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61603AF" w14:textId="77777777" w:rsidR="00AD61A3" w:rsidRDefault="00AD61A3">
      <w:pPr>
        <w:pStyle w:val="Nagwek4"/>
        <w:spacing w:after="240"/>
        <w:jc w:val="center"/>
      </w:pPr>
      <w:r>
        <w:rPr>
          <w:caps/>
        </w:rPr>
        <w:t>karta przedmiotu</w:t>
      </w: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02"/>
        <w:gridCol w:w="7954"/>
      </w:tblGrid>
      <w:tr w:rsidR="00AD61A3" w14:paraId="7A732908" w14:textId="77777777" w:rsidTr="00353090">
        <w:trPr>
          <w:cantSplit/>
          <w:trHeight w:val="850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80206" w14:textId="77777777" w:rsidR="00AD61A3" w:rsidRPr="00DC763E" w:rsidRDefault="00AD61A3" w:rsidP="00DC763E">
            <w:pPr>
              <w:pStyle w:val="Pytania"/>
              <w:jc w:val="center"/>
            </w:pPr>
            <w:r w:rsidRPr="00DC763E">
              <w:t>Nazwa przedmiotu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29BE4" w14:textId="77777777" w:rsidR="00AD61A3" w:rsidRDefault="007654B3" w:rsidP="007654B3">
            <w:pPr>
              <w:pStyle w:val="Nagwek4"/>
              <w:snapToGrid w:val="0"/>
              <w:spacing w:before="40" w:after="40"/>
            </w:pPr>
            <w:r w:rsidRPr="007654B3">
              <w:t>Logistyka w biznesie międzynarodowym</w:t>
            </w:r>
          </w:p>
        </w:tc>
      </w:tr>
    </w:tbl>
    <w:p w14:paraId="2EFA0261" w14:textId="77777777" w:rsidR="00AD61A3" w:rsidRDefault="00AD61A3">
      <w:pPr>
        <w:pStyle w:val="Punktygwne"/>
        <w:spacing w:after="40"/>
      </w:pPr>
      <w:r>
        <w:rPr>
          <w:caps/>
        </w:rPr>
        <w:t xml:space="preserve">1.  </w:t>
      </w:r>
      <w:r>
        <w:t>Usytuowanie przedmiotu w systemie studiów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6"/>
        <w:gridCol w:w="4695"/>
      </w:tblGrid>
      <w:tr w:rsidR="00AD61A3" w14:paraId="04CD233D" w14:textId="77777777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A216C" w14:textId="77777777" w:rsidR="00AD61A3" w:rsidRDefault="00AD61A3">
            <w:pPr>
              <w:pStyle w:val="Pytania"/>
            </w:pPr>
            <w:r>
              <w:t xml:space="preserve">1.1. Kierunek studiów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1126F" w14:textId="77777777" w:rsidR="00AD61A3" w:rsidRPr="007C2DE7" w:rsidRDefault="009A57D7">
            <w:pPr>
              <w:pStyle w:val="Odpowiedzi"/>
              <w:snapToGrid w:val="0"/>
              <w:rPr>
                <w:szCs w:val="20"/>
              </w:rPr>
            </w:pPr>
            <w:r>
              <w:rPr>
                <w:szCs w:val="20"/>
              </w:rPr>
              <w:t>Stosunki międzynarodowe</w:t>
            </w:r>
          </w:p>
        </w:tc>
      </w:tr>
      <w:tr w:rsidR="00AD61A3" w14:paraId="158D22FD" w14:textId="77777777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D98D3" w14:textId="77777777" w:rsidR="00AD61A3" w:rsidRDefault="00AD61A3">
            <w:pPr>
              <w:pStyle w:val="Pytania"/>
            </w:pPr>
            <w:r>
              <w:t xml:space="preserve">1.2. Forma </w:t>
            </w:r>
            <w:r w:rsidR="00D87DCC">
              <w:t xml:space="preserve">i ścieżka </w:t>
            </w:r>
            <w:r>
              <w:t>studiów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CC34D" w14:textId="77777777" w:rsidR="00AD61A3" w:rsidRDefault="00D87DCC" w:rsidP="009A57D7">
            <w:pPr>
              <w:pStyle w:val="Odpowiedzi"/>
              <w:snapToGrid w:val="0"/>
            </w:pPr>
            <w:r>
              <w:t>Stacjonarne</w:t>
            </w:r>
            <w:r w:rsidR="009D26C6">
              <w:t>/niestacjonarne</w:t>
            </w:r>
          </w:p>
        </w:tc>
      </w:tr>
      <w:tr w:rsidR="00AD61A3" w14:paraId="3886412F" w14:textId="77777777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3F85C" w14:textId="77777777" w:rsidR="00AD61A3" w:rsidRDefault="00AD61A3">
            <w:pPr>
              <w:pStyle w:val="Pytania"/>
            </w:pPr>
            <w:r>
              <w:t>1.3. Poziom kształcenia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BC0F4" w14:textId="77777777" w:rsidR="00AD61A3" w:rsidRDefault="00094FF3">
            <w:pPr>
              <w:pStyle w:val="Odpowiedzi"/>
            </w:pPr>
            <w:r>
              <w:t>Studia I stopnia</w:t>
            </w:r>
          </w:p>
        </w:tc>
      </w:tr>
      <w:tr w:rsidR="00AD61A3" w14:paraId="4D3CE939" w14:textId="77777777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F7B53" w14:textId="77777777" w:rsidR="00AD61A3" w:rsidRDefault="00AD61A3">
            <w:pPr>
              <w:pStyle w:val="Pytania"/>
            </w:pPr>
            <w:r>
              <w:t>1.4. Profil studiów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ACB0F" w14:textId="77777777" w:rsidR="00AD61A3" w:rsidRDefault="00027C85">
            <w:pPr>
              <w:pStyle w:val="Odpowiedzi"/>
            </w:pPr>
            <w:r>
              <w:t>Praktyczny</w:t>
            </w:r>
          </w:p>
        </w:tc>
      </w:tr>
    </w:tbl>
    <w:p w14:paraId="34CC0354" w14:textId="77777777" w:rsidR="00DC763E" w:rsidRDefault="00DC763E">
      <w:pPr>
        <w:pStyle w:val="Pytania"/>
        <w:sectPr w:rsidR="00DC763E" w:rsidSect="00D669F9">
          <w:headerReference w:type="default" r:id="rId8"/>
          <w:footerReference w:type="default" r:id="rId9"/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14:paraId="11A87C45" w14:textId="77777777" w:rsidR="00DC763E" w:rsidRDefault="00DC763E">
      <w:pPr>
        <w:pStyle w:val="Pytania"/>
        <w:sectPr w:rsidR="00DC763E" w:rsidSect="00DC763E"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6"/>
        <w:gridCol w:w="4695"/>
      </w:tblGrid>
      <w:tr w:rsidR="00AD61A3" w14:paraId="44199A5E" w14:textId="77777777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412E0" w14:textId="77777777" w:rsidR="00AD61A3" w:rsidRDefault="00AD61A3" w:rsidP="00D21967">
            <w:pPr>
              <w:pStyle w:val="Pytania"/>
            </w:pPr>
            <w:r>
              <w:lastRenderedPageBreak/>
              <w:t>1.</w:t>
            </w:r>
            <w:r w:rsidR="00D21967">
              <w:t>5</w:t>
            </w:r>
            <w:r>
              <w:t xml:space="preserve">. </w:t>
            </w:r>
            <w:r w:rsidR="002D4AB5">
              <w:t>Specjalność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4CA82" w14:textId="77777777" w:rsidR="00AD61A3" w:rsidRDefault="00A13B5F" w:rsidP="006A7B9D">
            <w:pPr>
              <w:pStyle w:val="Odpowiedzi"/>
              <w:snapToGrid w:val="0"/>
            </w:pPr>
            <w:r w:rsidRPr="00A13B5F">
              <w:rPr>
                <w:sz w:val="18"/>
              </w:rPr>
              <w:t>Biznes międzynarodowy i współpraca transgraniczna</w:t>
            </w:r>
          </w:p>
        </w:tc>
      </w:tr>
      <w:tr w:rsidR="00AD61A3" w14:paraId="018A1947" w14:textId="77777777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3EA62" w14:textId="77777777" w:rsidR="00AD61A3" w:rsidRDefault="00AD61A3" w:rsidP="00D21967">
            <w:pPr>
              <w:pStyle w:val="Pytania"/>
            </w:pPr>
            <w:r>
              <w:t>1.</w:t>
            </w:r>
            <w:r w:rsidR="00D21967">
              <w:t>6</w:t>
            </w:r>
            <w:r>
              <w:t xml:space="preserve">. </w:t>
            </w:r>
            <w:r w:rsidR="00D87DCC">
              <w:t>Koordynator przedmiotu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36A19" w14:textId="260E7133" w:rsidR="00F522B8" w:rsidRDefault="005B4B16" w:rsidP="002D788A">
            <w:pPr>
              <w:pStyle w:val="Odpowiedzi"/>
              <w:snapToGrid w:val="0"/>
            </w:pPr>
            <w:r>
              <w:t>Dr hab. Tomasz Białowąs</w:t>
            </w:r>
            <w:bookmarkStart w:id="0" w:name="_GoBack"/>
            <w:bookmarkEnd w:id="0"/>
          </w:p>
        </w:tc>
      </w:tr>
    </w:tbl>
    <w:p w14:paraId="29F86441" w14:textId="77777777" w:rsidR="00AD61A3" w:rsidRDefault="00AD61A3">
      <w:pPr>
        <w:pStyle w:val="Punktygwne"/>
        <w:spacing w:after="40"/>
      </w:pPr>
      <w:r>
        <w:t>2. Ogólna charakterystyka przedmiotu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462"/>
        <w:gridCol w:w="4611"/>
      </w:tblGrid>
      <w:tr w:rsidR="00AD61A3" w14:paraId="564FF75D" w14:textId="77777777" w:rsidTr="00353090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AD294" w14:textId="77777777" w:rsidR="00AD61A3" w:rsidRDefault="00AD61A3">
            <w:pPr>
              <w:pStyle w:val="Pytania"/>
              <w:ind w:left="360" w:hanging="360"/>
            </w:pPr>
            <w:r>
              <w:t>2.1. Przynależność do grupy przedmiotu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D4940" w14:textId="77777777" w:rsidR="003658AD" w:rsidRDefault="00A13B5F">
            <w:pPr>
              <w:pStyle w:val="Odpowiedzi"/>
              <w:snapToGrid w:val="0"/>
            </w:pPr>
            <w:r>
              <w:t>Do wyboru</w:t>
            </w:r>
            <w:r w:rsidR="009B03F3">
              <w:t>/praktyczny</w:t>
            </w:r>
          </w:p>
        </w:tc>
      </w:tr>
      <w:tr w:rsidR="00AD61A3" w14:paraId="1F055580" w14:textId="77777777" w:rsidTr="00353090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17FD4" w14:textId="77777777" w:rsidR="00AD61A3" w:rsidRDefault="00B8436E">
            <w:pPr>
              <w:pStyle w:val="Pytania"/>
              <w:ind w:left="360" w:hanging="360"/>
            </w:pPr>
            <w:r>
              <w:t>2.2</w:t>
            </w:r>
            <w:r w:rsidR="00AD61A3">
              <w:t>. Liczba ECTS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1C814" w14:textId="77777777" w:rsidR="00AD61A3" w:rsidRDefault="009D73CE">
            <w:pPr>
              <w:pStyle w:val="Odpowiedzi"/>
              <w:snapToGrid w:val="0"/>
            </w:pPr>
            <w:r>
              <w:t>5</w:t>
            </w:r>
          </w:p>
        </w:tc>
      </w:tr>
      <w:tr w:rsidR="00AD61A3" w14:paraId="6BE8831D" w14:textId="77777777" w:rsidTr="00353090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DC5C0" w14:textId="77777777" w:rsidR="00AD61A3" w:rsidRDefault="00B8436E">
            <w:pPr>
              <w:pStyle w:val="Pytania"/>
              <w:ind w:left="360" w:hanging="360"/>
            </w:pPr>
            <w:r>
              <w:t>2.3</w:t>
            </w:r>
            <w:r w:rsidR="00AD61A3">
              <w:t>. Język wykładów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81DB4" w14:textId="77777777" w:rsidR="00AD61A3" w:rsidRDefault="00094FF3">
            <w:pPr>
              <w:pStyle w:val="Odpowiedzi"/>
              <w:snapToGrid w:val="0"/>
            </w:pPr>
            <w:r>
              <w:t>polski</w:t>
            </w:r>
          </w:p>
        </w:tc>
      </w:tr>
      <w:tr w:rsidR="00AD61A3" w14:paraId="721F99DB" w14:textId="77777777" w:rsidTr="00353090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AF1FC" w14:textId="77777777" w:rsidR="00AD61A3" w:rsidRDefault="00B8436E">
            <w:pPr>
              <w:pStyle w:val="Pytania"/>
              <w:ind w:left="360" w:hanging="360"/>
            </w:pPr>
            <w:r>
              <w:t>2.4</w:t>
            </w:r>
            <w:r w:rsidR="00AD61A3">
              <w:t xml:space="preserve">. </w:t>
            </w:r>
            <w:r w:rsidR="00AD61A3">
              <w:rPr>
                <w:spacing w:val="-4"/>
              </w:rPr>
              <w:t>Semestry, na których realizowany jest przedmiot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23387" w14:textId="77777777" w:rsidR="00AD61A3" w:rsidRDefault="003C72A2">
            <w:pPr>
              <w:pStyle w:val="Odpowiedzi"/>
              <w:snapToGrid w:val="0"/>
            </w:pPr>
            <w:r>
              <w:t>I</w:t>
            </w:r>
            <w:r w:rsidR="009A57D7">
              <w:t>V</w:t>
            </w:r>
          </w:p>
        </w:tc>
      </w:tr>
      <w:tr w:rsidR="00AD61A3" w14:paraId="7CD04168" w14:textId="77777777" w:rsidTr="00353090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E6244" w14:textId="77777777" w:rsidR="00AD61A3" w:rsidRDefault="00B8436E">
            <w:pPr>
              <w:pStyle w:val="Pytania"/>
              <w:ind w:left="360" w:hanging="360"/>
            </w:pPr>
            <w:r>
              <w:t>2.5</w:t>
            </w:r>
            <w:r w:rsidR="002D4AB5">
              <w:t>.Kryterium doboru uczestników zajęć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CA058" w14:textId="77777777" w:rsidR="00AD61A3" w:rsidRDefault="00A13B5F">
            <w:pPr>
              <w:pStyle w:val="Odpowiedzi"/>
              <w:snapToGrid w:val="0"/>
            </w:pPr>
            <w:r w:rsidRPr="00A13B5F">
              <w:rPr>
                <w:sz w:val="18"/>
              </w:rPr>
              <w:t>Dla specjalności Biznes międzynarodowy i współpraca transgraniczna</w:t>
            </w:r>
          </w:p>
        </w:tc>
      </w:tr>
    </w:tbl>
    <w:p w14:paraId="5C6A3322" w14:textId="77777777" w:rsidR="00F02F1A" w:rsidRDefault="00AD61A3" w:rsidP="00F02F1A">
      <w:pPr>
        <w:pStyle w:val="Punktygwne"/>
        <w:numPr>
          <w:ilvl w:val="0"/>
          <w:numId w:val="9"/>
        </w:numPr>
      </w:pPr>
      <w:r>
        <w:t xml:space="preserve">Efekty </w:t>
      </w:r>
      <w:r w:rsidR="00027C85">
        <w:t>uczenia się</w:t>
      </w:r>
      <w:r>
        <w:t xml:space="preserve"> i sposób prowadzenia zajęć</w:t>
      </w:r>
    </w:p>
    <w:p w14:paraId="71387F08" w14:textId="77777777" w:rsidR="00AD61A3" w:rsidRPr="00D87DCC" w:rsidRDefault="00AD61A3" w:rsidP="00D87DCC">
      <w:pPr>
        <w:pStyle w:val="Podpunkty"/>
        <w:numPr>
          <w:ilvl w:val="1"/>
          <w:numId w:val="9"/>
        </w:numPr>
        <w:rPr>
          <w:rFonts w:eastAsia="Verdana"/>
          <w:b w:val="0"/>
          <w:sz w:val="20"/>
          <w:szCs w:val="18"/>
        </w:rPr>
      </w:pPr>
      <w:r>
        <w:t xml:space="preserve"> Cel</w:t>
      </w:r>
      <w:r w:rsidR="00D87DCC">
        <w:t>e</w:t>
      </w:r>
      <w:r>
        <w:t xml:space="preserve"> przedmiotu </w:t>
      </w:r>
    </w:p>
    <w:p w14:paraId="1F6E5463" w14:textId="77777777" w:rsidR="00D87DCC" w:rsidRDefault="00D87DCC" w:rsidP="00D87DCC">
      <w:pPr>
        <w:pStyle w:val="Podpunkty"/>
        <w:rPr>
          <w:rFonts w:eastAsia="Verdana"/>
          <w:b w:val="0"/>
          <w:sz w:val="20"/>
          <w:szCs w:val="18"/>
        </w:rPr>
      </w:pPr>
    </w:p>
    <w:tbl>
      <w:tblPr>
        <w:tblW w:w="921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647"/>
      </w:tblGrid>
      <w:tr w:rsidR="00D87DCC" w14:paraId="23D3957C" w14:textId="77777777" w:rsidTr="005D23CD">
        <w:trPr>
          <w:cantSplit/>
          <w:trHeight w:val="23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66A824D1" w14:textId="77777777" w:rsidR="00D87DCC" w:rsidRDefault="00D87DCC" w:rsidP="00057FA1">
            <w:pPr>
              <w:pStyle w:val="Nagwkitablic"/>
            </w:pPr>
            <w:r>
              <w:t>Lp.</w:t>
            </w:r>
          </w:p>
        </w:tc>
        <w:tc>
          <w:tcPr>
            <w:tcW w:w="8647" w:type="dxa"/>
            <w:vMerge w:val="restart"/>
            <w:shd w:val="clear" w:color="auto" w:fill="auto"/>
            <w:vAlign w:val="center"/>
          </w:tcPr>
          <w:p w14:paraId="5B99515F" w14:textId="77777777" w:rsidR="00D87DCC" w:rsidRDefault="00D87DCC" w:rsidP="00057FA1">
            <w:pPr>
              <w:pStyle w:val="Nagwkitablic"/>
            </w:pPr>
            <w:r>
              <w:t>Cele przedmiotu</w:t>
            </w:r>
          </w:p>
        </w:tc>
      </w:tr>
      <w:tr w:rsidR="00D87DCC" w14:paraId="613EED6D" w14:textId="77777777" w:rsidTr="005D23CD">
        <w:trPr>
          <w:cantSplit/>
          <w:trHeight w:val="249"/>
        </w:trPr>
        <w:tc>
          <w:tcPr>
            <w:tcW w:w="567" w:type="dxa"/>
            <w:vMerge/>
            <w:shd w:val="clear" w:color="auto" w:fill="auto"/>
            <w:vAlign w:val="center"/>
          </w:tcPr>
          <w:p w14:paraId="071A8613" w14:textId="77777777" w:rsidR="00D87DCC" w:rsidRDefault="00D87DCC" w:rsidP="00057FA1">
            <w:pPr>
              <w:pStyle w:val="Nagwkitablic"/>
              <w:snapToGrid w:val="0"/>
              <w:rPr>
                <w:i/>
              </w:rPr>
            </w:pPr>
          </w:p>
        </w:tc>
        <w:tc>
          <w:tcPr>
            <w:tcW w:w="8647" w:type="dxa"/>
            <w:vMerge/>
            <w:shd w:val="clear" w:color="auto" w:fill="auto"/>
            <w:vAlign w:val="center"/>
          </w:tcPr>
          <w:p w14:paraId="1F963A15" w14:textId="77777777" w:rsidR="00D87DCC" w:rsidRDefault="00D87DCC" w:rsidP="00057FA1">
            <w:pPr>
              <w:pStyle w:val="Nagwkitablic"/>
              <w:snapToGrid w:val="0"/>
            </w:pPr>
          </w:p>
        </w:tc>
      </w:tr>
      <w:tr w:rsidR="00E9591F" w14:paraId="5593A16A" w14:textId="77777777" w:rsidTr="005D23CD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46275879" w14:textId="77777777" w:rsidR="00E9591F" w:rsidRPr="0069471B" w:rsidRDefault="00E9591F" w:rsidP="00E9591F">
            <w:pPr>
              <w:pStyle w:val="Tekstpodstawowy"/>
              <w:tabs>
                <w:tab w:val="left" w:pos="-5814"/>
              </w:tabs>
              <w:jc w:val="center"/>
            </w:pPr>
            <w:r>
              <w:t>C</w:t>
            </w:r>
            <w:r w:rsidRPr="0069471B">
              <w:t>1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6E79E6AE" w14:textId="67B946BC" w:rsidR="00E9591F" w:rsidRPr="0069471B" w:rsidRDefault="00E9591F" w:rsidP="00650923">
            <w:pPr>
              <w:pStyle w:val="Cele"/>
              <w:tabs>
                <w:tab w:val="left" w:pos="426"/>
              </w:tabs>
              <w:suppressAutoHyphens/>
              <w:overflowPunct/>
              <w:autoSpaceDE/>
              <w:spacing w:before="0"/>
              <w:ind w:left="0" w:firstLine="0"/>
            </w:pPr>
            <w:r>
              <w:t>Nabycie praktycznej wiedzy i umiejętności o funkcjonowaniu przedsiębiorstw logistycznych</w:t>
            </w:r>
            <w:r w:rsidR="00650923">
              <w:t>.</w:t>
            </w:r>
          </w:p>
        </w:tc>
      </w:tr>
      <w:tr w:rsidR="00E9591F" w14:paraId="48CE9C90" w14:textId="77777777" w:rsidTr="005D23CD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1BA43142" w14:textId="77777777" w:rsidR="00E9591F" w:rsidRPr="0069471B" w:rsidRDefault="00E9591F" w:rsidP="00E9591F">
            <w:pPr>
              <w:pStyle w:val="Tekstpodstawowy"/>
              <w:tabs>
                <w:tab w:val="left" w:pos="-5814"/>
              </w:tabs>
              <w:jc w:val="center"/>
            </w:pPr>
            <w:r>
              <w:t>C2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05026AFA" w14:textId="60BFD333" w:rsidR="00E9591F" w:rsidRPr="003210E7" w:rsidRDefault="00E9591F" w:rsidP="00650923">
            <w:pPr>
              <w:pStyle w:val="Cele"/>
              <w:tabs>
                <w:tab w:val="left" w:pos="426"/>
              </w:tabs>
              <w:suppressAutoHyphens/>
              <w:overflowPunct/>
              <w:autoSpaceDE/>
              <w:spacing w:before="0"/>
              <w:ind w:left="0" w:firstLine="0"/>
            </w:pPr>
            <w:r>
              <w:t>Nabycie wiedzy na temat projektowania systemów logistycznych</w:t>
            </w:r>
            <w:r w:rsidR="00650923">
              <w:t>.</w:t>
            </w:r>
          </w:p>
        </w:tc>
      </w:tr>
      <w:tr w:rsidR="00E9591F" w14:paraId="16DC2E82" w14:textId="77777777" w:rsidTr="005D23CD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9590C71" w14:textId="77777777" w:rsidR="00E9591F" w:rsidRPr="0069471B" w:rsidRDefault="00E9591F" w:rsidP="00E9591F">
            <w:pPr>
              <w:pStyle w:val="centralniewrubryce"/>
            </w:pPr>
            <w:r>
              <w:t>C3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283F1382" w14:textId="24C7E45D" w:rsidR="00E9591F" w:rsidRPr="0069471B" w:rsidRDefault="00E9591F" w:rsidP="00650923">
            <w:pPr>
              <w:pStyle w:val="Cele"/>
              <w:tabs>
                <w:tab w:val="left" w:pos="426"/>
              </w:tabs>
              <w:suppressAutoHyphens/>
              <w:overflowPunct/>
              <w:autoSpaceDE/>
              <w:spacing w:before="0"/>
              <w:ind w:left="0" w:firstLine="0"/>
            </w:pPr>
            <w:r>
              <w:t>Nabycie wiedzy na temat organizacji transportu</w:t>
            </w:r>
            <w:r w:rsidR="00650923">
              <w:t>.</w:t>
            </w:r>
          </w:p>
        </w:tc>
      </w:tr>
      <w:tr w:rsidR="00E9591F" w14:paraId="5075FB3B" w14:textId="77777777" w:rsidTr="005D23CD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17F0E142" w14:textId="77777777" w:rsidR="00E9591F" w:rsidRDefault="00E9591F" w:rsidP="00E9591F">
            <w:pPr>
              <w:pStyle w:val="centralniewrubryce"/>
            </w:pPr>
            <w:r>
              <w:t>C4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0EFE6504" w14:textId="45D50CCF" w:rsidR="00E9591F" w:rsidRPr="0069471B" w:rsidRDefault="00E9591F" w:rsidP="00650923">
            <w:pPr>
              <w:pStyle w:val="Cele"/>
              <w:tabs>
                <w:tab w:val="left" w:pos="426"/>
              </w:tabs>
              <w:suppressAutoHyphens/>
              <w:overflowPunct/>
              <w:autoSpaceDE/>
              <w:spacing w:before="0"/>
              <w:ind w:left="0" w:firstLine="0"/>
            </w:pPr>
            <w:r>
              <w:t>R</w:t>
            </w:r>
            <w:r w:rsidRPr="004A5782">
              <w:t>ozwijanie samodzielności w zakresie poszukiwania i prezentowania informacji o systemach</w:t>
            </w:r>
            <w:r>
              <w:t xml:space="preserve"> logistycznych</w:t>
            </w:r>
            <w:r w:rsidR="00650923">
              <w:t>.</w:t>
            </w:r>
          </w:p>
        </w:tc>
      </w:tr>
      <w:tr w:rsidR="00E9591F" w14:paraId="134BD9F4" w14:textId="77777777" w:rsidTr="005D23CD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5933E9CA" w14:textId="77777777" w:rsidR="00E9591F" w:rsidRDefault="00E9591F" w:rsidP="00E9591F">
            <w:pPr>
              <w:pStyle w:val="centralniewrubryce"/>
            </w:pPr>
            <w:r>
              <w:t>C5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379CBEAE" w14:textId="1DE560AD" w:rsidR="00E9591F" w:rsidRPr="0069471B" w:rsidRDefault="00E9591F" w:rsidP="00650923">
            <w:pPr>
              <w:pStyle w:val="Cele"/>
              <w:tabs>
                <w:tab w:val="left" w:pos="426"/>
              </w:tabs>
              <w:suppressAutoHyphens/>
              <w:overflowPunct/>
              <w:autoSpaceDE/>
              <w:spacing w:before="0"/>
              <w:ind w:left="0" w:firstLine="0"/>
            </w:pPr>
            <w:r>
              <w:t>Umiejętność samodzielnego poszukiwania i analizowania danych o systemach logistycznych</w:t>
            </w:r>
            <w:r w:rsidR="00650923">
              <w:t>.</w:t>
            </w:r>
          </w:p>
        </w:tc>
      </w:tr>
      <w:tr w:rsidR="00E9591F" w14:paraId="2B652EEE" w14:textId="77777777" w:rsidTr="005D23CD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5FF516B8" w14:textId="77777777" w:rsidR="00E9591F" w:rsidRDefault="00E9591F" w:rsidP="00E9591F">
            <w:pPr>
              <w:pStyle w:val="centralniewrubryce"/>
            </w:pPr>
            <w:r>
              <w:t>C6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587569B5" w14:textId="0C43AC26" w:rsidR="00E9591F" w:rsidRPr="0069471B" w:rsidRDefault="00E9591F" w:rsidP="00650923">
            <w:pPr>
              <w:pStyle w:val="Cele"/>
              <w:tabs>
                <w:tab w:val="left" w:pos="426"/>
              </w:tabs>
              <w:suppressAutoHyphens/>
              <w:overflowPunct/>
              <w:autoSpaceDE/>
              <w:spacing w:before="0"/>
              <w:ind w:left="0" w:firstLine="0"/>
            </w:pPr>
            <w:r>
              <w:t>Rozwijanie umiejętności samodzielnego zarządzania działem logistyki w przedsiębiorstwie</w:t>
            </w:r>
            <w:r w:rsidR="00650923">
              <w:t>.</w:t>
            </w:r>
          </w:p>
        </w:tc>
      </w:tr>
    </w:tbl>
    <w:p w14:paraId="63C622B2" w14:textId="77777777" w:rsidR="000560C8" w:rsidRDefault="000560C8">
      <w:pPr>
        <w:pStyle w:val="Podpunkty"/>
        <w:tabs>
          <w:tab w:val="left" w:pos="720"/>
        </w:tabs>
        <w:spacing w:before="240" w:after="60"/>
        <w:ind w:left="714" w:hanging="357"/>
        <w:rPr>
          <w:rFonts w:eastAsia="Verdana"/>
          <w:b w:val="0"/>
          <w:sz w:val="20"/>
          <w:szCs w:val="18"/>
        </w:rPr>
      </w:pPr>
    </w:p>
    <w:p w14:paraId="432DF662" w14:textId="77777777" w:rsidR="009704FE" w:rsidRDefault="008F036C" w:rsidP="009704FE">
      <w:pPr>
        <w:pStyle w:val="Podpunkty"/>
        <w:numPr>
          <w:ilvl w:val="1"/>
          <w:numId w:val="9"/>
        </w:numPr>
        <w:tabs>
          <w:tab w:val="left" w:pos="720"/>
        </w:tabs>
        <w:spacing w:after="60"/>
      </w:pPr>
      <w:r>
        <w:t>Przedmiotowe e</w:t>
      </w:r>
      <w:r w:rsidR="00AD61A3">
        <w:t xml:space="preserve">fekty </w:t>
      </w:r>
      <w:r w:rsidR="00027C85">
        <w:t>uczenia się</w:t>
      </w:r>
      <w:r w:rsidR="00AD61A3">
        <w:t xml:space="preserve">, z podziałem na </w:t>
      </w:r>
      <w:r w:rsidR="00AD61A3">
        <w:rPr>
          <w:smallCaps/>
        </w:rPr>
        <w:t>wiedzę</w:t>
      </w:r>
      <w:r w:rsidR="00AD61A3">
        <w:t xml:space="preserve">, </w:t>
      </w:r>
      <w:r w:rsidR="00AD61A3">
        <w:rPr>
          <w:smallCaps/>
        </w:rPr>
        <w:t>umiejętności</w:t>
      </w:r>
      <w:r w:rsidR="00AD61A3">
        <w:t xml:space="preserve"> i </w:t>
      </w:r>
      <w:r w:rsidR="00AD61A3">
        <w:rPr>
          <w:smallCaps/>
        </w:rPr>
        <w:t>kompetencje</w:t>
      </w:r>
      <w:r w:rsidR="00AD61A3">
        <w:t>, wraz z od</w:t>
      </w:r>
      <w:r>
        <w:t xml:space="preserve">niesieniem do kierunkowych efektów </w:t>
      </w:r>
      <w:r w:rsidR="00027C85">
        <w:t>uczenia się</w:t>
      </w:r>
    </w:p>
    <w:p w14:paraId="5551E0C5" w14:textId="77777777" w:rsidR="00AD61A3" w:rsidRDefault="00AD61A3">
      <w:pPr>
        <w:pStyle w:val="Tekstpodstawowy"/>
        <w:tabs>
          <w:tab w:val="left" w:pos="-5814"/>
        </w:tabs>
        <w:ind w:left="540"/>
        <w:rPr>
          <w:sz w:val="24"/>
        </w:rPr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3406"/>
        <w:gridCol w:w="1132"/>
        <w:gridCol w:w="906"/>
        <w:gridCol w:w="907"/>
        <w:gridCol w:w="906"/>
        <w:gridCol w:w="907"/>
      </w:tblGrid>
      <w:tr w:rsidR="00C653D7" w:rsidRPr="00612A96" w14:paraId="0C5CA48A" w14:textId="77777777" w:rsidTr="00C653D7">
        <w:trPr>
          <w:cantSplit/>
          <w:trHeight w:val="425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8D73C" w14:textId="77777777" w:rsidR="00C653D7" w:rsidRDefault="00C653D7">
            <w:pPr>
              <w:pStyle w:val="Nagwkitablic"/>
              <w:spacing w:line="256" w:lineRule="auto"/>
            </w:pPr>
            <w:r>
              <w:t>Lp.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E154" w14:textId="77777777" w:rsidR="00C653D7" w:rsidRDefault="00C653D7" w:rsidP="00612A96">
            <w:pPr>
              <w:pStyle w:val="Nagwkitablic"/>
              <w:spacing w:line="256" w:lineRule="auto"/>
            </w:pPr>
            <w:r>
              <w:t xml:space="preserve">Opis przedmiotowych efektów </w:t>
            </w:r>
            <w:r>
              <w:br/>
              <w:t>uczenia się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3226C2" w14:textId="77777777" w:rsidR="00C653D7" w:rsidRDefault="00C653D7">
            <w:pPr>
              <w:pStyle w:val="Nagwkitablic"/>
              <w:spacing w:line="256" w:lineRule="auto"/>
            </w:pPr>
            <w:r>
              <w:t xml:space="preserve">Odniesienie do </w:t>
            </w:r>
            <w:r>
              <w:br/>
              <w:t>kierunkowych efektów</w:t>
            </w:r>
          </w:p>
          <w:p w14:paraId="2D05D91D" w14:textId="77777777" w:rsidR="00C653D7" w:rsidRDefault="00C653D7">
            <w:pPr>
              <w:pStyle w:val="Nagwkitablic"/>
              <w:spacing w:line="256" w:lineRule="auto"/>
            </w:pPr>
            <w:r>
              <w:t>uczenia się (symbole)</w:t>
            </w:r>
          </w:p>
        </w:tc>
        <w:tc>
          <w:tcPr>
            <w:tcW w:w="3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66F1F2" w14:textId="77777777" w:rsidR="00C653D7" w:rsidRDefault="00C653D7">
            <w:pPr>
              <w:pStyle w:val="Nagwkitablic"/>
              <w:spacing w:before="20" w:line="256" w:lineRule="auto"/>
            </w:pPr>
            <w:r>
              <w:t>Sposób realizacji (zaznaczyć „X”)</w:t>
            </w:r>
          </w:p>
        </w:tc>
      </w:tr>
      <w:tr w:rsidR="00C653D7" w:rsidRPr="00612A96" w14:paraId="46273846" w14:textId="77777777" w:rsidTr="00C653D7">
        <w:trPr>
          <w:cantSplit/>
          <w:trHeight w:val="27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0EA85" w14:textId="77777777" w:rsidR="00C653D7" w:rsidRDefault="00C653D7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C67B" w14:textId="77777777" w:rsidR="00C653D7" w:rsidRDefault="00C653D7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588B" w14:textId="77777777" w:rsidR="00C653D7" w:rsidRDefault="00C653D7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2989A4" w14:textId="77777777" w:rsidR="00C653D7" w:rsidRDefault="00C653D7">
            <w:pPr>
              <w:pStyle w:val="Nagwkitablic"/>
              <w:spacing w:before="20" w:line="256" w:lineRule="auto"/>
            </w:pPr>
            <w:r>
              <w:t>ST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921471" w14:textId="77777777" w:rsidR="00C653D7" w:rsidRDefault="00C653D7">
            <w:pPr>
              <w:pStyle w:val="Nagwkitablic"/>
              <w:spacing w:before="20" w:line="256" w:lineRule="auto"/>
            </w:pPr>
            <w:r>
              <w:t>NST</w:t>
            </w:r>
          </w:p>
        </w:tc>
      </w:tr>
      <w:tr w:rsidR="00C653D7" w:rsidRPr="00612A96" w14:paraId="46FF1658" w14:textId="77777777" w:rsidTr="00C653D7">
        <w:trPr>
          <w:cantSplit/>
          <w:trHeight w:val="134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6ADC5" w14:textId="77777777" w:rsidR="00C653D7" w:rsidRDefault="00C653D7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3E53" w14:textId="77777777" w:rsidR="00C653D7" w:rsidRDefault="00C653D7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D53C" w14:textId="77777777" w:rsidR="00C653D7" w:rsidRDefault="00C653D7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454BE5" w14:textId="77777777" w:rsidR="00C653D7" w:rsidRDefault="00C653D7" w:rsidP="00612A96">
            <w:pPr>
              <w:pStyle w:val="Nagwkitablic"/>
              <w:spacing w:line="257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Zajęcia na Uczelni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7D55A6" w14:textId="77777777" w:rsidR="00C653D7" w:rsidRDefault="00C653D7" w:rsidP="00612A96">
            <w:pPr>
              <w:pStyle w:val="Nagwkitablic"/>
              <w:spacing w:line="257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Zajęcia na </w:t>
            </w:r>
            <w:r>
              <w:rPr>
                <w:sz w:val="18"/>
                <w:szCs w:val="16"/>
              </w:rPr>
              <w:br/>
              <w:t>platformie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4BA9C2" w14:textId="77777777" w:rsidR="00C653D7" w:rsidRDefault="00C653D7" w:rsidP="00612A96">
            <w:pPr>
              <w:pStyle w:val="Nagwkitablic"/>
              <w:spacing w:line="257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Zajęcia na Uczelni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BC330B" w14:textId="77777777" w:rsidR="00C653D7" w:rsidRDefault="00C653D7" w:rsidP="00612A96">
            <w:pPr>
              <w:pStyle w:val="Nagwkitablic"/>
              <w:spacing w:line="257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Zajęcia na </w:t>
            </w:r>
            <w:r>
              <w:rPr>
                <w:sz w:val="18"/>
                <w:szCs w:val="16"/>
              </w:rPr>
              <w:br/>
              <w:t>platformie</w:t>
            </w:r>
          </w:p>
        </w:tc>
      </w:tr>
      <w:tr w:rsidR="00C653D7" w:rsidRPr="00612A96" w14:paraId="4EB68844" w14:textId="77777777" w:rsidTr="00C653D7">
        <w:trPr>
          <w:trHeight w:val="376"/>
        </w:trPr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30916A5" w14:textId="77777777" w:rsidR="00C653D7" w:rsidRDefault="00C653D7">
            <w:pPr>
              <w:pStyle w:val="centralniewrubryce"/>
              <w:spacing w:line="256" w:lineRule="auto"/>
            </w:pPr>
            <w:r>
              <w:lastRenderedPageBreak/>
              <w:t xml:space="preserve">Po zaliczeniu przedmiotu student w zakresie </w:t>
            </w:r>
            <w:r>
              <w:rPr>
                <w:b/>
                <w:smallCaps/>
              </w:rPr>
              <w:t>wiedzy</w:t>
            </w:r>
            <w:r>
              <w:t xml:space="preserve"> zna i rozumie</w:t>
            </w:r>
          </w:p>
        </w:tc>
      </w:tr>
      <w:tr w:rsidR="009D26C6" w:rsidRPr="00612A96" w14:paraId="74AA04E8" w14:textId="77777777" w:rsidTr="0056394C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9667C1" w14:textId="77777777" w:rsidR="009D26C6" w:rsidRDefault="009D26C6" w:rsidP="009D26C6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t>W1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1722CA" w14:textId="40CB0C0C" w:rsidR="009D26C6" w:rsidRPr="00343091" w:rsidRDefault="009D26C6" w:rsidP="00650923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43091">
              <w:rPr>
                <w:sz w:val="20"/>
                <w:szCs w:val="20"/>
              </w:rPr>
              <w:t>Ma rozszerzoną wiedzę o logistyce międzynarodowej w procesie jej ewolucji, jej przyczynach i konsekwencjach</w:t>
            </w:r>
            <w:r w:rsidR="00650923">
              <w:rPr>
                <w:sz w:val="20"/>
                <w:szCs w:val="20"/>
              </w:rPr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F173" w14:textId="6788FC70" w:rsidR="009D26C6" w:rsidRDefault="009D26C6" w:rsidP="00650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STM_W08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959CC6" w14:textId="77777777" w:rsidR="009D26C6" w:rsidRDefault="009D26C6" w:rsidP="009D26C6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C2328" w14:textId="77777777" w:rsidR="009D26C6" w:rsidRDefault="009D26C6" w:rsidP="009D26C6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D9D76" w14:textId="77777777" w:rsidR="009D26C6" w:rsidRDefault="009D26C6" w:rsidP="009D26C6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E68DF" w14:textId="77777777" w:rsidR="009D26C6" w:rsidRDefault="009D26C6" w:rsidP="009D26C6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9D26C6" w:rsidRPr="00612A96" w14:paraId="0F27A2F6" w14:textId="77777777" w:rsidTr="0056394C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8B2694" w14:textId="77777777" w:rsidR="009D26C6" w:rsidRDefault="009D26C6" w:rsidP="009D26C6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t>W2</w:t>
            </w:r>
          </w:p>
        </w:tc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53BDA1" w14:textId="5EF6E142" w:rsidR="009D26C6" w:rsidRPr="00343091" w:rsidRDefault="009D26C6" w:rsidP="00650923">
            <w:pPr>
              <w:pStyle w:val="wrubryce"/>
            </w:pPr>
            <w:r w:rsidRPr="00343091">
              <w:t>Ma rozszerzoną wiedzę, dotyczącą funkcjonowania podmiotów z branży logistycznej w otoczeniu krajowym i międzynarodowym, ze szczególnym uwzględnieniem Unii Europejskiej</w:t>
            </w:r>
            <w:r w:rsidR="00650923"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965D" w14:textId="09B06CA7" w:rsidR="009D26C6" w:rsidRDefault="0028402A" w:rsidP="009D26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402A">
              <w:rPr>
                <w:sz w:val="20"/>
                <w:szCs w:val="20"/>
              </w:rPr>
              <w:t>STM_W09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FB5591" w14:textId="77777777" w:rsidR="009D26C6" w:rsidRDefault="009D26C6" w:rsidP="009D26C6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E3EBE" w14:textId="77777777" w:rsidR="009D26C6" w:rsidRDefault="009D26C6" w:rsidP="009D26C6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9D92A" w14:textId="77777777" w:rsidR="009D26C6" w:rsidRDefault="009D26C6" w:rsidP="009D26C6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CE771" w14:textId="77777777" w:rsidR="009D26C6" w:rsidRDefault="009D26C6" w:rsidP="009D26C6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9D26C6" w:rsidRPr="00612A96" w14:paraId="50B9154D" w14:textId="77777777" w:rsidTr="0056394C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A360B9" w14:textId="77777777" w:rsidR="009D26C6" w:rsidRDefault="009D26C6" w:rsidP="009D26C6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t>W3</w:t>
            </w:r>
          </w:p>
        </w:tc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C2A399" w14:textId="29A11DC1" w:rsidR="009D26C6" w:rsidRPr="00343091" w:rsidRDefault="009D26C6" w:rsidP="00650923">
            <w:pPr>
              <w:pStyle w:val="wrubryce"/>
            </w:pPr>
            <w:r w:rsidRPr="00343091">
              <w:t>Zna przepisy i zasady dotyczące logistyki i transportu międzynarodowego oraz ich implementacji w prawie krajowym państw członkowskich Unii Europejskiej</w:t>
            </w:r>
            <w:r w:rsidR="00650923"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114E" w14:textId="27EEA1A3" w:rsidR="009D26C6" w:rsidRDefault="0028402A" w:rsidP="009D26C6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28402A">
              <w:rPr>
                <w:sz w:val="20"/>
                <w:szCs w:val="20"/>
              </w:rPr>
              <w:t>STM_W10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A3A650" w14:textId="77777777" w:rsidR="009D26C6" w:rsidRDefault="009D26C6" w:rsidP="009D26C6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0481E" w14:textId="77777777" w:rsidR="009D26C6" w:rsidRDefault="009D26C6" w:rsidP="009D26C6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B86E1" w14:textId="77777777" w:rsidR="009D26C6" w:rsidRDefault="009D26C6" w:rsidP="009D26C6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259BB" w14:textId="77777777" w:rsidR="009D26C6" w:rsidRDefault="009D26C6" w:rsidP="009D26C6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9D26C6" w:rsidRPr="00612A96" w14:paraId="31BA2217" w14:textId="77777777" w:rsidTr="0056394C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76DCD7" w14:textId="06D5455A" w:rsidR="009D26C6" w:rsidRDefault="0028402A" w:rsidP="009D26C6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t>W4</w:t>
            </w:r>
          </w:p>
        </w:tc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02D5C9" w14:textId="3CDF0DFF" w:rsidR="009D26C6" w:rsidRPr="00343091" w:rsidRDefault="009D26C6" w:rsidP="00650923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43091">
              <w:rPr>
                <w:sz w:val="20"/>
                <w:szCs w:val="20"/>
              </w:rPr>
              <w:t>Zna zasady zawierania i realizacji umów, projektów i transakcji handlowych w obszarze transportu i logistyki na rynku międzynarodowym</w:t>
            </w:r>
            <w:r w:rsidR="00650923">
              <w:rPr>
                <w:sz w:val="20"/>
                <w:szCs w:val="20"/>
              </w:rPr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43E8" w14:textId="2A1D9B41" w:rsidR="009D26C6" w:rsidRDefault="0028402A" w:rsidP="009D26C6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STM_W18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C9E47D" w14:textId="77777777" w:rsidR="009D26C6" w:rsidRDefault="009D26C6" w:rsidP="009D26C6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F54A5" w14:textId="77777777" w:rsidR="009D26C6" w:rsidRDefault="009D26C6" w:rsidP="009D26C6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F117D" w14:textId="77777777" w:rsidR="009D26C6" w:rsidRDefault="009D26C6" w:rsidP="009D26C6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EB031" w14:textId="77777777" w:rsidR="009D26C6" w:rsidRDefault="009D26C6" w:rsidP="009D26C6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9D26C6" w:rsidRPr="00612A96" w14:paraId="2ED185FC" w14:textId="77777777" w:rsidTr="00C653D7">
        <w:trPr>
          <w:trHeight w:val="376"/>
        </w:trPr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CBAA179" w14:textId="77777777" w:rsidR="009D26C6" w:rsidRDefault="009D26C6" w:rsidP="009D26C6">
            <w:pPr>
              <w:pStyle w:val="centralniewrubryce"/>
              <w:spacing w:line="256" w:lineRule="auto"/>
            </w:pPr>
            <w:r>
              <w:t xml:space="preserve">Po zaliczeniu przedmiotu student w zakresie </w:t>
            </w:r>
            <w:r>
              <w:rPr>
                <w:b/>
                <w:smallCaps/>
              </w:rPr>
              <w:t>umiejętności</w:t>
            </w:r>
            <w:r>
              <w:t xml:space="preserve"> potrafi</w:t>
            </w:r>
          </w:p>
        </w:tc>
      </w:tr>
      <w:tr w:rsidR="009D26C6" w:rsidRPr="00612A96" w14:paraId="0AF91B36" w14:textId="77777777" w:rsidTr="0056394C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0DE505" w14:textId="77777777" w:rsidR="009D26C6" w:rsidRDefault="009D26C6" w:rsidP="009D26C6">
            <w:pPr>
              <w:pStyle w:val="centralniewrubryce"/>
              <w:spacing w:line="256" w:lineRule="auto"/>
            </w:pPr>
            <w:r>
              <w:t>U1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17CDCE" w14:textId="75A1AEE2" w:rsidR="009D26C6" w:rsidRPr="00343091" w:rsidRDefault="00650923" w:rsidP="00650923">
            <w:pPr>
              <w:pStyle w:val="wrubryce"/>
            </w:pPr>
            <w:r>
              <w:t>P</w:t>
            </w:r>
            <w:r w:rsidR="009D26C6" w:rsidRPr="00343091">
              <w:t>otrafi prawidłowo definiować pojęcia z zakresu logistyki międzynarodowej, polityki transportowej UE, potrafi prawidłowo komunikować się z otoczeniem z użyciem specjalistycznej terminologii używanej w ramach logistyki</w:t>
            </w:r>
            <w:r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D924" w14:textId="19AF3D31" w:rsidR="004D3DC4" w:rsidRPr="007654B3" w:rsidRDefault="009D26C6" w:rsidP="00650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STM_U01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0003F6" w14:textId="77777777" w:rsidR="009D26C6" w:rsidRDefault="009D26C6" w:rsidP="009D26C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C297" w14:textId="77777777" w:rsidR="009D26C6" w:rsidRDefault="009D26C6" w:rsidP="009D26C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A0CF8" w14:textId="77777777" w:rsidR="009D26C6" w:rsidRDefault="009D26C6" w:rsidP="009D26C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0786F" w14:textId="77777777" w:rsidR="009D26C6" w:rsidRDefault="009D26C6" w:rsidP="009D26C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D26C6" w:rsidRPr="00612A96" w14:paraId="0BB6940A" w14:textId="77777777" w:rsidTr="0056394C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9594C7" w14:textId="77777777" w:rsidR="009D26C6" w:rsidRDefault="009D26C6" w:rsidP="009D26C6">
            <w:pPr>
              <w:pStyle w:val="centralniewrubryce"/>
              <w:spacing w:line="256" w:lineRule="auto"/>
            </w:pPr>
            <w:r>
              <w:t>U2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794593" w14:textId="27096C77" w:rsidR="009D26C6" w:rsidRPr="00343091" w:rsidRDefault="00650923" w:rsidP="00650923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9D26C6" w:rsidRPr="00343091">
              <w:rPr>
                <w:sz w:val="20"/>
                <w:szCs w:val="20"/>
              </w:rPr>
              <w:t xml:space="preserve">otrafi zastosować właściwe metody i narzędzia z zakresu </w:t>
            </w:r>
            <w:r w:rsidR="00190EFD">
              <w:rPr>
                <w:sz w:val="20"/>
                <w:szCs w:val="20"/>
              </w:rPr>
              <w:t>l</w:t>
            </w:r>
            <w:r w:rsidR="009D26C6" w:rsidRPr="00343091">
              <w:rPr>
                <w:sz w:val="20"/>
                <w:szCs w:val="20"/>
              </w:rPr>
              <w:t>ogistyki międzynarodowej w celu prognozowania procesów i zjawisk, w szczególności w sferze publicznej, gospodarczej i społecznej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E37A" w14:textId="3CF8C15F" w:rsidR="009D26C6" w:rsidRDefault="00190EFD" w:rsidP="00650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STM_U24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19BFAC" w14:textId="77777777" w:rsidR="009D26C6" w:rsidRDefault="009D26C6" w:rsidP="009D26C6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B092A" w14:textId="77777777" w:rsidR="009D26C6" w:rsidRDefault="009D26C6" w:rsidP="009D26C6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B8EBD" w14:textId="77777777" w:rsidR="009D26C6" w:rsidRDefault="009D26C6" w:rsidP="009D26C6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FB383" w14:textId="77777777" w:rsidR="009D26C6" w:rsidRDefault="009D26C6" w:rsidP="009D26C6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6C6" w:rsidRPr="00612A96" w14:paraId="58056576" w14:textId="77777777" w:rsidTr="0056394C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5A093D" w14:textId="77777777" w:rsidR="009D26C6" w:rsidRDefault="009D26C6" w:rsidP="009D26C6">
            <w:pPr>
              <w:pStyle w:val="centralniewrubryce"/>
              <w:spacing w:line="256" w:lineRule="auto"/>
            </w:pPr>
            <w:r>
              <w:t>U3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215F8B" w14:textId="0A70157D" w:rsidR="009D26C6" w:rsidRPr="00343091" w:rsidRDefault="00650923" w:rsidP="00650923">
            <w:pPr>
              <w:pStyle w:val="wrubryce"/>
            </w:pPr>
            <w:r>
              <w:t>P</w:t>
            </w:r>
            <w:r w:rsidR="009D26C6" w:rsidRPr="00343091">
              <w:t>otrafi wykorzystywać zdobytą wiedzę na temat obowiązującyc</w:t>
            </w:r>
            <w:r w:rsidR="00CE2EE4">
              <w:t>h zasad funkcjonowania podmiotów i centrów logistycznych</w:t>
            </w:r>
            <w:r w:rsidR="009D26C6" w:rsidRPr="00343091">
              <w:t xml:space="preserve"> na rynku UE do rozstrzygania dylematów i problemów pojawiających się w pracy zawodowej</w:t>
            </w:r>
            <w:r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5766" w14:textId="14F8169E" w:rsidR="009D26C6" w:rsidRDefault="00190EFD" w:rsidP="00650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STM_U10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34C04C" w14:textId="77777777" w:rsidR="009D26C6" w:rsidRDefault="009D26C6" w:rsidP="009D26C6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1C7BA" w14:textId="77777777" w:rsidR="009D26C6" w:rsidRDefault="009D26C6" w:rsidP="009D26C6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7F32C" w14:textId="77777777" w:rsidR="009D26C6" w:rsidRDefault="009D26C6" w:rsidP="009D26C6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8DF8F" w14:textId="77777777" w:rsidR="009D26C6" w:rsidRDefault="009D26C6" w:rsidP="009D26C6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6C6" w:rsidRPr="00612A96" w14:paraId="17E2CD7E" w14:textId="77777777" w:rsidTr="0056394C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124B03" w14:textId="77777777" w:rsidR="009D26C6" w:rsidRDefault="009D26C6" w:rsidP="009D26C6">
            <w:pPr>
              <w:pStyle w:val="centralniewrubryce"/>
              <w:spacing w:line="256" w:lineRule="auto"/>
            </w:pPr>
            <w:r>
              <w:t>U4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D4A88C" w14:textId="189CB4EC" w:rsidR="009D26C6" w:rsidRPr="00343091" w:rsidRDefault="00650923" w:rsidP="00650923">
            <w:pPr>
              <w:pStyle w:val="wrubryce"/>
            </w:pPr>
            <w:r>
              <w:t>P</w:t>
            </w:r>
            <w:r w:rsidR="009D26C6" w:rsidRPr="00343091">
              <w:t>otrafi monitorować aktualną sytuację w obszarze transportu i logistyki na arenie międzynarodowej oraz dokonać diagnozy jej krajowych uwarunkowań i kontekstów</w:t>
            </w:r>
            <w:r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09BA" w14:textId="039AC5CF" w:rsidR="009D26C6" w:rsidRDefault="00190EFD" w:rsidP="00650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STM_U15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A922FA" w14:textId="77777777" w:rsidR="009D26C6" w:rsidRDefault="003E7B19" w:rsidP="009D26C6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F94B5" w14:textId="77777777" w:rsidR="009D26C6" w:rsidRDefault="009D26C6" w:rsidP="009D26C6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8ACF6" w14:textId="77777777" w:rsidR="009D26C6" w:rsidRDefault="003E7B19" w:rsidP="009D26C6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01E9A" w14:textId="77777777" w:rsidR="009D26C6" w:rsidRDefault="009D26C6" w:rsidP="009D26C6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6C6" w:rsidRPr="00612A96" w14:paraId="0675D39E" w14:textId="77777777" w:rsidTr="0056394C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F2228D" w14:textId="77777777" w:rsidR="009D26C6" w:rsidRDefault="009D26C6" w:rsidP="009D26C6">
            <w:pPr>
              <w:pStyle w:val="centralniewrubryce"/>
              <w:spacing w:line="256" w:lineRule="auto"/>
            </w:pPr>
            <w:r>
              <w:t>U5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247BE0" w14:textId="5FA4BA4A" w:rsidR="009D26C6" w:rsidRPr="00343091" w:rsidRDefault="00650923" w:rsidP="00650923">
            <w:pPr>
              <w:pStyle w:val="wrubryce"/>
            </w:pPr>
            <w:r>
              <w:rPr>
                <w:rFonts w:eastAsia="Century Gothic"/>
              </w:rPr>
              <w:t>P</w:t>
            </w:r>
            <w:r w:rsidR="009D26C6" w:rsidRPr="00343091">
              <w:rPr>
                <w:rFonts w:eastAsia="Century Gothic"/>
              </w:rPr>
              <w:t xml:space="preserve">otrafi </w:t>
            </w:r>
            <w:r w:rsidR="004D3DC4">
              <w:rPr>
                <w:rFonts w:eastAsia="Century Gothic"/>
              </w:rPr>
              <w:t>przygotować projekt dotyczący transakcji handlowych</w:t>
            </w:r>
            <w:r w:rsidR="009D26C6" w:rsidRPr="00343091">
              <w:rPr>
                <w:rFonts w:eastAsia="Century Gothic"/>
              </w:rPr>
              <w:t xml:space="preserve"> i operacj</w:t>
            </w:r>
            <w:r w:rsidR="004D3DC4">
              <w:rPr>
                <w:rFonts w:eastAsia="Century Gothic"/>
              </w:rPr>
              <w:t>i</w:t>
            </w:r>
            <w:r w:rsidR="009D26C6" w:rsidRPr="00343091">
              <w:rPr>
                <w:rFonts w:eastAsia="Century Gothic"/>
              </w:rPr>
              <w:t xml:space="preserve"> logistyczn</w:t>
            </w:r>
            <w:r w:rsidR="004D3DC4">
              <w:rPr>
                <w:rFonts w:eastAsia="Century Gothic"/>
              </w:rPr>
              <w:t>ych</w:t>
            </w:r>
            <w:r w:rsidR="009D26C6" w:rsidRPr="00343091">
              <w:rPr>
                <w:rFonts w:eastAsia="Century Gothic"/>
              </w:rPr>
              <w:t xml:space="preserve"> na rynku międzynarodowym, potrafi wybrać i zastosować odpowiednią formę transakcji, analizować i oceniać przebieg transakcji</w:t>
            </w:r>
            <w:r w:rsidR="00190EFD">
              <w:rPr>
                <w:rFonts w:eastAsia="Century Gothic"/>
              </w:rPr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1DF4" w14:textId="77777777" w:rsidR="00190EFD" w:rsidRDefault="00190EFD" w:rsidP="00190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STM_U23</w:t>
            </w:r>
          </w:p>
          <w:p w14:paraId="68B11591" w14:textId="339FEDB6" w:rsidR="009D26C6" w:rsidRDefault="00190EFD" w:rsidP="00190EF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STM_U25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9549AB" w14:textId="77777777" w:rsidR="009D26C6" w:rsidRDefault="009D26C6" w:rsidP="009D26C6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817D6" w14:textId="77777777" w:rsidR="009D26C6" w:rsidRDefault="009D26C6" w:rsidP="009D26C6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74A2E" w14:textId="77777777" w:rsidR="009D26C6" w:rsidRDefault="009D26C6" w:rsidP="009D26C6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58D98" w14:textId="77777777" w:rsidR="009D26C6" w:rsidRDefault="009D26C6" w:rsidP="009D26C6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6C6" w:rsidRPr="00612A96" w14:paraId="278DA03A" w14:textId="77777777" w:rsidTr="00650923">
        <w:trPr>
          <w:trHeight w:val="155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440E3E" w14:textId="77777777" w:rsidR="009D26C6" w:rsidRDefault="009D26C6" w:rsidP="009D26C6">
            <w:pPr>
              <w:pStyle w:val="centralniewrubryce"/>
              <w:spacing w:line="256" w:lineRule="auto"/>
            </w:pPr>
            <w:r>
              <w:lastRenderedPageBreak/>
              <w:t>U6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E3430E" w14:textId="596DA967" w:rsidR="009D26C6" w:rsidRPr="00343091" w:rsidRDefault="00650923" w:rsidP="00650923">
            <w:pPr>
              <w:pStyle w:val="wrubryce"/>
              <w:rPr>
                <w:rFonts w:eastAsia="Century Gothic"/>
              </w:rPr>
            </w:pPr>
            <w:r>
              <w:rPr>
                <w:rFonts w:eastAsia="Century Gothic"/>
              </w:rPr>
              <w:t>P</w:t>
            </w:r>
            <w:r w:rsidR="009D26C6" w:rsidRPr="00343091">
              <w:rPr>
                <w:rFonts w:eastAsia="Century Gothic"/>
              </w:rPr>
              <w:t xml:space="preserve">otrafi wykorzystać standardowe metody i narzędzia z zakresu logistyki międzynarodowej oraz internacjonalizacji przedsiębiorstw, a także polityki logistycznej w wymiarze korporacyjnym </w:t>
            </w:r>
            <w:r w:rsidR="009D26C6" w:rsidRPr="00343091">
              <w:rPr>
                <w:rFonts w:eastAsia="Century Gothic"/>
              </w:rPr>
              <w:br/>
              <w:t>i instytucjonalnym</w:t>
            </w:r>
            <w:r>
              <w:rPr>
                <w:rFonts w:eastAsia="Century Gothic"/>
              </w:rPr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4487" w14:textId="00625591" w:rsidR="009D26C6" w:rsidRDefault="00190EFD" w:rsidP="009D26C6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STM_U24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A1E415" w14:textId="77777777" w:rsidR="009D26C6" w:rsidRDefault="009D26C6" w:rsidP="009D26C6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7C8D5" w14:textId="77777777" w:rsidR="009D26C6" w:rsidRDefault="009D26C6" w:rsidP="009D26C6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046A0" w14:textId="77777777" w:rsidR="009D26C6" w:rsidRDefault="009D26C6" w:rsidP="009D26C6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2719D" w14:textId="77777777" w:rsidR="009D26C6" w:rsidRDefault="009D26C6" w:rsidP="009D26C6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6C6" w:rsidRPr="00612A96" w14:paraId="20F70826" w14:textId="77777777" w:rsidTr="00C653D7">
        <w:trPr>
          <w:trHeight w:val="376"/>
        </w:trPr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48A536" w14:textId="77777777" w:rsidR="009D26C6" w:rsidRDefault="009D26C6" w:rsidP="009D26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kompetencji społecznych</w:t>
            </w:r>
            <w:r>
              <w:rPr>
                <w:sz w:val="20"/>
                <w:szCs w:val="20"/>
              </w:rPr>
              <w:t xml:space="preserve"> jest gotów do</w:t>
            </w:r>
          </w:p>
        </w:tc>
      </w:tr>
      <w:tr w:rsidR="009D26C6" w:rsidRPr="00612A96" w14:paraId="25CC3EBD" w14:textId="77777777" w:rsidTr="00A13292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005346" w14:textId="77777777" w:rsidR="009D26C6" w:rsidRDefault="009D26C6" w:rsidP="009D26C6">
            <w:pPr>
              <w:pStyle w:val="centralniewrubryce"/>
              <w:spacing w:line="256" w:lineRule="auto"/>
            </w:pPr>
            <w:r>
              <w:t>K1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7878A7B" w14:textId="525D22AE" w:rsidR="009D26C6" w:rsidRPr="00343091" w:rsidRDefault="00A13292" w:rsidP="00650923">
            <w:pPr>
              <w:pStyle w:val="wrubryce"/>
            </w:pPr>
            <w:r>
              <w:t>Jest otwarty na analizę i refleksję nad własnymi osiągnięciami, gotów dostrzegać zarówno mocne strony, jak i obszary wymagające poprawy.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C00E3A" w14:textId="3537D7A7" w:rsidR="009D26C6" w:rsidRPr="00650923" w:rsidRDefault="009D26C6" w:rsidP="00A13292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509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STM_K03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EEAC00" w14:textId="77777777" w:rsidR="009D26C6" w:rsidRDefault="009D26C6" w:rsidP="009D26C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94940" w14:textId="77777777" w:rsidR="009D26C6" w:rsidRDefault="009D26C6" w:rsidP="009D26C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C0082" w14:textId="77777777" w:rsidR="009D26C6" w:rsidRDefault="009D26C6" w:rsidP="009D26C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C300D" w14:textId="77777777" w:rsidR="009D26C6" w:rsidRDefault="009D26C6" w:rsidP="009D26C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0CE670A6" w14:textId="77777777" w:rsidR="00612A96" w:rsidRDefault="00612A96">
      <w:pPr>
        <w:pStyle w:val="Tekstpodstawowy"/>
        <w:tabs>
          <w:tab w:val="left" w:pos="-5814"/>
        </w:tabs>
        <w:ind w:left="540"/>
        <w:rPr>
          <w:sz w:val="24"/>
        </w:rPr>
      </w:pPr>
    </w:p>
    <w:p w14:paraId="7F7C50F7" w14:textId="77777777" w:rsidR="00985C9D" w:rsidRDefault="00D87DCC" w:rsidP="0050325F">
      <w:pPr>
        <w:pStyle w:val="Podpunkty"/>
        <w:spacing w:before="120" w:after="80"/>
        <w:rPr>
          <w:szCs w:val="22"/>
        </w:rPr>
      </w:pPr>
      <w:r>
        <w:t xml:space="preserve">3.3. </w:t>
      </w:r>
      <w:r w:rsidR="00AD61A3">
        <w:t>Formy z</w:t>
      </w:r>
      <w:r w:rsidR="00515865">
        <w:t>ajęć dydaktycznych i ich wymiar</w:t>
      </w:r>
      <w:r w:rsidR="004E20D6">
        <w:t xml:space="preserve"> godzinowy</w:t>
      </w:r>
      <w:r w:rsidR="00DC763E">
        <w:t xml:space="preserve"> </w:t>
      </w:r>
      <w:r w:rsidR="00DC763E">
        <w:rPr>
          <w:szCs w:val="22"/>
        </w:rPr>
        <w:t xml:space="preserve">- </w:t>
      </w:r>
      <w:r w:rsidR="00515865" w:rsidRPr="00DC763E">
        <w:rPr>
          <w:szCs w:val="22"/>
        </w:rPr>
        <w:t xml:space="preserve">Studia stacjonarne (ST), </w:t>
      </w:r>
      <w:r w:rsidR="0050325F" w:rsidRPr="00DC763E">
        <w:rPr>
          <w:szCs w:val="22"/>
        </w:rPr>
        <w:t xml:space="preserve"> Studia n</w:t>
      </w:r>
      <w:r w:rsidR="006D20AD">
        <w:rPr>
          <w:szCs w:val="22"/>
        </w:rPr>
        <w:t>iestacjonarne (NST)</w:t>
      </w: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850"/>
        <w:gridCol w:w="851"/>
        <w:gridCol w:w="992"/>
        <w:gridCol w:w="992"/>
        <w:gridCol w:w="851"/>
        <w:gridCol w:w="850"/>
        <w:gridCol w:w="1701"/>
        <w:gridCol w:w="579"/>
        <w:gridCol w:w="839"/>
      </w:tblGrid>
      <w:tr w:rsidR="00985C9D" w:rsidRPr="00A602A4" w14:paraId="7C6EB7C3" w14:textId="77777777" w:rsidTr="001F2E16">
        <w:trPr>
          <w:trHeight w:val="9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B0A91" w14:textId="77777777"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Ścieżka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139CF" w14:textId="77777777"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Wykład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3B1EF" w14:textId="77777777"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Ćwiczenia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E01DB" w14:textId="77777777"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Projekt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9F4EA" w14:textId="77777777"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Warsztat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5A45A" w14:textId="77777777"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Laboratorium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EE763" w14:textId="77777777"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Seminarium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FA0E1" w14:textId="77777777"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Lektorat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B7808" w14:textId="77777777" w:rsidR="00685BCF" w:rsidRPr="00A602A4" w:rsidRDefault="00E51D83" w:rsidP="00CF47B2">
            <w:pPr>
              <w:pStyle w:val="Nagwkitablic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985C9D" w:rsidRPr="00A602A4">
              <w:rPr>
                <w:sz w:val="18"/>
                <w:szCs w:val="18"/>
              </w:rPr>
              <w:t>ajęcia prowadzone z wykorzystaniem metod i technik kształcenia na odległość</w:t>
            </w:r>
            <w:r w:rsidR="00685BCF">
              <w:rPr>
                <w:sz w:val="18"/>
                <w:szCs w:val="18"/>
              </w:rPr>
              <w:t xml:space="preserve"> w formie</w:t>
            </w:r>
            <w:r w:rsidR="001F2E16">
              <w:rPr>
                <w:sz w:val="18"/>
                <w:szCs w:val="18"/>
              </w:rPr>
              <w:t xml:space="preserve"> </w:t>
            </w:r>
            <w:r w:rsidR="00CF47B2">
              <w:rPr>
                <w:sz w:val="18"/>
                <w:szCs w:val="18"/>
              </w:rPr>
              <w:t>wykładu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8AFC3" w14:textId="77777777"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Inne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B920C" w14:textId="77777777" w:rsidR="00985C9D" w:rsidRPr="00A602A4" w:rsidRDefault="00985C9D" w:rsidP="00CE1FCA">
            <w:pPr>
              <w:jc w:val="center"/>
              <w:rPr>
                <w:b/>
                <w:sz w:val="18"/>
                <w:szCs w:val="18"/>
              </w:rPr>
            </w:pPr>
            <w:r w:rsidRPr="00A602A4">
              <w:rPr>
                <w:rFonts w:eastAsia="Times New Roman"/>
                <w:b/>
                <w:sz w:val="18"/>
                <w:szCs w:val="18"/>
              </w:rPr>
              <w:t>Punkty ECTS</w:t>
            </w:r>
          </w:p>
        </w:tc>
      </w:tr>
      <w:tr w:rsidR="00A13B5F" w:rsidRPr="001069D2" w14:paraId="13A0EC86" w14:textId="77777777" w:rsidTr="00CD3308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CB923" w14:textId="77777777" w:rsidR="00A13B5F" w:rsidRPr="00057FA1" w:rsidRDefault="00A13B5F" w:rsidP="00A13B5F">
            <w:pPr>
              <w:snapToGri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057FA1">
              <w:rPr>
                <w:rFonts w:eastAsia="Times New Roman"/>
                <w:b/>
                <w:color w:val="000000"/>
                <w:sz w:val="20"/>
                <w:szCs w:val="20"/>
              </w:rPr>
              <w:t>ST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752F3" w14:textId="77777777" w:rsidR="00A13B5F" w:rsidRDefault="00A13B5F" w:rsidP="00A13B5F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608F3" w14:textId="77777777" w:rsidR="00A13B5F" w:rsidRDefault="00A13B5F" w:rsidP="00A13B5F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20F7F" w14:textId="77777777" w:rsidR="00A13B5F" w:rsidRDefault="00A13B5F" w:rsidP="00A13B5F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93DFA" w14:textId="77777777" w:rsidR="00A13B5F" w:rsidRDefault="00A13B5F" w:rsidP="00A13B5F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B5433" w14:textId="77777777" w:rsidR="00A13B5F" w:rsidRDefault="00A13B5F" w:rsidP="00A13B5F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9DABA" w14:textId="77777777" w:rsidR="00A13B5F" w:rsidRDefault="00A13B5F" w:rsidP="00A13B5F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9063C" w14:textId="77777777" w:rsidR="00A13B5F" w:rsidRDefault="00A13B5F" w:rsidP="00A13B5F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0FE85" w14:textId="2F0F7AA8" w:rsidR="00A13B5F" w:rsidRDefault="002C70E1" w:rsidP="00A13B5F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0FC2D" w14:textId="77777777" w:rsidR="00A13B5F" w:rsidRDefault="00A13B5F" w:rsidP="00A13B5F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7053D" w14:textId="4705CF3B" w:rsidR="00A13B5F" w:rsidRPr="00F74846" w:rsidRDefault="002C70E1" w:rsidP="00A13B5F">
            <w:pPr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A13B5F" w:rsidRPr="001069D2" w14:paraId="6968238E" w14:textId="77777777" w:rsidTr="00CD3308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E91B8" w14:textId="77777777" w:rsidR="00A13B5F" w:rsidRPr="00057FA1" w:rsidRDefault="00A13B5F" w:rsidP="00A13B5F">
            <w:pPr>
              <w:snapToGri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NST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90CCC" w14:textId="77777777" w:rsidR="00A13B5F" w:rsidRDefault="00A13B5F" w:rsidP="00A13B5F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CB67E" w14:textId="14C30C80" w:rsidR="00A13B5F" w:rsidRDefault="002C70E1" w:rsidP="00A13B5F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1C514" w14:textId="77777777" w:rsidR="00A13B5F" w:rsidRDefault="00A13B5F" w:rsidP="00A13B5F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29124" w14:textId="77777777" w:rsidR="00A13B5F" w:rsidRDefault="00A13B5F" w:rsidP="00A13B5F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6FC1A" w14:textId="77777777" w:rsidR="00A13B5F" w:rsidRDefault="00A13B5F" w:rsidP="00A13B5F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24C1C" w14:textId="77777777" w:rsidR="00A13B5F" w:rsidRDefault="00A13B5F" w:rsidP="00A13B5F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E9FC4" w14:textId="77777777" w:rsidR="00A13B5F" w:rsidRDefault="00A13B5F" w:rsidP="00A13B5F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1AFE" w14:textId="28654844" w:rsidR="00A13B5F" w:rsidRDefault="002C70E1" w:rsidP="00A13B5F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C2E42" w14:textId="77777777" w:rsidR="00A13B5F" w:rsidRDefault="00A13B5F" w:rsidP="00A13B5F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7655C" w14:textId="783D7249" w:rsidR="00A13B5F" w:rsidRPr="00F74846" w:rsidRDefault="002C70E1" w:rsidP="00A13B5F">
            <w:pPr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</w:tbl>
    <w:p w14:paraId="5B28F412" w14:textId="77777777" w:rsidR="006D20AD" w:rsidRDefault="006D20AD" w:rsidP="004E20D6">
      <w:pPr>
        <w:pStyle w:val="Tekstpodstawowy"/>
        <w:tabs>
          <w:tab w:val="left" w:pos="-5814"/>
        </w:tabs>
      </w:pPr>
    </w:p>
    <w:p w14:paraId="4D284F8C" w14:textId="77777777" w:rsidR="006D20AD" w:rsidRDefault="006D20AD" w:rsidP="004E20D6">
      <w:pPr>
        <w:pStyle w:val="Tekstpodstawowy"/>
        <w:tabs>
          <w:tab w:val="left" w:pos="-5814"/>
        </w:tabs>
      </w:pPr>
    </w:p>
    <w:p w14:paraId="1E80951D" w14:textId="77777777" w:rsidR="002343F2" w:rsidRDefault="00F221BC" w:rsidP="00985C9D">
      <w:pPr>
        <w:pStyle w:val="Podpunkty"/>
        <w:rPr>
          <w:b w:val="0"/>
        </w:rPr>
      </w:pPr>
      <w:r>
        <w:t>3.4</w:t>
      </w:r>
      <w:r w:rsidR="00AD61A3">
        <w:t xml:space="preserve">. Treści kształcenia </w:t>
      </w:r>
      <w:r w:rsidR="00985C9D" w:rsidRPr="00985C9D">
        <w:rPr>
          <w:b w:val="0"/>
        </w:rPr>
        <w:t>(oddzielnie dla każdej formy zajęć: (W, ĆW, PROJ, WAR, LAB, LEK, INNE). Należy zaznaczyć</w:t>
      </w:r>
      <w:r w:rsidR="00027C85">
        <w:rPr>
          <w:b w:val="0"/>
        </w:rPr>
        <w:t xml:space="preserve"> (X)</w:t>
      </w:r>
      <w:r w:rsidR="00985C9D" w:rsidRPr="00985C9D">
        <w:rPr>
          <w:b w:val="0"/>
        </w:rPr>
        <w:t>, w jaki sposób będą re</w:t>
      </w:r>
      <w:r w:rsidR="00967AA0">
        <w:rPr>
          <w:b w:val="0"/>
        </w:rPr>
        <w:t xml:space="preserve">alizowane </w:t>
      </w:r>
      <w:r w:rsidR="005D23CD">
        <w:rPr>
          <w:b w:val="0"/>
        </w:rPr>
        <w:t xml:space="preserve">dane treści (zajęcia na uczelni lub </w:t>
      </w:r>
      <w:r w:rsidR="00985C9D" w:rsidRPr="00985C9D">
        <w:rPr>
          <w:b w:val="0"/>
        </w:rPr>
        <w:t>zajęcia na platformie e-learningowej prowadzone z wykorzystaniem metod i technik kształcenia na odległość)</w:t>
      </w:r>
    </w:p>
    <w:p w14:paraId="45E5388D" w14:textId="77777777" w:rsidR="00272297" w:rsidRDefault="00272297" w:rsidP="00985C9D">
      <w:pPr>
        <w:pStyle w:val="Podpunkty"/>
      </w:pPr>
    </w:p>
    <w:p w14:paraId="05B749D9" w14:textId="77777777" w:rsidR="00AB4320" w:rsidRPr="00272297" w:rsidRDefault="00272297" w:rsidP="00272297">
      <w:pPr>
        <w:pStyle w:val="Nagwkitablic"/>
        <w:jc w:val="left"/>
      </w:pPr>
      <w:r w:rsidRPr="00272297">
        <w:t>RODZAJ ZAJĘĆ</w:t>
      </w:r>
      <w:r w:rsidR="009B03F3">
        <w:t>: WYKŁAD</w:t>
      </w:r>
    </w:p>
    <w:p w14:paraId="6398CE64" w14:textId="77777777" w:rsidR="00774BB4" w:rsidRDefault="00774BB4" w:rsidP="00985C9D">
      <w:pPr>
        <w:pStyle w:val="tekst"/>
        <w:ind w:left="0"/>
      </w:pPr>
    </w:p>
    <w:tbl>
      <w:tblPr>
        <w:tblW w:w="87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828"/>
        <w:gridCol w:w="1173"/>
        <w:gridCol w:w="820"/>
        <w:gridCol w:w="820"/>
        <w:gridCol w:w="820"/>
        <w:gridCol w:w="820"/>
      </w:tblGrid>
      <w:tr w:rsidR="00DF1DAC" w:rsidRPr="00E51D83" w14:paraId="60D53BB3" w14:textId="77777777" w:rsidTr="00DF1DAC">
        <w:trPr>
          <w:cantSplit/>
          <w:trHeight w:val="31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32B3E2" w14:textId="77777777" w:rsidR="00DF1DAC" w:rsidRDefault="00DF1DAC">
            <w:pPr>
              <w:pStyle w:val="Nagwkitablic"/>
              <w:spacing w:line="256" w:lineRule="auto"/>
            </w:pPr>
            <w:r>
              <w:rPr>
                <w:rFonts w:eastAsia="Calibri"/>
                <w:sz w:val="18"/>
                <w:szCs w:val="22"/>
              </w:rPr>
              <w:t>Lp.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2BD1F9" w14:textId="77777777" w:rsidR="00DF1DAC" w:rsidRDefault="00DF1DAC">
            <w:pPr>
              <w:pStyle w:val="Nagwkitablic"/>
              <w:spacing w:line="256" w:lineRule="auto"/>
              <w:ind w:left="284"/>
              <w:jc w:val="left"/>
            </w:pPr>
            <w:r>
              <w:t>Treść zajęć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8231473" w14:textId="77777777" w:rsidR="00DF1DAC" w:rsidRDefault="00DF1DAC" w:rsidP="00DF1DAC">
            <w:pPr>
              <w:pStyle w:val="Nagwkitablic"/>
              <w:spacing w:line="256" w:lineRule="auto"/>
            </w:pPr>
            <w:r>
              <w:t>Odniesienie do przedmiotowych efektów uczenia się</w:t>
            </w:r>
          </w:p>
        </w:tc>
        <w:tc>
          <w:tcPr>
            <w:tcW w:w="3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D45533" w14:textId="77777777" w:rsidR="00DF1DAC" w:rsidRDefault="00DF1DAC">
            <w:pPr>
              <w:pStyle w:val="Nagwkitablic"/>
              <w:spacing w:line="256" w:lineRule="auto"/>
            </w:pPr>
            <w:r>
              <w:t>Sposób realizacji (zaznaczyć „X”)</w:t>
            </w:r>
          </w:p>
        </w:tc>
      </w:tr>
      <w:tr w:rsidR="00DF1DAC" w:rsidRPr="00E51D83" w14:paraId="1AB2BF1C" w14:textId="77777777" w:rsidTr="00D0598E">
        <w:trPr>
          <w:cantSplit/>
          <w:trHeight w:val="28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602860" w14:textId="77777777" w:rsidR="00DF1DAC" w:rsidRDefault="00DF1DAC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F9EFB9" w14:textId="77777777" w:rsidR="00DF1DAC" w:rsidRDefault="00DF1DAC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D6E67FE" w14:textId="77777777" w:rsidR="00DF1DAC" w:rsidRDefault="00DF1DAC">
            <w:pPr>
              <w:pStyle w:val="Nagwkitablic"/>
              <w:spacing w:line="256" w:lineRule="auto"/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F9868AC" w14:textId="77777777" w:rsidR="00DF1DAC" w:rsidRDefault="00DF1DAC">
            <w:pPr>
              <w:pStyle w:val="Nagwkitablic"/>
              <w:spacing w:line="256" w:lineRule="auto"/>
            </w:pPr>
            <w:r>
              <w:t>ST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4F44974" w14:textId="77777777" w:rsidR="00DF1DAC" w:rsidRDefault="00DF1DAC">
            <w:pPr>
              <w:pStyle w:val="Nagwkitablic"/>
              <w:spacing w:line="256" w:lineRule="auto"/>
            </w:pPr>
            <w:r>
              <w:t>NST</w:t>
            </w:r>
          </w:p>
        </w:tc>
      </w:tr>
      <w:tr w:rsidR="00DF1DAC" w:rsidRPr="00E51D83" w14:paraId="64EB75C4" w14:textId="77777777" w:rsidTr="00D0598E">
        <w:trPr>
          <w:cantSplit/>
          <w:trHeight w:val="125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5A5216" w14:textId="77777777" w:rsidR="00DF1DAC" w:rsidRDefault="00DF1DAC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0C09AE" w14:textId="77777777" w:rsidR="00DF1DAC" w:rsidRDefault="00DF1DAC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2DC4370" w14:textId="77777777" w:rsidR="00DF1DAC" w:rsidRDefault="00DF1DAC" w:rsidP="00E51D83">
            <w:pPr>
              <w:pStyle w:val="centralniewrubryce"/>
              <w:snapToGrid w:val="0"/>
              <w:spacing w:before="0" w:after="0" w:line="257" w:lineRule="auto"/>
              <w:rPr>
                <w:b/>
                <w:sz w:val="18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14:paraId="5713D064" w14:textId="77777777" w:rsidR="00DF1DAC" w:rsidRDefault="00DF1DAC" w:rsidP="00E51D83">
            <w:pPr>
              <w:pStyle w:val="centralniewrubryce"/>
              <w:snapToGrid w:val="0"/>
              <w:spacing w:before="0" w:after="0" w:line="257" w:lineRule="auto"/>
              <w:rPr>
                <w:b/>
                <w:sz w:val="18"/>
              </w:rPr>
            </w:pPr>
            <w:r>
              <w:rPr>
                <w:b/>
                <w:sz w:val="18"/>
                <w:szCs w:val="16"/>
              </w:rPr>
              <w:t>Zajęcia na Uczelni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14:paraId="2E2E68B8" w14:textId="77777777" w:rsidR="00DF1DAC" w:rsidRDefault="00DF1DAC">
            <w:pPr>
              <w:pStyle w:val="centralniewrubryce"/>
              <w:snapToGrid w:val="0"/>
              <w:spacing w:before="0" w:after="0" w:line="256" w:lineRule="auto"/>
              <w:rPr>
                <w:b/>
                <w:sz w:val="18"/>
              </w:rPr>
            </w:pPr>
            <w:r>
              <w:rPr>
                <w:b/>
                <w:sz w:val="18"/>
                <w:szCs w:val="16"/>
              </w:rPr>
              <w:t xml:space="preserve">Zajęcia na </w:t>
            </w:r>
            <w:r>
              <w:rPr>
                <w:b/>
                <w:sz w:val="18"/>
                <w:szCs w:val="16"/>
              </w:rPr>
              <w:br/>
              <w:t>platformie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57423E6" w14:textId="77777777" w:rsidR="00DF1DAC" w:rsidRDefault="00DF1DAC" w:rsidP="00E51D83">
            <w:pPr>
              <w:pStyle w:val="centralniewrubryce"/>
              <w:snapToGrid w:val="0"/>
              <w:spacing w:before="0" w:after="0" w:line="257" w:lineRule="auto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Zajęcia na Uczelni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3920C38" w14:textId="77777777" w:rsidR="00DF1DAC" w:rsidRDefault="00DF1DAC">
            <w:pPr>
              <w:pStyle w:val="centralniewrubryce"/>
              <w:snapToGrid w:val="0"/>
              <w:spacing w:before="0" w:after="0" w:line="256" w:lineRule="auto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Zajęcia na </w:t>
            </w:r>
            <w:r>
              <w:rPr>
                <w:b/>
                <w:sz w:val="18"/>
                <w:szCs w:val="16"/>
              </w:rPr>
              <w:br/>
              <w:t>platformie</w:t>
            </w:r>
          </w:p>
        </w:tc>
      </w:tr>
      <w:tr w:rsidR="009D26C6" w:rsidRPr="00E51D83" w14:paraId="3B49223D" w14:textId="77777777" w:rsidTr="003A35D0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11CD99" w14:textId="77777777" w:rsidR="009D26C6" w:rsidRDefault="009D26C6" w:rsidP="009D26C6">
            <w:pPr>
              <w:pStyle w:val="Nagwkitablic"/>
              <w:spacing w:line="256" w:lineRule="auto"/>
            </w:pPr>
            <w: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0947EB" w14:textId="77777777" w:rsidR="009D26C6" w:rsidRPr="009726D7" w:rsidRDefault="009D26C6" w:rsidP="00650923">
            <w:pPr>
              <w:pStyle w:val="Nagwkitablic"/>
              <w:jc w:val="both"/>
              <w:rPr>
                <w:b w:val="0"/>
              </w:rPr>
            </w:pPr>
            <w:r w:rsidRPr="00AF590F">
              <w:rPr>
                <w:b w:val="0"/>
              </w:rPr>
              <w:t>Pojęcie, etapy rozwoju i poziomy analizy logistycznej oraz specyfika logistyki międzynarodowej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8B3F9" w14:textId="06B3CA60" w:rsidR="009D26C6" w:rsidRPr="003A35D0" w:rsidRDefault="00844822" w:rsidP="009D26C6">
            <w:pPr>
              <w:pStyle w:val="Nagwkitablic"/>
              <w:spacing w:line="256" w:lineRule="auto"/>
              <w:rPr>
                <w:b w:val="0"/>
              </w:rPr>
            </w:pPr>
            <w:r>
              <w:rPr>
                <w:b w:val="0"/>
              </w:rPr>
              <w:t>W1, W2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BD3ABC" w14:textId="77777777" w:rsidR="009D26C6" w:rsidRDefault="009D26C6" w:rsidP="009D26C6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8331FD" w14:textId="77777777" w:rsidR="009D26C6" w:rsidRDefault="009D26C6" w:rsidP="009D26C6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17BC5" w14:textId="77777777" w:rsidR="009D26C6" w:rsidRDefault="009D26C6" w:rsidP="009D26C6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60BA1" w14:textId="77777777" w:rsidR="009D26C6" w:rsidRDefault="009D26C6" w:rsidP="009D26C6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009D26C6" w:rsidRPr="00E51D83" w14:paraId="64B43CCA" w14:textId="77777777" w:rsidTr="003A35D0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B356A6" w14:textId="77777777" w:rsidR="009D26C6" w:rsidRDefault="009D26C6" w:rsidP="009D26C6">
            <w:pPr>
              <w:pStyle w:val="Nagwkitablic"/>
              <w:spacing w:line="256" w:lineRule="auto"/>
            </w:pPr>
            <w: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100C01" w14:textId="77777777" w:rsidR="009D26C6" w:rsidRPr="006E59D3" w:rsidRDefault="009D26C6" w:rsidP="00650923">
            <w:pPr>
              <w:pStyle w:val="Nagwkitablic"/>
              <w:jc w:val="both"/>
              <w:rPr>
                <w:b w:val="0"/>
              </w:rPr>
            </w:pPr>
            <w:r w:rsidRPr="006E59D3">
              <w:rPr>
                <w:b w:val="0"/>
              </w:rPr>
              <w:t>Determina</w:t>
            </w:r>
            <w:r>
              <w:rPr>
                <w:b w:val="0"/>
              </w:rPr>
              <w:t>nty rozwoju sieci logistycznych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932D7" w14:textId="23B3B6B9" w:rsidR="009D26C6" w:rsidRPr="003A35D0" w:rsidRDefault="00844822" w:rsidP="009D26C6">
            <w:pPr>
              <w:pStyle w:val="Nagwkitablic"/>
              <w:spacing w:line="256" w:lineRule="auto"/>
              <w:rPr>
                <w:b w:val="0"/>
              </w:rPr>
            </w:pPr>
            <w:r>
              <w:rPr>
                <w:b w:val="0"/>
              </w:rPr>
              <w:t>W1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104FF3" w14:textId="77777777" w:rsidR="009D26C6" w:rsidRDefault="009D26C6" w:rsidP="009D26C6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D8020F" w14:textId="77777777" w:rsidR="009D26C6" w:rsidRDefault="009D26C6" w:rsidP="009D26C6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3B8B1" w14:textId="77777777" w:rsidR="009D26C6" w:rsidRDefault="009D26C6" w:rsidP="009D26C6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11D77" w14:textId="77777777" w:rsidR="009D26C6" w:rsidRDefault="009D26C6" w:rsidP="009D26C6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009D26C6" w:rsidRPr="00E51D83" w14:paraId="24BBA4AB" w14:textId="77777777" w:rsidTr="003A35D0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8CF436" w14:textId="77777777" w:rsidR="009D26C6" w:rsidRDefault="009D26C6" w:rsidP="009D26C6">
            <w:pPr>
              <w:pStyle w:val="Nagwkitablic"/>
              <w:spacing w:line="256" w:lineRule="auto"/>
            </w:pPr>
            <w: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81ABDC" w14:textId="77777777" w:rsidR="009D26C6" w:rsidRPr="006E59D3" w:rsidRDefault="009D26C6" w:rsidP="00650923">
            <w:pPr>
              <w:pStyle w:val="Nagwkitablic"/>
              <w:jc w:val="both"/>
              <w:rPr>
                <w:b w:val="0"/>
              </w:rPr>
            </w:pPr>
            <w:r w:rsidRPr="006E59D3">
              <w:rPr>
                <w:b w:val="0"/>
              </w:rPr>
              <w:t>Podmioty logistyki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AF4A8" w14:textId="075DA7CE" w:rsidR="009D26C6" w:rsidRPr="003A35D0" w:rsidRDefault="00844822" w:rsidP="009D26C6">
            <w:pPr>
              <w:pStyle w:val="Nagwkitablic"/>
              <w:spacing w:line="256" w:lineRule="auto"/>
              <w:rPr>
                <w:b w:val="0"/>
              </w:rPr>
            </w:pPr>
            <w:r>
              <w:rPr>
                <w:b w:val="0"/>
              </w:rPr>
              <w:t>W2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78B3CA" w14:textId="77777777" w:rsidR="009D26C6" w:rsidRDefault="009D26C6" w:rsidP="009D26C6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960F4B" w14:textId="77777777" w:rsidR="009D26C6" w:rsidRDefault="009D26C6" w:rsidP="009D26C6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591F4" w14:textId="77777777" w:rsidR="009D26C6" w:rsidRDefault="009D26C6" w:rsidP="009D26C6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D1216" w14:textId="77777777" w:rsidR="009D26C6" w:rsidRDefault="009D26C6" w:rsidP="009D26C6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009D26C6" w:rsidRPr="00E51D83" w14:paraId="226B5182" w14:textId="77777777" w:rsidTr="003A35D0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A90352" w14:textId="77777777" w:rsidR="009D26C6" w:rsidRDefault="009D26C6" w:rsidP="009D26C6">
            <w:pPr>
              <w:pStyle w:val="Nagwkitablic"/>
              <w:spacing w:line="256" w:lineRule="auto"/>
            </w:pPr>
            <w: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F13A67" w14:textId="77777777" w:rsidR="009D26C6" w:rsidRPr="006E59D3" w:rsidRDefault="009D26C6" w:rsidP="00650923">
            <w:pPr>
              <w:pStyle w:val="Nagwkitablic"/>
              <w:jc w:val="both"/>
              <w:rPr>
                <w:b w:val="0"/>
              </w:rPr>
            </w:pPr>
            <w:r w:rsidRPr="006E59D3">
              <w:rPr>
                <w:b w:val="0"/>
              </w:rPr>
              <w:t>Strategie logistyki międzynarodowej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A648D" w14:textId="682A6F25" w:rsidR="009D26C6" w:rsidRPr="003A35D0" w:rsidRDefault="00190EFD" w:rsidP="009D26C6">
            <w:pPr>
              <w:pStyle w:val="Nagwkitablic"/>
              <w:spacing w:line="256" w:lineRule="auto"/>
              <w:rPr>
                <w:b w:val="0"/>
              </w:rPr>
            </w:pPr>
            <w:r>
              <w:rPr>
                <w:b w:val="0"/>
              </w:rPr>
              <w:t xml:space="preserve">W3 W1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D0349D" w14:textId="77777777" w:rsidR="009D26C6" w:rsidRDefault="009D26C6" w:rsidP="009D26C6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7F3823" w14:textId="77777777" w:rsidR="009D26C6" w:rsidRDefault="009D26C6" w:rsidP="009D26C6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96D09" w14:textId="77777777" w:rsidR="009D26C6" w:rsidRDefault="009D26C6" w:rsidP="009D26C6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8AF57" w14:textId="77777777" w:rsidR="009D26C6" w:rsidRDefault="009D26C6" w:rsidP="009D26C6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009D26C6" w:rsidRPr="00E51D83" w14:paraId="56ECBF28" w14:textId="77777777" w:rsidTr="003A35D0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22A4D9" w14:textId="77777777" w:rsidR="009D26C6" w:rsidRDefault="009D26C6" w:rsidP="009D26C6">
            <w:pPr>
              <w:pStyle w:val="Nagwkitablic"/>
              <w:spacing w:line="256" w:lineRule="auto"/>
            </w:pPr>
            <w:r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1ACA48" w14:textId="77777777" w:rsidR="009D26C6" w:rsidRPr="006E59D3" w:rsidRDefault="009D26C6" w:rsidP="00650923">
            <w:pPr>
              <w:pStyle w:val="Nagwkitablic"/>
              <w:jc w:val="both"/>
              <w:rPr>
                <w:b w:val="0"/>
              </w:rPr>
            </w:pPr>
            <w:r w:rsidRPr="006E59D3">
              <w:rPr>
                <w:b w:val="0"/>
              </w:rPr>
              <w:t>Transport w logistyce i analiza kosztów w logistyce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F27DE" w14:textId="3369A889" w:rsidR="009D26C6" w:rsidRPr="003A35D0" w:rsidRDefault="00190EFD" w:rsidP="009D26C6">
            <w:pPr>
              <w:pStyle w:val="Nagwkitablic"/>
              <w:spacing w:line="256" w:lineRule="auto"/>
              <w:rPr>
                <w:b w:val="0"/>
              </w:rPr>
            </w:pPr>
            <w:r>
              <w:rPr>
                <w:b w:val="0"/>
              </w:rPr>
              <w:t>W4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391EED" w14:textId="77777777" w:rsidR="009D26C6" w:rsidRDefault="009D26C6" w:rsidP="009D26C6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645B8A" w14:textId="77777777" w:rsidR="009D26C6" w:rsidRDefault="009D26C6" w:rsidP="009D26C6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89720" w14:textId="77777777" w:rsidR="009D26C6" w:rsidRDefault="009D26C6" w:rsidP="009D26C6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A5FDF" w14:textId="77777777" w:rsidR="009D26C6" w:rsidRDefault="009D26C6" w:rsidP="009D26C6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009D26C6" w:rsidRPr="00E51D83" w14:paraId="3B92942E" w14:textId="77777777" w:rsidTr="003A35D0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6E56DE" w14:textId="77777777" w:rsidR="009D26C6" w:rsidRDefault="009D26C6" w:rsidP="009D26C6">
            <w:pPr>
              <w:pStyle w:val="Nagwkitablic"/>
              <w:spacing w:line="256" w:lineRule="auto"/>
            </w:pPr>
            <w:r>
              <w:t>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076DB8" w14:textId="77777777" w:rsidR="009D26C6" w:rsidRPr="006E59D3" w:rsidRDefault="009D26C6" w:rsidP="00650923">
            <w:pPr>
              <w:pStyle w:val="Nagwkitablic"/>
              <w:jc w:val="both"/>
              <w:rPr>
                <w:b w:val="0"/>
              </w:rPr>
            </w:pPr>
            <w:r w:rsidRPr="006E59D3">
              <w:rPr>
                <w:b w:val="0"/>
              </w:rPr>
              <w:t>Prawne aspekty logistyki międzynarodowej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91B56" w14:textId="424154D2" w:rsidR="009D26C6" w:rsidRPr="003A35D0" w:rsidRDefault="00844822" w:rsidP="009D26C6">
            <w:pPr>
              <w:pStyle w:val="Nagwkitablic"/>
              <w:spacing w:line="256" w:lineRule="auto"/>
              <w:rPr>
                <w:b w:val="0"/>
              </w:rPr>
            </w:pPr>
            <w:r>
              <w:rPr>
                <w:b w:val="0"/>
              </w:rPr>
              <w:t>W3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6A96DF" w14:textId="77777777" w:rsidR="009D26C6" w:rsidRDefault="009D26C6" w:rsidP="009D26C6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2AC0C1" w14:textId="77777777" w:rsidR="009D26C6" w:rsidRDefault="009D26C6" w:rsidP="009D26C6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17A7D" w14:textId="77777777" w:rsidR="009D26C6" w:rsidRDefault="009D26C6" w:rsidP="009D26C6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4E719" w14:textId="77777777" w:rsidR="009D26C6" w:rsidRDefault="009D26C6" w:rsidP="009D26C6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009D26C6" w:rsidRPr="00E51D83" w14:paraId="126A5D6F" w14:textId="77777777" w:rsidTr="003A35D0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4B8A59" w14:textId="77777777" w:rsidR="009D26C6" w:rsidRDefault="009D26C6" w:rsidP="009D26C6">
            <w:pPr>
              <w:pStyle w:val="Nagwkitablic"/>
              <w:spacing w:line="256" w:lineRule="auto"/>
            </w:pPr>
            <w:r>
              <w:t>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071F72" w14:textId="77777777" w:rsidR="009D26C6" w:rsidRPr="006E59D3" w:rsidRDefault="009D26C6" w:rsidP="00650923">
            <w:pPr>
              <w:pStyle w:val="Nagwkitablic"/>
              <w:jc w:val="both"/>
              <w:rPr>
                <w:b w:val="0"/>
              </w:rPr>
            </w:pPr>
            <w:r w:rsidRPr="006E59D3">
              <w:rPr>
                <w:b w:val="0"/>
              </w:rPr>
              <w:t>Współczesne tendencje w rozwoju logistyki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E2B37" w14:textId="26BF6D3A" w:rsidR="009D26C6" w:rsidRPr="003A35D0" w:rsidRDefault="00844822" w:rsidP="009D26C6">
            <w:pPr>
              <w:pStyle w:val="Nagwkitablic"/>
              <w:spacing w:line="256" w:lineRule="auto"/>
              <w:rPr>
                <w:b w:val="0"/>
              </w:rPr>
            </w:pPr>
            <w:r>
              <w:rPr>
                <w:b w:val="0"/>
              </w:rPr>
              <w:t>W1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DC90E7" w14:textId="77777777" w:rsidR="009D26C6" w:rsidRDefault="009D26C6" w:rsidP="009D26C6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AFE967" w14:textId="77777777" w:rsidR="009D26C6" w:rsidRDefault="009D26C6" w:rsidP="009D26C6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9D514" w14:textId="77777777" w:rsidR="009D26C6" w:rsidRDefault="009D26C6" w:rsidP="009D26C6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0571A" w14:textId="77777777" w:rsidR="009D26C6" w:rsidRDefault="009D26C6" w:rsidP="009D26C6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009D26C6" w:rsidRPr="00E51D83" w14:paraId="78B9D7D7" w14:textId="77777777" w:rsidTr="003A35D0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8F2EC3" w14:textId="77777777" w:rsidR="009D26C6" w:rsidRDefault="009D26C6" w:rsidP="009D26C6">
            <w:pPr>
              <w:pStyle w:val="Nagwkitablic"/>
              <w:spacing w:line="256" w:lineRule="auto"/>
            </w:pPr>
            <w:r>
              <w:t>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01B499" w14:textId="77777777" w:rsidR="009D26C6" w:rsidRPr="006E59D3" w:rsidRDefault="009D26C6" w:rsidP="00650923">
            <w:pPr>
              <w:pStyle w:val="Nagwkitablic"/>
              <w:jc w:val="both"/>
              <w:rPr>
                <w:b w:val="0"/>
              </w:rPr>
            </w:pPr>
            <w:r w:rsidRPr="006E59D3">
              <w:rPr>
                <w:b w:val="0"/>
              </w:rPr>
              <w:t xml:space="preserve">Wpływ rozwoju logistyki na środowisko </w:t>
            </w:r>
            <w:r w:rsidRPr="006E59D3">
              <w:rPr>
                <w:b w:val="0"/>
              </w:rPr>
              <w:lastRenderedPageBreak/>
              <w:t>naturalne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A2F8B" w14:textId="2AC4F61F" w:rsidR="009D26C6" w:rsidRPr="003A35D0" w:rsidRDefault="00844822" w:rsidP="009D26C6">
            <w:pPr>
              <w:pStyle w:val="Nagwkitablic"/>
              <w:spacing w:line="256" w:lineRule="auto"/>
              <w:rPr>
                <w:b w:val="0"/>
              </w:rPr>
            </w:pPr>
            <w:r>
              <w:rPr>
                <w:b w:val="0"/>
              </w:rPr>
              <w:lastRenderedPageBreak/>
              <w:t>W1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7EB8CB" w14:textId="77777777" w:rsidR="009D26C6" w:rsidRDefault="009D26C6" w:rsidP="009D26C6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8420A8" w14:textId="77777777" w:rsidR="009D26C6" w:rsidRDefault="009D26C6" w:rsidP="009D26C6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5AFDD" w14:textId="77777777" w:rsidR="009D26C6" w:rsidRDefault="009D26C6" w:rsidP="009D26C6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87B2A" w14:textId="77777777" w:rsidR="009D26C6" w:rsidRDefault="009D26C6" w:rsidP="009D26C6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009D26C6" w:rsidRPr="00E51D83" w14:paraId="4AEE1031" w14:textId="77777777" w:rsidTr="003A35D0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9A4E4B" w14:textId="77777777" w:rsidR="009D26C6" w:rsidRDefault="009D26C6" w:rsidP="009D26C6">
            <w:pPr>
              <w:pStyle w:val="Nagwkitablic"/>
              <w:spacing w:line="256" w:lineRule="auto"/>
            </w:pPr>
            <w:r>
              <w:lastRenderedPageBreak/>
              <w:t>9.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BA380A" w14:textId="77777777" w:rsidR="009D26C6" w:rsidRPr="006E59D3" w:rsidRDefault="009D26C6" w:rsidP="00650923">
            <w:pPr>
              <w:pStyle w:val="Nagwkitablic"/>
              <w:jc w:val="both"/>
              <w:rPr>
                <w:b w:val="0"/>
              </w:rPr>
            </w:pPr>
            <w:r w:rsidRPr="006E59D3">
              <w:rPr>
                <w:b w:val="0"/>
              </w:rPr>
              <w:t>Pojęcie, rodzaje, funkcje i modele tworzenia centrów logistycznych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4923B" w14:textId="650C7F4D" w:rsidR="009D26C6" w:rsidRPr="003A35D0" w:rsidRDefault="00190EFD" w:rsidP="009D26C6">
            <w:pPr>
              <w:pStyle w:val="Nagwkitablic"/>
              <w:spacing w:line="256" w:lineRule="auto"/>
              <w:rPr>
                <w:b w:val="0"/>
              </w:rPr>
            </w:pPr>
            <w:r>
              <w:rPr>
                <w:b w:val="0"/>
              </w:rPr>
              <w:t>W2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6A968F" w14:textId="77777777" w:rsidR="009D26C6" w:rsidRDefault="009D26C6" w:rsidP="009D26C6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1EBD79" w14:textId="77777777" w:rsidR="009D26C6" w:rsidRDefault="009D26C6" w:rsidP="009D26C6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7A1EA" w14:textId="77777777" w:rsidR="009D26C6" w:rsidRDefault="009D26C6" w:rsidP="009D26C6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B4CCC" w14:textId="77777777" w:rsidR="009D26C6" w:rsidRDefault="009D26C6" w:rsidP="009D26C6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009D26C6" w:rsidRPr="00E51D83" w14:paraId="1A1A38C0" w14:textId="77777777" w:rsidTr="003A35D0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EFF8BA" w14:textId="77777777" w:rsidR="009D26C6" w:rsidRDefault="009D26C6" w:rsidP="009D26C6">
            <w:pPr>
              <w:pStyle w:val="Nagwkitablic"/>
              <w:spacing w:line="256" w:lineRule="auto"/>
            </w:pPr>
            <w:r>
              <w:t>10.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25B1A3" w14:textId="77777777" w:rsidR="009D26C6" w:rsidRPr="006E59D3" w:rsidRDefault="009D26C6" w:rsidP="00650923">
            <w:pPr>
              <w:pStyle w:val="Nagwkitablic"/>
              <w:jc w:val="both"/>
              <w:rPr>
                <w:b w:val="0"/>
              </w:rPr>
            </w:pPr>
            <w:r w:rsidRPr="006E59D3">
              <w:rPr>
                <w:b w:val="0"/>
              </w:rPr>
              <w:t>Czynniki rozwoju i ewolucja centrów logistycznych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CB1A7" w14:textId="61D7FA19" w:rsidR="009D26C6" w:rsidRPr="003A35D0" w:rsidRDefault="00190EFD" w:rsidP="009D26C6">
            <w:pPr>
              <w:pStyle w:val="Nagwkitablic"/>
              <w:spacing w:line="256" w:lineRule="auto"/>
              <w:rPr>
                <w:b w:val="0"/>
              </w:rPr>
            </w:pPr>
            <w:r>
              <w:rPr>
                <w:b w:val="0"/>
              </w:rPr>
              <w:t>W2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D81BD3" w14:textId="77777777" w:rsidR="009D26C6" w:rsidRDefault="009D26C6" w:rsidP="009D26C6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B0446B" w14:textId="77777777" w:rsidR="009D26C6" w:rsidRDefault="009D26C6" w:rsidP="009D26C6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DA3BF" w14:textId="77777777" w:rsidR="009D26C6" w:rsidRDefault="009D26C6" w:rsidP="009D26C6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FBF4A" w14:textId="77777777" w:rsidR="009D26C6" w:rsidRDefault="009D26C6" w:rsidP="009D26C6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009D26C6" w:rsidRPr="00E51D83" w14:paraId="17519F8A" w14:textId="77777777" w:rsidTr="003A35D0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FFE06F" w14:textId="77777777" w:rsidR="009D26C6" w:rsidRDefault="009D26C6" w:rsidP="009D26C6">
            <w:pPr>
              <w:pStyle w:val="Nagwkitablic"/>
              <w:spacing w:line="256" w:lineRule="auto"/>
            </w:pPr>
            <w:r>
              <w:t>11.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51F57D" w14:textId="77777777" w:rsidR="009D26C6" w:rsidRPr="006E59D3" w:rsidRDefault="009D26C6" w:rsidP="00650923">
            <w:pPr>
              <w:pStyle w:val="Nagwkitablic"/>
              <w:jc w:val="both"/>
              <w:rPr>
                <w:b w:val="0"/>
              </w:rPr>
            </w:pPr>
            <w:r w:rsidRPr="006E59D3">
              <w:rPr>
                <w:b w:val="0"/>
              </w:rPr>
              <w:t>Kryteria lokalizacji centrów logistycznych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39D4A" w14:textId="772FB962" w:rsidR="009D26C6" w:rsidRPr="003A35D0" w:rsidRDefault="00190EFD" w:rsidP="009D26C6">
            <w:pPr>
              <w:pStyle w:val="Nagwkitablic"/>
              <w:spacing w:line="256" w:lineRule="auto"/>
              <w:rPr>
                <w:b w:val="0"/>
              </w:rPr>
            </w:pPr>
            <w:r>
              <w:rPr>
                <w:b w:val="0"/>
              </w:rPr>
              <w:t>W2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F61AC3" w14:textId="77777777" w:rsidR="009D26C6" w:rsidRDefault="009D26C6" w:rsidP="009D26C6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6DA6D8" w14:textId="77777777" w:rsidR="009D26C6" w:rsidRDefault="009D26C6" w:rsidP="009D26C6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69DE8" w14:textId="77777777" w:rsidR="009D26C6" w:rsidRDefault="009D26C6" w:rsidP="009D26C6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4CDA3" w14:textId="77777777" w:rsidR="009D26C6" w:rsidRDefault="009D26C6" w:rsidP="009D26C6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009D26C6" w:rsidRPr="00E51D83" w14:paraId="3BE0C8F9" w14:textId="77777777" w:rsidTr="003A35D0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6222E3" w14:textId="77777777" w:rsidR="009D26C6" w:rsidRDefault="009D26C6" w:rsidP="009D26C6">
            <w:pPr>
              <w:pStyle w:val="Nagwkitablic"/>
              <w:spacing w:line="256" w:lineRule="auto"/>
            </w:pPr>
            <w:r>
              <w:t>12.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E12952" w14:textId="77777777" w:rsidR="009D26C6" w:rsidRPr="006E59D3" w:rsidRDefault="009D26C6" w:rsidP="00650923">
            <w:pPr>
              <w:pStyle w:val="Nagwkitablic"/>
              <w:jc w:val="both"/>
              <w:rPr>
                <w:b w:val="0"/>
              </w:rPr>
            </w:pPr>
            <w:r>
              <w:rPr>
                <w:b w:val="0"/>
              </w:rPr>
              <w:t>Przykłady i k</w:t>
            </w:r>
            <w:r w:rsidRPr="006E59D3">
              <w:rPr>
                <w:b w:val="0"/>
              </w:rPr>
              <w:t>oncepcje  realizacji centrów logistycznych na świecie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AF3E0" w14:textId="3C556DF2" w:rsidR="009D26C6" w:rsidRPr="003A35D0" w:rsidRDefault="00190EFD" w:rsidP="009D26C6">
            <w:pPr>
              <w:pStyle w:val="Nagwkitablic"/>
              <w:spacing w:line="256" w:lineRule="auto"/>
              <w:rPr>
                <w:b w:val="0"/>
              </w:rPr>
            </w:pPr>
            <w:r>
              <w:rPr>
                <w:b w:val="0"/>
              </w:rPr>
              <w:t>W2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6A9DFC" w14:textId="77777777" w:rsidR="009D26C6" w:rsidRDefault="009D26C6" w:rsidP="009D26C6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3B9C92" w14:textId="77777777" w:rsidR="009D26C6" w:rsidRDefault="009D26C6" w:rsidP="009D26C6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26695" w14:textId="77777777" w:rsidR="009D26C6" w:rsidRDefault="009D26C6" w:rsidP="009D26C6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617EE" w14:textId="77777777" w:rsidR="009D26C6" w:rsidRDefault="009D26C6" w:rsidP="009D26C6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00892EA9" w:rsidRPr="00E51D83" w14:paraId="0569DB43" w14:textId="77777777" w:rsidTr="00DF1DAC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8AC530" w14:textId="77777777" w:rsidR="00892EA9" w:rsidRDefault="00892EA9" w:rsidP="00892EA9">
            <w:pPr>
              <w:pStyle w:val="Nagwkitablic"/>
              <w:spacing w:line="256" w:lineRule="auto"/>
            </w:pPr>
            <w:r>
              <w:t>13.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BB8CEB" w14:textId="335D2367" w:rsidR="00892EA9" w:rsidRPr="00892EA9" w:rsidRDefault="00892EA9" w:rsidP="00650923">
            <w:pPr>
              <w:pStyle w:val="Nagwkitablic"/>
              <w:jc w:val="both"/>
              <w:rPr>
                <w:b w:val="0"/>
              </w:rPr>
            </w:pPr>
            <w:r w:rsidRPr="00892EA9">
              <w:rPr>
                <w:b w:val="0"/>
                <w:lang w:val="ru-RU" w:eastAsia="en-US"/>
              </w:rPr>
              <w:t>Po</w:t>
            </w:r>
            <w:r w:rsidRPr="00892EA9">
              <w:rPr>
                <w:b w:val="0"/>
                <w:lang w:eastAsia="en-US"/>
              </w:rPr>
              <w:t>d</w:t>
            </w:r>
            <w:r w:rsidRPr="00892EA9">
              <w:rPr>
                <w:b w:val="0"/>
                <w:lang w:val="ru-RU" w:eastAsia="en-US"/>
              </w:rPr>
              <w:t>sumowanie zajęć.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DBFB" w14:textId="77777777" w:rsidR="00892EA9" w:rsidRDefault="00892EA9" w:rsidP="00892EA9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18E009" w14:textId="77777777" w:rsidR="00892EA9" w:rsidRDefault="00892EA9" w:rsidP="00892EA9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57876B" w14:textId="77777777" w:rsidR="00892EA9" w:rsidRDefault="00892EA9" w:rsidP="00892EA9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2FF05" w14:textId="77777777" w:rsidR="00892EA9" w:rsidRDefault="00892EA9" w:rsidP="00892EA9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E3311" w14:textId="77777777" w:rsidR="00892EA9" w:rsidRDefault="00892EA9" w:rsidP="00892EA9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00892EA9" w:rsidRPr="00E51D83" w14:paraId="17AB3E77" w14:textId="77777777" w:rsidTr="00DF1DAC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2FE965" w14:textId="4FF22705" w:rsidR="00892EA9" w:rsidRDefault="00892EA9" w:rsidP="00892EA9">
            <w:pPr>
              <w:pStyle w:val="Nagwkitablic"/>
              <w:spacing w:line="256" w:lineRule="auto"/>
            </w:pPr>
            <w:r>
              <w:t>14.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19A952" w14:textId="1723E403" w:rsidR="00892EA9" w:rsidRPr="00892EA9" w:rsidRDefault="00892EA9" w:rsidP="00650923">
            <w:pPr>
              <w:pStyle w:val="Nagwkitablic"/>
              <w:jc w:val="both"/>
              <w:rPr>
                <w:b w:val="0"/>
              </w:rPr>
            </w:pPr>
            <w:r w:rsidRPr="00892EA9">
              <w:rPr>
                <w:b w:val="0"/>
                <w:lang w:val="ru-RU" w:eastAsia="en-US"/>
              </w:rPr>
              <w:t>Weryfikacja efektów uczenia się.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A2A1" w14:textId="77777777" w:rsidR="00892EA9" w:rsidRDefault="00892EA9" w:rsidP="00892EA9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48CD48" w14:textId="77777777" w:rsidR="00892EA9" w:rsidRDefault="00892EA9" w:rsidP="00892EA9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F83857" w14:textId="522AD136" w:rsidR="00892EA9" w:rsidRDefault="00892EA9" w:rsidP="00892EA9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6651A" w14:textId="77777777" w:rsidR="00892EA9" w:rsidRDefault="00892EA9" w:rsidP="00892EA9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18E41" w14:textId="76F9E409" w:rsidR="00892EA9" w:rsidRDefault="00892EA9" w:rsidP="00892EA9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00892EA9" w:rsidRPr="00E51D83" w14:paraId="7283CB5D" w14:textId="77777777" w:rsidTr="00DF1DAC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CAD761" w14:textId="6DC70D12" w:rsidR="00892EA9" w:rsidRDefault="00892EA9" w:rsidP="00892EA9">
            <w:pPr>
              <w:pStyle w:val="Nagwkitablic"/>
              <w:spacing w:line="256" w:lineRule="auto"/>
            </w:pPr>
            <w:r>
              <w:t>15.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B58B7D" w14:textId="56EF0667" w:rsidR="00892EA9" w:rsidRPr="00892EA9" w:rsidRDefault="00892EA9" w:rsidP="00650923">
            <w:pPr>
              <w:pStyle w:val="Nagwkitablic"/>
              <w:jc w:val="both"/>
              <w:rPr>
                <w:b w:val="0"/>
              </w:rPr>
            </w:pPr>
            <w:r w:rsidRPr="00892EA9">
              <w:rPr>
                <w:b w:val="0"/>
                <w:lang w:val="ru-RU" w:eastAsia="en-US"/>
              </w:rPr>
              <w:t>Omówienie ocen i informacja zwrotna o uzyskanych efektach uczenia się.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1FC9" w14:textId="77777777" w:rsidR="00892EA9" w:rsidRDefault="00892EA9" w:rsidP="00892EA9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915915" w14:textId="77777777" w:rsidR="00892EA9" w:rsidRDefault="00892EA9" w:rsidP="00892EA9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134629" w14:textId="6617372C" w:rsidR="00892EA9" w:rsidRDefault="00892EA9" w:rsidP="00892EA9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749F7" w14:textId="77777777" w:rsidR="00892EA9" w:rsidRDefault="00892EA9" w:rsidP="00892EA9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D75FA" w14:textId="0E5678AE" w:rsidR="00892EA9" w:rsidRDefault="00892EA9" w:rsidP="00892EA9">
            <w:pPr>
              <w:pStyle w:val="Nagwkitablic"/>
              <w:spacing w:line="256" w:lineRule="auto"/>
            </w:pPr>
            <w:r>
              <w:t>X</w:t>
            </w:r>
          </w:p>
        </w:tc>
      </w:tr>
    </w:tbl>
    <w:p w14:paraId="490D42C6" w14:textId="77777777" w:rsidR="00E51D83" w:rsidRDefault="00E51D83" w:rsidP="00985C9D">
      <w:pPr>
        <w:pStyle w:val="tekst"/>
        <w:ind w:left="0"/>
      </w:pPr>
    </w:p>
    <w:p w14:paraId="1CC790EE" w14:textId="77777777" w:rsidR="009B03F3" w:rsidRPr="00272297" w:rsidRDefault="009B03F3" w:rsidP="009B03F3">
      <w:pPr>
        <w:pStyle w:val="Nagwkitablic"/>
        <w:jc w:val="left"/>
      </w:pPr>
      <w:r w:rsidRPr="00272297">
        <w:t>RODZAJ ZAJĘĆ</w:t>
      </w:r>
      <w:r w:rsidR="00A13B5F">
        <w:t>: ĆWICZENIA</w:t>
      </w:r>
    </w:p>
    <w:p w14:paraId="2F0FBCA0" w14:textId="77777777" w:rsidR="009B03F3" w:rsidRDefault="009B03F3" w:rsidP="009B03F3">
      <w:pPr>
        <w:pStyle w:val="tekst"/>
        <w:ind w:left="0"/>
      </w:pPr>
    </w:p>
    <w:tbl>
      <w:tblPr>
        <w:tblW w:w="87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828"/>
        <w:gridCol w:w="1173"/>
        <w:gridCol w:w="820"/>
        <w:gridCol w:w="820"/>
        <w:gridCol w:w="820"/>
        <w:gridCol w:w="820"/>
      </w:tblGrid>
      <w:tr w:rsidR="00DF1DAC" w:rsidRPr="00E51D83" w14:paraId="0A0775DC" w14:textId="77777777" w:rsidTr="00DF1DAC">
        <w:trPr>
          <w:cantSplit/>
          <w:trHeight w:val="31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C40884" w14:textId="77777777" w:rsidR="00DF1DAC" w:rsidRDefault="00DF1DAC" w:rsidP="00E32DDF">
            <w:pPr>
              <w:pStyle w:val="Nagwkitablic"/>
              <w:spacing w:line="256" w:lineRule="auto"/>
            </w:pPr>
            <w:r>
              <w:rPr>
                <w:rFonts w:eastAsia="Calibri"/>
                <w:sz w:val="18"/>
                <w:szCs w:val="22"/>
              </w:rPr>
              <w:t>Lp.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8760E2" w14:textId="77777777" w:rsidR="00DF1DAC" w:rsidRDefault="00DF1DAC" w:rsidP="00E32DDF">
            <w:pPr>
              <w:pStyle w:val="Nagwkitablic"/>
              <w:spacing w:line="256" w:lineRule="auto"/>
              <w:ind w:left="284"/>
              <w:jc w:val="left"/>
            </w:pPr>
            <w:r>
              <w:t>Treść zajęć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9C8908" w14:textId="77777777" w:rsidR="00DF1DAC" w:rsidRDefault="00DF1DAC" w:rsidP="00DF1DAC">
            <w:pPr>
              <w:pStyle w:val="Nagwkitablic"/>
              <w:spacing w:line="256" w:lineRule="auto"/>
            </w:pPr>
            <w:r>
              <w:t>Odniesienie do przedmiotowych efektów uczenia się</w:t>
            </w:r>
          </w:p>
        </w:tc>
        <w:tc>
          <w:tcPr>
            <w:tcW w:w="3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41C3F6" w14:textId="77777777" w:rsidR="00DF1DAC" w:rsidRDefault="00DF1DAC" w:rsidP="00E32DDF">
            <w:pPr>
              <w:pStyle w:val="Nagwkitablic"/>
              <w:spacing w:line="256" w:lineRule="auto"/>
            </w:pPr>
            <w:r>
              <w:t>Sposób realizacji (zaznaczyć „X”)</w:t>
            </w:r>
          </w:p>
        </w:tc>
      </w:tr>
      <w:tr w:rsidR="00DF1DAC" w:rsidRPr="00E51D83" w14:paraId="149552FD" w14:textId="77777777" w:rsidTr="00D0598E">
        <w:trPr>
          <w:cantSplit/>
          <w:trHeight w:val="28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4122F5" w14:textId="77777777" w:rsidR="00DF1DAC" w:rsidRDefault="00DF1DAC" w:rsidP="00E32DDF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E6E705" w14:textId="77777777" w:rsidR="00DF1DAC" w:rsidRDefault="00DF1DAC" w:rsidP="00E32DDF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13998BC" w14:textId="77777777" w:rsidR="00DF1DAC" w:rsidRDefault="00DF1DAC" w:rsidP="00E32DDF">
            <w:pPr>
              <w:pStyle w:val="Nagwkitablic"/>
              <w:spacing w:line="256" w:lineRule="auto"/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49A5501E" w14:textId="77777777" w:rsidR="00DF1DAC" w:rsidRDefault="00DF1DAC" w:rsidP="00E32DDF">
            <w:pPr>
              <w:pStyle w:val="Nagwkitablic"/>
              <w:spacing w:line="256" w:lineRule="auto"/>
            </w:pPr>
            <w:r>
              <w:t>ST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5FF776C" w14:textId="77777777" w:rsidR="00DF1DAC" w:rsidRDefault="00DF1DAC" w:rsidP="00E32DDF">
            <w:pPr>
              <w:pStyle w:val="Nagwkitablic"/>
              <w:spacing w:line="256" w:lineRule="auto"/>
            </w:pPr>
            <w:r>
              <w:t>NST</w:t>
            </w:r>
          </w:p>
        </w:tc>
      </w:tr>
      <w:tr w:rsidR="00DF1DAC" w:rsidRPr="00E51D83" w14:paraId="2772A809" w14:textId="77777777" w:rsidTr="00D0598E">
        <w:trPr>
          <w:cantSplit/>
          <w:trHeight w:val="125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9D64D7" w14:textId="77777777" w:rsidR="00DF1DAC" w:rsidRDefault="00DF1DAC" w:rsidP="00E32DDF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325709" w14:textId="77777777" w:rsidR="00DF1DAC" w:rsidRDefault="00DF1DAC" w:rsidP="00E32DDF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A41C052" w14:textId="77777777" w:rsidR="00DF1DAC" w:rsidRDefault="00DF1DAC" w:rsidP="00E32DDF">
            <w:pPr>
              <w:pStyle w:val="centralniewrubryce"/>
              <w:snapToGrid w:val="0"/>
              <w:spacing w:before="0" w:after="0" w:line="257" w:lineRule="auto"/>
              <w:rPr>
                <w:b/>
                <w:sz w:val="18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14:paraId="777BF1A3" w14:textId="77777777" w:rsidR="00DF1DAC" w:rsidRDefault="00DF1DAC" w:rsidP="00E32DDF">
            <w:pPr>
              <w:pStyle w:val="centralniewrubryce"/>
              <w:snapToGrid w:val="0"/>
              <w:spacing w:before="0" w:after="0" w:line="257" w:lineRule="auto"/>
              <w:rPr>
                <w:b/>
                <w:sz w:val="18"/>
              </w:rPr>
            </w:pPr>
            <w:r>
              <w:rPr>
                <w:b/>
                <w:sz w:val="18"/>
                <w:szCs w:val="16"/>
              </w:rPr>
              <w:t>Zajęcia na Uczelni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14:paraId="68F1F0F9" w14:textId="77777777" w:rsidR="00DF1DAC" w:rsidRDefault="00DF1DAC" w:rsidP="00E32DDF">
            <w:pPr>
              <w:pStyle w:val="centralniewrubryce"/>
              <w:snapToGrid w:val="0"/>
              <w:spacing w:before="0" w:after="0" w:line="256" w:lineRule="auto"/>
              <w:rPr>
                <w:b/>
                <w:sz w:val="18"/>
              </w:rPr>
            </w:pPr>
            <w:r>
              <w:rPr>
                <w:b/>
                <w:sz w:val="18"/>
                <w:szCs w:val="16"/>
              </w:rPr>
              <w:t xml:space="preserve">Zajęcia na </w:t>
            </w:r>
            <w:r>
              <w:rPr>
                <w:b/>
                <w:sz w:val="18"/>
                <w:szCs w:val="16"/>
              </w:rPr>
              <w:br/>
              <w:t>platformie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4B67CEA" w14:textId="77777777" w:rsidR="00DF1DAC" w:rsidRDefault="00DF1DAC" w:rsidP="00E32DDF">
            <w:pPr>
              <w:pStyle w:val="centralniewrubryce"/>
              <w:snapToGrid w:val="0"/>
              <w:spacing w:before="0" w:after="0" w:line="257" w:lineRule="auto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Zajęcia na Uczelni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7E2EB89" w14:textId="77777777" w:rsidR="00DF1DAC" w:rsidRDefault="00DF1DAC" w:rsidP="00E32DDF">
            <w:pPr>
              <w:pStyle w:val="centralniewrubryce"/>
              <w:snapToGrid w:val="0"/>
              <w:spacing w:before="0" w:after="0" w:line="256" w:lineRule="auto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Zajęcia na </w:t>
            </w:r>
            <w:r>
              <w:rPr>
                <w:b/>
                <w:sz w:val="18"/>
                <w:szCs w:val="16"/>
              </w:rPr>
              <w:br/>
              <w:t>platformie</w:t>
            </w:r>
          </w:p>
        </w:tc>
      </w:tr>
      <w:tr w:rsidR="009D26C6" w:rsidRPr="00E51D83" w14:paraId="01F63320" w14:textId="77777777" w:rsidTr="003A35D0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A51CC2" w14:textId="77777777" w:rsidR="009D26C6" w:rsidRDefault="009D26C6" w:rsidP="009D26C6">
            <w:pPr>
              <w:pStyle w:val="Nagwkitablic"/>
              <w:spacing w:line="256" w:lineRule="auto"/>
            </w:pPr>
            <w: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4D4738" w14:textId="77777777" w:rsidR="009D26C6" w:rsidRDefault="009D26C6" w:rsidP="00650923">
            <w:pPr>
              <w:pStyle w:val="wrubryce"/>
              <w:spacing w:before="0" w:after="60"/>
            </w:pPr>
            <w:r>
              <w:t>Czynniki rozwoju logistyki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21C38" w14:textId="589332F3" w:rsidR="009D26C6" w:rsidRPr="003A35D0" w:rsidRDefault="00A13292" w:rsidP="009D26C6">
            <w:pPr>
              <w:pStyle w:val="Nagwkitablic"/>
              <w:spacing w:line="256" w:lineRule="auto"/>
              <w:rPr>
                <w:b w:val="0"/>
              </w:rPr>
            </w:pPr>
            <w:r>
              <w:rPr>
                <w:b w:val="0"/>
              </w:rPr>
              <w:t>U2</w:t>
            </w:r>
            <w:r w:rsidR="00844822">
              <w:rPr>
                <w:b w:val="0"/>
              </w:rPr>
              <w:t>, U4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F140FA" w14:textId="77777777" w:rsidR="009D26C6" w:rsidRDefault="009D26C6" w:rsidP="009D26C6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5665E0" w14:textId="77777777" w:rsidR="009D26C6" w:rsidRDefault="009D26C6" w:rsidP="009D26C6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F1EE9" w14:textId="77777777" w:rsidR="009D26C6" w:rsidRDefault="009D26C6" w:rsidP="009D26C6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1B700" w14:textId="77777777" w:rsidR="009D26C6" w:rsidRDefault="009D26C6" w:rsidP="009D26C6">
            <w:pPr>
              <w:pStyle w:val="Nagwkitablic"/>
              <w:spacing w:line="256" w:lineRule="auto"/>
            </w:pPr>
          </w:p>
        </w:tc>
      </w:tr>
      <w:tr w:rsidR="009D26C6" w:rsidRPr="00E51D83" w14:paraId="08A0D2E6" w14:textId="77777777" w:rsidTr="003A35D0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1407F9" w14:textId="77777777" w:rsidR="009D26C6" w:rsidRDefault="009D26C6" w:rsidP="009D26C6">
            <w:pPr>
              <w:pStyle w:val="Nagwkitablic"/>
              <w:spacing w:line="256" w:lineRule="auto"/>
            </w:pPr>
            <w: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82C1E2" w14:textId="77777777" w:rsidR="009D26C6" w:rsidRDefault="009D26C6" w:rsidP="00650923">
            <w:pPr>
              <w:pStyle w:val="wrubryce"/>
              <w:spacing w:before="0" w:after="60"/>
            </w:pPr>
            <w:r>
              <w:t>Projektowanie strategii dystrybucji produktu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4F790" w14:textId="631E1FB8" w:rsidR="009D26C6" w:rsidRPr="003A35D0" w:rsidRDefault="00844822" w:rsidP="009D26C6">
            <w:pPr>
              <w:pStyle w:val="Nagwkitablic"/>
              <w:spacing w:line="256" w:lineRule="auto"/>
              <w:rPr>
                <w:b w:val="0"/>
              </w:rPr>
            </w:pPr>
            <w:r>
              <w:rPr>
                <w:b w:val="0"/>
              </w:rPr>
              <w:t xml:space="preserve">U2, </w:t>
            </w:r>
            <w:r w:rsidR="00A13292">
              <w:rPr>
                <w:b w:val="0"/>
              </w:rPr>
              <w:t>U3, U6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A9F779" w14:textId="77777777" w:rsidR="009D26C6" w:rsidRDefault="009D26C6" w:rsidP="009D26C6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87C495" w14:textId="77777777" w:rsidR="009D26C6" w:rsidRDefault="009D26C6" w:rsidP="009D26C6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D69FD" w14:textId="77777777" w:rsidR="009D26C6" w:rsidRDefault="009D26C6" w:rsidP="009D26C6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7CAED" w14:textId="77777777" w:rsidR="009D26C6" w:rsidRDefault="009D26C6" w:rsidP="009D26C6">
            <w:pPr>
              <w:pStyle w:val="Nagwkitablic"/>
              <w:spacing w:line="256" w:lineRule="auto"/>
            </w:pPr>
          </w:p>
        </w:tc>
      </w:tr>
      <w:tr w:rsidR="009D26C6" w:rsidRPr="00E51D83" w14:paraId="5B551536" w14:textId="77777777" w:rsidTr="003A35D0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C76B24" w14:textId="77777777" w:rsidR="009D26C6" w:rsidRDefault="009D26C6" w:rsidP="009D26C6">
            <w:pPr>
              <w:pStyle w:val="Nagwkitablic"/>
              <w:spacing w:line="256" w:lineRule="auto"/>
            </w:pPr>
            <w: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6616A7" w14:textId="77777777" w:rsidR="009D26C6" w:rsidRDefault="009D26C6" w:rsidP="00650923">
            <w:pPr>
              <w:pStyle w:val="wrubryce"/>
              <w:spacing w:before="0" w:after="60"/>
            </w:pPr>
            <w:r>
              <w:t>Lokalizacja centrów logistycznych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FBE96" w14:textId="032C380F" w:rsidR="009D26C6" w:rsidRPr="003A35D0" w:rsidRDefault="00A13292" w:rsidP="009D26C6">
            <w:pPr>
              <w:pStyle w:val="Nagwkitablic"/>
              <w:spacing w:line="256" w:lineRule="auto"/>
              <w:rPr>
                <w:b w:val="0"/>
              </w:rPr>
            </w:pPr>
            <w:r>
              <w:rPr>
                <w:b w:val="0"/>
              </w:rPr>
              <w:t>U3, U6, K1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BF69FD" w14:textId="77777777" w:rsidR="009D26C6" w:rsidRDefault="009D26C6" w:rsidP="009D26C6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520585" w14:textId="77777777" w:rsidR="009D26C6" w:rsidRDefault="009D26C6" w:rsidP="009D26C6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AADC3" w14:textId="77777777" w:rsidR="009D26C6" w:rsidRDefault="009D26C6" w:rsidP="009D26C6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8E1A4" w14:textId="77777777" w:rsidR="009D26C6" w:rsidRDefault="009D26C6" w:rsidP="009D26C6">
            <w:pPr>
              <w:pStyle w:val="Nagwkitablic"/>
              <w:spacing w:line="256" w:lineRule="auto"/>
            </w:pPr>
          </w:p>
        </w:tc>
      </w:tr>
      <w:tr w:rsidR="009D26C6" w:rsidRPr="00E51D83" w14:paraId="7FEB70AB" w14:textId="77777777" w:rsidTr="003A35D0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1BA124" w14:textId="77777777" w:rsidR="009D26C6" w:rsidRDefault="009D26C6" w:rsidP="009D26C6">
            <w:pPr>
              <w:pStyle w:val="Nagwkitablic"/>
              <w:spacing w:line="256" w:lineRule="auto"/>
            </w:pPr>
            <w: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01CAD4" w14:textId="77777777" w:rsidR="009D26C6" w:rsidRDefault="009D26C6" w:rsidP="00650923">
            <w:pPr>
              <w:pStyle w:val="wrubryce"/>
              <w:spacing w:before="0" w:after="60"/>
            </w:pPr>
            <w:r>
              <w:t>Analiza kosztów logistyki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EFE4E" w14:textId="3385DF86" w:rsidR="009D26C6" w:rsidRPr="003A35D0" w:rsidRDefault="00844822" w:rsidP="009D26C6">
            <w:pPr>
              <w:pStyle w:val="Nagwkitablic"/>
              <w:spacing w:line="256" w:lineRule="auto"/>
              <w:rPr>
                <w:b w:val="0"/>
              </w:rPr>
            </w:pPr>
            <w:r>
              <w:rPr>
                <w:b w:val="0"/>
              </w:rPr>
              <w:t xml:space="preserve">U1, </w:t>
            </w:r>
            <w:r w:rsidR="00A13292">
              <w:rPr>
                <w:b w:val="0"/>
              </w:rPr>
              <w:t xml:space="preserve">U2, </w:t>
            </w:r>
            <w:r>
              <w:rPr>
                <w:b w:val="0"/>
              </w:rPr>
              <w:t xml:space="preserve">U5, </w:t>
            </w:r>
            <w:r w:rsidR="00A13292">
              <w:rPr>
                <w:b w:val="0"/>
              </w:rPr>
              <w:t>K1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FEE7A1" w14:textId="77777777" w:rsidR="009D26C6" w:rsidRDefault="009D26C6" w:rsidP="009D26C6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08D78A" w14:textId="77777777" w:rsidR="009D26C6" w:rsidRDefault="009D26C6" w:rsidP="009D26C6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1B0FD" w14:textId="77777777" w:rsidR="009D26C6" w:rsidRDefault="009D26C6" w:rsidP="009D26C6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F8417" w14:textId="77777777" w:rsidR="009D26C6" w:rsidRDefault="009D26C6" w:rsidP="009D26C6">
            <w:pPr>
              <w:pStyle w:val="Nagwkitablic"/>
              <w:spacing w:line="256" w:lineRule="auto"/>
            </w:pPr>
          </w:p>
        </w:tc>
      </w:tr>
      <w:tr w:rsidR="009D26C6" w:rsidRPr="00E51D83" w14:paraId="628A14EF" w14:textId="77777777" w:rsidTr="003A35D0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4E5C51" w14:textId="77777777" w:rsidR="009D26C6" w:rsidRDefault="009D26C6" w:rsidP="009D26C6">
            <w:pPr>
              <w:pStyle w:val="Nagwkitablic"/>
              <w:spacing w:line="256" w:lineRule="auto"/>
            </w:pPr>
            <w:r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383D36" w14:textId="77777777" w:rsidR="009D26C6" w:rsidRDefault="009D26C6" w:rsidP="00650923">
            <w:pPr>
              <w:pStyle w:val="wrubryce"/>
              <w:spacing w:before="0" w:after="60"/>
            </w:pPr>
            <w:r>
              <w:t>Geografia systemów logistycznych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0F36C" w14:textId="4EE3BD8B" w:rsidR="009D26C6" w:rsidRPr="003A35D0" w:rsidRDefault="00844822" w:rsidP="009D26C6">
            <w:pPr>
              <w:pStyle w:val="Nagwkitablic"/>
              <w:spacing w:line="256" w:lineRule="auto"/>
              <w:rPr>
                <w:b w:val="0"/>
              </w:rPr>
            </w:pPr>
            <w:r>
              <w:rPr>
                <w:b w:val="0"/>
              </w:rPr>
              <w:t xml:space="preserve">U4, </w:t>
            </w:r>
            <w:r w:rsidR="00A13292">
              <w:rPr>
                <w:b w:val="0"/>
              </w:rPr>
              <w:t>U5,</w:t>
            </w:r>
            <w:r>
              <w:rPr>
                <w:b w:val="0"/>
              </w:rPr>
              <w:t xml:space="preserve"> U6,</w:t>
            </w:r>
            <w:r w:rsidR="00A13292">
              <w:rPr>
                <w:b w:val="0"/>
              </w:rPr>
              <w:t xml:space="preserve"> K1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D72F8E" w14:textId="77777777" w:rsidR="009D26C6" w:rsidRDefault="009D26C6" w:rsidP="009D26C6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4832B3" w14:textId="77777777" w:rsidR="009D26C6" w:rsidRDefault="009D26C6" w:rsidP="009D26C6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DEE3F" w14:textId="77777777" w:rsidR="009D26C6" w:rsidRDefault="009D26C6" w:rsidP="009D26C6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9AC0B" w14:textId="77777777" w:rsidR="009D26C6" w:rsidRDefault="009D26C6" w:rsidP="009D26C6">
            <w:pPr>
              <w:pStyle w:val="Nagwkitablic"/>
              <w:spacing w:line="256" w:lineRule="auto"/>
            </w:pPr>
          </w:p>
        </w:tc>
      </w:tr>
      <w:tr w:rsidR="009D26C6" w:rsidRPr="00E51D83" w14:paraId="49059D7F" w14:textId="77777777" w:rsidTr="003A35D0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52073D" w14:textId="77777777" w:rsidR="009D26C6" w:rsidRDefault="009D26C6" w:rsidP="009D26C6">
            <w:pPr>
              <w:pStyle w:val="Nagwkitablic"/>
              <w:spacing w:line="256" w:lineRule="auto"/>
            </w:pPr>
            <w:r>
              <w:t>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EC9702" w14:textId="77777777" w:rsidR="009D26C6" w:rsidRDefault="009D26C6" w:rsidP="00650923">
            <w:pPr>
              <w:pStyle w:val="wrubryce"/>
              <w:spacing w:before="0" w:after="60"/>
            </w:pPr>
            <w:r>
              <w:t>Reguły Incoterms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A1E7D" w14:textId="6823C94E" w:rsidR="009D26C6" w:rsidRPr="003A35D0" w:rsidRDefault="00844822" w:rsidP="009D26C6">
            <w:pPr>
              <w:pStyle w:val="Nagwkitablic"/>
              <w:spacing w:line="256" w:lineRule="auto"/>
              <w:rPr>
                <w:b w:val="0"/>
              </w:rPr>
            </w:pPr>
            <w:r>
              <w:rPr>
                <w:b w:val="0"/>
              </w:rPr>
              <w:t xml:space="preserve">U1, </w:t>
            </w:r>
            <w:r w:rsidR="00A13292">
              <w:rPr>
                <w:b w:val="0"/>
              </w:rPr>
              <w:t>U3, U5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207781" w14:textId="77777777" w:rsidR="009D26C6" w:rsidRDefault="009D26C6" w:rsidP="009D26C6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955E64" w14:textId="77777777" w:rsidR="009D26C6" w:rsidRDefault="009D26C6" w:rsidP="009D26C6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2E397" w14:textId="77777777" w:rsidR="009D26C6" w:rsidRDefault="009D26C6" w:rsidP="009D26C6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1F9B6" w14:textId="77777777" w:rsidR="009D26C6" w:rsidRDefault="009D26C6" w:rsidP="009D26C6">
            <w:pPr>
              <w:pStyle w:val="Nagwkitablic"/>
              <w:spacing w:line="256" w:lineRule="auto"/>
            </w:pPr>
          </w:p>
        </w:tc>
      </w:tr>
      <w:tr w:rsidR="009D26C6" w:rsidRPr="00E51D83" w14:paraId="27E6FE8E" w14:textId="77777777" w:rsidTr="003A35D0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77FDEE" w14:textId="77777777" w:rsidR="009D26C6" w:rsidRDefault="009D26C6" w:rsidP="009D26C6">
            <w:pPr>
              <w:pStyle w:val="Nagwkitablic"/>
              <w:spacing w:line="256" w:lineRule="auto"/>
            </w:pPr>
            <w:r>
              <w:t>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5589C6" w14:textId="77777777" w:rsidR="009D26C6" w:rsidRDefault="009D26C6" w:rsidP="00650923">
            <w:pPr>
              <w:pStyle w:val="wrubryce"/>
              <w:spacing w:before="0" w:after="60"/>
            </w:pPr>
            <w:r>
              <w:t>Ocena systemów transportowych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34393" w14:textId="0D21090E" w:rsidR="009D26C6" w:rsidRPr="003A35D0" w:rsidRDefault="00A13292" w:rsidP="009D26C6">
            <w:pPr>
              <w:pStyle w:val="Nagwkitablic"/>
              <w:spacing w:line="256" w:lineRule="auto"/>
              <w:rPr>
                <w:b w:val="0"/>
              </w:rPr>
            </w:pPr>
            <w:r>
              <w:rPr>
                <w:b w:val="0"/>
              </w:rPr>
              <w:t>U2, U4, K1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9445A8" w14:textId="77777777" w:rsidR="009D26C6" w:rsidRDefault="009D26C6" w:rsidP="009D26C6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40FD0C" w14:textId="77777777" w:rsidR="009D26C6" w:rsidRDefault="009D26C6" w:rsidP="009D26C6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885FC" w14:textId="77777777" w:rsidR="009D26C6" w:rsidRDefault="009D26C6" w:rsidP="009D26C6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8E49C" w14:textId="77777777" w:rsidR="009D26C6" w:rsidRDefault="009D26C6" w:rsidP="009D26C6">
            <w:pPr>
              <w:pStyle w:val="Nagwkitablic"/>
              <w:spacing w:line="256" w:lineRule="auto"/>
            </w:pPr>
          </w:p>
        </w:tc>
      </w:tr>
      <w:tr w:rsidR="00892EA9" w:rsidRPr="00E51D83" w14:paraId="2629A67E" w14:textId="77777777" w:rsidTr="003A35D0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C044CE" w14:textId="77777777" w:rsidR="00892EA9" w:rsidRDefault="00892EA9" w:rsidP="00892EA9">
            <w:pPr>
              <w:pStyle w:val="Nagwkitablic"/>
              <w:spacing w:line="256" w:lineRule="auto"/>
            </w:pPr>
            <w:r>
              <w:t xml:space="preserve">8.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1C8E04" w14:textId="44664DFE" w:rsidR="00892EA9" w:rsidRDefault="00892EA9" w:rsidP="00650923">
            <w:pPr>
              <w:pStyle w:val="wrubryce"/>
              <w:spacing w:before="0" w:after="60"/>
            </w:pPr>
            <w:r>
              <w:rPr>
                <w:lang w:val="ru-RU" w:eastAsia="en-US"/>
              </w:rPr>
              <w:t>Po</w:t>
            </w:r>
            <w:r>
              <w:rPr>
                <w:lang w:eastAsia="en-US"/>
              </w:rPr>
              <w:t>d</w:t>
            </w:r>
            <w:r>
              <w:rPr>
                <w:lang w:val="ru-RU" w:eastAsia="en-US"/>
              </w:rPr>
              <w:t>sumowanie zajęć.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120F7" w14:textId="77777777" w:rsidR="00892EA9" w:rsidRPr="003A35D0" w:rsidRDefault="00892EA9" w:rsidP="00892EA9">
            <w:pPr>
              <w:pStyle w:val="Nagwkitablic"/>
              <w:spacing w:line="256" w:lineRule="auto"/>
              <w:rPr>
                <w:b w:val="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DAAB0E" w14:textId="77777777" w:rsidR="00892EA9" w:rsidRDefault="00892EA9" w:rsidP="00892EA9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E0ED5C" w14:textId="77777777" w:rsidR="00892EA9" w:rsidRDefault="00892EA9" w:rsidP="00892EA9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C1E1" w14:textId="77777777" w:rsidR="00892EA9" w:rsidRDefault="00892EA9" w:rsidP="00892EA9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0C9C8" w14:textId="77777777" w:rsidR="00892EA9" w:rsidRDefault="00892EA9" w:rsidP="00892EA9">
            <w:pPr>
              <w:pStyle w:val="Nagwkitablic"/>
              <w:spacing w:line="256" w:lineRule="auto"/>
            </w:pPr>
          </w:p>
        </w:tc>
      </w:tr>
      <w:tr w:rsidR="00892EA9" w:rsidRPr="00E51D83" w14:paraId="02339B76" w14:textId="77777777" w:rsidTr="003A35D0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298C25" w14:textId="29A0C8FC" w:rsidR="00892EA9" w:rsidRDefault="00892EA9" w:rsidP="00892EA9">
            <w:pPr>
              <w:pStyle w:val="Nagwkitablic"/>
              <w:spacing w:line="256" w:lineRule="auto"/>
            </w:pPr>
            <w:r>
              <w:t>9.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F23B10" w14:textId="23CADC5F" w:rsidR="00892EA9" w:rsidRDefault="00892EA9" w:rsidP="00650923">
            <w:pPr>
              <w:pStyle w:val="wrubryce"/>
              <w:spacing w:before="0" w:after="60"/>
            </w:pPr>
            <w:r>
              <w:rPr>
                <w:lang w:val="ru-RU" w:eastAsia="en-US"/>
              </w:rPr>
              <w:t>Weryfikacja efektów uczenia się.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0A390" w14:textId="77777777" w:rsidR="00892EA9" w:rsidRPr="003A35D0" w:rsidRDefault="00892EA9" w:rsidP="00892EA9">
            <w:pPr>
              <w:pStyle w:val="Nagwkitablic"/>
              <w:spacing w:line="256" w:lineRule="auto"/>
              <w:rPr>
                <w:b w:val="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1FA17B" w14:textId="17BBE951" w:rsidR="00892EA9" w:rsidRDefault="00892EA9" w:rsidP="00892EA9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82C12D" w14:textId="77777777" w:rsidR="00892EA9" w:rsidRDefault="00892EA9" w:rsidP="00892EA9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9BEDB" w14:textId="1C836435" w:rsidR="00892EA9" w:rsidRDefault="00892EA9" w:rsidP="00892EA9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B936E" w14:textId="77777777" w:rsidR="00892EA9" w:rsidRDefault="00892EA9" w:rsidP="00892EA9">
            <w:pPr>
              <w:pStyle w:val="Nagwkitablic"/>
              <w:spacing w:line="256" w:lineRule="auto"/>
            </w:pPr>
          </w:p>
        </w:tc>
      </w:tr>
      <w:tr w:rsidR="00892EA9" w:rsidRPr="00E51D83" w14:paraId="64A6D871" w14:textId="77777777" w:rsidTr="003A35D0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86962C" w14:textId="1F76EF7F" w:rsidR="00892EA9" w:rsidRDefault="00892EA9" w:rsidP="00892EA9">
            <w:pPr>
              <w:pStyle w:val="Nagwkitablic"/>
              <w:spacing w:line="256" w:lineRule="auto"/>
            </w:pPr>
            <w:r>
              <w:t>10.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3BD993" w14:textId="3874ECD9" w:rsidR="00892EA9" w:rsidRDefault="00892EA9" w:rsidP="00650923">
            <w:pPr>
              <w:pStyle w:val="wrubryce"/>
              <w:spacing w:before="0" w:after="60"/>
            </w:pPr>
            <w:r>
              <w:rPr>
                <w:lang w:val="ru-RU" w:eastAsia="en-US"/>
              </w:rPr>
              <w:t>Omówienie ocen i informacja zwrotna o uzyskanych efektach uczenia się.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689BD" w14:textId="77777777" w:rsidR="00892EA9" w:rsidRPr="003A35D0" w:rsidRDefault="00892EA9" w:rsidP="00892EA9">
            <w:pPr>
              <w:pStyle w:val="Nagwkitablic"/>
              <w:spacing w:line="256" w:lineRule="auto"/>
              <w:rPr>
                <w:b w:val="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AEDE03" w14:textId="007D0D58" w:rsidR="00892EA9" w:rsidRDefault="00892EA9" w:rsidP="00892EA9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87F82C" w14:textId="77777777" w:rsidR="00892EA9" w:rsidRDefault="00892EA9" w:rsidP="00892EA9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89D15" w14:textId="58CEE071" w:rsidR="00892EA9" w:rsidRDefault="00892EA9" w:rsidP="00892EA9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EF417" w14:textId="77777777" w:rsidR="00892EA9" w:rsidRDefault="00892EA9" w:rsidP="00892EA9">
            <w:pPr>
              <w:pStyle w:val="Nagwkitablic"/>
              <w:spacing w:line="256" w:lineRule="auto"/>
            </w:pPr>
          </w:p>
        </w:tc>
      </w:tr>
    </w:tbl>
    <w:p w14:paraId="26E50964" w14:textId="77777777" w:rsidR="00E51D83" w:rsidRDefault="00E51D83" w:rsidP="00985C9D">
      <w:pPr>
        <w:pStyle w:val="tekst"/>
        <w:ind w:left="0"/>
      </w:pPr>
    </w:p>
    <w:p w14:paraId="3BA5FE18" w14:textId="77777777" w:rsidR="00AB4320" w:rsidRDefault="00AB4320">
      <w:pPr>
        <w:pStyle w:val="tekst"/>
      </w:pPr>
    </w:p>
    <w:p w14:paraId="6A11C478" w14:textId="77777777" w:rsidR="00272297" w:rsidRDefault="00B8436E" w:rsidP="00272297">
      <w:pPr>
        <w:pStyle w:val="Podpunkty"/>
        <w:spacing w:after="60"/>
        <w:ind w:left="0"/>
        <w:rPr>
          <w:b w:val="0"/>
        </w:rPr>
      </w:pPr>
      <w:r>
        <w:t>3.5</w:t>
      </w:r>
      <w:r w:rsidR="00AD61A3">
        <w:t xml:space="preserve">. Metody weryfikacji efektów </w:t>
      </w:r>
      <w:r w:rsidR="00027C85">
        <w:t>uczenia się</w:t>
      </w:r>
      <w:r w:rsidR="00CC7802">
        <w:t xml:space="preserve"> </w:t>
      </w:r>
      <w:r w:rsidR="00CC7802" w:rsidRPr="00CC7802">
        <w:rPr>
          <w:b w:val="0"/>
        </w:rPr>
        <w:t>(</w:t>
      </w:r>
      <w:r w:rsidR="003E4F65">
        <w:rPr>
          <w:b w:val="0"/>
        </w:rPr>
        <w:t xml:space="preserve">wskazanie i opisanie metod prowadzenia zajęć oraz weryfikacji osiągnięcia efektów uczenia się, np. </w:t>
      </w:r>
      <w:r w:rsidR="003E4F65" w:rsidRPr="003E4F65">
        <w:rPr>
          <w:b w:val="0"/>
        </w:rPr>
        <w:t>debata, case study, przygotowania i obrony projektu, złożona prezentacja multimedialna, rozwiązywanie zadań problemowych, symulacje sytuacji, w</w:t>
      </w:r>
      <w:r w:rsidR="003E4F65">
        <w:rPr>
          <w:b w:val="0"/>
        </w:rPr>
        <w:t>izyta studyjna, gry symulacyjne + opis danej metody):</w:t>
      </w:r>
    </w:p>
    <w:p w14:paraId="46AB230F" w14:textId="77777777" w:rsidR="00272297" w:rsidRDefault="00272297" w:rsidP="00272297">
      <w:pPr>
        <w:pStyle w:val="Podpunkty"/>
        <w:spacing w:after="60"/>
        <w:ind w:left="0"/>
        <w:rPr>
          <w:b w:val="0"/>
        </w:rPr>
      </w:pPr>
    </w:p>
    <w:p w14:paraId="2E6CCCC5" w14:textId="77777777" w:rsidR="00E24E4D" w:rsidRDefault="00E9591F" w:rsidP="00E24E4D">
      <w:pPr>
        <w:pStyle w:val="Podpunkty"/>
        <w:spacing w:after="60"/>
        <w:ind w:left="0"/>
        <w:rPr>
          <w:b w:val="0"/>
          <w:sz w:val="20"/>
        </w:rPr>
      </w:pPr>
      <w:r w:rsidRPr="003522A1">
        <w:rPr>
          <w:sz w:val="20"/>
        </w:rPr>
        <w:t>Wykład</w:t>
      </w:r>
      <w:r w:rsidRPr="003522A1">
        <w:rPr>
          <w:b w:val="0"/>
          <w:sz w:val="20"/>
        </w:rPr>
        <w:t xml:space="preserve">: </w:t>
      </w:r>
      <w:r w:rsidR="00CF47B2">
        <w:rPr>
          <w:b w:val="0"/>
          <w:sz w:val="20"/>
        </w:rPr>
        <w:t>wykład problemowy, zaliczenie</w:t>
      </w:r>
      <w:r>
        <w:rPr>
          <w:b w:val="0"/>
          <w:sz w:val="20"/>
        </w:rPr>
        <w:t xml:space="preserve"> w formie testu</w:t>
      </w:r>
    </w:p>
    <w:p w14:paraId="54CCE78D" w14:textId="77777777" w:rsidR="00E9591F" w:rsidRDefault="00134B2E" w:rsidP="00E9591F">
      <w:pPr>
        <w:pStyle w:val="Podpunkty"/>
        <w:spacing w:after="60"/>
        <w:ind w:left="0"/>
        <w:rPr>
          <w:b w:val="0"/>
          <w:sz w:val="20"/>
        </w:rPr>
      </w:pPr>
      <w:r>
        <w:rPr>
          <w:sz w:val="20"/>
        </w:rPr>
        <w:t>Ćwiczenia</w:t>
      </w:r>
      <w:r w:rsidR="00E9591F" w:rsidRPr="00013BDC">
        <w:rPr>
          <w:sz w:val="20"/>
        </w:rPr>
        <w:t xml:space="preserve">: </w:t>
      </w:r>
      <w:r w:rsidR="00E9591F">
        <w:rPr>
          <w:b w:val="0"/>
          <w:sz w:val="20"/>
        </w:rPr>
        <w:t>samodzielne wykonanie projektów podczas zajęć na podstawie przekazanych studentom materiałów</w:t>
      </w:r>
    </w:p>
    <w:p w14:paraId="53DBE6F6" w14:textId="0B163C85" w:rsidR="00BE42E1" w:rsidRDefault="001A2260" w:rsidP="00E9591F">
      <w:pPr>
        <w:pStyle w:val="Podpunkty"/>
        <w:spacing w:after="60"/>
        <w:ind w:left="0"/>
        <w:rPr>
          <w:b w:val="0"/>
          <w:sz w:val="20"/>
        </w:rPr>
      </w:pPr>
      <w:r>
        <w:rPr>
          <w:b w:val="0"/>
          <w:sz w:val="20"/>
        </w:rPr>
        <w:t>Studenci wykonują 4 projekty</w:t>
      </w:r>
      <w:r w:rsidR="00BE42E1">
        <w:rPr>
          <w:b w:val="0"/>
          <w:sz w:val="20"/>
        </w:rPr>
        <w:t>:</w:t>
      </w:r>
    </w:p>
    <w:p w14:paraId="363843EF" w14:textId="77777777" w:rsidR="00BE42E1" w:rsidRPr="00BE42E1" w:rsidRDefault="00BE42E1" w:rsidP="00BE0D9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Projekt </w:t>
      </w:r>
      <w:r w:rsidRPr="00BE42E1">
        <w:rPr>
          <w:b/>
          <w:sz w:val="20"/>
          <w:szCs w:val="20"/>
        </w:rPr>
        <w:t>1. Projekt międzynarodowej strategii dystrybucji produktu</w:t>
      </w:r>
    </w:p>
    <w:p w14:paraId="2792F620" w14:textId="77777777" w:rsidR="00BE42E1" w:rsidRPr="00BE42E1" w:rsidRDefault="00BE42E1" w:rsidP="00BE42E1">
      <w:pPr>
        <w:pStyle w:val="Podpunkty"/>
        <w:spacing w:after="100" w:afterAutospacing="1"/>
        <w:ind w:left="0"/>
        <w:rPr>
          <w:b w:val="0"/>
          <w:sz w:val="20"/>
        </w:rPr>
      </w:pPr>
      <w:r w:rsidRPr="00BE42E1">
        <w:rPr>
          <w:b w:val="0"/>
          <w:sz w:val="20"/>
        </w:rPr>
        <w:t xml:space="preserve">Celem projektu jest wyznaczenie na podstawie danych (PKB, PKB per capita, indeksu wydajności logistycznej, wysokości ceł, skali przeładunków kontenerowych, inflacji, czasu oczekiwania na eksport) oraz czynników </w:t>
      </w:r>
      <w:r w:rsidRPr="00BE42E1">
        <w:rPr>
          <w:b w:val="0"/>
          <w:sz w:val="20"/>
        </w:rPr>
        <w:lastRenderedPageBreak/>
        <w:t>geograficznych, politycznych, kulturowych i innych  optymalnego miejsca (kraju) produkcji wybranego dobra oraz czterech centów dystrybucji  odpowiednio w Europie, Ameryce Północnej i Południowej oraz w Azji.</w:t>
      </w:r>
    </w:p>
    <w:p w14:paraId="4BF8FC58" w14:textId="77777777" w:rsidR="00BE42E1" w:rsidRPr="00BE42E1" w:rsidRDefault="00BE42E1" w:rsidP="00BE0D9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Projekt </w:t>
      </w:r>
      <w:r w:rsidRPr="00BE42E1">
        <w:rPr>
          <w:b/>
          <w:sz w:val="20"/>
          <w:szCs w:val="20"/>
        </w:rPr>
        <w:t>2. Projekt lokalizacji trzech centrów logistycznych w Polsce</w:t>
      </w:r>
    </w:p>
    <w:p w14:paraId="29F5AA31" w14:textId="77777777" w:rsidR="00BE42E1" w:rsidRPr="00BE42E1" w:rsidRDefault="00BE42E1" w:rsidP="00BE42E1">
      <w:pPr>
        <w:spacing w:after="100" w:afterAutospacing="1" w:line="240" w:lineRule="auto"/>
        <w:rPr>
          <w:sz w:val="20"/>
          <w:szCs w:val="20"/>
        </w:rPr>
      </w:pPr>
      <w:r w:rsidRPr="00BE42E1">
        <w:rPr>
          <w:sz w:val="20"/>
          <w:szCs w:val="20"/>
        </w:rPr>
        <w:t xml:space="preserve">Istotą projektu jest wyznaczenie optymalnej lokalizacji trzech centów logistycznych w Polsce z uwzględnieniem kryteriów takich, jak: rozmiary rynku logistycznego, stopień zyskowności inwestycji, odległości od największych rynków, kosztów transportu i dostępności do infrastruktury logistycznej. </w:t>
      </w:r>
    </w:p>
    <w:p w14:paraId="508ED4B2" w14:textId="77777777" w:rsidR="00BE42E1" w:rsidRPr="00BE42E1" w:rsidRDefault="00BE42E1" w:rsidP="00BE0D9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Projekt </w:t>
      </w:r>
      <w:r w:rsidRPr="00BE42E1">
        <w:rPr>
          <w:b/>
          <w:sz w:val="20"/>
          <w:szCs w:val="20"/>
        </w:rPr>
        <w:t>3. Projekt wyboru optymalnej reguły INCOTERMS</w:t>
      </w:r>
    </w:p>
    <w:p w14:paraId="128281AA" w14:textId="77777777" w:rsidR="00BE42E1" w:rsidRPr="00BE42E1" w:rsidRDefault="00BE42E1" w:rsidP="00BE42E1">
      <w:pPr>
        <w:pStyle w:val="Podpunkty"/>
        <w:spacing w:after="100" w:afterAutospacing="1"/>
        <w:ind w:left="0"/>
        <w:rPr>
          <w:b w:val="0"/>
          <w:sz w:val="20"/>
        </w:rPr>
      </w:pPr>
      <w:r w:rsidRPr="00BE42E1">
        <w:rPr>
          <w:b w:val="0"/>
          <w:sz w:val="20"/>
        </w:rPr>
        <w:t>Celem projektu jest wybór optymalnej reguły INCOTERMS i uzasadnienie wyboru dla dwóch przedsiębiorstw, których charakterystyka działalności została zawarta w materiałach do projektu.</w:t>
      </w:r>
    </w:p>
    <w:p w14:paraId="33B517CC" w14:textId="77777777" w:rsidR="00BE42E1" w:rsidRPr="00BE42E1" w:rsidRDefault="00BE42E1" w:rsidP="00BE0D9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Projekt </w:t>
      </w:r>
      <w:r w:rsidRPr="00BE42E1">
        <w:rPr>
          <w:b/>
          <w:sz w:val="20"/>
          <w:szCs w:val="20"/>
        </w:rPr>
        <w:t>4. Projekt wyboru optymalnej trasy i środka transportu w kontekście kosztów</w:t>
      </w:r>
    </w:p>
    <w:p w14:paraId="5D1E0379" w14:textId="092F140A" w:rsidR="00BE42E1" w:rsidRDefault="00BE42E1" w:rsidP="00BE42E1">
      <w:pPr>
        <w:pStyle w:val="Podpunkty"/>
        <w:spacing w:after="100" w:afterAutospacing="1"/>
        <w:ind w:left="0"/>
        <w:rPr>
          <w:b w:val="0"/>
          <w:sz w:val="20"/>
        </w:rPr>
      </w:pPr>
      <w:r w:rsidRPr="00BE42E1">
        <w:rPr>
          <w:b w:val="0"/>
          <w:sz w:val="20"/>
        </w:rPr>
        <w:t>Celem projektu wybór optymalnej trasy transportu i środka transportu z uwzg</w:t>
      </w:r>
      <w:r w:rsidR="009D26C6">
        <w:rPr>
          <w:b w:val="0"/>
          <w:sz w:val="20"/>
        </w:rPr>
        <w:t>lędnieniem specyfiki produktu i </w:t>
      </w:r>
      <w:r w:rsidRPr="00BE42E1">
        <w:rPr>
          <w:b w:val="0"/>
          <w:sz w:val="20"/>
        </w:rPr>
        <w:t>kosztów transportu.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2534"/>
        <w:gridCol w:w="2540"/>
        <w:gridCol w:w="2561"/>
      </w:tblGrid>
      <w:tr w:rsidR="009F4C5E" w:rsidRPr="0056413D" w14:paraId="1AF4CECF" w14:textId="77777777" w:rsidTr="009F4C5E">
        <w:trPr>
          <w:trHeight w:val="727"/>
        </w:trPr>
        <w:tc>
          <w:tcPr>
            <w:tcW w:w="1427" w:type="dxa"/>
            <w:shd w:val="clear" w:color="auto" w:fill="F2F2F2"/>
            <w:vAlign w:val="center"/>
          </w:tcPr>
          <w:p w14:paraId="5A9A155A" w14:textId="77777777" w:rsidR="009F4C5E" w:rsidRPr="00D052CE" w:rsidRDefault="009F4C5E" w:rsidP="009F4C5E">
            <w:pPr>
              <w:pStyle w:val="Nagwkitablic"/>
              <w:spacing w:line="257" w:lineRule="auto"/>
            </w:pPr>
            <w:r>
              <w:t>Efekty przedmiotowe</w:t>
            </w:r>
          </w:p>
        </w:tc>
        <w:tc>
          <w:tcPr>
            <w:tcW w:w="2534" w:type="dxa"/>
            <w:shd w:val="clear" w:color="auto" w:fill="F2F2F2"/>
            <w:vAlign w:val="center"/>
          </w:tcPr>
          <w:p w14:paraId="6431F3A3" w14:textId="77777777" w:rsidR="009F4C5E" w:rsidRPr="00D052CE" w:rsidRDefault="009F4C5E" w:rsidP="009F4C5E">
            <w:pPr>
              <w:pStyle w:val="Nagwkitablic"/>
              <w:spacing w:line="256" w:lineRule="auto"/>
            </w:pPr>
            <w:r w:rsidRPr="00D052CE">
              <w:t>Metody dydaktyczne</w:t>
            </w:r>
          </w:p>
        </w:tc>
        <w:tc>
          <w:tcPr>
            <w:tcW w:w="2540" w:type="dxa"/>
            <w:shd w:val="clear" w:color="auto" w:fill="F2F2F2"/>
            <w:vAlign w:val="center"/>
          </w:tcPr>
          <w:p w14:paraId="6B5C9B2A" w14:textId="77777777" w:rsidR="009F4C5E" w:rsidRPr="00D052CE" w:rsidRDefault="009F4C5E" w:rsidP="009F4C5E">
            <w:pPr>
              <w:pStyle w:val="Nagwkitablic"/>
              <w:spacing w:line="256" w:lineRule="auto"/>
            </w:pPr>
            <w:r w:rsidRPr="00D052CE">
              <w:t>Metody weryfikacji efektów uczenia się</w:t>
            </w:r>
          </w:p>
        </w:tc>
        <w:tc>
          <w:tcPr>
            <w:tcW w:w="2561" w:type="dxa"/>
            <w:shd w:val="clear" w:color="auto" w:fill="F2F2F2"/>
            <w:vAlign w:val="center"/>
          </w:tcPr>
          <w:p w14:paraId="5AB98A20" w14:textId="77777777" w:rsidR="009F4C5E" w:rsidRPr="00D052CE" w:rsidRDefault="009F4C5E" w:rsidP="009F4C5E">
            <w:pPr>
              <w:pStyle w:val="Nagwkitablic"/>
              <w:spacing w:line="256" w:lineRule="auto"/>
            </w:pPr>
            <w:r w:rsidRPr="00D052CE">
              <w:t>Sposoby dokumentacji</w:t>
            </w:r>
          </w:p>
        </w:tc>
      </w:tr>
      <w:tr w:rsidR="009F4C5E" w14:paraId="13058D98" w14:textId="77777777" w:rsidTr="009F4C5E">
        <w:tc>
          <w:tcPr>
            <w:tcW w:w="9062" w:type="dxa"/>
            <w:gridSpan w:val="4"/>
            <w:shd w:val="clear" w:color="auto" w:fill="auto"/>
            <w:vAlign w:val="center"/>
          </w:tcPr>
          <w:p w14:paraId="3CAEA53B" w14:textId="77777777" w:rsidR="009F4C5E" w:rsidRPr="005634F5" w:rsidRDefault="009F4C5E" w:rsidP="009F4C5E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WIEDZA</w:t>
            </w:r>
          </w:p>
        </w:tc>
      </w:tr>
      <w:tr w:rsidR="009F4C5E" w:rsidRPr="0056413D" w14:paraId="201275A2" w14:textId="77777777" w:rsidTr="009F4C5E">
        <w:tc>
          <w:tcPr>
            <w:tcW w:w="1427" w:type="dxa"/>
            <w:shd w:val="clear" w:color="auto" w:fill="auto"/>
            <w:vAlign w:val="center"/>
          </w:tcPr>
          <w:p w14:paraId="5715CCCB" w14:textId="0ECE5CD7" w:rsidR="009F4C5E" w:rsidRPr="005634F5" w:rsidRDefault="009F4C5E" w:rsidP="009F4C5E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W1-W</w:t>
            </w:r>
            <w:r>
              <w:rPr>
                <w:sz w:val="20"/>
              </w:rPr>
              <w:t>5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7A5E7A02" w14:textId="6A078918" w:rsidR="009F4C5E" w:rsidRPr="005634F5" w:rsidRDefault="007B2349" w:rsidP="007B2349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Wykład problemowy.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157B9F02" w14:textId="0B91D7FC" w:rsidR="009F4C5E" w:rsidRPr="005634F5" w:rsidRDefault="009F4C5E" w:rsidP="009F4C5E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Zaliczenie na ocenę w formie testu.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428FC201" w14:textId="6189F264" w:rsidR="009F4C5E" w:rsidRPr="005634F5" w:rsidRDefault="009F4C5E" w:rsidP="009F4C5E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Arkusz testu.</w:t>
            </w:r>
          </w:p>
        </w:tc>
      </w:tr>
      <w:tr w:rsidR="009F4C5E" w14:paraId="1293A860" w14:textId="77777777" w:rsidTr="009F4C5E">
        <w:tc>
          <w:tcPr>
            <w:tcW w:w="9062" w:type="dxa"/>
            <w:gridSpan w:val="4"/>
            <w:shd w:val="clear" w:color="auto" w:fill="auto"/>
            <w:vAlign w:val="center"/>
          </w:tcPr>
          <w:p w14:paraId="7F379673" w14:textId="77777777" w:rsidR="009F4C5E" w:rsidRPr="005634F5" w:rsidRDefault="009F4C5E" w:rsidP="009F4C5E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UMIEJĘTNOŚCI</w:t>
            </w:r>
          </w:p>
        </w:tc>
      </w:tr>
      <w:tr w:rsidR="009F4C5E" w:rsidRPr="0056413D" w14:paraId="7D271FF0" w14:textId="77777777" w:rsidTr="009F4C5E">
        <w:tc>
          <w:tcPr>
            <w:tcW w:w="1427" w:type="dxa"/>
            <w:shd w:val="clear" w:color="auto" w:fill="auto"/>
            <w:vAlign w:val="center"/>
          </w:tcPr>
          <w:p w14:paraId="45AF223F" w14:textId="30139498" w:rsidR="009F4C5E" w:rsidRPr="005634F5" w:rsidRDefault="009F4C5E" w:rsidP="009F4C5E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U1-U</w:t>
            </w:r>
            <w:r>
              <w:rPr>
                <w:sz w:val="20"/>
              </w:rPr>
              <w:t>6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3A6E0B5D" w14:textId="0E875A01" w:rsidR="009F4C5E" w:rsidRPr="005634F5" w:rsidRDefault="007B2349" w:rsidP="009F4C5E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Case study, dyskusja dydaktyczna.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1B3D8649" w14:textId="77777777" w:rsidR="009F4C5E" w:rsidRDefault="007B2349" w:rsidP="009F4C5E">
            <w:pPr>
              <w:pStyle w:val="Podpunkty"/>
              <w:ind w:left="1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Projekty zaliczeniowe (ocena końcowa z ćwiczeń to średnia arytmetyczna wszystkich projektów).</w:t>
            </w:r>
          </w:p>
          <w:p w14:paraId="71DA90CA" w14:textId="4515C179" w:rsidR="007B2349" w:rsidRPr="005634F5" w:rsidRDefault="007B2349" w:rsidP="009F4C5E">
            <w:pPr>
              <w:pStyle w:val="Podpunkty"/>
              <w:ind w:left="1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Opis nad tabelą.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12A91F6C" w14:textId="659A569E" w:rsidR="009F4C5E" w:rsidRPr="005634F5" w:rsidRDefault="007B2349" w:rsidP="009F4C5E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Zarchiwizowane projekty.</w:t>
            </w:r>
          </w:p>
        </w:tc>
      </w:tr>
      <w:tr w:rsidR="009F4C5E" w14:paraId="0604AD45" w14:textId="77777777" w:rsidTr="009F4C5E">
        <w:tc>
          <w:tcPr>
            <w:tcW w:w="9062" w:type="dxa"/>
            <w:gridSpan w:val="4"/>
            <w:shd w:val="clear" w:color="auto" w:fill="auto"/>
            <w:vAlign w:val="center"/>
          </w:tcPr>
          <w:p w14:paraId="610132BF" w14:textId="77777777" w:rsidR="009F4C5E" w:rsidRPr="005634F5" w:rsidRDefault="009F4C5E" w:rsidP="009F4C5E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KOMPETENCJE SPOŁECZNE</w:t>
            </w:r>
          </w:p>
        </w:tc>
      </w:tr>
      <w:tr w:rsidR="007B2349" w:rsidRPr="0056413D" w14:paraId="786F1FCC" w14:textId="77777777" w:rsidTr="009F4C5E">
        <w:tc>
          <w:tcPr>
            <w:tcW w:w="1427" w:type="dxa"/>
            <w:shd w:val="clear" w:color="auto" w:fill="auto"/>
            <w:vAlign w:val="center"/>
          </w:tcPr>
          <w:p w14:paraId="7C77E869" w14:textId="240DB4BC" w:rsidR="007B2349" w:rsidRPr="005634F5" w:rsidRDefault="007B2349" w:rsidP="007B2349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K1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0E89B6FB" w14:textId="3483D886" w:rsidR="007B2349" w:rsidRPr="005634F5" w:rsidRDefault="007B2349" w:rsidP="007B2349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Case study, dyskusja dydaktyczna.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411667DE" w14:textId="77777777" w:rsidR="007B2349" w:rsidRDefault="007B2349" w:rsidP="007B2349">
            <w:pPr>
              <w:pStyle w:val="Podpunkty"/>
              <w:ind w:left="1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Projekty zaliczeniowe (ocena końcowa z ćwiczeń to średnia arytmetyczna wszystkich projektów).</w:t>
            </w:r>
          </w:p>
          <w:p w14:paraId="7C30FDCE" w14:textId="139B8BAA" w:rsidR="007B2349" w:rsidRPr="005634F5" w:rsidRDefault="007B2349" w:rsidP="007B2349">
            <w:pPr>
              <w:pStyle w:val="Podpunkty"/>
              <w:ind w:left="1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Opis nad tabelą.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6EDEE7CA" w14:textId="5149AE55" w:rsidR="007B2349" w:rsidRPr="005634F5" w:rsidRDefault="007B2349" w:rsidP="007B2349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Zarchiwizowane projekty.</w:t>
            </w:r>
          </w:p>
        </w:tc>
      </w:tr>
    </w:tbl>
    <w:p w14:paraId="33E7284A" w14:textId="77777777" w:rsidR="00272297" w:rsidRDefault="00272297" w:rsidP="00272297">
      <w:pPr>
        <w:pStyle w:val="Podpunkty"/>
        <w:spacing w:after="60"/>
        <w:ind w:left="0"/>
        <w:rPr>
          <w:b w:val="0"/>
        </w:rPr>
      </w:pPr>
    </w:p>
    <w:p w14:paraId="4601707B" w14:textId="77777777" w:rsidR="003236FE" w:rsidRDefault="00B8436E" w:rsidP="00272297">
      <w:pPr>
        <w:pStyle w:val="Podpunkty"/>
        <w:spacing w:after="80"/>
        <w:ind w:left="0"/>
      </w:pPr>
      <w:r>
        <w:t>3.6</w:t>
      </w:r>
      <w:r w:rsidR="00AD61A3">
        <w:t xml:space="preserve">. Kryteria oceny osiągniętych efektów </w:t>
      </w:r>
      <w:r w:rsidR="00027C85">
        <w:t>uczenia się</w:t>
      </w:r>
    </w:p>
    <w:p w14:paraId="4044F11B" w14:textId="77777777" w:rsidR="008A0E65" w:rsidRDefault="008A0E65">
      <w:pPr>
        <w:pStyle w:val="Tekstpodstawowy"/>
        <w:tabs>
          <w:tab w:val="left" w:pos="-5814"/>
        </w:tabs>
        <w:ind w:left="540"/>
      </w:pPr>
    </w:p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757"/>
        <w:gridCol w:w="1758"/>
        <w:gridCol w:w="1758"/>
        <w:gridCol w:w="1758"/>
        <w:gridCol w:w="1758"/>
      </w:tblGrid>
      <w:tr w:rsidR="007B5C4A" w14:paraId="3FCB0274" w14:textId="77777777" w:rsidTr="009F4C5E">
        <w:trPr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FE26B28" w14:textId="77777777" w:rsidR="007B5C4A" w:rsidRDefault="007B5C4A" w:rsidP="009F4C5E">
            <w:pPr>
              <w:pStyle w:val="Nagwkitablic"/>
            </w:pPr>
            <w:r>
              <w:t>Efekt uczenia się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C35A8E9" w14:textId="77777777" w:rsidR="007B5C4A" w:rsidRPr="005D23CD" w:rsidRDefault="007B5C4A" w:rsidP="009F4C5E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>Na ocenę 3 lub „zal.”</w:t>
            </w:r>
          </w:p>
          <w:p w14:paraId="519DC225" w14:textId="77777777" w:rsidR="007B5C4A" w:rsidRPr="005D23CD" w:rsidRDefault="007B5C4A" w:rsidP="009F4C5E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>student zna i rozumie/potrafi/jest gotów do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2DD491" w14:textId="77777777" w:rsidR="007B5C4A" w:rsidRPr="005D23CD" w:rsidRDefault="007B5C4A" w:rsidP="009F4C5E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 xml:space="preserve">Na </w:t>
            </w:r>
            <w:r>
              <w:rPr>
                <w:szCs w:val="22"/>
              </w:rPr>
              <w:t xml:space="preserve">ocenę 3,5 </w:t>
            </w:r>
            <w:r w:rsidRPr="005D23CD">
              <w:rPr>
                <w:szCs w:val="22"/>
              </w:rPr>
              <w:t>student zna i rozumie/potrafi/jest gotów do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5409152" w14:textId="77777777" w:rsidR="007B5C4A" w:rsidRPr="005D23CD" w:rsidRDefault="007B5C4A" w:rsidP="009F4C5E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>Na ocenę 4 student zna i rozumie/potrafi/jest gotów do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913DE0A" w14:textId="77777777" w:rsidR="007B5C4A" w:rsidRPr="005D23CD" w:rsidRDefault="007B5C4A" w:rsidP="009F4C5E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>Na ocenę 4</w:t>
            </w:r>
            <w:r>
              <w:rPr>
                <w:szCs w:val="22"/>
              </w:rPr>
              <w:t>,5</w:t>
            </w:r>
            <w:r w:rsidRPr="005D23CD">
              <w:rPr>
                <w:szCs w:val="22"/>
              </w:rPr>
              <w:t xml:space="preserve"> student zna i rozumie/potrafi/jest gotów do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3A0B2A" w14:textId="77777777" w:rsidR="007B5C4A" w:rsidRPr="005D23CD" w:rsidRDefault="007B5C4A" w:rsidP="009F4C5E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>Na ocenę 5 student zna i rozumie/potrafi/jest gotów do</w:t>
            </w:r>
          </w:p>
        </w:tc>
      </w:tr>
      <w:tr w:rsidR="007B5C4A" w14:paraId="094C63C5" w14:textId="77777777" w:rsidTr="009F4C5E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FED2" w14:textId="77777777" w:rsidR="007B5C4A" w:rsidRDefault="007B5C4A" w:rsidP="009F4C5E">
            <w:pPr>
              <w:pStyle w:val="Tekstpodstawowy"/>
              <w:tabs>
                <w:tab w:val="left" w:pos="-5814"/>
              </w:tabs>
              <w:jc w:val="center"/>
              <w:rPr>
                <w:sz w:val="18"/>
                <w:szCs w:val="18"/>
              </w:rPr>
            </w:pPr>
            <w:r>
              <w:t>W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A098" w14:textId="77777777" w:rsidR="007B5C4A" w:rsidRPr="00F02F1A" w:rsidRDefault="007B5C4A" w:rsidP="009F4C5E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51-60% wiedzy wskazanej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CD0B" w14:textId="77777777" w:rsidR="007B5C4A" w:rsidRDefault="007B5C4A" w:rsidP="009F4C5E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61-70% wiedzy wskazanej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196E" w14:textId="77777777" w:rsidR="007B5C4A" w:rsidRPr="00F02F1A" w:rsidRDefault="007B5C4A" w:rsidP="009F4C5E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71-80% wiedzy wskazanej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6350" w14:textId="77777777" w:rsidR="007B5C4A" w:rsidRDefault="007B5C4A" w:rsidP="009F4C5E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81-90% wiedzy wskazanej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B9914" w14:textId="77777777" w:rsidR="007B5C4A" w:rsidRPr="00F02F1A" w:rsidRDefault="007B5C4A" w:rsidP="009F4C5E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91-100% wiedzy wskazanej w efektach uczenia się</w:t>
            </w:r>
          </w:p>
        </w:tc>
      </w:tr>
      <w:tr w:rsidR="007B5C4A" w14:paraId="2CA32ADE" w14:textId="77777777" w:rsidTr="009F4C5E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C30CA" w14:textId="77777777" w:rsidR="007B5C4A" w:rsidRDefault="007B5C4A" w:rsidP="009F4C5E">
            <w:pPr>
              <w:pStyle w:val="Tekstpodstawowy"/>
              <w:tabs>
                <w:tab w:val="left" w:pos="-5814"/>
              </w:tabs>
              <w:jc w:val="center"/>
            </w:pPr>
            <w:r>
              <w:t>U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8A660" w14:textId="77777777" w:rsidR="007B5C4A" w:rsidRPr="00F02F1A" w:rsidRDefault="007B5C4A" w:rsidP="009F4C5E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51-60%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876A" w14:textId="77777777" w:rsidR="007B5C4A" w:rsidRDefault="007B5C4A" w:rsidP="009F4C5E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61-70%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E5D8" w14:textId="77777777" w:rsidR="007B5C4A" w:rsidRPr="00F02F1A" w:rsidRDefault="007B5C4A" w:rsidP="009F4C5E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71-80%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5E5E" w14:textId="77777777" w:rsidR="007B5C4A" w:rsidRDefault="007B5C4A" w:rsidP="009F4C5E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81-90%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2040" w14:textId="77777777" w:rsidR="007B5C4A" w:rsidRPr="00F02F1A" w:rsidRDefault="007B5C4A" w:rsidP="009F4C5E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</w:tr>
      <w:tr w:rsidR="007B5C4A" w14:paraId="6D2CCA94" w14:textId="77777777" w:rsidTr="009F4C5E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448B" w14:textId="77777777" w:rsidR="007B5C4A" w:rsidRDefault="007B5C4A" w:rsidP="009F4C5E">
            <w:pPr>
              <w:pStyle w:val="Tekstpodstawowy"/>
              <w:tabs>
                <w:tab w:val="left" w:pos="-5814"/>
              </w:tabs>
              <w:jc w:val="center"/>
            </w:pPr>
            <w:r>
              <w:t>K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3D53" w14:textId="77777777" w:rsidR="007B5C4A" w:rsidRPr="00F02F1A" w:rsidRDefault="007B5C4A" w:rsidP="009F4C5E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51-60%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4ECD" w14:textId="77777777" w:rsidR="007B5C4A" w:rsidRDefault="007B5C4A" w:rsidP="009F4C5E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61-70%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EA68" w14:textId="77777777" w:rsidR="007B5C4A" w:rsidRPr="00F02F1A" w:rsidRDefault="007B5C4A" w:rsidP="009F4C5E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71-80%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931D" w14:textId="77777777" w:rsidR="007B5C4A" w:rsidRDefault="007B5C4A" w:rsidP="009F4C5E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81-90%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98C7" w14:textId="77777777" w:rsidR="007B5C4A" w:rsidRPr="00F02F1A" w:rsidRDefault="007B5C4A" w:rsidP="009F4C5E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</w:tr>
    </w:tbl>
    <w:p w14:paraId="6A648A1F" w14:textId="77777777" w:rsidR="00E116E3" w:rsidRDefault="00E116E3">
      <w:pPr>
        <w:pStyle w:val="Tekstpodstawowy"/>
        <w:tabs>
          <w:tab w:val="left" w:pos="-5814"/>
        </w:tabs>
        <w:ind w:left="540"/>
      </w:pPr>
    </w:p>
    <w:p w14:paraId="2E13B8EE" w14:textId="77777777" w:rsidR="00AD61A3" w:rsidRDefault="00B8436E">
      <w:pPr>
        <w:pStyle w:val="Podpunkty"/>
        <w:spacing w:before="120"/>
        <w:ind w:left="357"/>
      </w:pPr>
      <w:r>
        <w:t>3.7</w:t>
      </w:r>
      <w:r w:rsidR="00AD61A3">
        <w:t xml:space="preserve">. </w:t>
      </w:r>
      <w:r w:rsidR="00392459">
        <w:t>Zalecana l</w:t>
      </w:r>
      <w:r w:rsidR="00AD61A3">
        <w:t>iteratura</w:t>
      </w:r>
    </w:p>
    <w:p w14:paraId="45AA4AFE" w14:textId="77777777" w:rsidR="00AD61A3" w:rsidRDefault="00AD61A3">
      <w:pPr>
        <w:pStyle w:val="Tekstpodstawowy"/>
        <w:tabs>
          <w:tab w:val="left" w:pos="-5814"/>
        </w:tabs>
        <w:spacing w:before="120"/>
        <w:ind w:left="357"/>
        <w:rPr>
          <w:b/>
          <w:sz w:val="22"/>
        </w:rPr>
      </w:pPr>
      <w:r w:rsidRPr="00392459">
        <w:rPr>
          <w:b/>
          <w:sz w:val="22"/>
        </w:rPr>
        <w:t xml:space="preserve">Podstawowa </w:t>
      </w:r>
    </w:p>
    <w:p w14:paraId="3972D819" w14:textId="77777777" w:rsidR="006C53CF" w:rsidRPr="006C53CF" w:rsidRDefault="006C53CF" w:rsidP="006C53CF">
      <w:pPr>
        <w:numPr>
          <w:ilvl w:val="0"/>
          <w:numId w:val="17"/>
        </w:numPr>
        <w:spacing w:after="0"/>
        <w:ind w:left="714" w:hanging="357"/>
        <w:jc w:val="both"/>
        <w:rPr>
          <w:sz w:val="20"/>
          <w:szCs w:val="20"/>
          <w:lang w:val="en-US"/>
        </w:rPr>
      </w:pPr>
      <w:r w:rsidRPr="006C53CF">
        <w:rPr>
          <w:sz w:val="20"/>
          <w:szCs w:val="20"/>
          <w:lang w:val="en-US"/>
        </w:rPr>
        <w:lastRenderedPageBreak/>
        <w:t>Klepacki B. (red.), Logistyka, CeDeWu, Warszawa 2022.</w:t>
      </w:r>
    </w:p>
    <w:p w14:paraId="05D8FEF1" w14:textId="77777777" w:rsidR="006C53CF" w:rsidRPr="006C53CF" w:rsidRDefault="006C53CF" w:rsidP="006C53CF">
      <w:pPr>
        <w:numPr>
          <w:ilvl w:val="0"/>
          <w:numId w:val="17"/>
        </w:numPr>
        <w:spacing w:after="0"/>
        <w:ind w:left="714" w:hanging="357"/>
        <w:jc w:val="both"/>
        <w:rPr>
          <w:sz w:val="20"/>
          <w:szCs w:val="20"/>
          <w:lang w:val="en-US"/>
        </w:rPr>
      </w:pPr>
      <w:r w:rsidRPr="006C53CF">
        <w:rPr>
          <w:sz w:val="20"/>
          <w:szCs w:val="20"/>
          <w:lang w:val="en-US"/>
        </w:rPr>
        <w:t>P. Blaik, Logistyka: koncepcja zintegrowanego zarządzania, PWE, Warszawa 2017.</w:t>
      </w:r>
    </w:p>
    <w:p w14:paraId="70B91E71" w14:textId="038018D4" w:rsidR="006C53CF" w:rsidRPr="006C53CF" w:rsidRDefault="006C53CF" w:rsidP="006C53CF">
      <w:pPr>
        <w:numPr>
          <w:ilvl w:val="0"/>
          <w:numId w:val="17"/>
        </w:numPr>
        <w:spacing w:after="0"/>
        <w:jc w:val="both"/>
        <w:rPr>
          <w:sz w:val="20"/>
          <w:szCs w:val="20"/>
          <w:lang w:val="en-US"/>
        </w:rPr>
      </w:pPr>
      <w:r w:rsidRPr="006C53CF">
        <w:rPr>
          <w:sz w:val="20"/>
          <w:szCs w:val="20"/>
          <w:lang w:val="en-US"/>
        </w:rPr>
        <w:t>Gołembska E., Logistyka międzynarodowa: aktualne trendy rozwoju, najnowsze wyniki badań, sprawdzone metody zarządzania, PWN, Warszawa, 2014</w:t>
      </w:r>
    </w:p>
    <w:p w14:paraId="08D1CC6A" w14:textId="77777777" w:rsidR="006C53CF" w:rsidRPr="006C53CF" w:rsidRDefault="006C53CF" w:rsidP="006C53CF">
      <w:pPr>
        <w:numPr>
          <w:ilvl w:val="0"/>
          <w:numId w:val="17"/>
        </w:numPr>
        <w:spacing w:after="0"/>
        <w:jc w:val="both"/>
        <w:rPr>
          <w:sz w:val="20"/>
          <w:szCs w:val="20"/>
          <w:lang w:val="en-US"/>
        </w:rPr>
      </w:pPr>
      <w:r w:rsidRPr="006C53CF">
        <w:rPr>
          <w:sz w:val="20"/>
          <w:szCs w:val="20"/>
          <w:lang w:val="en-US"/>
        </w:rPr>
        <w:t>Szymonik A., Eurologistyka : teoria i praktyka, Difin, Warszawa, 2014</w:t>
      </w:r>
    </w:p>
    <w:p w14:paraId="739BBF9E" w14:textId="77777777" w:rsidR="006C53CF" w:rsidRPr="006C53CF" w:rsidRDefault="006C53CF" w:rsidP="006C53CF">
      <w:pPr>
        <w:numPr>
          <w:ilvl w:val="0"/>
          <w:numId w:val="17"/>
        </w:numPr>
        <w:spacing w:after="0"/>
        <w:jc w:val="both"/>
        <w:rPr>
          <w:sz w:val="20"/>
          <w:szCs w:val="20"/>
          <w:lang w:val="en-US"/>
        </w:rPr>
      </w:pPr>
      <w:r w:rsidRPr="00FA5DB3">
        <w:rPr>
          <w:sz w:val="20"/>
          <w:szCs w:val="20"/>
          <w:lang w:val="en-US"/>
        </w:rPr>
        <w:t>Tongzon, Jose L. Principles of International Logistics. Edward Elgar, 2022</w:t>
      </w:r>
    </w:p>
    <w:p w14:paraId="2A8D9FD6" w14:textId="77777777" w:rsidR="006C53CF" w:rsidRDefault="006C53CF" w:rsidP="006C53CF">
      <w:pPr>
        <w:spacing w:before="120" w:after="0" w:line="240" w:lineRule="auto"/>
        <w:ind w:left="357"/>
        <w:rPr>
          <w:b/>
          <w:sz w:val="22"/>
        </w:rPr>
      </w:pPr>
      <w:r w:rsidRPr="00392459">
        <w:rPr>
          <w:b/>
          <w:caps/>
          <w:sz w:val="22"/>
        </w:rPr>
        <w:t>U</w:t>
      </w:r>
      <w:r w:rsidRPr="00392459">
        <w:rPr>
          <w:b/>
          <w:sz w:val="22"/>
        </w:rPr>
        <w:t>zupełniająca</w:t>
      </w:r>
    </w:p>
    <w:p w14:paraId="3AE61E97" w14:textId="77777777" w:rsidR="006C53CF" w:rsidRPr="006C53CF" w:rsidRDefault="006C53CF" w:rsidP="006C53CF">
      <w:pPr>
        <w:numPr>
          <w:ilvl w:val="0"/>
          <w:numId w:val="19"/>
        </w:numPr>
        <w:spacing w:after="0"/>
        <w:jc w:val="both"/>
        <w:rPr>
          <w:sz w:val="20"/>
          <w:szCs w:val="20"/>
          <w:lang w:val="en-US"/>
        </w:rPr>
      </w:pPr>
      <w:r w:rsidRPr="006C53CF">
        <w:rPr>
          <w:sz w:val="20"/>
          <w:szCs w:val="20"/>
          <w:lang w:val="en-US"/>
        </w:rPr>
        <w:t>M. Mindur (red.), Logistyka: infrastruktura techniczna na świecie, Wydawnictwo Instytutu Technologii Eksploatacji – PIB, Warszawa 2008.</w:t>
      </w:r>
    </w:p>
    <w:p w14:paraId="29305C47" w14:textId="77777777" w:rsidR="006C53CF" w:rsidRPr="006C53CF" w:rsidRDefault="006C53CF" w:rsidP="006C53CF">
      <w:pPr>
        <w:numPr>
          <w:ilvl w:val="0"/>
          <w:numId w:val="19"/>
        </w:numPr>
        <w:spacing w:after="0"/>
        <w:jc w:val="both"/>
        <w:rPr>
          <w:sz w:val="20"/>
          <w:szCs w:val="20"/>
          <w:lang w:val="en-US"/>
        </w:rPr>
      </w:pPr>
      <w:r w:rsidRPr="006C53CF">
        <w:rPr>
          <w:sz w:val="20"/>
          <w:szCs w:val="20"/>
          <w:lang w:val="en-US"/>
        </w:rPr>
        <w:t>E. Gołembska (red.), Logistyka, Wyd. C.H. Beck, Warszawa 2012.</w:t>
      </w:r>
    </w:p>
    <w:p w14:paraId="21119B6C" w14:textId="77777777" w:rsidR="00AD61A3" w:rsidRPr="00117F4A" w:rsidRDefault="00AD61A3" w:rsidP="00117F4A">
      <w:pPr>
        <w:pStyle w:val="Punktygwne"/>
        <w:rPr>
          <w:color w:val="000000"/>
          <w:sz w:val="20"/>
        </w:rPr>
      </w:pPr>
      <w:r>
        <w:t>4. Nakład pracy studenta - bilans punktów ECTS</w:t>
      </w:r>
    </w:p>
    <w:p w14:paraId="3B843981" w14:textId="77777777" w:rsidR="0073421C" w:rsidRDefault="0073421C">
      <w:pPr>
        <w:pStyle w:val="Kolorowalistaakcent11"/>
        <w:tabs>
          <w:tab w:val="left" w:pos="1907"/>
        </w:tabs>
        <w:spacing w:after="0" w:line="240" w:lineRule="auto"/>
      </w:pPr>
    </w:p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5490"/>
        <w:gridCol w:w="1703"/>
        <w:gridCol w:w="1704"/>
      </w:tblGrid>
      <w:tr w:rsidR="00C653D7" w:rsidRPr="0073421C" w14:paraId="1E9AF93F" w14:textId="77777777" w:rsidTr="00C653D7">
        <w:trPr>
          <w:cantSplit/>
          <w:trHeight w:val="221"/>
        </w:trPr>
        <w:tc>
          <w:tcPr>
            <w:tcW w:w="54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A9ED756" w14:textId="77777777" w:rsidR="00C653D7" w:rsidRDefault="00C653D7">
            <w:pPr>
              <w:autoSpaceDE w:val="0"/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Rodzaje aktywności studenta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7F767" w14:textId="77777777" w:rsidR="00C653D7" w:rsidRDefault="00C653D7">
            <w:pPr>
              <w:autoSpaceDE w:val="0"/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Obciążenie studenta</w:t>
            </w:r>
          </w:p>
        </w:tc>
      </w:tr>
      <w:tr w:rsidR="00C653D7" w:rsidRPr="0073421C" w14:paraId="067DAB6B" w14:textId="77777777" w:rsidTr="00C653D7">
        <w:trPr>
          <w:cantSplit/>
          <w:trHeight w:val="306"/>
        </w:trPr>
        <w:tc>
          <w:tcPr>
            <w:tcW w:w="54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A589CA9" w14:textId="77777777" w:rsidR="00C653D7" w:rsidRDefault="00C653D7">
            <w:pPr>
              <w:spacing w:after="0" w:line="256" w:lineRule="auto"/>
              <w:rPr>
                <w:b/>
                <w:color w:val="000000"/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7ED0C4" w14:textId="77777777" w:rsidR="00C653D7" w:rsidRDefault="00C653D7">
            <w:pPr>
              <w:autoSpaceDE w:val="0"/>
              <w:spacing w:after="0" w:line="240" w:lineRule="auto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ST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BD315" w14:textId="77777777" w:rsidR="00C653D7" w:rsidRDefault="00C653D7">
            <w:pPr>
              <w:autoSpaceDE w:val="0"/>
              <w:spacing w:after="0" w:line="240" w:lineRule="auto"/>
              <w:jc w:val="center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NST</w:t>
            </w:r>
          </w:p>
        </w:tc>
      </w:tr>
      <w:tr w:rsidR="00C653D7" w:rsidRPr="0073421C" w14:paraId="7B5B0504" w14:textId="77777777" w:rsidTr="00C653D7">
        <w:trPr>
          <w:cantSplit/>
          <w:trHeight w:val="46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1E25D2BC" w14:textId="77777777" w:rsidR="00C653D7" w:rsidRDefault="00C653D7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Zajęcia wymagające bezpośredniego kontaktu studenta z nauczycielem akademickim w siedzibie uczelni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C1225E1" w14:textId="4456E9DE" w:rsidR="00C653D7" w:rsidRPr="00241DAB" w:rsidRDefault="002C70E1" w:rsidP="00CD3308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43E953" w14:textId="7D13A65A" w:rsidR="00C653D7" w:rsidRPr="00241DAB" w:rsidRDefault="002C70E1" w:rsidP="00CD3308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C653D7" w:rsidRPr="0073421C" w14:paraId="3733D46C" w14:textId="77777777" w:rsidTr="00C653D7">
        <w:trPr>
          <w:cantSplit/>
          <w:trHeight w:val="49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DDC71EC" w14:textId="77777777" w:rsidR="00C653D7" w:rsidRDefault="00C653D7" w:rsidP="009B03F3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Zajęcia przewidziane planem studiów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D0B5429" w14:textId="187FDB12" w:rsidR="00C653D7" w:rsidRPr="00241DAB" w:rsidRDefault="002C70E1" w:rsidP="009B03F3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A8723F" w14:textId="06A66F0E" w:rsidR="00C653D7" w:rsidRPr="00241DAB" w:rsidRDefault="002C70E1" w:rsidP="009B03F3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653D7" w:rsidRPr="0073421C" w14:paraId="5DDE2E0A" w14:textId="77777777" w:rsidTr="00C653D7">
        <w:trPr>
          <w:cantSplit/>
          <w:trHeight w:val="482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68FEB0" w14:textId="77777777" w:rsidR="00C653D7" w:rsidRDefault="00C653D7" w:rsidP="009B03F3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Konsultacje dydaktyczne (min. 10% godz. przewidzianych na każdą formę zajęć)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FF7C69" w14:textId="2D5D3956" w:rsidR="00C653D7" w:rsidRPr="00241DAB" w:rsidRDefault="002C70E1" w:rsidP="009B03F3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46CC9" w14:textId="5CFE1D0B" w:rsidR="00C653D7" w:rsidRPr="00241DAB" w:rsidRDefault="002C70E1" w:rsidP="009B03F3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653D7" w:rsidRPr="0073421C" w14:paraId="78556BBA" w14:textId="77777777" w:rsidTr="00C653D7">
        <w:trPr>
          <w:cantSplit/>
          <w:trHeight w:val="27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F99195D" w14:textId="77777777" w:rsidR="00C653D7" w:rsidRDefault="00C653D7" w:rsidP="009B03F3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Praca własna studenta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F6ED58F" w14:textId="55E0C9E8" w:rsidR="00C653D7" w:rsidRPr="00241DAB" w:rsidRDefault="002C70E1" w:rsidP="009B03F3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03A171" w14:textId="2B75FCA7" w:rsidR="00C653D7" w:rsidRPr="00241DAB" w:rsidRDefault="002C70E1" w:rsidP="009B03F3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</w:t>
            </w:r>
          </w:p>
        </w:tc>
      </w:tr>
      <w:tr w:rsidR="00C653D7" w:rsidRPr="0073421C" w14:paraId="3D206AB6" w14:textId="77777777" w:rsidTr="00C653D7">
        <w:trPr>
          <w:cantSplit/>
          <w:trHeight w:val="294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12AC32" w14:textId="77777777" w:rsidR="00C653D7" w:rsidRDefault="00C653D7" w:rsidP="009B03F3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Przygotowanie bieżące do zajęć, przygotowanie prac projektowych/prezentacji/itp.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64A3BF" w14:textId="42F48CBC" w:rsidR="00C653D7" w:rsidRPr="00241DAB" w:rsidRDefault="002C70E1" w:rsidP="009B03F3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ACF53" w14:textId="05B4F827" w:rsidR="00C653D7" w:rsidRPr="00241DAB" w:rsidRDefault="002C70E1" w:rsidP="009B03F3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C653D7" w:rsidRPr="0073421C" w14:paraId="37974608" w14:textId="77777777" w:rsidTr="00C653D7">
        <w:trPr>
          <w:cantSplit/>
          <w:trHeight w:val="35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AA8D81" w14:textId="77777777" w:rsidR="00C653D7" w:rsidRDefault="00C653D7" w:rsidP="009B03F3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Przygotowanie do zaliczenia zajęć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0348FB" w14:textId="4CC7AB5F" w:rsidR="00C653D7" w:rsidRPr="00241DAB" w:rsidRDefault="002C70E1" w:rsidP="009B03F3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3AB16" w14:textId="37ABEA14" w:rsidR="00C653D7" w:rsidRPr="00241DAB" w:rsidRDefault="002C70E1" w:rsidP="009B03F3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653D7" w:rsidRPr="0073421C" w14:paraId="46B2A97F" w14:textId="77777777" w:rsidTr="00C653D7">
        <w:trPr>
          <w:cantSplit/>
          <w:trHeight w:val="24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41666EFB" w14:textId="77777777" w:rsidR="00C653D7" w:rsidRDefault="00C653D7" w:rsidP="009B03F3">
            <w:pPr>
              <w:pStyle w:val="Default"/>
              <w:spacing w:before="20" w:after="20" w:line="256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SUMARYCZNE OBCIĄŻENIE GODZINOWE STUDENTA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1BC775E" w14:textId="77777777" w:rsidR="00C653D7" w:rsidRPr="00241DAB" w:rsidRDefault="009D73CE" w:rsidP="009B03F3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3BFF02" w14:textId="77777777" w:rsidR="00C653D7" w:rsidRPr="00241DAB" w:rsidRDefault="009D73CE" w:rsidP="009B03F3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125</w:t>
            </w:r>
          </w:p>
        </w:tc>
      </w:tr>
      <w:tr w:rsidR="00C653D7" w:rsidRPr="0073421C" w14:paraId="451C2326" w14:textId="77777777" w:rsidTr="00C653D7">
        <w:trPr>
          <w:cantSplit/>
          <w:trHeight w:val="272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4F1D48B3" w14:textId="77777777" w:rsidR="00C653D7" w:rsidRDefault="00C653D7" w:rsidP="009B03F3">
            <w:pPr>
              <w:pStyle w:val="Default"/>
              <w:spacing w:before="20" w:after="20" w:line="256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Liczba punktów ECTS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17AD385" w14:textId="77777777" w:rsidR="00C653D7" w:rsidRPr="00241DAB" w:rsidRDefault="009D73CE" w:rsidP="009B03F3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115CA6" w14:textId="77777777" w:rsidR="00C653D7" w:rsidRPr="00241DAB" w:rsidRDefault="009D73CE" w:rsidP="009B03F3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</w:tbl>
    <w:p w14:paraId="637D3049" w14:textId="77777777" w:rsidR="0073421C" w:rsidRDefault="0073421C">
      <w:pPr>
        <w:pStyle w:val="Kolorowalistaakcent11"/>
        <w:tabs>
          <w:tab w:val="left" w:pos="1907"/>
        </w:tabs>
        <w:spacing w:after="0" w:line="240" w:lineRule="auto"/>
      </w:pPr>
    </w:p>
    <w:p w14:paraId="54B2454C" w14:textId="77777777" w:rsidR="008330D6" w:rsidRDefault="008330D6">
      <w:pPr>
        <w:pStyle w:val="Kolorowalistaakcent11"/>
        <w:tabs>
          <w:tab w:val="left" w:pos="1907"/>
        </w:tabs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3178"/>
      </w:tblGrid>
      <w:tr w:rsidR="00A928A2" w14:paraId="7DB7DA74" w14:textId="77777777" w:rsidTr="00A928A2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3EE4C" w14:textId="77777777" w:rsidR="00A928A2" w:rsidRDefault="00A928A2">
            <w:pPr>
              <w:rPr>
                <w:rFonts w:eastAsiaTheme="minorHAnsi"/>
                <w:szCs w:val="24"/>
                <w:lang w:eastAsia="en-US"/>
              </w:rPr>
            </w:pPr>
            <w:r>
              <w:rPr>
                <w:szCs w:val="24"/>
              </w:rPr>
              <w:t>Data ostatniej zmiany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9C282" w14:textId="77777777" w:rsidR="00A928A2" w:rsidRDefault="00A928A2">
            <w:pPr>
              <w:rPr>
                <w:szCs w:val="24"/>
              </w:rPr>
            </w:pPr>
            <w:r>
              <w:rPr>
                <w:szCs w:val="24"/>
              </w:rPr>
              <w:t>26.06.2024</w:t>
            </w:r>
          </w:p>
        </w:tc>
      </w:tr>
      <w:tr w:rsidR="00A928A2" w14:paraId="50E1ED7E" w14:textId="77777777" w:rsidTr="00A928A2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47D31" w14:textId="77777777" w:rsidR="00A928A2" w:rsidRDefault="00A928A2">
            <w:pPr>
              <w:rPr>
                <w:szCs w:val="24"/>
              </w:rPr>
            </w:pPr>
            <w:r>
              <w:rPr>
                <w:szCs w:val="24"/>
              </w:rPr>
              <w:t>Zmiany wprowadził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38DC1" w14:textId="77777777" w:rsidR="00A928A2" w:rsidRDefault="00A928A2">
            <w:pPr>
              <w:rPr>
                <w:szCs w:val="24"/>
              </w:rPr>
            </w:pPr>
            <w:r>
              <w:rPr>
                <w:szCs w:val="24"/>
              </w:rPr>
              <w:t>Zespół ds. Jakości Kształcenia STM</w:t>
            </w:r>
          </w:p>
        </w:tc>
      </w:tr>
      <w:tr w:rsidR="00A928A2" w14:paraId="0C6CD720" w14:textId="77777777" w:rsidTr="00A928A2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E673" w14:textId="77777777" w:rsidR="00A928A2" w:rsidRDefault="00A928A2">
            <w:pPr>
              <w:rPr>
                <w:szCs w:val="24"/>
              </w:rPr>
            </w:pPr>
            <w:r>
              <w:rPr>
                <w:szCs w:val="24"/>
              </w:rPr>
              <w:t>Zmiany zatwierdził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57DED" w14:textId="77777777" w:rsidR="00A928A2" w:rsidRDefault="00A928A2">
            <w:pPr>
              <w:rPr>
                <w:szCs w:val="24"/>
              </w:rPr>
            </w:pPr>
            <w:r>
              <w:rPr>
                <w:szCs w:val="24"/>
              </w:rPr>
              <w:t>Dr Maria Mazur, prof. WSPA</w:t>
            </w:r>
          </w:p>
        </w:tc>
      </w:tr>
    </w:tbl>
    <w:p w14:paraId="1057A1AC" w14:textId="77777777" w:rsidR="008330D6" w:rsidRDefault="008330D6">
      <w:pPr>
        <w:pStyle w:val="Kolorowalistaakcent11"/>
        <w:tabs>
          <w:tab w:val="left" w:pos="1907"/>
        </w:tabs>
        <w:spacing w:after="0" w:line="240" w:lineRule="auto"/>
      </w:pPr>
    </w:p>
    <w:sectPr w:rsidR="008330D6" w:rsidSect="00DC763E"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7910D" w14:textId="77777777" w:rsidR="009C4DCC" w:rsidRDefault="009C4DCC">
      <w:pPr>
        <w:spacing w:after="0" w:line="240" w:lineRule="auto"/>
      </w:pPr>
      <w:r>
        <w:separator/>
      </w:r>
    </w:p>
  </w:endnote>
  <w:endnote w:type="continuationSeparator" w:id="0">
    <w:p w14:paraId="7B4B3ADA" w14:textId="77777777" w:rsidR="009C4DCC" w:rsidRDefault="009C4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Droid Sans Fallback">
    <w:charset w:val="00"/>
    <w:family w:val="auto"/>
    <w:pitch w:val="variable"/>
  </w:font>
  <w:font w:name="FreeSans">
    <w:altName w:val="Times New Roman"/>
    <w:charset w:val="00"/>
    <w:family w:val="auto"/>
    <w:pitch w:val="variable"/>
    <w:sig w:usb0="00000000" w:usb1="500760FB" w:usb2="000002A0" w:usb3="00000000" w:csb0="8002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6FC47" w14:textId="77777777" w:rsidR="009F4C5E" w:rsidRDefault="005B4B16">
    <w:pPr>
      <w:pStyle w:val="Stopka"/>
      <w:ind w:right="360" w:firstLine="360"/>
    </w:pPr>
    <w:r>
      <w:pict w14:anchorId="653B43E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663.75pt;margin-top:.05pt;width:5.85pt;height:13.6pt;z-index:251657728;mso-wrap-distance-left:0;mso-wrap-distance-right:0;mso-position-horizontal:outside;mso-position-horizontal-relative:margin" stroked="f">
          <v:fill opacity="0" color2="black"/>
          <v:textbox style="mso-next-textbox:#_x0000_s2049" inset="0,0,0,0">
            <w:txbxContent>
              <w:p w14:paraId="2DA98163" w14:textId="6F89A440" w:rsidR="009F4C5E" w:rsidRDefault="009F4C5E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5B4B16">
                  <w:rPr>
                    <w:rStyle w:val="Numerstrony"/>
                    <w:noProof/>
                  </w:rPr>
                  <w:t>2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A61B8" w14:textId="77777777" w:rsidR="009C4DCC" w:rsidRDefault="009C4DCC">
      <w:pPr>
        <w:spacing w:after="0" w:line="240" w:lineRule="auto"/>
      </w:pPr>
      <w:r>
        <w:separator/>
      </w:r>
    </w:p>
  </w:footnote>
  <w:footnote w:type="continuationSeparator" w:id="0">
    <w:p w14:paraId="04B2A953" w14:textId="77777777" w:rsidR="009C4DCC" w:rsidRDefault="009C4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BE2DF" w14:textId="77777777" w:rsidR="009F4C5E" w:rsidRDefault="009F4C5E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Verdana" w:hAnsi="Times New Roman" w:cs="Times New Roman"/>
        <w:b w:val="0"/>
        <w:i w:val="0"/>
        <w:strike w:val="0"/>
        <w:dstrike w:val="0"/>
        <w:outline w:val="0"/>
        <w:shadow w:val="0"/>
        <w:sz w:val="20"/>
        <w:szCs w:val="18"/>
        <w:em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Verdana" w:hAnsi="Times New Roman" w:cs="Times New Roman"/>
        <w:b w:val="0"/>
        <w:i w:val="0"/>
        <w:strike w:val="0"/>
        <w:dstrike w:val="0"/>
        <w:outline w:val="0"/>
        <w:shadow w:val="0"/>
        <w:sz w:val="20"/>
        <w:szCs w:val="18"/>
        <w:em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eastAsia="Verdana" w:hAnsi="Times New Roman" w:cs="Times New Roman"/>
        <w:b w:val="0"/>
        <w:i w:val="0"/>
        <w:strike w:val="0"/>
        <w:dstrike w:val="0"/>
        <w:outline w:val="0"/>
        <w:shadow w:val="0"/>
        <w:sz w:val="20"/>
        <w:szCs w:val="18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eastAsia="Verdana" w:hAnsi="Times New Roman" w:cs="Times New Roman"/>
        <w:b w:val="0"/>
        <w:i w:val="0"/>
        <w:strike w:val="0"/>
        <w:dstrike w:val="0"/>
        <w:outline w:val="0"/>
        <w:shadow w:val="0"/>
        <w:sz w:val="20"/>
        <w:szCs w:val="18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eastAsia="Verdana" w:hAnsi="Times New Roman" w:cs="Times New Roman"/>
        <w:b w:val="0"/>
        <w:i w:val="0"/>
        <w:strike w:val="0"/>
        <w:dstrike w:val="0"/>
        <w:outline w:val="0"/>
        <w:shadow w:val="0"/>
        <w:sz w:val="20"/>
        <w:szCs w:val="18"/>
        <w:em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eastAsia="Verdana" w:hAnsi="Times New Roman" w:cs="Times New Roman"/>
        <w:b w:val="0"/>
        <w:i w:val="0"/>
        <w:strike w:val="0"/>
        <w:dstrike w:val="0"/>
        <w:outline w:val="0"/>
        <w:shadow w:val="0"/>
        <w:sz w:val="20"/>
        <w:szCs w:val="18"/>
        <w:em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eastAsia="Verdana" w:hAnsi="Times New Roman" w:cs="Times New Roman"/>
        <w:b w:val="0"/>
        <w:i w:val="0"/>
        <w:strike w:val="0"/>
        <w:dstrike w:val="0"/>
        <w:outline w:val="0"/>
        <w:shadow w:val="0"/>
        <w:sz w:val="20"/>
        <w:szCs w:val="18"/>
        <w:em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eastAsia="Verdana" w:hAnsi="Times New Roman" w:cs="Times New Roman"/>
        <w:b w:val="0"/>
        <w:i w:val="0"/>
        <w:strike w:val="0"/>
        <w:dstrike w:val="0"/>
        <w:outline w:val="0"/>
        <w:shadow w:val="0"/>
        <w:sz w:val="20"/>
        <w:szCs w:val="18"/>
        <w:em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eastAsia="Verdana" w:hAnsi="Times New Roman" w:cs="Times New Roman"/>
        <w:b w:val="0"/>
        <w:i w:val="0"/>
        <w:strike w:val="0"/>
        <w:dstrike w:val="0"/>
        <w:outline w:val="0"/>
        <w:shadow w:val="0"/>
        <w:sz w:val="20"/>
        <w:szCs w:val="18"/>
        <w:em w:val="none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Wykazlit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</w:abstractNum>
  <w:abstractNum w:abstractNumId="4" w15:restartNumberingAfterBreak="0">
    <w:nsid w:val="13CE6ED6"/>
    <w:multiLevelType w:val="multilevel"/>
    <w:tmpl w:val="9B3495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1ABC5693"/>
    <w:multiLevelType w:val="hybridMultilevel"/>
    <w:tmpl w:val="5E0A1E56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1F2E71F5"/>
    <w:multiLevelType w:val="multilevel"/>
    <w:tmpl w:val="4B2A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1FB921DA"/>
    <w:multiLevelType w:val="hybridMultilevel"/>
    <w:tmpl w:val="BA0E4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A0908"/>
    <w:multiLevelType w:val="hybridMultilevel"/>
    <w:tmpl w:val="5E0A1E56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9" w15:restartNumberingAfterBreak="0">
    <w:nsid w:val="24D947C0"/>
    <w:multiLevelType w:val="hybridMultilevel"/>
    <w:tmpl w:val="ADA88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3EF7"/>
    <w:multiLevelType w:val="hybridMultilevel"/>
    <w:tmpl w:val="250A3F58"/>
    <w:lvl w:ilvl="0" w:tplc="0415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1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abstractNum w:abstractNumId="12" w15:restartNumberingAfterBreak="0">
    <w:nsid w:val="30F27B7C"/>
    <w:multiLevelType w:val="hybridMultilevel"/>
    <w:tmpl w:val="ADA88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15729"/>
    <w:multiLevelType w:val="hybridMultilevel"/>
    <w:tmpl w:val="35F2D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63EEF"/>
    <w:multiLevelType w:val="multilevel"/>
    <w:tmpl w:val="2F84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43597F31"/>
    <w:multiLevelType w:val="hybridMultilevel"/>
    <w:tmpl w:val="9FF03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6B40CA"/>
    <w:multiLevelType w:val="hybridMultilevel"/>
    <w:tmpl w:val="A9EA2B82"/>
    <w:lvl w:ilvl="0" w:tplc="0409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7" w15:restartNumberingAfterBreak="0">
    <w:nsid w:val="735B4060"/>
    <w:multiLevelType w:val="hybridMultilevel"/>
    <w:tmpl w:val="43686CE4"/>
    <w:lvl w:ilvl="0" w:tplc="44108EAE">
      <w:start w:val="1"/>
      <w:numFmt w:val="upperLetter"/>
      <w:lvlText w:val="%1."/>
      <w:lvlJc w:val="left"/>
      <w:pPr>
        <w:ind w:left="716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36" w:hanging="360"/>
      </w:pPr>
    </w:lvl>
    <w:lvl w:ilvl="2" w:tplc="0409001B" w:tentative="1">
      <w:start w:val="1"/>
      <w:numFmt w:val="lowerRoman"/>
      <w:lvlText w:val="%3."/>
      <w:lvlJc w:val="right"/>
      <w:pPr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8" w15:restartNumberingAfterBreak="0">
    <w:nsid w:val="7F967219"/>
    <w:multiLevelType w:val="hybridMultilevel"/>
    <w:tmpl w:val="EE2A87A0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7"/>
  </w:num>
  <w:num w:numId="7">
    <w:abstractNumId w:val="16"/>
  </w:num>
  <w:num w:numId="8">
    <w:abstractNumId w:val="17"/>
  </w:num>
  <w:num w:numId="9">
    <w:abstractNumId w:val="11"/>
  </w:num>
  <w:num w:numId="10">
    <w:abstractNumId w:val="4"/>
  </w:num>
  <w:num w:numId="11">
    <w:abstractNumId w:val="6"/>
  </w:num>
  <w:num w:numId="12">
    <w:abstractNumId w:val="14"/>
  </w:num>
  <w:num w:numId="13">
    <w:abstractNumId w:val="18"/>
  </w:num>
  <w:num w:numId="14">
    <w:abstractNumId w:val="13"/>
  </w:num>
  <w:num w:numId="15">
    <w:abstractNumId w:val="5"/>
  </w:num>
  <w:num w:numId="16">
    <w:abstractNumId w:val="8"/>
  </w:num>
  <w:num w:numId="17">
    <w:abstractNumId w:val="9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mirrorMargin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2C99"/>
    <w:rsid w:val="00012C2E"/>
    <w:rsid w:val="0001570F"/>
    <w:rsid w:val="00021B6B"/>
    <w:rsid w:val="00027C85"/>
    <w:rsid w:val="00034272"/>
    <w:rsid w:val="0004129E"/>
    <w:rsid w:val="000560C8"/>
    <w:rsid w:val="0005669E"/>
    <w:rsid w:val="00057FA1"/>
    <w:rsid w:val="00076D49"/>
    <w:rsid w:val="0008491B"/>
    <w:rsid w:val="000929BE"/>
    <w:rsid w:val="00094FF3"/>
    <w:rsid w:val="00097370"/>
    <w:rsid w:val="000A5F96"/>
    <w:rsid w:val="000B77FA"/>
    <w:rsid w:val="000D3EA0"/>
    <w:rsid w:val="000E2CB0"/>
    <w:rsid w:val="000F54EB"/>
    <w:rsid w:val="001069D2"/>
    <w:rsid w:val="001113FF"/>
    <w:rsid w:val="00117F4A"/>
    <w:rsid w:val="001229A8"/>
    <w:rsid w:val="00132C44"/>
    <w:rsid w:val="00133130"/>
    <w:rsid w:val="00134B2E"/>
    <w:rsid w:val="00140AF0"/>
    <w:rsid w:val="001410D6"/>
    <w:rsid w:val="00147C5D"/>
    <w:rsid w:val="00151269"/>
    <w:rsid w:val="001679C0"/>
    <w:rsid w:val="00175A84"/>
    <w:rsid w:val="00183C10"/>
    <w:rsid w:val="00190EFD"/>
    <w:rsid w:val="00191FC1"/>
    <w:rsid w:val="001A2260"/>
    <w:rsid w:val="001C14E4"/>
    <w:rsid w:val="001C1985"/>
    <w:rsid w:val="001D2D7D"/>
    <w:rsid w:val="001D6CCC"/>
    <w:rsid w:val="001F2E16"/>
    <w:rsid w:val="002062CE"/>
    <w:rsid w:val="002069A3"/>
    <w:rsid w:val="00231939"/>
    <w:rsid w:val="002343F2"/>
    <w:rsid w:val="00241AC9"/>
    <w:rsid w:val="00241DAB"/>
    <w:rsid w:val="00247A99"/>
    <w:rsid w:val="00255983"/>
    <w:rsid w:val="00266835"/>
    <w:rsid w:val="00272297"/>
    <w:rsid w:val="00280857"/>
    <w:rsid w:val="00281AEB"/>
    <w:rsid w:val="0028402A"/>
    <w:rsid w:val="00285499"/>
    <w:rsid w:val="00291F26"/>
    <w:rsid w:val="002A3646"/>
    <w:rsid w:val="002B5AAA"/>
    <w:rsid w:val="002C3BDC"/>
    <w:rsid w:val="002C70E1"/>
    <w:rsid w:val="002D1940"/>
    <w:rsid w:val="002D249D"/>
    <w:rsid w:val="002D4AB5"/>
    <w:rsid w:val="002D788A"/>
    <w:rsid w:val="002E3E7C"/>
    <w:rsid w:val="002F11C5"/>
    <w:rsid w:val="002F6A54"/>
    <w:rsid w:val="003210E7"/>
    <w:rsid w:val="003236FE"/>
    <w:rsid w:val="003369AE"/>
    <w:rsid w:val="0035081E"/>
    <w:rsid w:val="00353090"/>
    <w:rsid w:val="003658AD"/>
    <w:rsid w:val="00392459"/>
    <w:rsid w:val="0039414C"/>
    <w:rsid w:val="003953F5"/>
    <w:rsid w:val="003A35D0"/>
    <w:rsid w:val="003A3FAD"/>
    <w:rsid w:val="003A5EB8"/>
    <w:rsid w:val="003C2EAF"/>
    <w:rsid w:val="003C2F28"/>
    <w:rsid w:val="003C57DB"/>
    <w:rsid w:val="003C65A4"/>
    <w:rsid w:val="003C72A2"/>
    <w:rsid w:val="003E4F65"/>
    <w:rsid w:val="003E5319"/>
    <w:rsid w:val="003E54AE"/>
    <w:rsid w:val="003E6ACA"/>
    <w:rsid w:val="003E7B19"/>
    <w:rsid w:val="003F5973"/>
    <w:rsid w:val="00412E96"/>
    <w:rsid w:val="00422A9D"/>
    <w:rsid w:val="00427187"/>
    <w:rsid w:val="00430457"/>
    <w:rsid w:val="0043059A"/>
    <w:rsid w:val="00433E0F"/>
    <w:rsid w:val="0043640F"/>
    <w:rsid w:val="00440D0B"/>
    <w:rsid w:val="00446281"/>
    <w:rsid w:val="00480D16"/>
    <w:rsid w:val="00484CAC"/>
    <w:rsid w:val="00485565"/>
    <w:rsid w:val="004878CB"/>
    <w:rsid w:val="00487F21"/>
    <w:rsid w:val="00494AA5"/>
    <w:rsid w:val="004C46EB"/>
    <w:rsid w:val="004C5652"/>
    <w:rsid w:val="004C7D97"/>
    <w:rsid w:val="004D0B03"/>
    <w:rsid w:val="004D2CDB"/>
    <w:rsid w:val="004D3DC4"/>
    <w:rsid w:val="004E20D6"/>
    <w:rsid w:val="0050325F"/>
    <w:rsid w:val="005050F9"/>
    <w:rsid w:val="00515865"/>
    <w:rsid w:val="00536A4A"/>
    <w:rsid w:val="00542AD3"/>
    <w:rsid w:val="00556FED"/>
    <w:rsid w:val="0056394C"/>
    <w:rsid w:val="0056714B"/>
    <w:rsid w:val="005A0F38"/>
    <w:rsid w:val="005B4B16"/>
    <w:rsid w:val="005D23CD"/>
    <w:rsid w:val="005E5D79"/>
    <w:rsid w:val="00612A96"/>
    <w:rsid w:val="006144BD"/>
    <w:rsid w:val="0062706E"/>
    <w:rsid w:val="00633F3E"/>
    <w:rsid w:val="006356A2"/>
    <w:rsid w:val="00641614"/>
    <w:rsid w:val="006456EC"/>
    <w:rsid w:val="00650923"/>
    <w:rsid w:val="006533F7"/>
    <w:rsid w:val="0065647D"/>
    <w:rsid w:val="006567D6"/>
    <w:rsid w:val="00657876"/>
    <w:rsid w:val="006641D3"/>
    <w:rsid w:val="006705B4"/>
    <w:rsid w:val="0067158B"/>
    <w:rsid w:val="00680DCD"/>
    <w:rsid w:val="00680DED"/>
    <w:rsid w:val="00685BCF"/>
    <w:rsid w:val="0069471B"/>
    <w:rsid w:val="006A133B"/>
    <w:rsid w:val="006A7B9D"/>
    <w:rsid w:val="006B0F0A"/>
    <w:rsid w:val="006B1F5D"/>
    <w:rsid w:val="006B2203"/>
    <w:rsid w:val="006B5DEE"/>
    <w:rsid w:val="006C53CF"/>
    <w:rsid w:val="006D20AD"/>
    <w:rsid w:val="007011CE"/>
    <w:rsid w:val="00702C99"/>
    <w:rsid w:val="0070378C"/>
    <w:rsid w:val="007272C5"/>
    <w:rsid w:val="0073421C"/>
    <w:rsid w:val="0076455B"/>
    <w:rsid w:val="00764AC6"/>
    <w:rsid w:val="007654B3"/>
    <w:rsid w:val="00765C4B"/>
    <w:rsid w:val="00766D97"/>
    <w:rsid w:val="00774ADA"/>
    <w:rsid w:val="00774BB4"/>
    <w:rsid w:val="007927AD"/>
    <w:rsid w:val="007974A8"/>
    <w:rsid w:val="007B2349"/>
    <w:rsid w:val="007B5C4A"/>
    <w:rsid w:val="007C0832"/>
    <w:rsid w:val="007C2DE7"/>
    <w:rsid w:val="007D1D14"/>
    <w:rsid w:val="007D6691"/>
    <w:rsid w:val="007D7110"/>
    <w:rsid w:val="007F57CA"/>
    <w:rsid w:val="00801E80"/>
    <w:rsid w:val="008046FE"/>
    <w:rsid w:val="00806138"/>
    <w:rsid w:val="008303F8"/>
    <w:rsid w:val="00832581"/>
    <w:rsid w:val="008330D6"/>
    <w:rsid w:val="00835EF8"/>
    <w:rsid w:val="00844822"/>
    <w:rsid w:val="00853317"/>
    <w:rsid w:val="00857B37"/>
    <w:rsid w:val="008653FB"/>
    <w:rsid w:val="00871F4E"/>
    <w:rsid w:val="00877FFC"/>
    <w:rsid w:val="00887B30"/>
    <w:rsid w:val="008922F3"/>
    <w:rsid w:val="00892EA9"/>
    <w:rsid w:val="00893992"/>
    <w:rsid w:val="008A0E65"/>
    <w:rsid w:val="008B1123"/>
    <w:rsid w:val="008B2638"/>
    <w:rsid w:val="008B6C0E"/>
    <w:rsid w:val="008C6142"/>
    <w:rsid w:val="008D65D6"/>
    <w:rsid w:val="008D6733"/>
    <w:rsid w:val="008D6B52"/>
    <w:rsid w:val="008E1F8F"/>
    <w:rsid w:val="008F036C"/>
    <w:rsid w:val="008F1A69"/>
    <w:rsid w:val="009156BD"/>
    <w:rsid w:val="009158CE"/>
    <w:rsid w:val="00930891"/>
    <w:rsid w:val="00951F9E"/>
    <w:rsid w:val="00957604"/>
    <w:rsid w:val="00967AA0"/>
    <w:rsid w:val="009704FE"/>
    <w:rsid w:val="009726D7"/>
    <w:rsid w:val="00985C9D"/>
    <w:rsid w:val="00990677"/>
    <w:rsid w:val="00991EB5"/>
    <w:rsid w:val="009921DC"/>
    <w:rsid w:val="009A57D7"/>
    <w:rsid w:val="009A5B63"/>
    <w:rsid w:val="009B03F3"/>
    <w:rsid w:val="009C4DCC"/>
    <w:rsid w:val="009D1366"/>
    <w:rsid w:val="009D26C6"/>
    <w:rsid w:val="009D73CE"/>
    <w:rsid w:val="009F27A7"/>
    <w:rsid w:val="009F4C5E"/>
    <w:rsid w:val="009F5A43"/>
    <w:rsid w:val="009F6F16"/>
    <w:rsid w:val="009F7163"/>
    <w:rsid w:val="00A07DDE"/>
    <w:rsid w:val="00A13292"/>
    <w:rsid w:val="00A13B5F"/>
    <w:rsid w:val="00A16182"/>
    <w:rsid w:val="00A21214"/>
    <w:rsid w:val="00A275B2"/>
    <w:rsid w:val="00A27D4B"/>
    <w:rsid w:val="00A30978"/>
    <w:rsid w:val="00A3760D"/>
    <w:rsid w:val="00A40F8D"/>
    <w:rsid w:val="00A51E73"/>
    <w:rsid w:val="00A6091D"/>
    <w:rsid w:val="00A928A2"/>
    <w:rsid w:val="00AA53CB"/>
    <w:rsid w:val="00AB4320"/>
    <w:rsid w:val="00AB4461"/>
    <w:rsid w:val="00AC262E"/>
    <w:rsid w:val="00AC2A8A"/>
    <w:rsid w:val="00AC4073"/>
    <w:rsid w:val="00AC68D8"/>
    <w:rsid w:val="00AD61A3"/>
    <w:rsid w:val="00AD7998"/>
    <w:rsid w:val="00AE732D"/>
    <w:rsid w:val="00B00BCA"/>
    <w:rsid w:val="00B00EE8"/>
    <w:rsid w:val="00B11CC5"/>
    <w:rsid w:val="00B42585"/>
    <w:rsid w:val="00B51378"/>
    <w:rsid w:val="00B521AB"/>
    <w:rsid w:val="00B5603E"/>
    <w:rsid w:val="00B61350"/>
    <w:rsid w:val="00B66C63"/>
    <w:rsid w:val="00B8436E"/>
    <w:rsid w:val="00BA1ECF"/>
    <w:rsid w:val="00BA6167"/>
    <w:rsid w:val="00BB1E64"/>
    <w:rsid w:val="00BE0D9B"/>
    <w:rsid w:val="00BE2D35"/>
    <w:rsid w:val="00BE42E1"/>
    <w:rsid w:val="00C025BB"/>
    <w:rsid w:val="00C03499"/>
    <w:rsid w:val="00C11E53"/>
    <w:rsid w:val="00C137BF"/>
    <w:rsid w:val="00C230E5"/>
    <w:rsid w:val="00C373C4"/>
    <w:rsid w:val="00C41F85"/>
    <w:rsid w:val="00C420FF"/>
    <w:rsid w:val="00C4299B"/>
    <w:rsid w:val="00C442D3"/>
    <w:rsid w:val="00C45DAB"/>
    <w:rsid w:val="00C5782C"/>
    <w:rsid w:val="00C653D7"/>
    <w:rsid w:val="00C7276A"/>
    <w:rsid w:val="00C83B4B"/>
    <w:rsid w:val="00C94FB6"/>
    <w:rsid w:val="00CB42AB"/>
    <w:rsid w:val="00CC7802"/>
    <w:rsid w:val="00CD3308"/>
    <w:rsid w:val="00CD3EE9"/>
    <w:rsid w:val="00CE1FCA"/>
    <w:rsid w:val="00CE2EE4"/>
    <w:rsid w:val="00CE2FD3"/>
    <w:rsid w:val="00CF47B2"/>
    <w:rsid w:val="00CF4BDD"/>
    <w:rsid w:val="00D0598E"/>
    <w:rsid w:val="00D21967"/>
    <w:rsid w:val="00D22FAB"/>
    <w:rsid w:val="00D6013B"/>
    <w:rsid w:val="00D60BE1"/>
    <w:rsid w:val="00D669F9"/>
    <w:rsid w:val="00D7413E"/>
    <w:rsid w:val="00D84988"/>
    <w:rsid w:val="00D87DCC"/>
    <w:rsid w:val="00DA6856"/>
    <w:rsid w:val="00DB3E1E"/>
    <w:rsid w:val="00DC763E"/>
    <w:rsid w:val="00DD6B70"/>
    <w:rsid w:val="00DF1DAC"/>
    <w:rsid w:val="00DF61F8"/>
    <w:rsid w:val="00DF789E"/>
    <w:rsid w:val="00E0021D"/>
    <w:rsid w:val="00E116E3"/>
    <w:rsid w:val="00E11923"/>
    <w:rsid w:val="00E165D2"/>
    <w:rsid w:val="00E22847"/>
    <w:rsid w:val="00E24E4D"/>
    <w:rsid w:val="00E30917"/>
    <w:rsid w:val="00E31093"/>
    <w:rsid w:val="00E31BBA"/>
    <w:rsid w:val="00E32DDF"/>
    <w:rsid w:val="00E34F4A"/>
    <w:rsid w:val="00E4212F"/>
    <w:rsid w:val="00E51D83"/>
    <w:rsid w:val="00E53804"/>
    <w:rsid w:val="00E769FD"/>
    <w:rsid w:val="00E8573D"/>
    <w:rsid w:val="00E9591F"/>
    <w:rsid w:val="00E96931"/>
    <w:rsid w:val="00EA616C"/>
    <w:rsid w:val="00EB01A4"/>
    <w:rsid w:val="00EB3BD7"/>
    <w:rsid w:val="00EC1F3B"/>
    <w:rsid w:val="00ED1249"/>
    <w:rsid w:val="00ED5C1E"/>
    <w:rsid w:val="00EE76C8"/>
    <w:rsid w:val="00EF04C8"/>
    <w:rsid w:val="00EF4823"/>
    <w:rsid w:val="00EF5588"/>
    <w:rsid w:val="00F02F1A"/>
    <w:rsid w:val="00F221BC"/>
    <w:rsid w:val="00F25AE1"/>
    <w:rsid w:val="00F4120E"/>
    <w:rsid w:val="00F50B93"/>
    <w:rsid w:val="00F522B8"/>
    <w:rsid w:val="00F60787"/>
    <w:rsid w:val="00F60973"/>
    <w:rsid w:val="00F74846"/>
    <w:rsid w:val="00F74941"/>
    <w:rsid w:val="00F83469"/>
    <w:rsid w:val="00F946E1"/>
    <w:rsid w:val="00FA607D"/>
    <w:rsid w:val="00FB08A4"/>
    <w:rsid w:val="00FC7D21"/>
    <w:rsid w:val="00FE3A82"/>
    <w:rsid w:val="00FF56D2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756AC8C3"/>
  <w15:docId w15:val="{B94BF670-1D11-4D9F-B5EB-34EDDAA4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8D8"/>
    <w:pPr>
      <w:spacing w:after="200" w:line="276" w:lineRule="auto"/>
    </w:pPr>
    <w:rPr>
      <w:rFonts w:eastAsia="Calibri"/>
      <w:sz w:val="24"/>
      <w:szCs w:val="22"/>
      <w:lang w:eastAsia="zh-CN"/>
    </w:rPr>
  </w:style>
  <w:style w:type="paragraph" w:styleId="Nagwek1">
    <w:name w:val="heading 1"/>
    <w:basedOn w:val="Normalny"/>
    <w:next w:val="Normalny"/>
    <w:qFormat/>
    <w:rsid w:val="00AC68D8"/>
    <w:pPr>
      <w:keepNext/>
      <w:numPr>
        <w:numId w:val="2"/>
      </w:numPr>
      <w:tabs>
        <w:tab w:val="left" w:pos="720"/>
        <w:tab w:val="left" w:pos="2124"/>
        <w:tab w:val="left" w:pos="4260"/>
      </w:tabs>
      <w:spacing w:before="120" w:after="0"/>
      <w:ind w:left="0" w:firstLine="357"/>
      <w:jc w:val="both"/>
      <w:outlineLvl w:val="0"/>
    </w:pPr>
    <w:rPr>
      <w:b/>
      <w:sz w:val="20"/>
    </w:rPr>
  </w:style>
  <w:style w:type="paragraph" w:styleId="Nagwek2">
    <w:name w:val="heading 2"/>
    <w:basedOn w:val="Normalny"/>
    <w:next w:val="Normalny"/>
    <w:qFormat/>
    <w:rsid w:val="00AC68D8"/>
    <w:pPr>
      <w:keepNext/>
      <w:numPr>
        <w:ilvl w:val="1"/>
        <w:numId w:val="2"/>
      </w:numPr>
      <w:tabs>
        <w:tab w:val="left" w:pos="720"/>
        <w:tab w:val="left" w:pos="2124"/>
        <w:tab w:val="left" w:pos="4260"/>
      </w:tabs>
      <w:ind w:left="360" w:firstLine="0"/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AC68D8"/>
    <w:pPr>
      <w:keepNext/>
      <w:numPr>
        <w:ilvl w:val="2"/>
        <w:numId w:val="2"/>
      </w:numPr>
      <w:tabs>
        <w:tab w:val="left" w:pos="-2280"/>
        <w:tab w:val="left" w:pos="240"/>
      </w:tabs>
      <w:spacing w:before="120" w:after="0"/>
      <w:ind w:left="357" w:firstLine="0"/>
      <w:jc w:val="both"/>
      <w:outlineLvl w:val="2"/>
    </w:pPr>
    <w:rPr>
      <w:b/>
      <w:caps/>
      <w:sz w:val="20"/>
    </w:rPr>
  </w:style>
  <w:style w:type="paragraph" w:styleId="Nagwek4">
    <w:name w:val="heading 4"/>
    <w:basedOn w:val="Normalny"/>
    <w:next w:val="Normalny"/>
    <w:qFormat/>
    <w:rsid w:val="00AC68D8"/>
    <w:pPr>
      <w:keepNext/>
      <w:numPr>
        <w:ilvl w:val="3"/>
        <w:numId w:val="2"/>
      </w:numPr>
      <w:spacing w:before="120" w:after="120" w:line="240" w:lineRule="auto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AC68D8"/>
    <w:pPr>
      <w:keepNext/>
      <w:numPr>
        <w:ilvl w:val="4"/>
        <w:numId w:val="2"/>
      </w:numPr>
      <w:autoSpaceDE w:val="0"/>
      <w:spacing w:before="40" w:after="0"/>
      <w:jc w:val="both"/>
      <w:outlineLvl w:val="4"/>
    </w:pPr>
    <w:rPr>
      <w:b/>
      <w:color w:val="000000"/>
      <w:sz w:val="20"/>
      <w:lang w:val="en-US"/>
    </w:rPr>
  </w:style>
  <w:style w:type="paragraph" w:styleId="Nagwek6">
    <w:name w:val="heading 6"/>
    <w:basedOn w:val="Normalny"/>
    <w:next w:val="Normalny"/>
    <w:qFormat/>
    <w:rsid w:val="00AC68D8"/>
    <w:pPr>
      <w:keepNext/>
      <w:numPr>
        <w:ilvl w:val="5"/>
        <w:numId w:val="2"/>
      </w:numPr>
      <w:autoSpaceDE w:val="0"/>
      <w:spacing w:after="0" w:line="240" w:lineRule="auto"/>
      <w:outlineLvl w:val="5"/>
    </w:pPr>
    <w:rPr>
      <w:b/>
      <w:color w:val="000000"/>
    </w:rPr>
  </w:style>
  <w:style w:type="paragraph" w:styleId="Nagwek7">
    <w:name w:val="heading 7"/>
    <w:basedOn w:val="Normalny"/>
    <w:next w:val="Normalny"/>
    <w:qFormat/>
    <w:rsid w:val="00AC68D8"/>
    <w:pPr>
      <w:keepNext/>
      <w:numPr>
        <w:ilvl w:val="6"/>
        <w:numId w:val="2"/>
      </w:numPr>
      <w:autoSpaceDE w:val="0"/>
      <w:spacing w:after="60"/>
      <w:ind w:left="-108" w:right="-108" w:firstLine="0"/>
      <w:jc w:val="center"/>
      <w:outlineLvl w:val="6"/>
    </w:pPr>
    <w:rPr>
      <w:b/>
      <w:i/>
      <w:color w:val="FF0000"/>
      <w:sz w:val="16"/>
    </w:rPr>
  </w:style>
  <w:style w:type="paragraph" w:styleId="Nagwek8">
    <w:name w:val="heading 8"/>
    <w:basedOn w:val="Normalny"/>
    <w:next w:val="Normalny"/>
    <w:qFormat/>
    <w:rsid w:val="00AC68D8"/>
    <w:pPr>
      <w:keepNext/>
      <w:numPr>
        <w:ilvl w:val="7"/>
        <w:numId w:val="2"/>
      </w:numPr>
      <w:autoSpaceDE w:val="0"/>
      <w:spacing w:after="60"/>
      <w:outlineLvl w:val="7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C68D8"/>
  </w:style>
  <w:style w:type="character" w:customStyle="1" w:styleId="WW8Num1z1">
    <w:name w:val="WW8Num1z1"/>
    <w:rsid w:val="00AC68D8"/>
  </w:style>
  <w:style w:type="character" w:customStyle="1" w:styleId="WW8Num1z2">
    <w:name w:val="WW8Num1z2"/>
    <w:rsid w:val="00AC68D8"/>
  </w:style>
  <w:style w:type="character" w:customStyle="1" w:styleId="WW8Num1z3">
    <w:name w:val="WW8Num1z3"/>
    <w:rsid w:val="00AC68D8"/>
  </w:style>
  <w:style w:type="character" w:customStyle="1" w:styleId="WW8Num1z4">
    <w:name w:val="WW8Num1z4"/>
    <w:rsid w:val="00AC68D8"/>
  </w:style>
  <w:style w:type="character" w:customStyle="1" w:styleId="WW8Num1z5">
    <w:name w:val="WW8Num1z5"/>
    <w:rsid w:val="00AC68D8"/>
  </w:style>
  <w:style w:type="character" w:customStyle="1" w:styleId="WW8Num1z6">
    <w:name w:val="WW8Num1z6"/>
    <w:rsid w:val="00AC68D8"/>
  </w:style>
  <w:style w:type="character" w:customStyle="1" w:styleId="WW8Num1z7">
    <w:name w:val="WW8Num1z7"/>
    <w:rsid w:val="00AC68D8"/>
  </w:style>
  <w:style w:type="character" w:customStyle="1" w:styleId="WW8Num1z8">
    <w:name w:val="WW8Num1z8"/>
    <w:rsid w:val="00AC68D8"/>
  </w:style>
  <w:style w:type="character" w:customStyle="1" w:styleId="WW8Num2z0">
    <w:name w:val="WW8Num2z0"/>
    <w:rsid w:val="00AC68D8"/>
  </w:style>
  <w:style w:type="character" w:customStyle="1" w:styleId="WW8Num2z1">
    <w:name w:val="WW8Num2z1"/>
    <w:rsid w:val="00AC68D8"/>
  </w:style>
  <w:style w:type="character" w:customStyle="1" w:styleId="WW8Num2z2">
    <w:name w:val="WW8Num2z2"/>
    <w:rsid w:val="00AC68D8"/>
  </w:style>
  <w:style w:type="character" w:customStyle="1" w:styleId="WW8Num2z3">
    <w:name w:val="WW8Num2z3"/>
    <w:rsid w:val="00AC68D8"/>
  </w:style>
  <w:style w:type="character" w:customStyle="1" w:styleId="WW8Num2z4">
    <w:name w:val="WW8Num2z4"/>
    <w:rsid w:val="00AC68D8"/>
  </w:style>
  <w:style w:type="character" w:customStyle="1" w:styleId="WW8Num2z5">
    <w:name w:val="WW8Num2z5"/>
    <w:rsid w:val="00AC68D8"/>
  </w:style>
  <w:style w:type="character" w:customStyle="1" w:styleId="WW8Num2z6">
    <w:name w:val="WW8Num2z6"/>
    <w:rsid w:val="00AC68D8"/>
  </w:style>
  <w:style w:type="character" w:customStyle="1" w:styleId="WW8Num2z7">
    <w:name w:val="WW8Num2z7"/>
    <w:rsid w:val="00AC68D8"/>
  </w:style>
  <w:style w:type="character" w:customStyle="1" w:styleId="WW8Num2z8">
    <w:name w:val="WW8Num2z8"/>
    <w:rsid w:val="00AC68D8"/>
  </w:style>
  <w:style w:type="character" w:customStyle="1" w:styleId="WW8Num3z0">
    <w:name w:val="WW8Num3z0"/>
    <w:rsid w:val="00AC68D8"/>
    <w:rPr>
      <w:rFonts w:ascii="Times New Roman" w:eastAsia="Verdana" w:hAnsi="Times New Roman" w:cs="Times New Roman"/>
      <w:b w:val="0"/>
      <w:i w:val="0"/>
      <w:strike w:val="0"/>
      <w:dstrike w:val="0"/>
      <w:outline w:val="0"/>
      <w:shadow w:val="0"/>
      <w:sz w:val="20"/>
      <w:szCs w:val="18"/>
      <w:em w:val="none"/>
    </w:rPr>
  </w:style>
  <w:style w:type="character" w:customStyle="1" w:styleId="WW8Num4z0">
    <w:name w:val="WW8Num4z0"/>
    <w:rsid w:val="00AC68D8"/>
    <w:rPr>
      <w:b w:val="0"/>
      <w:i w:val="0"/>
      <w:sz w:val="20"/>
    </w:rPr>
  </w:style>
  <w:style w:type="character" w:customStyle="1" w:styleId="WW8Num5z0">
    <w:name w:val="WW8Num5z0"/>
    <w:rsid w:val="00AC68D8"/>
    <w:rPr>
      <w:rFonts w:ascii="Symbol" w:hAnsi="Symbol" w:cs="Symbol"/>
    </w:rPr>
  </w:style>
  <w:style w:type="character" w:customStyle="1" w:styleId="WW8Num6z0">
    <w:name w:val="WW8Num6z0"/>
    <w:rsid w:val="00AC68D8"/>
    <w:rPr>
      <w:rFonts w:ascii="Symbol" w:hAnsi="Symbol" w:cs="Symbol"/>
    </w:rPr>
  </w:style>
  <w:style w:type="character" w:customStyle="1" w:styleId="WW8Num7z0">
    <w:name w:val="WW8Num7z0"/>
    <w:rsid w:val="00AC68D8"/>
    <w:rPr>
      <w:rFonts w:ascii="Symbol" w:hAnsi="Symbol" w:cs="Symbol"/>
    </w:rPr>
  </w:style>
  <w:style w:type="character" w:customStyle="1" w:styleId="WW8Num8z0">
    <w:name w:val="WW8Num8z0"/>
    <w:rsid w:val="00AC68D8"/>
    <w:rPr>
      <w:rFonts w:ascii="Symbol" w:hAnsi="Symbol" w:cs="Symbol"/>
    </w:rPr>
  </w:style>
  <w:style w:type="character" w:customStyle="1" w:styleId="WW8Num9z0">
    <w:name w:val="WW8Num9z0"/>
    <w:rsid w:val="00AC68D8"/>
  </w:style>
  <w:style w:type="character" w:customStyle="1" w:styleId="WW8Num10z0">
    <w:name w:val="WW8Num10z0"/>
    <w:rsid w:val="00AC68D8"/>
    <w:rPr>
      <w:rFonts w:ascii="Symbol" w:hAnsi="Symbol" w:cs="Symbol"/>
    </w:rPr>
  </w:style>
  <w:style w:type="character" w:customStyle="1" w:styleId="WW8Num11z0">
    <w:name w:val="WW8Num11z0"/>
    <w:rsid w:val="00AC68D8"/>
  </w:style>
  <w:style w:type="character" w:customStyle="1" w:styleId="WW8Num11z1">
    <w:name w:val="WW8Num11z1"/>
    <w:rsid w:val="00AC68D8"/>
  </w:style>
  <w:style w:type="character" w:customStyle="1" w:styleId="WW8Num11z2">
    <w:name w:val="WW8Num11z2"/>
    <w:rsid w:val="00AC68D8"/>
  </w:style>
  <w:style w:type="character" w:customStyle="1" w:styleId="WW8Num11z3">
    <w:name w:val="WW8Num11z3"/>
    <w:rsid w:val="00AC68D8"/>
  </w:style>
  <w:style w:type="character" w:customStyle="1" w:styleId="WW8Num11z4">
    <w:name w:val="WW8Num11z4"/>
    <w:rsid w:val="00AC68D8"/>
  </w:style>
  <w:style w:type="character" w:customStyle="1" w:styleId="WW8Num11z5">
    <w:name w:val="WW8Num11z5"/>
    <w:rsid w:val="00AC68D8"/>
  </w:style>
  <w:style w:type="character" w:customStyle="1" w:styleId="WW8Num11z6">
    <w:name w:val="WW8Num11z6"/>
    <w:rsid w:val="00AC68D8"/>
  </w:style>
  <w:style w:type="character" w:customStyle="1" w:styleId="WW8Num11z7">
    <w:name w:val="WW8Num11z7"/>
    <w:rsid w:val="00AC68D8"/>
  </w:style>
  <w:style w:type="character" w:customStyle="1" w:styleId="WW8Num11z8">
    <w:name w:val="WW8Num11z8"/>
    <w:rsid w:val="00AC68D8"/>
  </w:style>
  <w:style w:type="character" w:customStyle="1" w:styleId="WW8Num12z0">
    <w:name w:val="WW8Num12z0"/>
    <w:rsid w:val="00AC68D8"/>
    <w:rPr>
      <w:rFonts w:ascii="Symbol" w:hAnsi="Symbol" w:cs="Symbol"/>
      <w:b w:val="0"/>
    </w:rPr>
  </w:style>
  <w:style w:type="character" w:customStyle="1" w:styleId="WW8Num12z1">
    <w:name w:val="WW8Num12z1"/>
    <w:rsid w:val="00AC68D8"/>
    <w:rPr>
      <w:b/>
    </w:rPr>
  </w:style>
  <w:style w:type="character" w:customStyle="1" w:styleId="WW8Num12z2">
    <w:name w:val="WW8Num12z2"/>
    <w:rsid w:val="00AC68D8"/>
    <w:rPr>
      <w:rFonts w:ascii="Wingdings" w:hAnsi="Wingdings" w:cs="Wingdings"/>
    </w:rPr>
  </w:style>
  <w:style w:type="character" w:customStyle="1" w:styleId="WW8Num12z3">
    <w:name w:val="WW8Num12z3"/>
    <w:rsid w:val="00AC68D8"/>
    <w:rPr>
      <w:rFonts w:ascii="Symbol" w:hAnsi="Symbol" w:cs="Symbol"/>
    </w:rPr>
  </w:style>
  <w:style w:type="character" w:customStyle="1" w:styleId="WW8Num12z4">
    <w:name w:val="WW8Num12z4"/>
    <w:rsid w:val="00AC68D8"/>
    <w:rPr>
      <w:rFonts w:ascii="Courier New" w:hAnsi="Courier New" w:cs="Arial Narrow"/>
    </w:rPr>
  </w:style>
  <w:style w:type="character" w:customStyle="1" w:styleId="WW8Num13z0">
    <w:name w:val="WW8Num13z0"/>
    <w:rsid w:val="00AC68D8"/>
    <w:rPr>
      <w:b/>
    </w:rPr>
  </w:style>
  <w:style w:type="character" w:customStyle="1" w:styleId="WW8Num13z1">
    <w:name w:val="WW8Num13z1"/>
    <w:rsid w:val="00AC68D8"/>
  </w:style>
  <w:style w:type="character" w:customStyle="1" w:styleId="WW8Num13z2">
    <w:name w:val="WW8Num13z2"/>
    <w:rsid w:val="00AC68D8"/>
  </w:style>
  <w:style w:type="character" w:customStyle="1" w:styleId="WW8Num13z3">
    <w:name w:val="WW8Num13z3"/>
    <w:rsid w:val="00AC68D8"/>
  </w:style>
  <w:style w:type="character" w:customStyle="1" w:styleId="WW8Num13z4">
    <w:name w:val="WW8Num13z4"/>
    <w:rsid w:val="00AC68D8"/>
  </w:style>
  <w:style w:type="character" w:customStyle="1" w:styleId="WW8Num13z5">
    <w:name w:val="WW8Num13z5"/>
    <w:rsid w:val="00AC68D8"/>
  </w:style>
  <w:style w:type="character" w:customStyle="1" w:styleId="WW8Num13z6">
    <w:name w:val="WW8Num13z6"/>
    <w:rsid w:val="00AC68D8"/>
  </w:style>
  <w:style w:type="character" w:customStyle="1" w:styleId="WW8Num13z7">
    <w:name w:val="WW8Num13z7"/>
    <w:rsid w:val="00AC68D8"/>
  </w:style>
  <w:style w:type="character" w:customStyle="1" w:styleId="WW8Num13z8">
    <w:name w:val="WW8Num13z8"/>
    <w:rsid w:val="00AC68D8"/>
  </w:style>
  <w:style w:type="character" w:customStyle="1" w:styleId="WW8Num14z0">
    <w:name w:val="WW8Num14z0"/>
    <w:rsid w:val="00AC68D8"/>
    <w:rPr>
      <w:rFonts w:ascii="Wingdings" w:hAnsi="Wingdings" w:cs="Wingdings"/>
      <w:sz w:val="24"/>
    </w:rPr>
  </w:style>
  <w:style w:type="character" w:customStyle="1" w:styleId="WW8Num15z0">
    <w:name w:val="WW8Num15z0"/>
    <w:rsid w:val="00AC68D8"/>
    <w:rPr>
      <w:rFonts w:ascii="Wingdings" w:hAnsi="Wingdings" w:cs="Wingdings"/>
      <w:sz w:val="24"/>
    </w:rPr>
  </w:style>
  <w:style w:type="character" w:customStyle="1" w:styleId="WW8Num16z0">
    <w:name w:val="WW8Num16z0"/>
    <w:rsid w:val="00AC68D8"/>
  </w:style>
  <w:style w:type="character" w:customStyle="1" w:styleId="WW8Num16z1">
    <w:name w:val="WW8Num16z1"/>
    <w:rsid w:val="00AC68D8"/>
  </w:style>
  <w:style w:type="character" w:customStyle="1" w:styleId="WW8Num16z2">
    <w:name w:val="WW8Num16z2"/>
    <w:rsid w:val="00AC68D8"/>
  </w:style>
  <w:style w:type="character" w:customStyle="1" w:styleId="WW8Num16z3">
    <w:name w:val="WW8Num16z3"/>
    <w:rsid w:val="00AC68D8"/>
  </w:style>
  <w:style w:type="character" w:customStyle="1" w:styleId="WW8Num16z4">
    <w:name w:val="WW8Num16z4"/>
    <w:rsid w:val="00AC68D8"/>
  </w:style>
  <w:style w:type="character" w:customStyle="1" w:styleId="WW8Num16z5">
    <w:name w:val="WW8Num16z5"/>
    <w:rsid w:val="00AC68D8"/>
  </w:style>
  <w:style w:type="character" w:customStyle="1" w:styleId="WW8Num16z6">
    <w:name w:val="WW8Num16z6"/>
    <w:rsid w:val="00AC68D8"/>
  </w:style>
  <w:style w:type="character" w:customStyle="1" w:styleId="WW8Num16z7">
    <w:name w:val="WW8Num16z7"/>
    <w:rsid w:val="00AC68D8"/>
  </w:style>
  <w:style w:type="character" w:customStyle="1" w:styleId="WW8Num16z8">
    <w:name w:val="WW8Num16z8"/>
    <w:rsid w:val="00AC68D8"/>
  </w:style>
  <w:style w:type="character" w:customStyle="1" w:styleId="WW8Num17z0">
    <w:name w:val="WW8Num17z0"/>
    <w:rsid w:val="00AC68D8"/>
    <w:rPr>
      <w:rFonts w:ascii="Symbol" w:hAnsi="Symbol" w:cs="Symbol"/>
    </w:rPr>
  </w:style>
  <w:style w:type="character" w:customStyle="1" w:styleId="WW8Num17z1">
    <w:name w:val="WW8Num17z1"/>
    <w:rsid w:val="00AC68D8"/>
    <w:rPr>
      <w:rFonts w:ascii="Courier New" w:hAnsi="Courier New" w:cs="Arial Narrow"/>
    </w:rPr>
  </w:style>
  <w:style w:type="character" w:customStyle="1" w:styleId="WW8Num17z2">
    <w:name w:val="WW8Num17z2"/>
    <w:rsid w:val="00AC68D8"/>
    <w:rPr>
      <w:rFonts w:ascii="Wingdings" w:hAnsi="Wingdings" w:cs="Wingdings"/>
    </w:rPr>
  </w:style>
  <w:style w:type="character" w:customStyle="1" w:styleId="WW8Num18z0">
    <w:name w:val="WW8Num18z0"/>
    <w:rsid w:val="00AC68D8"/>
    <w:rPr>
      <w:rFonts w:ascii="Symbol" w:hAnsi="Symbol" w:cs="Symbol"/>
      <w:b w:val="0"/>
    </w:rPr>
  </w:style>
  <w:style w:type="character" w:customStyle="1" w:styleId="WW8Num18z1">
    <w:name w:val="WW8Num18z1"/>
    <w:rsid w:val="00AC68D8"/>
    <w:rPr>
      <w:rFonts w:ascii="Courier New" w:hAnsi="Courier New" w:cs="Arial Narrow"/>
    </w:rPr>
  </w:style>
  <w:style w:type="character" w:customStyle="1" w:styleId="WW8Num18z2">
    <w:name w:val="WW8Num18z2"/>
    <w:rsid w:val="00AC68D8"/>
    <w:rPr>
      <w:rFonts w:ascii="Wingdings" w:hAnsi="Wingdings" w:cs="Wingdings"/>
    </w:rPr>
  </w:style>
  <w:style w:type="character" w:customStyle="1" w:styleId="WW8Num18z3">
    <w:name w:val="WW8Num18z3"/>
    <w:rsid w:val="00AC68D8"/>
    <w:rPr>
      <w:rFonts w:ascii="Symbol" w:hAnsi="Symbol" w:cs="Symbol"/>
    </w:rPr>
  </w:style>
  <w:style w:type="character" w:customStyle="1" w:styleId="WW8Num19z0">
    <w:name w:val="WW8Num19z0"/>
    <w:rsid w:val="00AC68D8"/>
  </w:style>
  <w:style w:type="character" w:customStyle="1" w:styleId="WW8Num20z0">
    <w:name w:val="WW8Num20z0"/>
    <w:rsid w:val="00AC68D8"/>
    <w:rPr>
      <w:rFonts w:ascii="Symbol" w:hAnsi="Symbol" w:cs="Symbol"/>
      <w:b w:val="0"/>
    </w:rPr>
  </w:style>
  <w:style w:type="character" w:customStyle="1" w:styleId="WW8Num20z1">
    <w:name w:val="WW8Num20z1"/>
    <w:rsid w:val="00AC68D8"/>
    <w:rPr>
      <w:rFonts w:ascii="Courier New" w:hAnsi="Courier New" w:cs="Arial Narrow"/>
    </w:rPr>
  </w:style>
  <w:style w:type="character" w:customStyle="1" w:styleId="WW8Num20z2">
    <w:name w:val="WW8Num20z2"/>
    <w:rsid w:val="00AC68D8"/>
    <w:rPr>
      <w:rFonts w:ascii="Wingdings" w:hAnsi="Wingdings" w:cs="Wingdings"/>
    </w:rPr>
  </w:style>
  <w:style w:type="character" w:customStyle="1" w:styleId="WW8Num20z3">
    <w:name w:val="WW8Num20z3"/>
    <w:rsid w:val="00AC68D8"/>
    <w:rPr>
      <w:rFonts w:ascii="Symbol" w:hAnsi="Symbol" w:cs="Symbol"/>
    </w:rPr>
  </w:style>
  <w:style w:type="character" w:customStyle="1" w:styleId="WW8Num21z0">
    <w:name w:val="WW8Num21z0"/>
    <w:rsid w:val="00AC68D8"/>
  </w:style>
  <w:style w:type="character" w:customStyle="1" w:styleId="WW8Num21z1">
    <w:name w:val="WW8Num21z1"/>
    <w:rsid w:val="00AC68D8"/>
  </w:style>
  <w:style w:type="character" w:customStyle="1" w:styleId="WW8Num21z2">
    <w:name w:val="WW8Num21z2"/>
    <w:rsid w:val="00AC68D8"/>
  </w:style>
  <w:style w:type="character" w:customStyle="1" w:styleId="WW8Num21z3">
    <w:name w:val="WW8Num21z3"/>
    <w:rsid w:val="00AC68D8"/>
  </w:style>
  <w:style w:type="character" w:customStyle="1" w:styleId="WW8Num21z4">
    <w:name w:val="WW8Num21z4"/>
    <w:rsid w:val="00AC68D8"/>
  </w:style>
  <w:style w:type="character" w:customStyle="1" w:styleId="WW8Num21z5">
    <w:name w:val="WW8Num21z5"/>
    <w:rsid w:val="00AC68D8"/>
  </w:style>
  <w:style w:type="character" w:customStyle="1" w:styleId="WW8Num21z6">
    <w:name w:val="WW8Num21z6"/>
    <w:rsid w:val="00AC68D8"/>
  </w:style>
  <w:style w:type="character" w:customStyle="1" w:styleId="WW8Num21z7">
    <w:name w:val="WW8Num21z7"/>
    <w:rsid w:val="00AC68D8"/>
  </w:style>
  <w:style w:type="character" w:customStyle="1" w:styleId="WW8Num21z8">
    <w:name w:val="WW8Num21z8"/>
    <w:rsid w:val="00AC68D8"/>
  </w:style>
  <w:style w:type="character" w:customStyle="1" w:styleId="WW8Num22z0">
    <w:name w:val="WW8Num22z0"/>
    <w:rsid w:val="00AC68D8"/>
  </w:style>
  <w:style w:type="character" w:customStyle="1" w:styleId="WW8Num22z1">
    <w:name w:val="WW8Num22z1"/>
    <w:rsid w:val="00AC68D8"/>
  </w:style>
  <w:style w:type="character" w:customStyle="1" w:styleId="WW8Num22z2">
    <w:name w:val="WW8Num22z2"/>
    <w:rsid w:val="00AC68D8"/>
  </w:style>
  <w:style w:type="character" w:customStyle="1" w:styleId="WW8Num22z3">
    <w:name w:val="WW8Num22z3"/>
    <w:rsid w:val="00AC68D8"/>
  </w:style>
  <w:style w:type="character" w:customStyle="1" w:styleId="WW8Num22z4">
    <w:name w:val="WW8Num22z4"/>
    <w:rsid w:val="00AC68D8"/>
  </w:style>
  <w:style w:type="character" w:customStyle="1" w:styleId="WW8Num22z5">
    <w:name w:val="WW8Num22z5"/>
    <w:rsid w:val="00AC68D8"/>
  </w:style>
  <w:style w:type="character" w:customStyle="1" w:styleId="WW8Num22z6">
    <w:name w:val="WW8Num22z6"/>
    <w:rsid w:val="00AC68D8"/>
  </w:style>
  <w:style w:type="character" w:customStyle="1" w:styleId="WW8Num22z7">
    <w:name w:val="WW8Num22z7"/>
    <w:rsid w:val="00AC68D8"/>
  </w:style>
  <w:style w:type="character" w:customStyle="1" w:styleId="WW8Num22z8">
    <w:name w:val="WW8Num22z8"/>
    <w:rsid w:val="00AC68D8"/>
  </w:style>
  <w:style w:type="character" w:customStyle="1" w:styleId="WW8Num23z0">
    <w:name w:val="WW8Num23z0"/>
    <w:rsid w:val="00AC68D8"/>
    <w:rPr>
      <w:rFonts w:ascii="Symbol" w:hAnsi="Symbol" w:cs="Symbol"/>
    </w:rPr>
  </w:style>
  <w:style w:type="character" w:customStyle="1" w:styleId="WW8Num23z1">
    <w:name w:val="WW8Num23z1"/>
    <w:rsid w:val="00AC68D8"/>
    <w:rPr>
      <w:rFonts w:ascii="Courier New" w:hAnsi="Courier New" w:cs="Arial Narrow"/>
    </w:rPr>
  </w:style>
  <w:style w:type="character" w:customStyle="1" w:styleId="WW8Num23z2">
    <w:name w:val="WW8Num23z2"/>
    <w:rsid w:val="00AC68D8"/>
    <w:rPr>
      <w:rFonts w:ascii="Wingdings" w:hAnsi="Wingdings" w:cs="Wingdings"/>
    </w:rPr>
  </w:style>
  <w:style w:type="character" w:customStyle="1" w:styleId="WW8Num24z0">
    <w:name w:val="WW8Num24z0"/>
    <w:rsid w:val="00AC68D8"/>
  </w:style>
  <w:style w:type="character" w:customStyle="1" w:styleId="WW8Num24z1">
    <w:name w:val="WW8Num24z1"/>
    <w:rsid w:val="00AC68D8"/>
  </w:style>
  <w:style w:type="character" w:customStyle="1" w:styleId="WW8Num24z2">
    <w:name w:val="WW8Num24z2"/>
    <w:rsid w:val="00AC68D8"/>
  </w:style>
  <w:style w:type="character" w:customStyle="1" w:styleId="WW8Num24z3">
    <w:name w:val="WW8Num24z3"/>
    <w:rsid w:val="00AC68D8"/>
  </w:style>
  <w:style w:type="character" w:customStyle="1" w:styleId="WW8Num24z4">
    <w:name w:val="WW8Num24z4"/>
    <w:rsid w:val="00AC68D8"/>
  </w:style>
  <w:style w:type="character" w:customStyle="1" w:styleId="WW8Num24z5">
    <w:name w:val="WW8Num24z5"/>
    <w:rsid w:val="00AC68D8"/>
  </w:style>
  <w:style w:type="character" w:customStyle="1" w:styleId="WW8Num24z6">
    <w:name w:val="WW8Num24z6"/>
    <w:rsid w:val="00AC68D8"/>
  </w:style>
  <w:style w:type="character" w:customStyle="1" w:styleId="WW8Num24z7">
    <w:name w:val="WW8Num24z7"/>
    <w:rsid w:val="00AC68D8"/>
  </w:style>
  <w:style w:type="character" w:customStyle="1" w:styleId="WW8Num24z8">
    <w:name w:val="WW8Num24z8"/>
    <w:rsid w:val="00AC68D8"/>
  </w:style>
  <w:style w:type="character" w:customStyle="1" w:styleId="WW8Num25z0">
    <w:name w:val="WW8Num25z0"/>
    <w:rsid w:val="00AC68D8"/>
    <w:rPr>
      <w:rFonts w:ascii="Wingdings" w:hAnsi="Wingdings" w:cs="Courier New"/>
    </w:rPr>
  </w:style>
  <w:style w:type="character" w:customStyle="1" w:styleId="WW8Num25z1">
    <w:name w:val="WW8Num25z1"/>
    <w:rsid w:val="00AC68D8"/>
  </w:style>
  <w:style w:type="character" w:customStyle="1" w:styleId="WW8Num25z2">
    <w:name w:val="WW8Num25z2"/>
    <w:rsid w:val="00AC68D8"/>
  </w:style>
  <w:style w:type="character" w:customStyle="1" w:styleId="WW8Num25z3">
    <w:name w:val="WW8Num25z3"/>
    <w:rsid w:val="00AC68D8"/>
  </w:style>
  <w:style w:type="character" w:customStyle="1" w:styleId="WW8Num25z4">
    <w:name w:val="WW8Num25z4"/>
    <w:rsid w:val="00AC68D8"/>
  </w:style>
  <w:style w:type="character" w:customStyle="1" w:styleId="WW8Num25z5">
    <w:name w:val="WW8Num25z5"/>
    <w:rsid w:val="00AC68D8"/>
  </w:style>
  <w:style w:type="character" w:customStyle="1" w:styleId="WW8Num25z6">
    <w:name w:val="WW8Num25z6"/>
    <w:rsid w:val="00AC68D8"/>
  </w:style>
  <w:style w:type="character" w:customStyle="1" w:styleId="WW8Num25z7">
    <w:name w:val="WW8Num25z7"/>
    <w:rsid w:val="00AC68D8"/>
  </w:style>
  <w:style w:type="character" w:customStyle="1" w:styleId="WW8Num25z8">
    <w:name w:val="WW8Num25z8"/>
    <w:rsid w:val="00AC68D8"/>
  </w:style>
  <w:style w:type="character" w:customStyle="1" w:styleId="WW8Num26z0">
    <w:name w:val="WW8Num26z0"/>
    <w:rsid w:val="00AC68D8"/>
    <w:rPr>
      <w:rFonts w:ascii="Symbol" w:hAnsi="Symbol" w:cs="Symbol"/>
    </w:rPr>
  </w:style>
  <w:style w:type="character" w:customStyle="1" w:styleId="WW8Num26z1">
    <w:name w:val="WW8Num26z1"/>
    <w:rsid w:val="00AC68D8"/>
    <w:rPr>
      <w:rFonts w:ascii="Courier New" w:hAnsi="Courier New" w:cs="Arial Narrow"/>
    </w:rPr>
  </w:style>
  <w:style w:type="character" w:customStyle="1" w:styleId="WW8Num26z2">
    <w:name w:val="WW8Num26z2"/>
    <w:rsid w:val="00AC68D8"/>
    <w:rPr>
      <w:rFonts w:ascii="Wingdings" w:hAnsi="Wingdings" w:cs="Wingdings"/>
    </w:rPr>
  </w:style>
  <w:style w:type="character" w:customStyle="1" w:styleId="WW8Num27z0">
    <w:name w:val="WW8Num27z0"/>
    <w:rsid w:val="00AC68D8"/>
    <w:rPr>
      <w:b/>
    </w:rPr>
  </w:style>
  <w:style w:type="character" w:customStyle="1" w:styleId="WW8Num27z1">
    <w:name w:val="WW8Num27z1"/>
    <w:rsid w:val="00AC68D8"/>
  </w:style>
  <w:style w:type="character" w:customStyle="1" w:styleId="WW8Num27z2">
    <w:name w:val="WW8Num27z2"/>
    <w:rsid w:val="00AC68D8"/>
  </w:style>
  <w:style w:type="character" w:customStyle="1" w:styleId="WW8Num27z3">
    <w:name w:val="WW8Num27z3"/>
    <w:rsid w:val="00AC68D8"/>
  </w:style>
  <w:style w:type="character" w:customStyle="1" w:styleId="WW8Num27z4">
    <w:name w:val="WW8Num27z4"/>
    <w:rsid w:val="00AC68D8"/>
  </w:style>
  <w:style w:type="character" w:customStyle="1" w:styleId="WW8Num27z5">
    <w:name w:val="WW8Num27z5"/>
    <w:rsid w:val="00AC68D8"/>
  </w:style>
  <w:style w:type="character" w:customStyle="1" w:styleId="WW8Num27z6">
    <w:name w:val="WW8Num27z6"/>
    <w:rsid w:val="00AC68D8"/>
  </w:style>
  <w:style w:type="character" w:customStyle="1" w:styleId="WW8Num27z7">
    <w:name w:val="WW8Num27z7"/>
    <w:rsid w:val="00AC68D8"/>
  </w:style>
  <w:style w:type="character" w:customStyle="1" w:styleId="WW8Num27z8">
    <w:name w:val="WW8Num27z8"/>
    <w:rsid w:val="00AC68D8"/>
  </w:style>
  <w:style w:type="character" w:customStyle="1" w:styleId="WW8Num28z0">
    <w:name w:val="WW8Num28z0"/>
    <w:rsid w:val="00AC68D8"/>
  </w:style>
  <w:style w:type="character" w:customStyle="1" w:styleId="WW8Num29z0">
    <w:name w:val="WW8Num29z0"/>
    <w:rsid w:val="00AC68D8"/>
    <w:rPr>
      <w:rFonts w:ascii="Symbol" w:hAnsi="Symbol" w:cs="Symbol"/>
      <w:b w:val="0"/>
    </w:rPr>
  </w:style>
  <w:style w:type="character" w:customStyle="1" w:styleId="WW8Num29z1">
    <w:name w:val="WW8Num29z1"/>
    <w:rsid w:val="00AC68D8"/>
    <w:rPr>
      <w:b/>
    </w:rPr>
  </w:style>
  <w:style w:type="character" w:customStyle="1" w:styleId="WW8Num29z2">
    <w:name w:val="WW8Num29z2"/>
    <w:rsid w:val="00AC68D8"/>
    <w:rPr>
      <w:rFonts w:ascii="Wingdings" w:hAnsi="Wingdings" w:cs="Wingdings"/>
    </w:rPr>
  </w:style>
  <w:style w:type="character" w:customStyle="1" w:styleId="WW8Num29z3">
    <w:name w:val="WW8Num29z3"/>
    <w:rsid w:val="00AC68D8"/>
    <w:rPr>
      <w:rFonts w:ascii="Symbol" w:hAnsi="Symbol" w:cs="Symbol"/>
    </w:rPr>
  </w:style>
  <w:style w:type="character" w:customStyle="1" w:styleId="WW8Num29z4">
    <w:name w:val="WW8Num29z4"/>
    <w:rsid w:val="00AC68D8"/>
    <w:rPr>
      <w:rFonts w:ascii="Courier New" w:hAnsi="Courier New" w:cs="Arial Narrow"/>
    </w:rPr>
  </w:style>
  <w:style w:type="character" w:customStyle="1" w:styleId="WW8Num30z0">
    <w:name w:val="WW8Num30z0"/>
    <w:rsid w:val="00AC68D8"/>
    <w:rPr>
      <w:rFonts w:ascii="Calibri" w:hAnsi="Calibri" w:cs="Wingdings"/>
      <w:i/>
      <w:color w:val="000000"/>
      <w:sz w:val="20"/>
    </w:rPr>
  </w:style>
  <w:style w:type="character" w:customStyle="1" w:styleId="WW8Num30z1">
    <w:name w:val="WW8Num30z1"/>
    <w:rsid w:val="00AC68D8"/>
  </w:style>
  <w:style w:type="character" w:customStyle="1" w:styleId="WW8Num30z2">
    <w:name w:val="WW8Num30z2"/>
    <w:rsid w:val="00AC68D8"/>
  </w:style>
  <w:style w:type="character" w:customStyle="1" w:styleId="WW8Num30z3">
    <w:name w:val="WW8Num30z3"/>
    <w:rsid w:val="00AC68D8"/>
  </w:style>
  <w:style w:type="character" w:customStyle="1" w:styleId="WW8Num30z4">
    <w:name w:val="WW8Num30z4"/>
    <w:rsid w:val="00AC68D8"/>
  </w:style>
  <w:style w:type="character" w:customStyle="1" w:styleId="WW8Num30z5">
    <w:name w:val="WW8Num30z5"/>
    <w:rsid w:val="00AC68D8"/>
  </w:style>
  <w:style w:type="character" w:customStyle="1" w:styleId="WW8Num30z6">
    <w:name w:val="WW8Num30z6"/>
    <w:rsid w:val="00AC68D8"/>
  </w:style>
  <w:style w:type="character" w:customStyle="1" w:styleId="WW8Num30z7">
    <w:name w:val="WW8Num30z7"/>
    <w:rsid w:val="00AC68D8"/>
  </w:style>
  <w:style w:type="character" w:customStyle="1" w:styleId="WW8Num30z8">
    <w:name w:val="WW8Num30z8"/>
    <w:rsid w:val="00AC68D8"/>
  </w:style>
  <w:style w:type="character" w:customStyle="1" w:styleId="WW8Num31z0">
    <w:name w:val="WW8Num31z0"/>
    <w:rsid w:val="00AC68D8"/>
  </w:style>
  <w:style w:type="character" w:customStyle="1" w:styleId="WW8Num32z0">
    <w:name w:val="WW8Num32z0"/>
    <w:rsid w:val="00AC68D8"/>
    <w:rPr>
      <w:rFonts w:ascii="Symbol" w:hAnsi="Symbol" w:cs="Symbol"/>
      <w:b w:val="0"/>
    </w:rPr>
  </w:style>
  <w:style w:type="character" w:customStyle="1" w:styleId="WW8Num32z1">
    <w:name w:val="WW8Num32z1"/>
    <w:rsid w:val="00AC68D8"/>
    <w:rPr>
      <w:rFonts w:ascii="Courier New" w:hAnsi="Courier New" w:cs="Arial Narrow"/>
    </w:rPr>
  </w:style>
  <w:style w:type="character" w:customStyle="1" w:styleId="WW8Num32z2">
    <w:name w:val="WW8Num32z2"/>
    <w:rsid w:val="00AC68D8"/>
    <w:rPr>
      <w:rFonts w:ascii="Wingdings" w:hAnsi="Wingdings" w:cs="Wingdings"/>
    </w:rPr>
  </w:style>
  <w:style w:type="character" w:customStyle="1" w:styleId="WW8Num32z3">
    <w:name w:val="WW8Num32z3"/>
    <w:rsid w:val="00AC68D8"/>
    <w:rPr>
      <w:rFonts w:ascii="Symbol" w:hAnsi="Symbol" w:cs="Symbol"/>
    </w:rPr>
  </w:style>
  <w:style w:type="character" w:customStyle="1" w:styleId="WW8Num33z0">
    <w:name w:val="WW8Num33z0"/>
    <w:rsid w:val="00AC68D8"/>
  </w:style>
  <w:style w:type="character" w:customStyle="1" w:styleId="WW8Num34z0">
    <w:name w:val="WW8Num34z0"/>
    <w:rsid w:val="00AC68D8"/>
    <w:rPr>
      <w:b w:val="0"/>
      <w:i w:val="0"/>
      <w:sz w:val="20"/>
    </w:rPr>
  </w:style>
  <w:style w:type="character" w:customStyle="1" w:styleId="WW8Num35z0">
    <w:name w:val="WW8Num35z0"/>
    <w:rsid w:val="00AC68D8"/>
    <w:rPr>
      <w:rFonts w:ascii="Symbol" w:hAnsi="Symbol" w:cs="Symbol"/>
    </w:rPr>
  </w:style>
  <w:style w:type="character" w:customStyle="1" w:styleId="WW8Num35z1">
    <w:name w:val="WW8Num35z1"/>
    <w:rsid w:val="00AC68D8"/>
    <w:rPr>
      <w:rFonts w:ascii="Courier New" w:hAnsi="Courier New" w:cs="Arial Narrow"/>
    </w:rPr>
  </w:style>
  <w:style w:type="character" w:customStyle="1" w:styleId="WW8Num35z2">
    <w:name w:val="WW8Num35z2"/>
    <w:rsid w:val="00AC68D8"/>
    <w:rPr>
      <w:rFonts w:ascii="Wingdings" w:hAnsi="Wingdings" w:cs="Wingdings"/>
    </w:rPr>
  </w:style>
  <w:style w:type="character" w:customStyle="1" w:styleId="WW8Num36z0">
    <w:name w:val="WW8Num36z0"/>
    <w:rsid w:val="00AC68D8"/>
    <w:rPr>
      <w:rFonts w:ascii="Symbol" w:hAnsi="Symbol" w:cs="Symbol"/>
      <w:b w:val="0"/>
    </w:rPr>
  </w:style>
  <w:style w:type="character" w:customStyle="1" w:styleId="WW8Num36z1">
    <w:name w:val="WW8Num36z1"/>
    <w:rsid w:val="00AC68D8"/>
    <w:rPr>
      <w:rFonts w:ascii="Courier New" w:hAnsi="Courier New" w:cs="Arial Narrow"/>
    </w:rPr>
  </w:style>
  <w:style w:type="character" w:customStyle="1" w:styleId="WW8Num36z2">
    <w:name w:val="WW8Num36z2"/>
    <w:rsid w:val="00AC68D8"/>
    <w:rPr>
      <w:rFonts w:ascii="Wingdings" w:hAnsi="Wingdings" w:cs="Wingdings"/>
    </w:rPr>
  </w:style>
  <w:style w:type="character" w:customStyle="1" w:styleId="WW8Num36z3">
    <w:name w:val="WW8Num36z3"/>
    <w:rsid w:val="00AC68D8"/>
    <w:rPr>
      <w:rFonts w:ascii="Symbol" w:hAnsi="Symbol" w:cs="Symbol"/>
    </w:rPr>
  </w:style>
  <w:style w:type="character" w:customStyle="1" w:styleId="WW8Num37z0">
    <w:name w:val="WW8Num37z0"/>
    <w:rsid w:val="00AC68D8"/>
    <w:rPr>
      <w:rFonts w:ascii="Wingdings" w:hAnsi="Wingdings" w:cs="Wingdings"/>
      <w:sz w:val="24"/>
    </w:rPr>
  </w:style>
  <w:style w:type="character" w:customStyle="1" w:styleId="WW8Num38z0">
    <w:name w:val="WW8Num38z0"/>
    <w:rsid w:val="00AC68D8"/>
  </w:style>
  <w:style w:type="character" w:customStyle="1" w:styleId="WW8Num38z1">
    <w:name w:val="WW8Num38z1"/>
    <w:rsid w:val="00AC68D8"/>
  </w:style>
  <w:style w:type="character" w:customStyle="1" w:styleId="WW8Num38z2">
    <w:name w:val="WW8Num38z2"/>
    <w:rsid w:val="00AC68D8"/>
  </w:style>
  <w:style w:type="character" w:customStyle="1" w:styleId="WW8Num38z3">
    <w:name w:val="WW8Num38z3"/>
    <w:rsid w:val="00AC68D8"/>
  </w:style>
  <w:style w:type="character" w:customStyle="1" w:styleId="WW8Num38z4">
    <w:name w:val="WW8Num38z4"/>
    <w:rsid w:val="00AC68D8"/>
  </w:style>
  <w:style w:type="character" w:customStyle="1" w:styleId="WW8Num38z5">
    <w:name w:val="WW8Num38z5"/>
    <w:rsid w:val="00AC68D8"/>
  </w:style>
  <w:style w:type="character" w:customStyle="1" w:styleId="WW8Num38z6">
    <w:name w:val="WW8Num38z6"/>
    <w:rsid w:val="00AC68D8"/>
  </w:style>
  <w:style w:type="character" w:customStyle="1" w:styleId="WW8Num38z7">
    <w:name w:val="WW8Num38z7"/>
    <w:rsid w:val="00AC68D8"/>
  </w:style>
  <w:style w:type="character" w:customStyle="1" w:styleId="WW8Num38z8">
    <w:name w:val="WW8Num38z8"/>
    <w:rsid w:val="00AC68D8"/>
  </w:style>
  <w:style w:type="character" w:customStyle="1" w:styleId="WW8Num39z0">
    <w:name w:val="WW8Num39z0"/>
    <w:rsid w:val="00AC68D8"/>
    <w:rPr>
      <w:b w:val="0"/>
      <w:i w:val="0"/>
      <w:sz w:val="20"/>
    </w:rPr>
  </w:style>
  <w:style w:type="character" w:customStyle="1" w:styleId="WW8Num40z0">
    <w:name w:val="WW8Num40z0"/>
    <w:rsid w:val="00AC68D8"/>
  </w:style>
  <w:style w:type="character" w:customStyle="1" w:styleId="WW8Num41z0">
    <w:name w:val="WW8Num41z0"/>
    <w:rsid w:val="00AC68D8"/>
    <w:rPr>
      <w:rFonts w:ascii="Wingdings" w:hAnsi="Wingdings" w:cs="Wingdings"/>
      <w:sz w:val="24"/>
    </w:rPr>
  </w:style>
  <w:style w:type="character" w:customStyle="1" w:styleId="WW8Num42z0">
    <w:name w:val="WW8Num42z0"/>
    <w:rsid w:val="00AC68D8"/>
  </w:style>
  <w:style w:type="character" w:customStyle="1" w:styleId="WW8Num42z1">
    <w:name w:val="WW8Num42z1"/>
    <w:rsid w:val="00AC68D8"/>
  </w:style>
  <w:style w:type="character" w:customStyle="1" w:styleId="WW8Num42z2">
    <w:name w:val="WW8Num42z2"/>
    <w:rsid w:val="00AC68D8"/>
  </w:style>
  <w:style w:type="character" w:customStyle="1" w:styleId="WW8Num42z3">
    <w:name w:val="WW8Num42z3"/>
    <w:rsid w:val="00AC68D8"/>
  </w:style>
  <w:style w:type="character" w:customStyle="1" w:styleId="WW8Num42z4">
    <w:name w:val="WW8Num42z4"/>
    <w:rsid w:val="00AC68D8"/>
  </w:style>
  <w:style w:type="character" w:customStyle="1" w:styleId="WW8Num42z5">
    <w:name w:val="WW8Num42z5"/>
    <w:rsid w:val="00AC68D8"/>
  </w:style>
  <w:style w:type="character" w:customStyle="1" w:styleId="WW8Num42z6">
    <w:name w:val="WW8Num42z6"/>
    <w:rsid w:val="00AC68D8"/>
  </w:style>
  <w:style w:type="character" w:customStyle="1" w:styleId="WW8Num42z7">
    <w:name w:val="WW8Num42z7"/>
    <w:rsid w:val="00AC68D8"/>
  </w:style>
  <w:style w:type="character" w:customStyle="1" w:styleId="WW8Num42z8">
    <w:name w:val="WW8Num42z8"/>
    <w:rsid w:val="00AC68D8"/>
  </w:style>
  <w:style w:type="character" w:customStyle="1" w:styleId="WW8Num43z0">
    <w:name w:val="WW8Num43z0"/>
    <w:rsid w:val="00AC68D8"/>
  </w:style>
  <w:style w:type="character" w:customStyle="1" w:styleId="WW8Num44z0">
    <w:name w:val="WW8Num44z0"/>
    <w:rsid w:val="00AC68D8"/>
    <w:rPr>
      <w:rFonts w:ascii="Symbol" w:hAnsi="Symbol" w:cs="Symbol"/>
      <w:b w:val="0"/>
    </w:rPr>
  </w:style>
  <w:style w:type="character" w:customStyle="1" w:styleId="WW8Num44z1">
    <w:name w:val="WW8Num44z1"/>
    <w:rsid w:val="00AC68D8"/>
    <w:rPr>
      <w:b/>
    </w:rPr>
  </w:style>
  <w:style w:type="character" w:customStyle="1" w:styleId="WW8Num44z2">
    <w:name w:val="WW8Num44z2"/>
    <w:rsid w:val="00AC68D8"/>
    <w:rPr>
      <w:rFonts w:ascii="Wingdings" w:hAnsi="Wingdings" w:cs="Wingdings"/>
    </w:rPr>
  </w:style>
  <w:style w:type="character" w:customStyle="1" w:styleId="WW8Num44z3">
    <w:name w:val="WW8Num44z3"/>
    <w:rsid w:val="00AC68D8"/>
    <w:rPr>
      <w:rFonts w:ascii="Symbol" w:hAnsi="Symbol" w:cs="Symbol"/>
    </w:rPr>
  </w:style>
  <w:style w:type="character" w:customStyle="1" w:styleId="WW8Num44z4">
    <w:name w:val="WW8Num44z4"/>
    <w:rsid w:val="00AC68D8"/>
    <w:rPr>
      <w:rFonts w:ascii="Courier New" w:hAnsi="Courier New" w:cs="Arial Narrow"/>
    </w:rPr>
  </w:style>
  <w:style w:type="character" w:customStyle="1" w:styleId="WW8Num45z0">
    <w:name w:val="WW8Num45z0"/>
    <w:rsid w:val="00AC68D8"/>
  </w:style>
  <w:style w:type="character" w:customStyle="1" w:styleId="WW8Num46z0">
    <w:name w:val="WW8Num46z0"/>
    <w:rsid w:val="00AC68D8"/>
  </w:style>
  <w:style w:type="character" w:customStyle="1" w:styleId="WW8Num46z1">
    <w:name w:val="WW8Num46z1"/>
    <w:rsid w:val="00AC68D8"/>
  </w:style>
  <w:style w:type="character" w:customStyle="1" w:styleId="WW8Num46z2">
    <w:name w:val="WW8Num46z2"/>
    <w:rsid w:val="00AC68D8"/>
  </w:style>
  <w:style w:type="character" w:customStyle="1" w:styleId="WW8Num46z3">
    <w:name w:val="WW8Num46z3"/>
    <w:rsid w:val="00AC68D8"/>
  </w:style>
  <w:style w:type="character" w:customStyle="1" w:styleId="WW8Num46z4">
    <w:name w:val="WW8Num46z4"/>
    <w:rsid w:val="00AC68D8"/>
  </w:style>
  <w:style w:type="character" w:customStyle="1" w:styleId="WW8Num46z5">
    <w:name w:val="WW8Num46z5"/>
    <w:rsid w:val="00AC68D8"/>
  </w:style>
  <w:style w:type="character" w:customStyle="1" w:styleId="WW8Num46z6">
    <w:name w:val="WW8Num46z6"/>
    <w:rsid w:val="00AC68D8"/>
  </w:style>
  <w:style w:type="character" w:customStyle="1" w:styleId="WW8Num46z7">
    <w:name w:val="WW8Num46z7"/>
    <w:rsid w:val="00AC68D8"/>
  </w:style>
  <w:style w:type="character" w:customStyle="1" w:styleId="WW8Num46z8">
    <w:name w:val="WW8Num46z8"/>
    <w:rsid w:val="00AC68D8"/>
  </w:style>
  <w:style w:type="character" w:customStyle="1" w:styleId="WW8Num47z0">
    <w:name w:val="WW8Num47z0"/>
    <w:rsid w:val="00AC68D8"/>
  </w:style>
  <w:style w:type="character" w:customStyle="1" w:styleId="Domylnaczcionkaakapitu1">
    <w:name w:val="Domyślna czcionka akapitu1"/>
    <w:rsid w:val="00AC68D8"/>
  </w:style>
  <w:style w:type="character" w:customStyle="1" w:styleId="ZnakZnak">
    <w:name w:val="Znak Znak"/>
    <w:rsid w:val="00AC68D8"/>
    <w:rPr>
      <w:rFonts w:eastAsia="Times New Roman" w:cs="Times New Roman"/>
      <w:sz w:val="20"/>
      <w:szCs w:val="20"/>
    </w:rPr>
  </w:style>
  <w:style w:type="character" w:styleId="Hipercze">
    <w:name w:val="Hyperlink"/>
    <w:rsid w:val="00AC68D8"/>
    <w:rPr>
      <w:color w:val="0000FF"/>
      <w:u w:val="single"/>
    </w:rPr>
  </w:style>
  <w:style w:type="character" w:styleId="UyteHipercze">
    <w:name w:val="FollowedHyperlink"/>
    <w:rsid w:val="00AC68D8"/>
    <w:rPr>
      <w:color w:val="800080"/>
      <w:u w:val="single"/>
    </w:rPr>
  </w:style>
  <w:style w:type="character" w:styleId="Numerstrony">
    <w:name w:val="page number"/>
    <w:basedOn w:val="Domylnaczcionkaakapitu1"/>
    <w:rsid w:val="00AC68D8"/>
  </w:style>
  <w:style w:type="character" w:customStyle="1" w:styleId="Znakinumeracji">
    <w:name w:val="Znaki numeracji"/>
    <w:rsid w:val="00AC68D8"/>
  </w:style>
  <w:style w:type="character" w:customStyle="1" w:styleId="WW8Num6z1">
    <w:name w:val="WW8Num6z1"/>
    <w:rsid w:val="00AC68D8"/>
    <w:rPr>
      <w:rFonts w:ascii="OpenSymbol" w:hAnsi="OpenSymbol" w:cs="OpenSymbol"/>
    </w:rPr>
  </w:style>
  <w:style w:type="character" w:customStyle="1" w:styleId="WW8Num6z2">
    <w:name w:val="WW8Num6z2"/>
    <w:rsid w:val="00AC68D8"/>
  </w:style>
  <w:style w:type="character" w:customStyle="1" w:styleId="WW8Num6z3">
    <w:name w:val="WW8Num6z3"/>
    <w:rsid w:val="00AC68D8"/>
  </w:style>
  <w:style w:type="character" w:customStyle="1" w:styleId="WW8Num6z4">
    <w:name w:val="WW8Num6z4"/>
    <w:rsid w:val="00AC68D8"/>
  </w:style>
  <w:style w:type="character" w:customStyle="1" w:styleId="WW8Num6z5">
    <w:name w:val="WW8Num6z5"/>
    <w:rsid w:val="00AC68D8"/>
  </w:style>
  <w:style w:type="character" w:customStyle="1" w:styleId="WW8Num6z6">
    <w:name w:val="WW8Num6z6"/>
    <w:rsid w:val="00AC68D8"/>
  </w:style>
  <w:style w:type="character" w:customStyle="1" w:styleId="WW8Num6z7">
    <w:name w:val="WW8Num6z7"/>
    <w:rsid w:val="00AC68D8"/>
  </w:style>
  <w:style w:type="character" w:customStyle="1" w:styleId="WW8Num6z8">
    <w:name w:val="WW8Num6z8"/>
    <w:rsid w:val="00AC68D8"/>
  </w:style>
  <w:style w:type="paragraph" w:customStyle="1" w:styleId="Nagwek10">
    <w:name w:val="Nagłówek1"/>
    <w:basedOn w:val="Normalny"/>
    <w:next w:val="Tekstpodstawowy"/>
    <w:rsid w:val="00AC68D8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rsid w:val="00AC68D8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paragraph" w:styleId="Lista">
    <w:name w:val="List"/>
    <w:basedOn w:val="Tekstpodstawowy"/>
    <w:rsid w:val="00AC68D8"/>
    <w:rPr>
      <w:rFonts w:cs="FreeSans"/>
    </w:rPr>
  </w:style>
  <w:style w:type="paragraph" w:styleId="Legenda">
    <w:name w:val="caption"/>
    <w:basedOn w:val="Normalny"/>
    <w:qFormat/>
    <w:rsid w:val="00AC68D8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ks">
    <w:name w:val="Indeks"/>
    <w:basedOn w:val="Normalny"/>
    <w:rsid w:val="00AC68D8"/>
    <w:pPr>
      <w:suppressLineNumbers/>
    </w:pPr>
    <w:rPr>
      <w:rFonts w:cs="FreeSans"/>
    </w:rPr>
  </w:style>
  <w:style w:type="paragraph" w:styleId="Tekstpodstawowywcity">
    <w:name w:val="Body Text Indent"/>
    <w:basedOn w:val="Normalny"/>
    <w:rsid w:val="00AC68D8"/>
    <w:pPr>
      <w:tabs>
        <w:tab w:val="left" w:pos="720"/>
        <w:tab w:val="left" w:pos="2124"/>
        <w:tab w:val="left" w:pos="4260"/>
      </w:tabs>
      <w:ind w:firstLine="357"/>
      <w:jc w:val="both"/>
    </w:pPr>
    <w:rPr>
      <w:sz w:val="20"/>
    </w:rPr>
  </w:style>
  <w:style w:type="paragraph" w:customStyle="1" w:styleId="Default">
    <w:name w:val="Default"/>
    <w:uiPriority w:val="99"/>
    <w:rsid w:val="00AC68D8"/>
    <w:pPr>
      <w:suppressAutoHyphens/>
      <w:autoSpaceDE w:val="0"/>
    </w:pPr>
    <w:rPr>
      <w:rFonts w:ascii="Tahoma" w:eastAsia="Calibri" w:hAnsi="Tahoma" w:cs="Arial Narrow"/>
      <w:color w:val="000000"/>
      <w:sz w:val="24"/>
      <w:szCs w:val="24"/>
      <w:lang w:eastAsia="zh-CN"/>
    </w:rPr>
  </w:style>
  <w:style w:type="paragraph" w:customStyle="1" w:styleId="Kolorowalistaakcent11">
    <w:name w:val="Kolorowa lista — akcent 11"/>
    <w:basedOn w:val="Normalny"/>
    <w:qFormat/>
    <w:rsid w:val="00AC68D8"/>
    <w:pPr>
      <w:ind w:left="720"/>
      <w:contextualSpacing/>
    </w:pPr>
  </w:style>
  <w:style w:type="paragraph" w:styleId="Stopka">
    <w:name w:val="footer"/>
    <w:basedOn w:val="Normalny"/>
    <w:rsid w:val="00AC68D8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rsid w:val="00AC68D8"/>
    <w:pPr>
      <w:tabs>
        <w:tab w:val="left" w:pos="720"/>
        <w:tab w:val="left" w:pos="2124"/>
        <w:tab w:val="left" w:pos="4260"/>
      </w:tabs>
      <w:ind w:left="360" w:hanging="3"/>
      <w:jc w:val="both"/>
    </w:pPr>
    <w:rPr>
      <w:sz w:val="20"/>
    </w:rPr>
  </w:style>
  <w:style w:type="paragraph" w:customStyle="1" w:styleId="Tekstpodstawowywcity31">
    <w:name w:val="Tekst podstawowy wcięty 31"/>
    <w:basedOn w:val="Normalny"/>
    <w:rsid w:val="00AC68D8"/>
    <w:pPr>
      <w:ind w:left="360"/>
    </w:pPr>
    <w:rPr>
      <w:sz w:val="20"/>
    </w:rPr>
  </w:style>
  <w:style w:type="paragraph" w:customStyle="1" w:styleId="tekst">
    <w:name w:val="tekst"/>
    <w:rsid w:val="00AC68D8"/>
    <w:pPr>
      <w:suppressAutoHyphens/>
      <w:spacing w:before="40"/>
      <w:ind w:left="360"/>
      <w:jc w:val="both"/>
    </w:pPr>
    <w:rPr>
      <w:color w:val="000000"/>
      <w:spacing w:val="-4"/>
      <w:lang w:eastAsia="zh-CN"/>
    </w:rPr>
  </w:style>
  <w:style w:type="paragraph" w:customStyle="1" w:styleId="Punktygwne">
    <w:name w:val="Punkty główne"/>
    <w:basedOn w:val="Normalny"/>
    <w:rsid w:val="00AC68D8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rsid w:val="00AC68D8"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rsid w:val="00AC68D8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rsid w:val="00AC68D8"/>
    <w:pPr>
      <w:tabs>
        <w:tab w:val="left" w:pos="-5814"/>
      </w:tabs>
      <w:ind w:left="360"/>
    </w:pPr>
    <w:rPr>
      <w:b/>
      <w:sz w:val="22"/>
    </w:rPr>
  </w:style>
  <w:style w:type="paragraph" w:customStyle="1" w:styleId="Cele">
    <w:name w:val="Cele"/>
    <w:basedOn w:val="Tekstpodstawowy"/>
    <w:rsid w:val="00AC68D8"/>
    <w:pPr>
      <w:tabs>
        <w:tab w:val="left" w:pos="-5814"/>
        <w:tab w:val="left" w:pos="720"/>
      </w:tabs>
      <w:spacing w:before="120"/>
      <w:ind w:left="900" w:hanging="540"/>
    </w:pPr>
  </w:style>
  <w:style w:type="paragraph" w:customStyle="1" w:styleId="Nagwkitablic">
    <w:name w:val="Nagłówki tablic"/>
    <w:basedOn w:val="Tekstpodstawowy"/>
    <w:rsid w:val="00AC68D8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qFormat/>
    <w:rsid w:val="00AC68D8"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rsid w:val="00AC68D8"/>
    <w:pPr>
      <w:jc w:val="center"/>
    </w:pPr>
  </w:style>
  <w:style w:type="paragraph" w:customStyle="1" w:styleId="rdtytu">
    <w:name w:val="Śródtytuł"/>
    <w:basedOn w:val="Nagwek1"/>
    <w:rsid w:val="00AC68D8"/>
    <w:pPr>
      <w:numPr>
        <w:numId w:val="0"/>
      </w:numPr>
      <w:ind w:firstLine="357"/>
    </w:pPr>
    <w:rPr>
      <w:smallCaps/>
    </w:rPr>
  </w:style>
  <w:style w:type="paragraph" w:customStyle="1" w:styleId="Podtekst">
    <w:name w:val="Podtekst"/>
    <w:basedOn w:val="tekst"/>
    <w:rsid w:val="00AC68D8"/>
    <w:pPr>
      <w:spacing w:before="0"/>
    </w:pPr>
    <w:rPr>
      <w:rFonts w:ascii="Arial Narrow" w:hAnsi="Arial Narrow" w:cs="Arial Narrow"/>
    </w:rPr>
  </w:style>
  <w:style w:type="paragraph" w:customStyle="1" w:styleId="Literatura">
    <w:name w:val="Literatura"/>
    <w:basedOn w:val="tekst"/>
    <w:rsid w:val="00AC68D8"/>
    <w:rPr>
      <w:rFonts w:ascii="Arial Narrow" w:hAnsi="Arial Narrow" w:cs="Arial Narrow"/>
      <w:b/>
    </w:rPr>
  </w:style>
  <w:style w:type="paragraph" w:customStyle="1" w:styleId="Tekstpodstawowy21">
    <w:name w:val="Tekst podstawowy 21"/>
    <w:basedOn w:val="Normalny"/>
    <w:rsid w:val="00AC68D8"/>
    <w:pPr>
      <w:autoSpaceDE w:val="0"/>
      <w:spacing w:after="60"/>
      <w:jc w:val="center"/>
    </w:pPr>
    <w:rPr>
      <w:b/>
      <w:i/>
      <w:color w:val="FF0000"/>
      <w:sz w:val="16"/>
    </w:rPr>
  </w:style>
  <w:style w:type="paragraph" w:customStyle="1" w:styleId="Wykazlit">
    <w:name w:val="Wykaz lit."/>
    <w:basedOn w:val="Podtekst"/>
    <w:rsid w:val="00AC68D8"/>
    <w:pPr>
      <w:numPr>
        <w:numId w:val="4"/>
      </w:numPr>
      <w:spacing w:before="40"/>
      <w:ind w:left="538" w:hanging="181"/>
    </w:pPr>
    <w:rPr>
      <w:rFonts w:ascii="Times New Roman" w:hAnsi="Times New Roman" w:cs="Times New Roman"/>
    </w:rPr>
  </w:style>
  <w:style w:type="paragraph" w:customStyle="1" w:styleId="wrubrycemn">
    <w:name w:val="w rubryce mn."/>
    <w:basedOn w:val="Tekstpodstawowy"/>
    <w:rsid w:val="00AC68D8"/>
    <w:pPr>
      <w:tabs>
        <w:tab w:val="left" w:pos="-5814"/>
      </w:tabs>
      <w:ind w:left="-57" w:right="-57"/>
      <w:jc w:val="center"/>
    </w:pPr>
    <w:rPr>
      <w:sz w:val="18"/>
    </w:rPr>
  </w:style>
  <w:style w:type="paragraph" w:customStyle="1" w:styleId="Tekstblokowy1">
    <w:name w:val="Tekst blokowy1"/>
    <w:basedOn w:val="Normalny"/>
    <w:rsid w:val="00AC68D8"/>
    <w:pPr>
      <w:autoSpaceDE w:val="0"/>
      <w:spacing w:after="60"/>
      <w:ind w:left="-108" w:right="-76"/>
      <w:jc w:val="center"/>
    </w:pPr>
    <w:rPr>
      <w:b/>
      <w:i/>
      <w:color w:val="FF0000"/>
      <w:sz w:val="16"/>
    </w:rPr>
  </w:style>
  <w:style w:type="paragraph" w:customStyle="1" w:styleId="Tekstpodstawowy31">
    <w:name w:val="Tekst podstawowy 31"/>
    <w:basedOn w:val="Normalny"/>
    <w:rsid w:val="00AC68D8"/>
    <w:pPr>
      <w:autoSpaceDE w:val="0"/>
      <w:spacing w:after="60"/>
    </w:pPr>
    <w:rPr>
      <w:b/>
      <w:i/>
      <w:color w:val="FF0000"/>
      <w:sz w:val="16"/>
    </w:rPr>
  </w:style>
  <w:style w:type="paragraph" w:styleId="Nagwek">
    <w:name w:val="header"/>
    <w:basedOn w:val="Normalny"/>
    <w:rsid w:val="00AC68D8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AC68D8"/>
    <w:pPr>
      <w:suppressLineNumbers/>
    </w:pPr>
  </w:style>
  <w:style w:type="paragraph" w:customStyle="1" w:styleId="Nagwektabeli">
    <w:name w:val="Nagłówek tabeli"/>
    <w:basedOn w:val="Zawartotabeli"/>
    <w:rsid w:val="00AC68D8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AC68D8"/>
  </w:style>
  <w:style w:type="paragraph" w:customStyle="1" w:styleId="glacierLTGliederung1">
    <w:name w:val="glacier~LT~Gliederung 1"/>
    <w:rsid w:val="00AC68D8"/>
    <w:pPr>
      <w:suppressAutoHyphens/>
      <w:spacing w:after="283"/>
    </w:pPr>
    <w:rPr>
      <w:rFonts w:ascii="Tahoma" w:eastAsia="DejaVu Sans" w:hAnsi="Tahoma" w:cs="Liberation Sans"/>
      <w:kern w:val="1"/>
      <w:sz w:val="64"/>
      <w:szCs w:val="24"/>
      <w:lang w:eastAsia="zh-CN" w:bidi="hi-IN"/>
    </w:rPr>
  </w:style>
  <w:style w:type="character" w:customStyle="1" w:styleId="name">
    <w:name w:val="name"/>
    <w:rsid w:val="00A27D4B"/>
  </w:style>
  <w:style w:type="character" w:customStyle="1" w:styleId="value">
    <w:name w:val="value"/>
    <w:rsid w:val="00A27D4B"/>
  </w:style>
  <w:style w:type="character" w:styleId="Odwoaniedokomentarza">
    <w:name w:val="annotation reference"/>
    <w:uiPriority w:val="99"/>
    <w:semiHidden/>
    <w:unhideWhenUsed/>
    <w:rsid w:val="00D87DCC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7DCC"/>
    <w:rPr>
      <w:szCs w:val="24"/>
    </w:rPr>
  </w:style>
  <w:style w:type="character" w:customStyle="1" w:styleId="TekstkomentarzaZnak">
    <w:name w:val="Tekst komentarza Znak"/>
    <w:link w:val="Tekstkomentarza"/>
    <w:uiPriority w:val="99"/>
    <w:rsid w:val="00D87DCC"/>
    <w:rPr>
      <w:rFonts w:eastAsia="Calibri"/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7DC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87DCC"/>
    <w:rPr>
      <w:rFonts w:eastAsia="Calibri"/>
      <w:b/>
      <w:bCs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DCC"/>
    <w:pPr>
      <w:spacing w:after="0" w:line="240" w:lineRule="auto"/>
    </w:pPr>
    <w:rPr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87DCC"/>
    <w:rPr>
      <w:rFonts w:eastAsia="Calibri"/>
      <w:sz w:val="18"/>
      <w:szCs w:val="18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C763E"/>
    <w:rPr>
      <w:szCs w:val="24"/>
    </w:rPr>
  </w:style>
  <w:style w:type="character" w:customStyle="1" w:styleId="TekstprzypisudolnegoZnak">
    <w:name w:val="Tekst przypisu dolnego Znak"/>
    <w:link w:val="Tekstprzypisudolnego"/>
    <w:uiPriority w:val="99"/>
    <w:rsid w:val="00DC763E"/>
    <w:rPr>
      <w:rFonts w:eastAsia="Calibri"/>
      <w:sz w:val="24"/>
      <w:szCs w:val="24"/>
      <w:lang w:eastAsia="zh-CN"/>
    </w:rPr>
  </w:style>
  <w:style w:type="character" w:styleId="Odwoanieprzypisudolnego">
    <w:name w:val="footnote reference"/>
    <w:uiPriority w:val="99"/>
    <w:unhideWhenUsed/>
    <w:rsid w:val="00DC763E"/>
    <w:rPr>
      <w:vertAlign w:val="superscript"/>
    </w:rPr>
  </w:style>
  <w:style w:type="table" w:styleId="Tabela-Siatka">
    <w:name w:val="Table Grid"/>
    <w:basedOn w:val="Standardowy"/>
    <w:uiPriority w:val="39"/>
    <w:rsid w:val="008330D6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71"/>
    <w:rsid w:val="00ED5C1E"/>
    <w:rPr>
      <w:rFonts w:eastAsia="Calibri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0FA8B8E-11B0-4E8A-B0FA-8E827B4E5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1639</Words>
  <Characters>9836</Characters>
  <Application>Microsoft Office Word</Application>
  <DocSecurity>0</DocSecurity>
  <Lines>81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Karta przedmiotu</vt:lpstr>
      <vt:lpstr>Karta przedmiotu</vt:lpstr>
    </vt:vector>
  </TitlesOfParts>
  <Company>Microsoft</Company>
  <LinksUpToDate>false</LinksUpToDate>
  <CharactersWithSpaces>11453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</dc:title>
  <dc:subject>TERMODYNAMIKA</dc:subject>
  <dc:creator>Tadeusz Pyrcioch</dc:creator>
  <cp:lastModifiedBy>Małgorzata Kruszyńska</cp:lastModifiedBy>
  <cp:revision>33</cp:revision>
  <cp:lastPrinted>2018-01-09T07:19:00Z</cp:lastPrinted>
  <dcterms:created xsi:type="dcterms:W3CDTF">2023-06-06T08:25:00Z</dcterms:created>
  <dcterms:modified xsi:type="dcterms:W3CDTF">2026-02-23T08:17:00Z</dcterms:modified>
</cp:coreProperties>
</file>