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1CD32B" w14:textId="77777777" w:rsidR="00AD61A3" w:rsidRDefault="00AD61A3">
      <w:pPr>
        <w:pStyle w:val="Nagwek4"/>
        <w:spacing w:after="240"/>
        <w:jc w:val="center"/>
      </w:pPr>
      <w:r>
        <w:rPr>
          <w:caps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AD61A3" w14:paraId="315C5B19" w14:textId="77777777" w:rsidTr="00353090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CDBF" w14:textId="77777777" w:rsidR="00AD61A3" w:rsidRPr="00DC763E" w:rsidRDefault="00AD61A3" w:rsidP="00DC763E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E9E9" w14:textId="6CEAADEA" w:rsidR="00AD61A3" w:rsidRDefault="005E3A51" w:rsidP="005E3A51">
            <w:pPr>
              <w:pStyle w:val="Nagwek4"/>
              <w:snapToGrid w:val="0"/>
              <w:spacing w:before="40" w:after="40"/>
            </w:pPr>
            <w:r w:rsidRPr="005E3A51">
              <w:t>Financial Management</w:t>
            </w:r>
            <w:r w:rsidR="002D569C">
              <w:t xml:space="preserve"> </w:t>
            </w:r>
          </w:p>
        </w:tc>
      </w:tr>
    </w:tbl>
    <w:p w14:paraId="3F1FA48D" w14:textId="77777777" w:rsidR="00AD61A3" w:rsidRDefault="00AD61A3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14:paraId="3015CA16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8803A" w14:textId="77777777" w:rsidR="00AD61A3" w:rsidRDefault="00AD61A3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C0417" w14:textId="77777777" w:rsidR="00AD61A3" w:rsidRPr="007C2DE7" w:rsidRDefault="00F7308C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Finanse i rachunkowość</w:t>
            </w:r>
          </w:p>
        </w:tc>
      </w:tr>
      <w:tr w:rsidR="00AD61A3" w14:paraId="39506758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67EC4" w14:textId="77777777" w:rsidR="00AD61A3" w:rsidRDefault="00AD61A3">
            <w:pPr>
              <w:pStyle w:val="Pytania"/>
            </w:pPr>
            <w:r>
              <w:t xml:space="preserve">1.2. Forma </w:t>
            </w:r>
            <w:r w:rsidR="00D87DCC">
              <w:t xml:space="preserve">i ścieżka </w:t>
            </w:r>
            <w:r>
              <w:t>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F7B3" w14:textId="4A8914B9" w:rsidR="00AD61A3" w:rsidRDefault="00922BF7" w:rsidP="00922BF7">
            <w:pPr>
              <w:pStyle w:val="Odpowiedzi"/>
              <w:snapToGrid w:val="0"/>
            </w:pPr>
            <w:r>
              <w:t>Stacjonarne/</w:t>
            </w:r>
            <w:r w:rsidR="00FB0906">
              <w:t>Niestacjonarne</w:t>
            </w:r>
            <w:r w:rsidR="00FA6E01">
              <w:t xml:space="preserve"> </w:t>
            </w:r>
          </w:p>
        </w:tc>
      </w:tr>
      <w:tr w:rsidR="00AD61A3" w14:paraId="32C88185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96239" w14:textId="77777777" w:rsidR="00AD61A3" w:rsidRDefault="00AD61A3">
            <w:pPr>
              <w:pStyle w:val="Pytania"/>
            </w:pPr>
            <w: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1AF3" w14:textId="77777777" w:rsidR="00AD61A3" w:rsidRDefault="00094FF3">
            <w:pPr>
              <w:pStyle w:val="Odpowiedzi"/>
            </w:pPr>
            <w:r>
              <w:t>Studia I stopnia</w:t>
            </w:r>
          </w:p>
        </w:tc>
      </w:tr>
      <w:tr w:rsidR="00AD61A3" w14:paraId="19D64BD9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895B" w14:textId="77777777" w:rsidR="00AD61A3" w:rsidRDefault="00AD61A3">
            <w:pPr>
              <w:pStyle w:val="Pytania"/>
            </w:pPr>
            <w: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512E" w14:textId="77777777" w:rsidR="00AD61A3" w:rsidRDefault="00027C85">
            <w:pPr>
              <w:pStyle w:val="Odpowiedzi"/>
            </w:pPr>
            <w:r>
              <w:t>Praktyczny</w:t>
            </w:r>
          </w:p>
        </w:tc>
      </w:tr>
    </w:tbl>
    <w:p w14:paraId="4D287A28" w14:textId="77777777" w:rsidR="00DC763E" w:rsidRDefault="00DC763E">
      <w:pPr>
        <w:pStyle w:val="Pytania"/>
        <w:sectPr w:rsidR="00DC763E" w:rsidSect="00D669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24E31E75" w14:textId="77777777" w:rsidR="00DC763E" w:rsidRDefault="00DC763E">
      <w:pPr>
        <w:pStyle w:val="Pytania"/>
        <w:sectPr w:rsidR="00DC763E" w:rsidSect="00DC763E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14:paraId="5B9E7737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444BF" w14:textId="77777777" w:rsidR="00AD61A3" w:rsidRDefault="00AD61A3" w:rsidP="00D21967">
            <w:pPr>
              <w:pStyle w:val="Pytania"/>
            </w:pPr>
            <w:r>
              <w:lastRenderedPageBreak/>
              <w:t>1.</w:t>
            </w:r>
            <w:r w:rsidR="00D21967">
              <w:t>5</w:t>
            </w:r>
            <w:r>
              <w:t xml:space="preserve">. </w:t>
            </w:r>
            <w:r w:rsidR="002D4AB5">
              <w:t>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2FD8" w14:textId="77777777" w:rsidR="00AD61A3" w:rsidRDefault="00991EB5" w:rsidP="00C373C4">
            <w:pPr>
              <w:pStyle w:val="Odpowiedzi"/>
              <w:snapToGrid w:val="0"/>
            </w:pPr>
            <w:r>
              <w:t>-</w:t>
            </w:r>
          </w:p>
        </w:tc>
      </w:tr>
      <w:tr w:rsidR="00AD61A3" w14:paraId="0C2D6CDC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05BA9" w14:textId="77777777" w:rsidR="00AD61A3" w:rsidRDefault="00AD61A3" w:rsidP="00D21967">
            <w:pPr>
              <w:pStyle w:val="Pytania"/>
            </w:pPr>
            <w:r>
              <w:t>1.</w:t>
            </w:r>
            <w:r w:rsidR="00D21967">
              <w:t>6</w:t>
            </w:r>
            <w:r>
              <w:t xml:space="preserve">. </w:t>
            </w:r>
            <w:r w:rsidR="00D87DCC">
              <w:t>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44B3" w14:textId="78E77054" w:rsidR="00F522B8" w:rsidRDefault="00C10DED" w:rsidP="003A3FAD">
            <w:pPr>
              <w:pStyle w:val="Odpowiedzi"/>
              <w:snapToGrid w:val="0"/>
            </w:pPr>
            <w:r>
              <w:t>Dr Anna Spoz</w:t>
            </w:r>
            <w:bookmarkStart w:id="0" w:name="_GoBack"/>
            <w:bookmarkEnd w:id="0"/>
          </w:p>
        </w:tc>
      </w:tr>
    </w:tbl>
    <w:p w14:paraId="45B5E1A1" w14:textId="77777777" w:rsidR="00AD61A3" w:rsidRDefault="00AD61A3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AD61A3" w14:paraId="52A050FA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DAFAF" w14:textId="77777777" w:rsidR="00AD61A3" w:rsidRDefault="00AD61A3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B061" w14:textId="77777777" w:rsidR="003658AD" w:rsidRDefault="005611C6">
            <w:pPr>
              <w:pStyle w:val="Odpowiedzi"/>
              <w:snapToGrid w:val="0"/>
            </w:pPr>
            <w:r w:rsidRPr="005611C6">
              <w:t>Kierunkowy/Praktyczny</w:t>
            </w:r>
          </w:p>
        </w:tc>
      </w:tr>
      <w:tr w:rsidR="00AD61A3" w14:paraId="4159B563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F7B8E" w14:textId="77777777" w:rsidR="00AD61A3" w:rsidRDefault="00B8436E">
            <w:pPr>
              <w:pStyle w:val="Pytania"/>
              <w:ind w:left="360" w:hanging="360"/>
            </w:pPr>
            <w:r>
              <w:t>2.2</w:t>
            </w:r>
            <w:r w:rsidR="00AD61A3">
              <w:t>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F6A3" w14:textId="77777777" w:rsidR="00AD61A3" w:rsidRDefault="005611C6">
            <w:pPr>
              <w:pStyle w:val="Odpowiedzi"/>
              <w:snapToGrid w:val="0"/>
            </w:pPr>
            <w:r>
              <w:t>1</w:t>
            </w:r>
          </w:p>
        </w:tc>
      </w:tr>
      <w:tr w:rsidR="00AD61A3" w14:paraId="2766B114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07F91" w14:textId="77777777" w:rsidR="00AD61A3" w:rsidRDefault="00B8436E">
            <w:pPr>
              <w:pStyle w:val="Pytania"/>
              <w:ind w:left="360" w:hanging="360"/>
            </w:pPr>
            <w:r>
              <w:t>2.3</w:t>
            </w:r>
            <w:r w:rsidR="00AD61A3">
              <w:t>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AA708" w14:textId="77777777" w:rsidR="00AD61A3" w:rsidRDefault="005611C6">
            <w:pPr>
              <w:pStyle w:val="Odpowiedzi"/>
              <w:snapToGrid w:val="0"/>
            </w:pPr>
            <w:r>
              <w:t>Moduł anglojęzyczny</w:t>
            </w:r>
          </w:p>
        </w:tc>
      </w:tr>
      <w:tr w:rsidR="00AD61A3" w14:paraId="1BA12849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41792" w14:textId="77777777" w:rsidR="00AD61A3" w:rsidRDefault="00B8436E">
            <w:pPr>
              <w:pStyle w:val="Pytania"/>
              <w:ind w:left="360" w:hanging="360"/>
            </w:pPr>
            <w:r>
              <w:t>2.4</w:t>
            </w:r>
            <w:r w:rsidR="00AD61A3">
              <w:t xml:space="preserve">. </w:t>
            </w:r>
            <w:r w:rsidR="00AD61A3">
              <w:rPr>
                <w:spacing w:val="-4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90493" w14:textId="77777777" w:rsidR="00AD61A3" w:rsidRDefault="00F7308C">
            <w:pPr>
              <w:pStyle w:val="Odpowiedzi"/>
              <w:snapToGrid w:val="0"/>
            </w:pPr>
            <w:r>
              <w:t>VI</w:t>
            </w:r>
          </w:p>
        </w:tc>
      </w:tr>
      <w:tr w:rsidR="00AD61A3" w14:paraId="5A2A5C26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34ACB" w14:textId="77777777" w:rsidR="00AD61A3" w:rsidRDefault="00B8436E">
            <w:pPr>
              <w:pStyle w:val="Pytania"/>
              <w:ind w:left="360" w:hanging="360"/>
            </w:pPr>
            <w:r>
              <w:t>2.5</w:t>
            </w:r>
            <w:r w:rsidR="002D4AB5">
              <w:t>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1227" w14:textId="77777777" w:rsidR="00AD61A3" w:rsidRDefault="005834FB">
            <w:pPr>
              <w:pStyle w:val="Odpowiedzi"/>
              <w:snapToGrid w:val="0"/>
            </w:pPr>
            <w:r>
              <w:t>-</w:t>
            </w:r>
          </w:p>
        </w:tc>
      </w:tr>
    </w:tbl>
    <w:p w14:paraId="261E12EB" w14:textId="77777777" w:rsidR="00F02F1A" w:rsidRDefault="00AD61A3" w:rsidP="00F02F1A">
      <w:pPr>
        <w:pStyle w:val="Punktygwne"/>
        <w:numPr>
          <w:ilvl w:val="0"/>
          <w:numId w:val="9"/>
        </w:numPr>
      </w:pPr>
      <w:r>
        <w:t xml:space="preserve">Efekty </w:t>
      </w:r>
      <w:r w:rsidR="00027C85">
        <w:t>uczenia się</w:t>
      </w:r>
      <w:r>
        <w:t xml:space="preserve"> i sposób prowadzenia zajęć</w:t>
      </w:r>
    </w:p>
    <w:p w14:paraId="6AC89789" w14:textId="77777777" w:rsidR="00AD61A3" w:rsidRPr="00D87DCC" w:rsidRDefault="00AD61A3" w:rsidP="00D87DCC">
      <w:pPr>
        <w:pStyle w:val="Podpunkty"/>
        <w:numPr>
          <w:ilvl w:val="1"/>
          <w:numId w:val="9"/>
        </w:numPr>
        <w:rPr>
          <w:rFonts w:eastAsia="Verdana"/>
          <w:b w:val="0"/>
          <w:sz w:val="20"/>
          <w:szCs w:val="18"/>
        </w:rPr>
      </w:pPr>
      <w:r>
        <w:t xml:space="preserve"> Cel</w:t>
      </w:r>
      <w:r w:rsidR="00D87DCC">
        <w:t>e</w:t>
      </w:r>
      <w:r>
        <w:t xml:space="preserve"> przedmiotu </w:t>
      </w:r>
    </w:p>
    <w:p w14:paraId="2C6A5EA1" w14:textId="77777777" w:rsidR="00D87DCC" w:rsidRDefault="00D87DCC" w:rsidP="00D87DCC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D87DCC" w14:paraId="3FCAF098" w14:textId="77777777" w:rsidTr="005D23CD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7BD03B5" w14:textId="77777777" w:rsidR="00D87DCC" w:rsidRDefault="00D87DCC" w:rsidP="00057FA1">
            <w:pPr>
              <w:pStyle w:val="Nagwkitablic"/>
            </w:pPr>
            <w:r>
              <w:t>Lp.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14:paraId="7943F996" w14:textId="77777777" w:rsidR="00D87DCC" w:rsidRDefault="00D87DCC" w:rsidP="00057FA1">
            <w:pPr>
              <w:pStyle w:val="Nagwkitablic"/>
            </w:pPr>
            <w:r>
              <w:t>Cele przedmiotu</w:t>
            </w:r>
          </w:p>
        </w:tc>
      </w:tr>
      <w:tr w:rsidR="00D87DCC" w14:paraId="1DF72667" w14:textId="77777777" w:rsidTr="005D23CD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14:paraId="677CCFDB" w14:textId="77777777" w:rsidR="00D87DCC" w:rsidRDefault="00D87DCC" w:rsidP="00057FA1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14:paraId="3A3F0031" w14:textId="77777777" w:rsidR="00D87DCC" w:rsidRDefault="00D87DCC" w:rsidP="00057FA1">
            <w:pPr>
              <w:pStyle w:val="Nagwkitablic"/>
              <w:snapToGrid w:val="0"/>
            </w:pPr>
          </w:p>
        </w:tc>
      </w:tr>
      <w:tr w:rsidR="00FA6E01" w:rsidRPr="00E91C15" w14:paraId="363E5564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D8905A6" w14:textId="77777777" w:rsidR="00FA6E01" w:rsidRPr="0069471B" w:rsidRDefault="00FA6E01" w:rsidP="00FA6E01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CAA8F09" w14:textId="0AAEB8F1" w:rsidR="00FA6E01" w:rsidRPr="00922BF7" w:rsidRDefault="00FA6E01" w:rsidP="00FA6E01">
            <w:pPr>
              <w:spacing w:after="0"/>
              <w:jc w:val="both"/>
              <w:rPr>
                <w:sz w:val="20"/>
                <w:lang w:val="en-US"/>
              </w:rPr>
            </w:pPr>
            <w:r w:rsidRPr="00922BF7">
              <w:rPr>
                <w:sz w:val="20"/>
                <w:lang w:val="en-US"/>
              </w:rPr>
              <w:t>Students know the stages of the decision-making process</w:t>
            </w:r>
            <w:r w:rsidR="00E83CD7" w:rsidRPr="00922BF7">
              <w:rPr>
                <w:sz w:val="20"/>
                <w:lang w:val="en-US"/>
              </w:rPr>
              <w:t xml:space="preserve"> and are able to use</w:t>
            </w:r>
            <w:r w:rsidR="00782689" w:rsidRPr="00922BF7">
              <w:rPr>
                <w:sz w:val="20"/>
                <w:lang w:val="en-US"/>
              </w:rPr>
              <w:t xml:space="preserve"> them</w:t>
            </w:r>
            <w:r w:rsidR="00E83CD7" w:rsidRPr="00922BF7">
              <w:rPr>
                <w:sz w:val="20"/>
                <w:lang w:val="en-US"/>
              </w:rPr>
              <w:t xml:space="preserve"> in business practices</w:t>
            </w:r>
            <w:r w:rsidRPr="00922BF7">
              <w:rPr>
                <w:sz w:val="20"/>
                <w:lang w:val="en-US"/>
              </w:rPr>
              <w:t xml:space="preserve">  </w:t>
            </w:r>
          </w:p>
        </w:tc>
      </w:tr>
      <w:tr w:rsidR="00FA6E01" w:rsidRPr="00E91C15" w14:paraId="4D578A18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05EA03E" w14:textId="77777777" w:rsidR="00FA6E01" w:rsidRPr="0069471B" w:rsidRDefault="00FA6E01" w:rsidP="00FA6E01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93625DF" w14:textId="77777777" w:rsidR="00FA6E01" w:rsidRPr="00922BF7" w:rsidRDefault="00FA6E01" w:rsidP="00FA6E0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922BF7">
              <w:rPr>
                <w:sz w:val="20"/>
                <w:lang w:val="en-US"/>
              </w:rPr>
              <w:t>Students know the difference between relevant and irrelevant costs</w:t>
            </w:r>
            <w:r w:rsidR="00E83CD7" w:rsidRPr="00922BF7">
              <w:rPr>
                <w:sz w:val="20"/>
                <w:lang w:val="en-US"/>
              </w:rPr>
              <w:t xml:space="preserve"> and make business decisions based on them</w:t>
            </w:r>
          </w:p>
        </w:tc>
      </w:tr>
      <w:tr w:rsidR="00FA6E01" w:rsidRPr="00E91C15" w14:paraId="738D2271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2598965" w14:textId="77777777" w:rsidR="00FA6E01" w:rsidRPr="0069471B" w:rsidRDefault="00FA6E01" w:rsidP="00FA6E01">
            <w:pPr>
              <w:pStyle w:val="centralniewrubryce"/>
            </w:pPr>
            <w: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FF8B6E4" w14:textId="77777777" w:rsidR="00FA6E01" w:rsidRPr="00922BF7" w:rsidRDefault="00FA6E01" w:rsidP="00FA6E0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922BF7">
              <w:rPr>
                <w:sz w:val="20"/>
                <w:lang w:val="en-US"/>
              </w:rPr>
              <w:t>Students know the difference between fixed and variable costs</w:t>
            </w:r>
            <w:r w:rsidR="00E83CD7" w:rsidRPr="00922BF7">
              <w:rPr>
                <w:sz w:val="20"/>
                <w:lang w:val="en-US"/>
              </w:rPr>
              <w:t xml:space="preserve"> and make business decisions based on them</w:t>
            </w:r>
          </w:p>
        </w:tc>
      </w:tr>
    </w:tbl>
    <w:p w14:paraId="086F2C2F" w14:textId="77777777" w:rsidR="000560C8" w:rsidRPr="00FA6E01" w:rsidRDefault="000560C8">
      <w:pPr>
        <w:pStyle w:val="Podpunkty"/>
        <w:tabs>
          <w:tab w:val="left" w:pos="720"/>
        </w:tabs>
        <w:spacing w:before="240" w:after="60"/>
        <w:ind w:left="714" w:hanging="357"/>
        <w:rPr>
          <w:rFonts w:eastAsia="Verdana"/>
          <w:b w:val="0"/>
          <w:sz w:val="20"/>
          <w:szCs w:val="18"/>
          <w:lang w:val="en-US"/>
        </w:rPr>
      </w:pPr>
    </w:p>
    <w:p w14:paraId="2BFEC68A" w14:textId="77777777" w:rsidR="009704FE" w:rsidRDefault="008F036C" w:rsidP="009704FE">
      <w:pPr>
        <w:pStyle w:val="Podpunkty"/>
        <w:numPr>
          <w:ilvl w:val="1"/>
          <w:numId w:val="9"/>
        </w:numPr>
        <w:tabs>
          <w:tab w:val="left" w:pos="720"/>
        </w:tabs>
        <w:spacing w:after="60"/>
      </w:pPr>
      <w:r>
        <w:t>Przedmiotowe e</w:t>
      </w:r>
      <w:r w:rsidR="00AD61A3">
        <w:t xml:space="preserve">fekty </w:t>
      </w:r>
      <w:r w:rsidR="00027C85">
        <w:t>uczenia się</w:t>
      </w:r>
      <w:r w:rsidR="00AD61A3">
        <w:t xml:space="preserve">, z podziałem na </w:t>
      </w:r>
      <w:r w:rsidR="00AD61A3">
        <w:rPr>
          <w:smallCaps/>
        </w:rPr>
        <w:t>wiedzę</w:t>
      </w:r>
      <w:r w:rsidR="00AD61A3">
        <w:t xml:space="preserve">, </w:t>
      </w:r>
      <w:r w:rsidR="00AD61A3">
        <w:rPr>
          <w:smallCaps/>
        </w:rPr>
        <w:t>umiejętności</w:t>
      </w:r>
      <w:r w:rsidR="00AD61A3">
        <w:t xml:space="preserve"> i </w:t>
      </w:r>
      <w:r w:rsidR="00AD61A3">
        <w:rPr>
          <w:smallCaps/>
        </w:rPr>
        <w:t>kompetencje</w:t>
      </w:r>
      <w:r w:rsidR="00AD61A3">
        <w:t>, wraz z od</w:t>
      </w:r>
      <w:r>
        <w:t xml:space="preserve">niesieniem do kierunkowych efektów </w:t>
      </w:r>
      <w:r w:rsidR="00027C85">
        <w:t>uczenia się</w:t>
      </w:r>
    </w:p>
    <w:p w14:paraId="68137033" w14:textId="77777777" w:rsidR="00AD61A3" w:rsidRDefault="00AD61A3">
      <w:pPr>
        <w:pStyle w:val="Tekstpodstawowy"/>
        <w:tabs>
          <w:tab w:val="left" w:pos="-5814"/>
        </w:tabs>
        <w:ind w:left="540"/>
        <w:rPr>
          <w:sz w:val="24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906"/>
        <w:gridCol w:w="907"/>
        <w:gridCol w:w="906"/>
        <w:gridCol w:w="907"/>
      </w:tblGrid>
      <w:tr w:rsidR="00FB0906" w:rsidRPr="00612A96" w14:paraId="56B311AC" w14:textId="77777777" w:rsidTr="00FB0906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44D16" w14:textId="77777777" w:rsidR="00FB0906" w:rsidRDefault="00FB0906">
            <w:pPr>
              <w:pStyle w:val="Nagwkitablic"/>
              <w:spacing w:line="256" w:lineRule="auto"/>
            </w:pPr>
            <w: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28CD" w14:textId="77777777" w:rsidR="00FB0906" w:rsidRDefault="00FB0906" w:rsidP="00612A96">
            <w:pPr>
              <w:pStyle w:val="Nagwkitablic"/>
              <w:spacing w:line="256" w:lineRule="auto"/>
            </w:pPr>
            <w:r>
              <w:t xml:space="preserve">Opis przedmiotowych efektów </w:t>
            </w:r>
            <w: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FFF1D9" w14:textId="77777777" w:rsidR="00FB0906" w:rsidRDefault="00FB0906">
            <w:pPr>
              <w:pStyle w:val="Nagwkitablic"/>
              <w:spacing w:line="256" w:lineRule="auto"/>
            </w:pPr>
            <w:r>
              <w:t xml:space="preserve">Odniesienie do </w:t>
            </w:r>
            <w:r>
              <w:br/>
              <w:t>kierunkowych efektów</w:t>
            </w:r>
          </w:p>
          <w:p w14:paraId="01EE0693" w14:textId="77777777" w:rsidR="00FB0906" w:rsidRDefault="00FB0906">
            <w:pPr>
              <w:pStyle w:val="Nagwkitablic"/>
              <w:spacing w:line="256" w:lineRule="auto"/>
            </w:pPr>
            <w:r>
              <w:t>uczenia się (symbole)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7EE8BB" w14:textId="77777777" w:rsidR="00FB0906" w:rsidRDefault="00FB0906">
            <w:pPr>
              <w:pStyle w:val="Nagwkitablic"/>
              <w:spacing w:before="20" w:line="256" w:lineRule="auto"/>
            </w:pPr>
            <w:r>
              <w:t>Sposób realizacji (zaznaczyć „X”)</w:t>
            </w:r>
          </w:p>
        </w:tc>
      </w:tr>
      <w:tr w:rsidR="00FB0906" w:rsidRPr="00612A96" w14:paraId="2339A4C3" w14:textId="77777777" w:rsidTr="00FB0906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9C5C2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67E3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4317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8471BE" w14:textId="77777777" w:rsidR="00FB0906" w:rsidRDefault="00FB0906">
            <w:pPr>
              <w:pStyle w:val="Nagwkitablic"/>
              <w:spacing w:before="20" w:line="256" w:lineRule="auto"/>
            </w:pPr>
            <w: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0C5C32" w14:textId="77777777" w:rsidR="00FB0906" w:rsidRDefault="00FB0906">
            <w:pPr>
              <w:pStyle w:val="Nagwkitablic"/>
              <w:spacing w:before="20" w:line="256" w:lineRule="auto"/>
            </w:pPr>
            <w:r>
              <w:t>NST</w:t>
            </w:r>
          </w:p>
        </w:tc>
      </w:tr>
      <w:tr w:rsidR="00FB0906" w:rsidRPr="00612A96" w14:paraId="550FD91E" w14:textId="77777777" w:rsidTr="00FB0906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281F6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B241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3310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FAE9A4" w14:textId="77777777"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E229F1" w14:textId="77777777"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6FFC03" w14:textId="77777777"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23C37F" w14:textId="77777777"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</w:tr>
      <w:tr w:rsidR="00FB0906" w:rsidRPr="00612A96" w14:paraId="6B42CE41" w14:textId="77777777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C094903" w14:textId="77777777" w:rsidR="00FB0906" w:rsidRDefault="00FB0906">
            <w:pPr>
              <w:pStyle w:val="centralniewrubryce"/>
              <w:spacing w:line="256" w:lineRule="auto"/>
            </w:pPr>
            <w:r>
              <w:t xml:space="preserve">Po zaliczeniu przedmiotu student w zakresie </w:t>
            </w:r>
            <w:r>
              <w:rPr>
                <w:b/>
                <w:smallCaps/>
              </w:rPr>
              <w:t>wiedzy</w:t>
            </w:r>
            <w:r>
              <w:t xml:space="preserve"> zna i rozumie</w:t>
            </w:r>
          </w:p>
        </w:tc>
      </w:tr>
      <w:tr w:rsidR="00FA6E01" w:rsidRPr="00612A96" w14:paraId="2BA2A213" w14:textId="77777777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EF8F77" w14:textId="77777777" w:rsidR="00FA6E01" w:rsidRDefault="00FA6E01" w:rsidP="00FA6E01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5FD22D" w14:textId="77777777" w:rsidR="00FA6E01" w:rsidRPr="00FA6E01" w:rsidRDefault="00FA6E01" w:rsidP="00FA6E01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44C5F">
              <w:rPr>
                <w:rFonts w:eastAsia="Times New Roman"/>
                <w:sz w:val="20"/>
                <w:szCs w:val="20"/>
                <w:lang w:val="en-US"/>
              </w:rPr>
              <w:t xml:space="preserve">Students know </w:t>
            </w:r>
            <w:r w:rsidRPr="00CE2F75">
              <w:rPr>
                <w:rFonts w:eastAsia="Times New Roman"/>
                <w:sz w:val="20"/>
                <w:szCs w:val="20"/>
                <w:lang w:val="en-US"/>
              </w:rPr>
              <w:t>the stages of the decision-making process</w:t>
            </w:r>
            <w:r w:rsidRPr="00644C5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03B2C" w14:textId="4AF82DF6" w:rsidR="00903C72" w:rsidRDefault="00903C72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03C72">
              <w:rPr>
                <w:color w:val="000000"/>
                <w:sz w:val="16"/>
                <w:szCs w:val="16"/>
              </w:rPr>
              <w:t>FIR_W02</w:t>
            </w:r>
          </w:p>
          <w:p w14:paraId="300ECB43" w14:textId="3A9FD58C" w:rsidR="00FA6E01" w:rsidRPr="009A5B63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00ACF">
              <w:rPr>
                <w:color w:val="000000"/>
                <w:sz w:val="16"/>
                <w:szCs w:val="16"/>
              </w:rPr>
              <w:lastRenderedPageBreak/>
              <w:t>FIR_W05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84AF" w14:textId="77777777" w:rsid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0204" w14:textId="77777777" w:rsid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487E" w14:textId="77777777" w:rsid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D8F9" w14:textId="77777777" w:rsid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6E01" w:rsidRPr="00FA6E01" w14:paraId="763BFC24" w14:textId="77777777" w:rsidTr="00DD3DC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306FAC" w14:textId="77777777" w:rsidR="00FA6E01" w:rsidRDefault="00FA6E01" w:rsidP="00FA6E01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lastRenderedPageBreak/>
              <w:t>W2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38D8DF" w14:textId="77777777" w:rsidR="00FA6E01" w:rsidRPr="00FA6E01" w:rsidRDefault="00FA6E01" w:rsidP="00FA6E01">
            <w:pPr>
              <w:pStyle w:val="wrubryce"/>
              <w:rPr>
                <w:lang w:val="en-US"/>
              </w:rPr>
            </w:pPr>
            <w:r w:rsidRPr="007A3196">
              <w:rPr>
                <w:lang w:val="en-US"/>
              </w:rPr>
              <w:t xml:space="preserve">Students know </w:t>
            </w:r>
            <w:r w:rsidRPr="00CE2F75">
              <w:rPr>
                <w:lang w:val="en-US"/>
              </w:rPr>
              <w:t>the difference between</w:t>
            </w:r>
            <w:r>
              <w:rPr>
                <w:lang w:val="en-US"/>
              </w:rPr>
              <w:t xml:space="preserve"> r</w:t>
            </w:r>
            <w:r w:rsidRPr="00CE2F75">
              <w:rPr>
                <w:lang w:val="en-US"/>
              </w:rPr>
              <w:t>elevant and irrelevant cost</w:t>
            </w:r>
            <w:r>
              <w:rPr>
                <w:lang w:val="en-US"/>
              </w:rPr>
              <w:t>s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E4D67B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DCB7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1C83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CB18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3B27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6E01" w:rsidRPr="00FA6E01" w14:paraId="218A3EF3" w14:textId="77777777" w:rsidTr="00DD3DC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44DB06" w14:textId="77777777" w:rsidR="00FA6E01" w:rsidRDefault="00FA6E01" w:rsidP="00FA6E01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lastRenderedPageBreak/>
              <w:t>W3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36F3D" w14:textId="77777777" w:rsidR="00FA6E01" w:rsidRPr="00FA6E01" w:rsidRDefault="00FA6E01" w:rsidP="00FA6E01">
            <w:pPr>
              <w:pStyle w:val="wrubryce"/>
              <w:rPr>
                <w:lang w:val="en-US"/>
              </w:rPr>
            </w:pPr>
            <w:r w:rsidRPr="007A3196">
              <w:rPr>
                <w:lang w:val="en-US"/>
              </w:rPr>
              <w:t xml:space="preserve">Students know </w:t>
            </w:r>
            <w:r w:rsidRPr="00CE2F75">
              <w:rPr>
                <w:lang w:val="en-US"/>
              </w:rPr>
              <w:t>the difference between</w:t>
            </w:r>
            <w:r>
              <w:rPr>
                <w:lang w:val="en-US"/>
              </w:rPr>
              <w:t xml:space="preserve"> f</w:t>
            </w:r>
            <w:r w:rsidRPr="00CE2F75">
              <w:rPr>
                <w:lang w:val="en-US"/>
              </w:rPr>
              <w:t>ixed and variable costs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1F4CF5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05A7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CFC7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E5BA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E1A5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6E01" w:rsidRPr="00612A96" w14:paraId="70D32FED" w14:textId="77777777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F9DB91B" w14:textId="77777777" w:rsidR="00FA6E01" w:rsidRDefault="00FA6E01" w:rsidP="00FA6E01">
            <w:pPr>
              <w:pStyle w:val="centralniewrubryce"/>
              <w:spacing w:line="256" w:lineRule="auto"/>
            </w:pPr>
            <w:r>
              <w:t xml:space="preserve">Po zaliczeniu przedmiotu student w zakresie </w:t>
            </w:r>
            <w:r>
              <w:rPr>
                <w:b/>
                <w:smallCaps/>
              </w:rPr>
              <w:t>umiejętności</w:t>
            </w:r>
            <w:r>
              <w:t xml:space="preserve"> potrafi</w:t>
            </w:r>
          </w:p>
        </w:tc>
      </w:tr>
      <w:tr w:rsidR="00FA6E01" w:rsidRPr="00612A96" w14:paraId="2E75C850" w14:textId="77777777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E27F3F" w14:textId="77777777" w:rsidR="00FA6E01" w:rsidRDefault="00FA6E01" w:rsidP="00FA6E01">
            <w:pPr>
              <w:pStyle w:val="centralniewrubryce"/>
              <w:spacing w:line="256" w:lineRule="auto"/>
            </w:pPr>
            <w: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88029" w14:textId="77777777" w:rsidR="00FA6E01" w:rsidRPr="00FA6E01" w:rsidRDefault="00FA6E01" w:rsidP="00FA6E01">
            <w:pPr>
              <w:pStyle w:val="wrubryce"/>
              <w:rPr>
                <w:lang w:val="en-US"/>
              </w:rPr>
            </w:pPr>
            <w:r w:rsidRPr="00644C5F">
              <w:rPr>
                <w:lang w:val="en-US"/>
              </w:rPr>
              <w:t xml:space="preserve">Students </w:t>
            </w:r>
            <w:r>
              <w:rPr>
                <w:lang w:val="en-US"/>
              </w:rPr>
              <w:t xml:space="preserve">can </w:t>
            </w:r>
            <w:r w:rsidRPr="008D6C0F">
              <w:rPr>
                <w:lang w:val="en-US"/>
              </w:rPr>
              <w:t xml:space="preserve">identify </w:t>
            </w:r>
            <w:r>
              <w:rPr>
                <w:lang w:val="en-US"/>
              </w:rPr>
              <w:t>r</w:t>
            </w:r>
            <w:r w:rsidRPr="00CE2F75">
              <w:rPr>
                <w:lang w:val="en-US"/>
              </w:rPr>
              <w:t>elevant and irrelevant cost</w:t>
            </w:r>
            <w:r>
              <w:rPr>
                <w:lang w:val="en-US"/>
              </w:rPr>
              <w:t>s</w:t>
            </w:r>
            <w:r w:rsidRPr="008D6C0F">
              <w:rPr>
                <w:lang w:val="en-US"/>
              </w:rPr>
              <w:t xml:space="preserve"> and make business decisions based on them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42398" w14:textId="77777777" w:rsidR="00903C72" w:rsidRPr="00903C72" w:rsidRDefault="00903C72" w:rsidP="00903C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03C72">
              <w:rPr>
                <w:color w:val="000000"/>
                <w:sz w:val="16"/>
                <w:szCs w:val="16"/>
              </w:rPr>
              <w:t>FIR_U09</w:t>
            </w:r>
          </w:p>
          <w:p w14:paraId="5E996A80" w14:textId="62706E73" w:rsidR="00FA6E01" w:rsidRPr="0012487D" w:rsidRDefault="00FA6E01" w:rsidP="00FA6E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0ACF">
              <w:rPr>
                <w:color w:val="000000"/>
                <w:sz w:val="16"/>
                <w:szCs w:val="16"/>
              </w:rPr>
              <w:t>FIR_U14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A6E3" w14:textId="77777777" w:rsidR="00FA6E01" w:rsidRDefault="00FA6E01" w:rsidP="00FA6E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2C01" w14:textId="77777777" w:rsidR="00FA6E01" w:rsidRDefault="00FA6E01" w:rsidP="00FA6E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FE86" w14:textId="77777777" w:rsidR="00FA6E01" w:rsidRDefault="00FA6E01" w:rsidP="00FA6E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448D" w14:textId="77777777" w:rsidR="00FA6E01" w:rsidRDefault="00FA6E01" w:rsidP="00FA6E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A6E01" w:rsidRPr="00612A96" w14:paraId="509DDF5B" w14:textId="77777777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927EE6" w14:textId="77777777" w:rsidR="00FA6E01" w:rsidRDefault="00FA6E01" w:rsidP="00FA6E01">
            <w:pPr>
              <w:pStyle w:val="centralniewrubryce"/>
              <w:spacing w:line="256" w:lineRule="auto"/>
            </w:pPr>
            <w: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B3597" w14:textId="77777777" w:rsidR="00FA6E01" w:rsidRPr="00FA6E01" w:rsidRDefault="00FA6E01" w:rsidP="00FA6E01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FA6E01">
              <w:rPr>
                <w:rFonts w:eastAsia="Times New Roman"/>
                <w:sz w:val="20"/>
                <w:szCs w:val="20"/>
                <w:lang w:val="en-US"/>
              </w:rPr>
              <w:t>Students can identify fixed and variable costs and make business decisions based on them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E3BB40" w14:textId="77777777" w:rsidR="00FA6E01" w:rsidRPr="00FA6E01" w:rsidRDefault="00FA6E01" w:rsidP="00FA6E0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2E1E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DA4A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14DD" w14:textId="77777777" w:rsid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1CCD" w14:textId="77777777" w:rsid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6E01" w:rsidRPr="00612A96" w14:paraId="1C2C7379" w14:textId="77777777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8E7BB3" w14:textId="77777777" w:rsidR="00FA6E01" w:rsidRDefault="00FA6E01" w:rsidP="00FA6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kompetencji społecznych</w:t>
            </w:r>
            <w:r>
              <w:rPr>
                <w:sz w:val="20"/>
                <w:szCs w:val="20"/>
              </w:rPr>
              <w:t xml:space="preserve"> jest gotów do</w:t>
            </w:r>
          </w:p>
        </w:tc>
      </w:tr>
      <w:tr w:rsidR="00FA6E01" w:rsidRPr="00612A96" w14:paraId="5FF09D5B" w14:textId="77777777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569C94" w14:textId="77777777" w:rsidR="00FA6E01" w:rsidRDefault="00FA6E01" w:rsidP="00FA6E01">
            <w:pPr>
              <w:pStyle w:val="centralniewrubryce"/>
              <w:spacing w:line="256" w:lineRule="auto"/>
            </w:pPr>
            <w: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1DFBD" w14:textId="77777777" w:rsidR="00FA6E01" w:rsidRPr="00252837" w:rsidRDefault="00E83CD7" w:rsidP="00FA6E01">
            <w:pPr>
              <w:pStyle w:val="wrubryce"/>
              <w:jc w:val="left"/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Students </w:t>
            </w:r>
            <w:r w:rsidR="00FA6E01" w:rsidRPr="004E336B">
              <w:rPr>
                <w:lang w:val="en-US"/>
              </w:rPr>
              <w:t xml:space="preserve">can </w:t>
            </w:r>
            <w:r w:rsidRPr="00E83CD7">
              <w:rPr>
                <w:lang w:val="en-US"/>
              </w:rPr>
              <w:t xml:space="preserve">think creatively and </w:t>
            </w:r>
            <w:r>
              <w:rPr>
                <w:lang w:val="en-US"/>
              </w:rPr>
              <w:t>are</w:t>
            </w:r>
            <w:r w:rsidRPr="00E83CD7">
              <w:rPr>
                <w:lang w:val="en-US"/>
              </w:rPr>
              <w:t xml:space="preserve"> open to new ways of solving business problems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B126CF" w14:textId="77777777" w:rsidR="00FA6E01" w:rsidRPr="001B5383" w:rsidRDefault="00FA6E01" w:rsidP="00FA6E01">
            <w:pPr>
              <w:spacing w:after="0" w:line="240" w:lineRule="auto"/>
              <w:jc w:val="center"/>
              <w:rPr>
                <w:rFonts w:eastAsia="Verdana"/>
                <w:b/>
                <w:sz w:val="20"/>
                <w:szCs w:val="18"/>
              </w:rPr>
            </w:pPr>
            <w:r w:rsidRPr="00D00ACF">
              <w:rPr>
                <w:sz w:val="16"/>
                <w:szCs w:val="16"/>
              </w:rPr>
              <w:t>FIR_K01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A22C" w14:textId="77777777" w:rsid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5D0E" w14:textId="77777777" w:rsidR="00FA6E01" w:rsidRDefault="00FA6E01" w:rsidP="00FA6E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D195" w14:textId="77777777" w:rsid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FF65" w14:textId="77777777" w:rsidR="00FA6E01" w:rsidRDefault="00FA6E01" w:rsidP="00FA6E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A6E01" w:rsidRPr="00FA6E01" w14:paraId="3D433F9D" w14:textId="77777777" w:rsidTr="00403626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D199D4" w14:textId="77777777" w:rsidR="00FA6E01" w:rsidRDefault="00FA6E01" w:rsidP="00FA6E01">
            <w:pPr>
              <w:pStyle w:val="centralniewrubryce"/>
              <w:spacing w:line="256" w:lineRule="auto"/>
            </w:pPr>
            <w:r>
              <w:t>K2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00737D4" w14:textId="77777777" w:rsidR="00FA6E01" w:rsidRPr="00FA6E01" w:rsidRDefault="00E83CD7" w:rsidP="00FA6E01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Students are</w:t>
            </w:r>
            <w:r w:rsidRPr="00E83CD7">
              <w:rPr>
                <w:rFonts w:eastAsia="Times New Roman"/>
                <w:sz w:val="20"/>
                <w:szCs w:val="20"/>
                <w:lang w:val="en-US"/>
              </w:rPr>
              <w:t xml:space="preserve"> ready to constantly expand his knowledge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58361" w14:textId="77777777" w:rsidR="00FA6E01" w:rsidRPr="00FA6E01" w:rsidRDefault="00FA6E01" w:rsidP="00FA6E01">
            <w:pPr>
              <w:pStyle w:val="Podpunkty"/>
              <w:tabs>
                <w:tab w:val="left" w:pos="720"/>
              </w:tabs>
              <w:spacing w:before="240" w:after="60"/>
              <w:ind w:left="0"/>
              <w:jc w:val="left"/>
              <w:rPr>
                <w:rFonts w:eastAsia="Verdana"/>
                <w:b w:val="0"/>
                <w:sz w:val="20"/>
                <w:szCs w:val="18"/>
                <w:lang w:val="en-US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BDDF07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FF43" w14:textId="77777777" w:rsidR="00FA6E01" w:rsidRPr="00FA6E01" w:rsidRDefault="00FA6E01" w:rsidP="00FA6E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8095" w14:textId="77777777" w:rsidR="00FA6E01" w:rsidRPr="00FA6E01" w:rsidRDefault="00FA6E01" w:rsidP="00FA6E0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CCC3" w14:textId="77777777" w:rsidR="00FA6E01" w:rsidRPr="00FA6E01" w:rsidRDefault="00FA6E01" w:rsidP="00FA6E0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57EC3DBB" w14:textId="77777777" w:rsidR="00612A96" w:rsidRDefault="00612A96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1D0904A7" w14:textId="77777777" w:rsidR="00985C9D" w:rsidRDefault="00D87DCC" w:rsidP="0050325F">
      <w:pPr>
        <w:pStyle w:val="Podpunkty"/>
        <w:spacing w:before="120" w:after="80"/>
        <w:rPr>
          <w:szCs w:val="22"/>
        </w:rPr>
      </w:pPr>
      <w:r>
        <w:t xml:space="preserve">3.3. </w:t>
      </w:r>
      <w:r w:rsidR="00AD61A3">
        <w:t>Formy z</w:t>
      </w:r>
      <w:r w:rsidR="00515865">
        <w:t>ajęć dydaktycznych i ich wymiar</w:t>
      </w:r>
      <w:r w:rsidR="004E20D6">
        <w:t xml:space="preserve"> godzinowy</w:t>
      </w:r>
      <w:r w:rsidR="00DC763E">
        <w:t xml:space="preserve"> </w:t>
      </w:r>
      <w:r w:rsidR="00DC763E">
        <w:rPr>
          <w:szCs w:val="22"/>
        </w:rPr>
        <w:t xml:space="preserve">- </w:t>
      </w:r>
      <w:r w:rsidR="00515865" w:rsidRPr="00DC763E">
        <w:rPr>
          <w:szCs w:val="22"/>
        </w:rPr>
        <w:t xml:space="preserve">Studia stacjonarne (ST), </w:t>
      </w:r>
      <w:r w:rsidR="0050325F" w:rsidRPr="00DC763E">
        <w:rPr>
          <w:szCs w:val="22"/>
        </w:rPr>
        <w:t xml:space="preserve"> Studia n</w:t>
      </w:r>
      <w:r w:rsidR="006D20AD">
        <w:rPr>
          <w:szCs w:val="22"/>
        </w:rPr>
        <w:t>iestacjonarne (NST)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985C9D" w:rsidRPr="00A602A4" w14:paraId="17798726" w14:textId="77777777" w:rsidTr="001F2E16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44CB6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Ścieżka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FDE5A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1DC51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Ćwiczenia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DDD0E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61C75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E7B16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4D8E0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0FA12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Lektorat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63F36" w14:textId="77777777" w:rsidR="00685BCF" w:rsidRPr="00A602A4" w:rsidRDefault="00E51D83" w:rsidP="001F2E16">
            <w:pPr>
              <w:pStyle w:val="Nagwkitablic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985C9D" w:rsidRPr="00A602A4">
              <w:rPr>
                <w:sz w:val="18"/>
                <w:szCs w:val="18"/>
              </w:rPr>
              <w:t>ajęcia prowadzone z wykorzystaniem metod i technik kształcenia na odległość</w:t>
            </w:r>
            <w:r w:rsidR="00685BCF">
              <w:rPr>
                <w:sz w:val="18"/>
                <w:szCs w:val="18"/>
              </w:rPr>
              <w:t xml:space="preserve"> w formie</w:t>
            </w:r>
            <w:r w:rsidR="001F2E16">
              <w:rPr>
                <w:sz w:val="18"/>
                <w:szCs w:val="18"/>
              </w:rPr>
              <w:t xml:space="preserve"> </w:t>
            </w:r>
            <w:r w:rsidR="00685BCF">
              <w:rPr>
                <w:sz w:val="18"/>
                <w:szCs w:val="18"/>
              </w:rPr>
              <w:t>……………….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3B6B6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53184" w14:textId="77777777" w:rsidR="00985C9D" w:rsidRPr="00A602A4" w:rsidRDefault="00985C9D" w:rsidP="00CE1FCA">
            <w:pPr>
              <w:jc w:val="center"/>
              <w:rPr>
                <w:b/>
                <w:sz w:val="18"/>
                <w:szCs w:val="18"/>
              </w:rPr>
            </w:pPr>
            <w:r w:rsidRPr="00A602A4">
              <w:rPr>
                <w:rFonts w:eastAsia="Times New Roman"/>
                <w:b/>
                <w:sz w:val="18"/>
                <w:szCs w:val="18"/>
              </w:rPr>
              <w:t>Punkty ECTS</w:t>
            </w:r>
          </w:p>
        </w:tc>
      </w:tr>
      <w:tr w:rsidR="009D573C" w:rsidRPr="001069D2" w14:paraId="0ED5ACA6" w14:textId="77777777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26963" w14:textId="77777777"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1D7BB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DCF77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CDA5A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18B89" w14:textId="77777777" w:rsidR="009D573C" w:rsidRDefault="00B35163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2BC45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D7110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77663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8C4E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6C18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B3CE" w14:textId="77777777" w:rsidR="009D573C" w:rsidRPr="00F74846" w:rsidRDefault="005611C6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D573C" w:rsidRPr="001069D2" w14:paraId="45008464" w14:textId="77777777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D025F" w14:textId="77777777"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0B47A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88E79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EB636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11200" w14:textId="77777777" w:rsidR="009D573C" w:rsidRDefault="005611C6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C88C8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82106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797C8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9AC3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C1324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1FED" w14:textId="77777777" w:rsidR="009D573C" w:rsidRPr="00F74846" w:rsidRDefault="005611C6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3FE3BA22" w14:textId="77777777" w:rsidR="006D20AD" w:rsidRDefault="006D20AD" w:rsidP="004E20D6">
      <w:pPr>
        <w:pStyle w:val="Tekstpodstawowy"/>
        <w:tabs>
          <w:tab w:val="left" w:pos="-5814"/>
        </w:tabs>
      </w:pPr>
    </w:p>
    <w:p w14:paraId="1E6880F9" w14:textId="77777777" w:rsidR="006D20AD" w:rsidRDefault="006D20AD" w:rsidP="004E20D6">
      <w:pPr>
        <w:pStyle w:val="Tekstpodstawowy"/>
        <w:tabs>
          <w:tab w:val="left" w:pos="-5814"/>
        </w:tabs>
      </w:pPr>
    </w:p>
    <w:p w14:paraId="2A288309" w14:textId="77777777" w:rsidR="002343F2" w:rsidRDefault="00F221BC" w:rsidP="00985C9D">
      <w:pPr>
        <w:pStyle w:val="Podpunkty"/>
        <w:rPr>
          <w:b w:val="0"/>
        </w:rPr>
      </w:pPr>
      <w:r>
        <w:t>3.4</w:t>
      </w:r>
      <w:r w:rsidR="00AD61A3">
        <w:t xml:space="preserve">. Treści kształcenia </w:t>
      </w:r>
      <w:r w:rsidR="00985C9D" w:rsidRPr="00985C9D">
        <w:rPr>
          <w:b w:val="0"/>
        </w:rPr>
        <w:t>(oddzielnie dla każdej formy zajęć: (W, ĆW, PROJ, WAR, LAB, LEK, INNE). Należy zaznaczyć</w:t>
      </w:r>
      <w:r w:rsidR="00027C85">
        <w:rPr>
          <w:b w:val="0"/>
        </w:rPr>
        <w:t xml:space="preserve"> (X)</w:t>
      </w:r>
      <w:r w:rsidR="00985C9D" w:rsidRPr="00985C9D">
        <w:rPr>
          <w:b w:val="0"/>
        </w:rPr>
        <w:t>, w jaki sposób będą re</w:t>
      </w:r>
      <w:r w:rsidR="00967AA0">
        <w:rPr>
          <w:b w:val="0"/>
        </w:rPr>
        <w:t xml:space="preserve">alizowane </w:t>
      </w:r>
      <w:r w:rsidR="005D23CD">
        <w:rPr>
          <w:b w:val="0"/>
        </w:rPr>
        <w:t xml:space="preserve">dane treści (zajęcia na uczelni lub </w:t>
      </w:r>
      <w:r w:rsidR="00985C9D" w:rsidRPr="00985C9D">
        <w:rPr>
          <w:b w:val="0"/>
        </w:rPr>
        <w:t>zajęcia na platformie e-learningowej prowadzone z wykorzystaniem metod i technik kształcenia na odległość)</w:t>
      </w:r>
    </w:p>
    <w:p w14:paraId="6F37BB0C" w14:textId="77777777" w:rsidR="00272297" w:rsidRDefault="00272297" w:rsidP="00985C9D">
      <w:pPr>
        <w:pStyle w:val="Podpunkty"/>
      </w:pPr>
    </w:p>
    <w:p w14:paraId="480F9FD7" w14:textId="77777777" w:rsidR="00774BB4" w:rsidRDefault="00774BB4" w:rsidP="00985C9D">
      <w:pPr>
        <w:pStyle w:val="tekst"/>
        <w:ind w:left="0"/>
      </w:pPr>
    </w:p>
    <w:p w14:paraId="1A73C4EA" w14:textId="77777777" w:rsidR="00E51D83" w:rsidRDefault="00E51D83" w:rsidP="00985C9D">
      <w:pPr>
        <w:pStyle w:val="tekst"/>
        <w:ind w:left="0"/>
      </w:pPr>
    </w:p>
    <w:p w14:paraId="6655F542" w14:textId="77777777" w:rsidR="0083112B" w:rsidRPr="00272297" w:rsidRDefault="0083112B" w:rsidP="0083112B">
      <w:pPr>
        <w:pStyle w:val="Nagwkitablic"/>
        <w:jc w:val="left"/>
      </w:pPr>
      <w:r w:rsidRPr="00272297">
        <w:t>RODZAJ ZAJĘĆ:</w:t>
      </w:r>
      <w:r>
        <w:t xml:space="preserve"> </w:t>
      </w:r>
      <w:r w:rsidR="005611C6">
        <w:t>WARSZTAT</w:t>
      </w:r>
    </w:p>
    <w:p w14:paraId="0AAEE449" w14:textId="77777777" w:rsidR="0083112B" w:rsidRDefault="0083112B" w:rsidP="0083112B">
      <w:pPr>
        <w:pStyle w:val="tekst"/>
        <w:ind w:left="0"/>
      </w:pPr>
    </w:p>
    <w:p w14:paraId="727868EF" w14:textId="77777777" w:rsidR="0083112B" w:rsidRDefault="0083112B" w:rsidP="0083112B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4E77CD" w:rsidRPr="00E51D83" w14:paraId="48561829" w14:textId="77777777" w:rsidTr="001441D4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5E7D4E" w14:textId="77777777" w:rsidR="004E77CD" w:rsidRDefault="004E77CD" w:rsidP="001441D4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9E325" w14:textId="77777777" w:rsidR="004E77CD" w:rsidRDefault="004E77CD" w:rsidP="001441D4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8BB2B1" w14:textId="77777777" w:rsidR="004E77CD" w:rsidRDefault="004E77CD" w:rsidP="001441D4">
            <w:pPr>
              <w:pStyle w:val="Nagwkitablic"/>
              <w:spacing w:line="256" w:lineRule="auto"/>
            </w:pPr>
            <w: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532F9B" w14:textId="77777777" w:rsidR="004E77CD" w:rsidRDefault="004E77CD" w:rsidP="001441D4">
            <w:pPr>
              <w:pStyle w:val="Nagwkitablic"/>
              <w:spacing w:line="256" w:lineRule="auto"/>
            </w:pPr>
            <w:r>
              <w:t>Sposób realizacji (zaznaczyć „X”)</w:t>
            </w:r>
          </w:p>
        </w:tc>
      </w:tr>
      <w:tr w:rsidR="004E77CD" w:rsidRPr="00E51D83" w14:paraId="32939C11" w14:textId="77777777" w:rsidTr="001441D4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E9C858" w14:textId="77777777"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B79D95" w14:textId="77777777"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2506CB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2824CEC" w14:textId="77777777" w:rsidR="004E77CD" w:rsidRDefault="004E77CD" w:rsidP="001441D4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BCDD5E5" w14:textId="77777777" w:rsidR="004E77CD" w:rsidRDefault="004E77CD" w:rsidP="001441D4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4E77CD" w:rsidRPr="00E51D83" w14:paraId="3F6CAE31" w14:textId="77777777" w:rsidTr="001441D4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704E7" w14:textId="77777777"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E3EBC2" w14:textId="77777777"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D84326" w14:textId="77777777"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1794E232" w14:textId="77777777"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45B66664" w14:textId="77777777"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82D616" w14:textId="77777777"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35BAF9C" w14:textId="77777777"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</w:tr>
      <w:tr w:rsidR="00252837" w:rsidRPr="00E51D83" w14:paraId="262DC3F7" w14:textId="77777777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636DD2" w14:textId="77777777" w:rsidR="00252837" w:rsidRDefault="00252837" w:rsidP="00252837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78F59E" w14:textId="77777777" w:rsidR="00252837" w:rsidRPr="00D65653" w:rsidRDefault="00252837" w:rsidP="00252837">
            <w:pPr>
              <w:pStyle w:val="Nagwkitablic"/>
              <w:jc w:val="left"/>
              <w:rPr>
                <w:b w:val="0"/>
                <w:lang w:val="en-US"/>
              </w:rPr>
            </w:pPr>
            <w:r w:rsidRPr="00D65653">
              <w:rPr>
                <w:b w:val="0"/>
                <w:lang w:val="en-US"/>
              </w:rPr>
              <w:t>The decision-making process</w:t>
            </w:r>
            <w:r w:rsidR="00E83CD7" w:rsidRPr="00D65653">
              <w:rPr>
                <w:b w:val="0"/>
                <w:lang w:val="en-US"/>
              </w:rPr>
              <w:t xml:space="preserve"> </w:t>
            </w:r>
            <w:r w:rsidR="00F92881" w:rsidRPr="00D65653">
              <w:rPr>
                <w:b w:val="0"/>
                <w:lang w:val="en-US"/>
              </w:rPr>
              <w:t>- procedure and application in business decisions (case study)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908E" w14:textId="6B878ECB" w:rsidR="00252837" w:rsidRPr="00F92881" w:rsidRDefault="00E91C15" w:rsidP="00252837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W1,K2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D6F7B" w14:textId="5BB36132" w:rsidR="00252837" w:rsidRPr="00F92881" w:rsidRDefault="00922BF7" w:rsidP="00252837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A77A1" w14:textId="77777777" w:rsidR="00252837" w:rsidRPr="00F92881" w:rsidRDefault="00252837" w:rsidP="00252837">
            <w:pPr>
              <w:pStyle w:val="Nagwkitablic"/>
              <w:spacing w:line="256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534C" w14:textId="77777777" w:rsidR="00252837" w:rsidRDefault="00252837" w:rsidP="00252837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7588" w14:textId="77777777" w:rsidR="00252837" w:rsidRDefault="00252837" w:rsidP="00252837">
            <w:pPr>
              <w:pStyle w:val="Nagwkitablic"/>
              <w:spacing w:line="256" w:lineRule="auto"/>
            </w:pPr>
          </w:p>
        </w:tc>
      </w:tr>
      <w:tr w:rsidR="00252837" w:rsidRPr="00F92881" w14:paraId="56312F1D" w14:textId="77777777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3A13D" w14:textId="77777777" w:rsidR="00252837" w:rsidRDefault="00252837" w:rsidP="00252837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D7814" w14:textId="777CA96B" w:rsidR="00252837" w:rsidRPr="00D65653" w:rsidRDefault="00252837" w:rsidP="00252837">
            <w:pPr>
              <w:pStyle w:val="Nagwkitablic"/>
              <w:jc w:val="left"/>
              <w:rPr>
                <w:b w:val="0"/>
                <w:lang w:val="en-US"/>
              </w:rPr>
            </w:pPr>
            <w:r w:rsidRPr="00D65653">
              <w:rPr>
                <w:b w:val="0"/>
                <w:lang w:val="en-US"/>
              </w:rPr>
              <w:t>Relevant and irrelevant costs</w:t>
            </w:r>
            <w:r w:rsidR="00D65653">
              <w:rPr>
                <w:b w:val="0"/>
                <w:lang w:val="en-US"/>
              </w:rPr>
              <w:t xml:space="preserve"> </w:t>
            </w:r>
            <w:r w:rsidR="00F92881" w:rsidRPr="00D65653">
              <w:rPr>
                <w:b w:val="0"/>
                <w:lang w:val="en-US"/>
              </w:rPr>
              <w:t>- recognition and use in decision-making processes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65B7" w14:textId="4DC7E371" w:rsidR="00252837" w:rsidRPr="00F92881" w:rsidRDefault="00E91C15" w:rsidP="00252837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W2, U1,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EFE23" w14:textId="696713A3" w:rsidR="00252837" w:rsidRPr="00F92881" w:rsidRDefault="00922BF7" w:rsidP="00252837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86AB1" w14:textId="77777777" w:rsidR="00252837" w:rsidRPr="00F92881" w:rsidRDefault="00252837" w:rsidP="00252837">
            <w:pPr>
              <w:pStyle w:val="Nagwkitablic"/>
              <w:spacing w:line="256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EA63" w14:textId="77777777" w:rsidR="00252837" w:rsidRPr="00F92881" w:rsidRDefault="00F92881" w:rsidP="00252837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8287" w14:textId="77777777" w:rsidR="00252837" w:rsidRPr="00F92881" w:rsidRDefault="00252837" w:rsidP="00252837">
            <w:pPr>
              <w:pStyle w:val="Nagwkitablic"/>
              <w:spacing w:line="256" w:lineRule="auto"/>
              <w:rPr>
                <w:lang w:val="en-US"/>
              </w:rPr>
            </w:pPr>
          </w:p>
        </w:tc>
      </w:tr>
      <w:tr w:rsidR="00252837" w:rsidRPr="00E51D83" w14:paraId="4833E5B2" w14:textId="77777777" w:rsidTr="00E91C15">
        <w:trPr>
          <w:trHeight w:val="5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E93C9C" w14:textId="77777777" w:rsidR="00252837" w:rsidRDefault="00252837" w:rsidP="00252837">
            <w:pPr>
              <w:pStyle w:val="Nagwkitablic"/>
              <w:spacing w:line="256" w:lineRule="auto"/>
            </w:pPr>
            <w: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70BAF" w14:textId="3ACFB245" w:rsidR="00252837" w:rsidRPr="00D65653" w:rsidRDefault="00252837" w:rsidP="00252837">
            <w:pPr>
              <w:pStyle w:val="Nagwkitablic"/>
              <w:jc w:val="left"/>
              <w:rPr>
                <w:b w:val="0"/>
                <w:lang w:val="en-US"/>
              </w:rPr>
            </w:pPr>
            <w:r w:rsidRPr="00D65653">
              <w:rPr>
                <w:b w:val="0"/>
                <w:lang w:val="en-US"/>
              </w:rPr>
              <w:t>Fixed and variable costs</w:t>
            </w:r>
            <w:r w:rsidR="00D65653">
              <w:rPr>
                <w:b w:val="0"/>
                <w:lang w:val="en-US"/>
              </w:rPr>
              <w:t xml:space="preserve"> </w:t>
            </w:r>
            <w:r w:rsidR="00F92881" w:rsidRPr="00D65653">
              <w:rPr>
                <w:b w:val="0"/>
                <w:lang w:val="en-US"/>
              </w:rPr>
              <w:t>- identification and calculat</w:t>
            </w:r>
            <w:r w:rsidR="00A847BC" w:rsidRPr="00D65653">
              <w:rPr>
                <w:b w:val="0"/>
                <w:lang w:val="en-US"/>
              </w:rPr>
              <w:t>ion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F857" w14:textId="086D3867" w:rsidR="00252837" w:rsidRPr="00F92881" w:rsidRDefault="00E91C15" w:rsidP="00252837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W3, U2,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EEB30" w14:textId="2C4D8915" w:rsidR="00252837" w:rsidRPr="00F92881" w:rsidRDefault="00922BF7" w:rsidP="00252837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15226" w14:textId="77777777" w:rsidR="00252837" w:rsidRPr="00F92881" w:rsidRDefault="00252837" w:rsidP="00252837">
            <w:pPr>
              <w:pStyle w:val="Nagwkitablic"/>
              <w:spacing w:line="256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611B" w14:textId="77777777" w:rsidR="00252837" w:rsidRDefault="00252837" w:rsidP="00252837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38D4" w14:textId="77777777" w:rsidR="00252837" w:rsidRDefault="00252837" w:rsidP="00252837">
            <w:pPr>
              <w:pStyle w:val="Nagwkitablic"/>
              <w:spacing w:line="256" w:lineRule="auto"/>
            </w:pPr>
          </w:p>
        </w:tc>
      </w:tr>
      <w:tr w:rsidR="00252837" w:rsidRPr="00252837" w14:paraId="391AFCBE" w14:textId="77777777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FFBEDA" w14:textId="77777777" w:rsidR="00252837" w:rsidRDefault="00252837" w:rsidP="00252837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496772" w14:textId="7C7EF566" w:rsidR="00252837" w:rsidRPr="00D65653" w:rsidRDefault="00252837" w:rsidP="00D65653">
            <w:pPr>
              <w:pStyle w:val="Nagwkitablic"/>
              <w:spacing w:line="256" w:lineRule="auto"/>
              <w:jc w:val="both"/>
              <w:rPr>
                <w:b w:val="0"/>
                <w:lang w:val="en-US"/>
              </w:rPr>
            </w:pPr>
            <w:r w:rsidRPr="00D65653">
              <w:rPr>
                <w:b w:val="0"/>
                <w:lang w:val="en-US"/>
              </w:rPr>
              <w:t>Decisions based on variable costs and fixed costs</w:t>
            </w:r>
            <w:r w:rsidR="00D65653">
              <w:rPr>
                <w:b w:val="0"/>
                <w:lang w:val="en-US"/>
              </w:rPr>
              <w:t xml:space="preserve"> </w:t>
            </w:r>
            <w:r w:rsidR="00F92881" w:rsidRPr="00D65653">
              <w:rPr>
                <w:b w:val="0"/>
                <w:lang w:val="en-US"/>
              </w:rPr>
              <w:t>- break-even point, contribution margin, margin of safety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CFD" w14:textId="61196C6E" w:rsidR="00252837" w:rsidRPr="00E91C15" w:rsidRDefault="00E91C15" w:rsidP="00252837">
            <w:pPr>
              <w:pStyle w:val="Nagwkitablic"/>
              <w:spacing w:line="256" w:lineRule="auto"/>
            </w:pPr>
            <w:r w:rsidRPr="00E91C15">
              <w:t xml:space="preserve">W2,W3, </w:t>
            </w:r>
            <w:r w:rsidRPr="00E91C15">
              <w:br/>
              <w:t>U 1, U2</w:t>
            </w:r>
            <w:r>
              <w:t>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20782C" w14:textId="3CDD7DC8" w:rsidR="00252837" w:rsidRPr="00E91C15" w:rsidRDefault="00922BF7" w:rsidP="00252837">
            <w:pPr>
              <w:pStyle w:val="Nagwkitablic"/>
              <w:spacing w:line="256" w:lineRule="auto"/>
            </w:pPr>
            <w:r w:rsidRPr="00E91C15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F3044" w14:textId="77777777" w:rsidR="00252837" w:rsidRPr="00E91C15" w:rsidRDefault="00252837" w:rsidP="00252837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52FB" w14:textId="77777777" w:rsidR="00252837" w:rsidRPr="00E91C15" w:rsidRDefault="00252837" w:rsidP="00252837">
            <w:pPr>
              <w:pStyle w:val="Nagwkitablic"/>
              <w:spacing w:line="256" w:lineRule="auto"/>
            </w:pPr>
            <w:r w:rsidRPr="00E91C15"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3C74" w14:textId="77777777" w:rsidR="00252837" w:rsidRPr="00E91C15" w:rsidRDefault="00252837" w:rsidP="00252837">
            <w:pPr>
              <w:pStyle w:val="Nagwkitablic"/>
              <w:spacing w:line="256" w:lineRule="auto"/>
            </w:pPr>
          </w:p>
        </w:tc>
      </w:tr>
      <w:tr w:rsidR="00D65653" w:rsidRPr="00252837" w14:paraId="06043224" w14:textId="77777777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79AB7" w14:textId="3DECADB8" w:rsidR="00D65653" w:rsidRDefault="00D65653" w:rsidP="00252837">
            <w:pPr>
              <w:pStyle w:val="Nagwkitablic"/>
              <w:spacing w:line="256" w:lineRule="auto"/>
            </w:pPr>
            <w: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773D1E" w14:textId="490ADE0C" w:rsidR="00D65653" w:rsidRPr="00D65653" w:rsidRDefault="00D65653" w:rsidP="00D65653">
            <w:pPr>
              <w:pStyle w:val="Nagwkitablic"/>
              <w:spacing w:line="256" w:lineRule="auto"/>
              <w:jc w:val="both"/>
              <w:rPr>
                <w:b w:val="0"/>
                <w:lang w:val="en-US"/>
              </w:rPr>
            </w:pPr>
            <w:r w:rsidRPr="00D65653">
              <w:rPr>
                <w:b w:val="0"/>
                <w:lang w:val="en-US"/>
              </w:rPr>
              <w:t>Summary of classes and discussion of assessments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6B2F" w14:textId="77777777" w:rsidR="00D65653" w:rsidRPr="00E91C15" w:rsidRDefault="00D65653" w:rsidP="00252837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843" w14:textId="342D431D" w:rsidR="00D65653" w:rsidRPr="00E91C15" w:rsidRDefault="00D65653" w:rsidP="00252837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2B722E" w14:textId="77777777" w:rsidR="00D65653" w:rsidRPr="00E91C15" w:rsidRDefault="00D65653" w:rsidP="00252837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1F43" w14:textId="653D836A" w:rsidR="00D65653" w:rsidRPr="00E91C15" w:rsidRDefault="00D65653" w:rsidP="00252837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0AEE" w14:textId="77777777" w:rsidR="00D65653" w:rsidRPr="00E91C15" w:rsidRDefault="00D65653" w:rsidP="00252837">
            <w:pPr>
              <w:pStyle w:val="Nagwkitablic"/>
              <w:spacing w:line="256" w:lineRule="auto"/>
            </w:pPr>
          </w:p>
        </w:tc>
      </w:tr>
    </w:tbl>
    <w:p w14:paraId="5B5ECD41" w14:textId="77777777" w:rsidR="00AB4320" w:rsidRPr="00E91C15" w:rsidRDefault="00AB4320">
      <w:pPr>
        <w:pStyle w:val="tekst"/>
      </w:pPr>
    </w:p>
    <w:p w14:paraId="5EF51459" w14:textId="77777777" w:rsidR="004E77CD" w:rsidRPr="00E91C15" w:rsidRDefault="004E77CD">
      <w:pPr>
        <w:pStyle w:val="tekst"/>
      </w:pPr>
    </w:p>
    <w:p w14:paraId="7B1A7D16" w14:textId="77777777" w:rsidR="00272297" w:rsidRDefault="00B8436E" w:rsidP="00272297">
      <w:pPr>
        <w:pStyle w:val="Podpunkty"/>
        <w:spacing w:after="60"/>
        <w:ind w:left="0"/>
        <w:rPr>
          <w:b w:val="0"/>
        </w:rPr>
      </w:pPr>
      <w:r>
        <w:t>3.5</w:t>
      </w:r>
      <w:r w:rsidR="00AD61A3">
        <w:t xml:space="preserve">. Metody weryfikacji efektów </w:t>
      </w:r>
      <w:r w:rsidR="00027C85">
        <w:t>uczenia się</w:t>
      </w:r>
      <w:r w:rsidR="00CC7802">
        <w:t xml:space="preserve"> </w:t>
      </w:r>
      <w:r w:rsidR="00CC7802" w:rsidRPr="00CC7802">
        <w:rPr>
          <w:b w:val="0"/>
        </w:rPr>
        <w:t>(</w:t>
      </w:r>
      <w:r w:rsidR="003E4F65">
        <w:rPr>
          <w:b w:val="0"/>
        </w:rPr>
        <w:t>wskazanie i opisanie metod prowadzenia zajęć oraz weryfikacji osiągnięcia efektów uczenia się</w:t>
      </w:r>
      <w:r w:rsidR="00693B98">
        <w:rPr>
          <w:b w:val="0"/>
        </w:rPr>
        <w:t xml:space="preserve"> oraz sposobu dokumentacji)</w:t>
      </w:r>
    </w:p>
    <w:p w14:paraId="423D9E44" w14:textId="77777777" w:rsidR="004E77CD" w:rsidRDefault="004E77CD" w:rsidP="004E77CD">
      <w:pPr>
        <w:pStyle w:val="Podpunkty"/>
        <w:spacing w:after="60"/>
        <w:ind w:left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533"/>
        <w:gridCol w:w="2539"/>
        <w:gridCol w:w="2560"/>
      </w:tblGrid>
      <w:tr w:rsidR="004E77CD" w:rsidRPr="0056413D" w14:paraId="57EE4A4A" w14:textId="77777777" w:rsidTr="00922BF7">
        <w:trPr>
          <w:trHeight w:val="727"/>
        </w:trPr>
        <w:tc>
          <w:tcPr>
            <w:tcW w:w="1428" w:type="dxa"/>
            <w:shd w:val="clear" w:color="auto" w:fill="F2F2F2"/>
            <w:vAlign w:val="center"/>
          </w:tcPr>
          <w:p w14:paraId="50ED787C" w14:textId="77777777" w:rsidR="004E77CD" w:rsidRPr="00D052CE" w:rsidRDefault="004E77CD" w:rsidP="001441D4">
            <w:pPr>
              <w:pStyle w:val="Nagwkitablic"/>
              <w:spacing w:line="257" w:lineRule="auto"/>
            </w:pPr>
            <w:r>
              <w:t>Efekty przedmiotowe</w:t>
            </w:r>
          </w:p>
        </w:tc>
        <w:tc>
          <w:tcPr>
            <w:tcW w:w="2533" w:type="dxa"/>
            <w:shd w:val="clear" w:color="auto" w:fill="F2F2F2"/>
            <w:vAlign w:val="center"/>
          </w:tcPr>
          <w:p w14:paraId="41340876" w14:textId="77777777"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Metody dydaktyczne</w:t>
            </w:r>
          </w:p>
        </w:tc>
        <w:tc>
          <w:tcPr>
            <w:tcW w:w="2539" w:type="dxa"/>
            <w:shd w:val="clear" w:color="auto" w:fill="F2F2F2"/>
            <w:vAlign w:val="center"/>
          </w:tcPr>
          <w:p w14:paraId="0435616D" w14:textId="77777777"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Metody weryfikacji efektów uczenia się</w:t>
            </w:r>
          </w:p>
        </w:tc>
        <w:tc>
          <w:tcPr>
            <w:tcW w:w="2560" w:type="dxa"/>
            <w:shd w:val="clear" w:color="auto" w:fill="F2F2F2"/>
            <w:vAlign w:val="center"/>
          </w:tcPr>
          <w:p w14:paraId="0EE73BD0" w14:textId="77777777"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Sposoby dokumentacji</w:t>
            </w:r>
          </w:p>
        </w:tc>
      </w:tr>
      <w:tr w:rsidR="004E77CD" w14:paraId="31428632" w14:textId="77777777" w:rsidTr="00922BF7">
        <w:tc>
          <w:tcPr>
            <w:tcW w:w="9060" w:type="dxa"/>
            <w:gridSpan w:val="4"/>
            <w:shd w:val="clear" w:color="auto" w:fill="auto"/>
            <w:vAlign w:val="center"/>
          </w:tcPr>
          <w:p w14:paraId="6BA4EDC5" w14:textId="77777777"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WIEDZA</w:t>
            </w:r>
          </w:p>
        </w:tc>
      </w:tr>
      <w:tr w:rsidR="00F92881" w:rsidRPr="0056413D" w14:paraId="2A7DA9BB" w14:textId="77777777" w:rsidTr="00922BF7">
        <w:tc>
          <w:tcPr>
            <w:tcW w:w="1428" w:type="dxa"/>
            <w:shd w:val="clear" w:color="auto" w:fill="auto"/>
            <w:vAlign w:val="center"/>
          </w:tcPr>
          <w:p w14:paraId="6022E7BB" w14:textId="77777777" w:rsidR="00F92881" w:rsidRPr="005634F5" w:rsidRDefault="00F92881" w:rsidP="00F92881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W1-W</w:t>
            </w:r>
            <w:r>
              <w:rPr>
                <w:sz w:val="20"/>
              </w:rPr>
              <w:t>3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562E4D5" w14:textId="4D103736" w:rsidR="00F92881" w:rsidRPr="00D65653" w:rsidRDefault="00D65653" w:rsidP="00D65653">
            <w:pPr>
              <w:pStyle w:val="Podpunkty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C</w:t>
            </w:r>
            <w:r w:rsidR="00F92881" w:rsidRPr="003201EC">
              <w:rPr>
                <w:b w:val="0"/>
                <w:sz w:val="20"/>
                <w:szCs w:val="18"/>
                <w:lang w:val="en-US"/>
              </w:rPr>
              <w:t>onversational lecture, discussion, case study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DF18FB3" w14:textId="695646C6" w:rsidR="00F92881" w:rsidRPr="005634F5" w:rsidRDefault="00E91C15" w:rsidP="00F92881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  <w:lang w:val="en-US"/>
              </w:rPr>
              <w:t>Exercise to solve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722BB71" w14:textId="08BD9FE7" w:rsidR="00F92881" w:rsidRPr="005634F5" w:rsidRDefault="00864CBA" w:rsidP="00864CBA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  <w:lang w:val="en-US"/>
              </w:rPr>
              <w:t>Solved exercises</w:t>
            </w:r>
            <w:r w:rsidR="00D65653">
              <w:rPr>
                <w:b w:val="0"/>
                <w:sz w:val="20"/>
                <w:szCs w:val="18"/>
                <w:lang w:val="en-US"/>
              </w:rPr>
              <w:t xml:space="preserve">, </w:t>
            </w:r>
            <w:r w:rsidR="00F92881">
              <w:rPr>
                <w:b w:val="0"/>
                <w:sz w:val="20"/>
                <w:szCs w:val="18"/>
                <w:lang w:val="en-US"/>
              </w:rPr>
              <w:t>protocol</w:t>
            </w:r>
          </w:p>
        </w:tc>
      </w:tr>
      <w:tr w:rsidR="00F92881" w14:paraId="406D158E" w14:textId="77777777" w:rsidTr="00922BF7">
        <w:tc>
          <w:tcPr>
            <w:tcW w:w="9060" w:type="dxa"/>
            <w:gridSpan w:val="4"/>
            <w:shd w:val="clear" w:color="auto" w:fill="auto"/>
            <w:vAlign w:val="center"/>
          </w:tcPr>
          <w:p w14:paraId="31E52FF2" w14:textId="77777777" w:rsidR="00F92881" w:rsidRPr="005634F5" w:rsidRDefault="00F92881" w:rsidP="00F92881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UMIEJĘTNOŚCI</w:t>
            </w:r>
          </w:p>
        </w:tc>
      </w:tr>
      <w:tr w:rsidR="00F92881" w:rsidRPr="00252837" w14:paraId="2D6CF4A5" w14:textId="77777777" w:rsidTr="00922BF7">
        <w:tc>
          <w:tcPr>
            <w:tcW w:w="1428" w:type="dxa"/>
            <w:shd w:val="clear" w:color="auto" w:fill="auto"/>
            <w:vAlign w:val="center"/>
          </w:tcPr>
          <w:p w14:paraId="33E0BCBB" w14:textId="7CDF6395" w:rsidR="00F92881" w:rsidRPr="005634F5" w:rsidRDefault="00F92881" w:rsidP="00F92881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U1-U</w:t>
            </w:r>
            <w:r w:rsidR="00D65653">
              <w:rPr>
                <w:sz w:val="20"/>
              </w:rPr>
              <w:t>2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4FB52B19" w14:textId="709429BC" w:rsidR="00F92881" w:rsidRPr="00F92881" w:rsidRDefault="00D65653" w:rsidP="00F92881">
            <w:pPr>
              <w:pStyle w:val="Podpunkty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W</w:t>
            </w:r>
            <w:r w:rsidR="00F92881" w:rsidRPr="007210B6">
              <w:rPr>
                <w:b w:val="0"/>
                <w:sz w:val="20"/>
                <w:szCs w:val="18"/>
                <w:lang w:val="en-US"/>
              </w:rPr>
              <w:t>ork with text, case s</w:t>
            </w:r>
            <w:r w:rsidR="00F92881">
              <w:rPr>
                <w:b w:val="0"/>
                <w:sz w:val="20"/>
                <w:szCs w:val="18"/>
                <w:lang w:val="en-US"/>
              </w:rPr>
              <w:t>tudy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4433DC3" w14:textId="657E3ADF" w:rsidR="00F92881" w:rsidRPr="005634F5" w:rsidRDefault="00E91C15" w:rsidP="00F92881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  <w:lang w:val="en-US"/>
              </w:rPr>
              <w:t>Exercise to solve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2A56051" w14:textId="4B8C72FA" w:rsidR="00F92881" w:rsidRPr="00252837" w:rsidRDefault="00864CBA" w:rsidP="00F92881">
            <w:pPr>
              <w:pStyle w:val="Podpunkty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Solved exercises, protocol</w:t>
            </w:r>
          </w:p>
        </w:tc>
      </w:tr>
      <w:tr w:rsidR="00F92881" w14:paraId="2F368927" w14:textId="77777777" w:rsidTr="00922BF7">
        <w:tc>
          <w:tcPr>
            <w:tcW w:w="9060" w:type="dxa"/>
            <w:gridSpan w:val="4"/>
            <w:shd w:val="clear" w:color="auto" w:fill="auto"/>
            <w:vAlign w:val="center"/>
          </w:tcPr>
          <w:p w14:paraId="47F22306" w14:textId="77777777" w:rsidR="00F92881" w:rsidRPr="005634F5" w:rsidRDefault="00F92881" w:rsidP="00F92881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KOMPETENCJE SPOŁECZNE</w:t>
            </w:r>
          </w:p>
        </w:tc>
      </w:tr>
      <w:tr w:rsidR="00922BF7" w:rsidRPr="00252837" w14:paraId="2D410FFE" w14:textId="77777777" w:rsidTr="00922BF7">
        <w:trPr>
          <w:trHeight w:val="470"/>
        </w:trPr>
        <w:tc>
          <w:tcPr>
            <w:tcW w:w="1428" w:type="dxa"/>
            <w:shd w:val="clear" w:color="auto" w:fill="auto"/>
            <w:vAlign w:val="center"/>
          </w:tcPr>
          <w:p w14:paraId="5A386D31" w14:textId="26F1136E" w:rsidR="00922BF7" w:rsidRPr="005634F5" w:rsidRDefault="00922BF7" w:rsidP="00F92881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K1</w:t>
            </w:r>
            <w:r w:rsidR="00864CBA">
              <w:rPr>
                <w:sz w:val="20"/>
              </w:rPr>
              <w:t>-K2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41C1CA57" w14:textId="0D6D128D" w:rsidR="00922BF7" w:rsidRPr="005634F5" w:rsidRDefault="00D65653" w:rsidP="00F92881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C</w:t>
            </w:r>
            <w:r w:rsidR="00922BF7">
              <w:rPr>
                <w:b w:val="0"/>
                <w:sz w:val="20"/>
                <w:szCs w:val="18"/>
              </w:rPr>
              <w:t>reative work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27C47C4" w14:textId="039C715C" w:rsidR="00922BF7" w:rsidRPr="00E83CD7" w:rsidRDefault="00E91C15" w:rsidP="00F92881">
            <w:pPr>
              <w:pStyle w:val="Podpunkty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Exercise to solve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4DA1414" w14:textId="56D13E8C" w:rsidR="00922BF7" w:rsidRPr="00252837" w:rsidRDefault="00864CBA" w:rsidP="00F92881">
            <w:pPr>
              <w:pStyle w:val="Podpunkty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Solved exercises, protocol</w:t>
            </w:r>
          </w:p>
        </w:tc>
      </w:tr>
    </w:tbl>
    <w:p w14:paraId="7EAC74EC" w14:textId="77777777" w:rsidR="007A3F62" w:rsidRPr="00252837" w:rsidRDefault="007A3F62" w:rsidP="00272297">
      <w:pPr>
        <w:pStyle w:val="Podpunkty"/>
        <w:spacing w:after="60"/>
        <w:ind w:left="0"/>
        <w:rPr>
          <w:b w:val="0"/>
          <w:lang w:val="en-US"/>
        </w:rPr>
      </w:pPr>
    </w:p>
    <w:p w14:paraId="390E8FF3" w14:textId="77777777" w:rsidR="00E1147E" w:rsidRPr="00252837" w:rsidRDefault="00E1147E" w:rsidP="00E1147E">
      <w:pPr>
        <w:pStyle w:val="Podpunkty"/>
        <w:spacing w:after="60"/>
        <w:ind w:left="66"/>
        <w:rPr>
          <w:b w:val="0"/>
          <w:lang w:val="en-US"/>
        </w:rPr>
      </w:pPr>
    </w:p>
    <w:p w14:paraId="7EB52DAC" w14:textId="77777777" w:rsidR="003236FE" w:rsidRDefault="00B8436E" w:rsidP="00272297">
      <w:pPr>
        <w:pStyle w:val="Podpunkty"/>
        <w:spacing w:after="80"/>
        <w:ind w:left="0"/>
      </w:pPr>
      <w:r>
        <w:t>3.6</w:t>
      </w:r>
      <w:r w:rsidR="00AD61A3">
        <w:t xml:space="preserve">. Kryteria oceny osiągniętych efektów </w:t>
      </w:r>
      <w:r w:rsidR="00027C85">
        <w:t>uczenia się</w:t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757"/>
        <w:gridCol w:w="1758"/>
        <w:gridCol w:w="1758"/>
        <w:gridCol w:w="1758"/>
        <w:gridCol w:w="1758"/>
      </w:tblGrid>
      <w:tr w:rsidR="004B1C89" w:rsidRPr="00E91C15" w14:paraId="53C0FB2A" w14:textId="77777777" w:rsidTr="004B1C89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7F550D0" w14:textId="77777777" w:rsidR="004B1C89" w:rsidRDefault="004B1C89">
            <w:pPr>
              <w:pStyle w:val="Nagwkitablic"/>
              <w:spacing w:line="256" w:lineRule="auto"/>
            </w:pPr>
            <w:r>
              <w:rPr>
                <w:rStyle w:val="rynqvb"/>
                <w:lang w:val="en"/>
              </w:rPr>
              <w:t>Learning effect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2A07D7" w14:textId="77777777" w:rsidR="004B1C89" w:rsidRPr="00E91C15" w:rsidRDefault="004B1C89">
            <w:pPr>
              <w:pStyle w:val="Nagwkitablic"/>
              <w:spacing w:line="256" w:lineRule="auto"/>
              <w:rPr>
                <w:szCs w:val="22"/>
                <w:lang w:val="en-US"/>
              </w:rPr>
            </w:pPr>
            <w:r>
              <w:rPr>
                <w:rStyle w:val="rynqvb"/>
                <w:lang w:val="en"/>
              </w:rPr>
              <w:t>For a grade of 3 or "pass" the student knows and understands/can/is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7B9980" w14:textId="77777777" w:rsidR="004B1C89" w:rsidRDefault="004B1C89">
            <w:pPr>
              <w:pStyle w:val="Nagwkitablic"/>
              <w:spacing w:line="256" w:lineRule="auto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For a grade of 3,5,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CBC8788" w14:textId="77777777" w:rsidR="004B1C89" w:rsidRDefault="004B1C89">
            <w:pPr>
              <w:pStyle w:val="Nagwkitablic"/>
              <w:spacing w:line="256" w:lineRule="auto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For a grade of 4,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A869EA" w14:textId="77777777" w:rsidR="004B1C89" w:rsidRDefault="004B1C89">
            <w:pPr>
              <w:pStyle w:val="Nagwkitablic"/>
              <w:spacing w:line="256" w:lineRule="auto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For a grade of 4,5,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F3F313" w14:textId="77777777" w:rsidR="004B1C89" w:rsidRDefault="004B1C89">
            <w:pPr>
              <w:pStyle w:val="Nagwkitablic"/>
              <w:spacing w:line="256" w:lineRule="auto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For a grade of 5, the student knows and understands/is able to/is ready to</w:t>
            </w:r>
          </w:p>
        </w:tc>
      </w:tr>
      <w:tr w:rsidR="004B1C89" w:rsidRPr="00E91C15" w14:paraId="25002188" w14:textId="77777777" w:rsidTr="004B1C89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5D3D" w14:textId="77777777" w:rsidR="004B1C89" w:rsidRDefault="004B1C89">
            <w:pPr>
              <w:pStyle w:val="Tekstpodstawowy"/>
              <w:tabs>
                <w:tab w:val="left" w:pos="-5814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t>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C4FA" w14:textId="77777777" w:rsidR="004B1C89" w:rsidRPr="00E91C15" w:rsidRDefault="004B1C89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51-60%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802A" w14:textId="77777777" w:rsidR="004B1C89" w:rsidRPr="00E91C15" w:rsidRDefault="004B1C89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61-70%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A0D4" w14:textId="77777777" w:rsidR="004B1C89" w:rsidRPr="00E91C15" w:rsidRDefault="004B1C89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71-80%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A91F" w14:textId="77777777" w:rsidR="004B1C89" w:rsidRPr="00E91C15" w:rsidRDefault="004B1C89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81-90%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0EBB" w14:textId="77777777" w:rsidR="004B1C89" w:rsidRPr="00E91C15" w:rsidRDefault="004B1C89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91-100%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</w:tr>
      <w:tr w:rsidR="004B1C89" w:rsidRPr="00E91C15" w14:paraId="2F9EABE5" w14:textId="77777777" w:rsidTr="004B1C89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3327" w14:textId="77777777" w:rsidR="004B1C89" w:rsidRDefault="004B1C89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235B" w14:textId="77777777" w:rsidR="004B1C89" w:rsidRPr="00E91C15" w:rsidRDefault="004B1C89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51-60%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18C6" w14:textId="77777777" w:rsidR="004B1C89" w:rsidRPr="00E91C15" w:rsidRDefault="004B1C89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61-70%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3F0B" w14:textId="77777777" w:rsidR="004B1C89" w:rsidRPr="00E91C15" w:rsidRDefault="004B1C89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71-80%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5E0B" w14:textId="77777777" w:rsidR="004B1C89" w:rsidRPr="00E91C15" w:rsidRDefault="004B1C89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81-90%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85B1" w14:textId="77777777" w:rsidR="004B1C89" w:rsidRPr="00E91C15" w:rsidRDefault="004B1C89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91-100%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</w:tr>
      <w:tr w:rsidR="004B1C89" w:rsidRPr="00E91C15" w14:paraId="10F6601D" w14:textId="77777777" w:rsidTr="004B1C89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4CCD" w14:textId="77777777" w:rsidR="004B1C89" w:rsidRDefault="004B1C89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C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41CC" w14:textId="77777777" w:rsidR="004B1C89" w:rsidRPr="00E91C15" w:rsidRDefault="004B1C89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>51-60</w:t>
            </w:r>
            <w:r>
              <w:rPr>
                <w:rStyle w:val="rynqvb"/>
                <w:sz w:val="18"/>
                <w:szCs w:val="18"/>
                <w:lang w:val="en"/>
              </w:rPr>
              <w:t xml:space="preserve">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E330" w14:textId="77777777" w:rsidR="004B1C89" w:rsidRPr="00E91C15" w:rsidRDefault="004B1C89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61-70%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6522" w14:textId="77777777" w:rsidR="004B1C89" w:rsidRPr="00E91C15" w:rsidRDefault="004B1C89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71-80%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81C6" w14:textId="77777777" w:rsidR="004B1C89" w:rsidRPr="00E91C15" w:rsidRDefault="004B1C89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81-90%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A27" w14:textId="77777777" w:rsidR="004B1C89" w:rsidRPr="00E91C15" w:rsidRDefault="004B1C89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E91C15">
              <w:rPr>
                <w:sz w:val="18"/>
                <w:szCs w:val="18"/>
                <w:lang w:val="en-US"/>
              </w:rPr>
              <w:t xml:space="preserve">91-100%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</w:tr>
    </w:tbl>
    <w:p w14:paraId="1E0994F9" w14:textId="77777777" w:rsidR="008A0E65" w:rsidRPr="00E91C15" w:rsidRDefault="008A0E65">
      <w:pPr>
        <w:pStyle w:val="Tekstpodstawowy"/>
        <w:tabs>
          <w:tab w:val="left" w:pos="-5814"/>
        </w:tabs>
        <w:ind w:left="540"/>
        <w:rPr>
          <w:lang w:val="en-US"/>
        </w:rPr>
      </w:pPr>
    </w:p>
    <w:p w14:paraId="70A4D69E" w14:textId="77777777" w:rsidR="00E116E3" w:rsidRPr="00E91C15" w:rsidRDefault="00E116E3">
      <w:pPr>
        <w:pStyle w:val="Tekstpodstawowy"/>
        <w:tabs>
          <w:tab w:val="left" w:pos="-5814"/>
        </w:tabs>
        <w:ind w:left="540"/>
        <w:rPr>
          <w:lang w:val="en-US"/>
        </w:rPr>
      </w:pPr>
    </w:p>
    <w:p w14:paraId="7ECA5425" w14:textId="77777777" w:rsidR="00AD61A3" w:rsidRDefault="00B8436E">
      <w:pPr>
        <w:pStyle w:val="Podpunkty"/>
        <w:spacing w:before="120"/>
        <w:ind w:left="357"/>
      </w:pPr>
      <w:r>
        <w:t>3.7</w:t>
      </w:r>
      <w:r w:rsidR="00AD61A3">
        <w:t xml:space="preserve">. </w:t>
      </w:r>
      <w:r w:rsidR="00392459">
        <w:t>Zalecana l</w:t>
      </w:r>
      <w:r w:rsidR="00AD61A3">
        <w:t>iteratura</w:t>
      </w:r>
    </w:p>
    <w:p w14:paraId="330B0D19" w14:textId="77777777" w:rsidR="006D20AD" w:rsidRDefault="006D20AD">
      <w:pPr>
        <w:pStyle w:val="Podpunkty"/>
        <w:spacing w:before="120"/>
        <w:ind w:left="357"/>
      </w:pPr>
    </w:p>
    <w:p w14:paraId="4A024316" w14:textId="77777777" w:rsidR="00AD61A3" w:rsidRDefault="00AD61A3">
      <w:pPr>
        <w:pStyle w:val="Tekstpodstawowy"/>
        <w:tabs>
          <w:tab w:val="left" w:pos="-5814"/>
        </w:tabs>
        <w:spacing w:before="120"/>
        <w:ind w:left="357"/>
        <w:rPr>
          <w:b/>
          <w:sz w:val="22"/>
        </w:rPr>
      </w:pPr>
      <w:r w:rsidRPr="00392459">
        <w:rPr>
          <w:b/>
          <w:sz w:val="22"/>
        </w:rPr>
        <w:t xml:space="preserve">Podstawowa </w:t>
      </w:r>
    </w:p>
    <w:p w14:paraId="53D47603" w14:textId="77777777" w:rsidR="007A3F62" w:rsidRPr="005E6727" w:rsidRDefault="005E6727" w:rsidP="005E6727">
      <w:pPr>
        <w:pStyle w:val="Tekstpodstawowy"/>
        <w:numPr>
          <w:ilvl w:val="0"/>
          <w:numId w:val="21"/>
        </w:numPr>
        <w:tabs>
          <w:tab w:val="left" w:pos="-5814"/>
        </w:tabs>
        <w:spacing w:before="120"/>
        <w:rPr>
          <w:b/>
          <w:sz w:val="22"/>
          <w:lang w:val="en-US"/>
        </w:rPr>
      </w:pPr>
      <w:r w:rsidRPr="005E6727">
        <w:rPr>
          <w:bCs/>
          <w:sz w:val="22"/>
          <w:lang w:val="en-US"/>
        </w:rPr>
        <w:t>A. Peter, Financial Management for Decision Makers</w:t>
      </w:r>
      <w:r>
        <w:rPr>
          <w:bCs/>
          <w:sz w:val="22"/>
          <w:lang w:val="en-US"/>
        </w:rPr>
        <w:t xml:space="preserve">, </w:t>
      </w:r>
      <w:r w:rsidRPr="005E6727">
        <w:rPr>
          <w:bCs/>
          <w:sz w:val="22"/>
          <w:lang w:val="en-US"/>
        </w:rPr>
        <w:t>Pearson Education</w:t>
      </w:r>
      <w:r>
        <w:rPr>
          <w:bCs/>
          <w:sz w:val="22"/>
          <w:lang w:val="en-US"/>
        </w:rPr>
        <w:t>, 2021</w:t>
      </w:r>
    </w:p>
    <w:p w14:paraId="18C034D2" w14:textId="77777777" w:rsidR="005E6727" w:rsidRPr="005E6727" w:rsidRDefault="005E6727" w:rsidP="005E6727">
      <w:pPr>
        <w:pStyle w:val="Tekstpodstawowy"/>
        <w:numPr>
          <w:ilvl w:val="0"/>
          <w:numId w:val="21"/>
        </w:numPr>
        <w:tabs>
          <w:tab w:val="left" w:pos="-5814"/>
        </w:tabs>
        <w:spacing w:before="120"/>
        <w:rPr>
          <w:bCs/>
          <w:sz w:val="22"/>
          <w:lang w:val="en-US"/>
        </w:rPr>
      </w:pPr>
      <w:r w:rsidRPr="005E6727">
        <w:rPr>
          <w:bCs/>
          <w:sz w:val="22"/>
          <w:lang w:val="en-US"/>
        </w:rPr>
        <w:t>G. Shields, Financial Management: The Ultimate Guide to Planning, Organizing, Directing, and Controlling the Financial Activities of an Enterprise</w:t>
      </w:r>
      <w:r>
        <w:rPr>
          <w:bCs/>
          <w:sz w:val="22"/>
          <w:lang w:val="en-US"/>
        </w:rPr>
        <w:t xml:space="preserve">, </w:t>
      </w:r>
      <w:r w:rsidRPr="005E6727">
        <w:rPr>
          <w:bCs/>
          <w:sz w:val="22"/>
          <w:lang w:val="en-US"/>
        </w:rPr>
        <w:t>Createspace Independent Publishing Platform</w:t>
      </w:r>
      <w:r>
        <w:rPr>
          <w:bCs/>
          <w:sz w:val="22"/>
          <w:lang w:val="en-US"/>
        </w:rPr>
        <w:t>. 2018</w:t>
      </w:r>
    </w:p>
    <w:p w14:paraId="20B72D10" w14:textId="77777777" w:rsidR="006D20AD" w:rsidRDefault="00AD61A3" w:rsidP="008D6733">
      <w:pPr>
        <w:spacing w:before="120" w:after="0" w:line="240" w:lineRule="auto"/>
        <w:ind w:left="357"/>
        <w:rPr>
          <w:b/>
          <w:sz w:val="22"/>
        </w:rPr>
      </w:pPr>
      <w:r w:rsidRPr="00392459">
        <w:rPr>
          <w:b/>
          <w:caps/>
          <w:sz w:val="22"/>
        </w:rPr>
        <w:t>U</w:t>
      </w:r>
      <w:r w:rsidRPr="00392459">
        <w:rPr>
          <w:b/>
          <w:sz w:val="22"/>
        </w:rPr>
        <w:t>zupełniająca</w:t>
      </w:r>
    </w:p>
    <w:p w14:paraId="2E48914F" w14:textId="60B9A035" w:rsidR="00F92881" w:rsidRPr="00D65653" w:rsidRDefault="00B828D6" w:rsidP="00D65653">
      <w:pPr>
        <w:numPr>
          <w:ilvl w:val="0"/>
          <w:numId w:val="20"/>
        </w:numPr>
        <w:tabs>
          <w:tab w:val="left" w:pos="-5814"/>
        </w:tabs>
        <w:spacing w:after="0" w:line="240" w:lineRule="auto"/>
        <w:ind w:left="1134"/>
        <w:jc w:val="both"/>
        <w:rPr>
          <w:rFonts w:eastAsia="Times New Roman"/>
          <w:bCs/>
          <w:sz w:val="22"/>
          <w:szCs w:val="20"/>
          <w:lang w:val="en-US"/>
        </w:rPr>
      </w:pPr>
      <w:r>
        <w:rPr>
          <w:rFonts w:eastAsia="Times New Roman"/>
          <w:bCs/>
          <w:sz w:val="22"/>
          <w:szCs w:val="20"/>
          <w:lang w:val="en-US"/>
        </w:rPr>
        <w:lastRenderedPageBreak/>
        <w:t>L</w:t>
      </w:r>
      <w:r w:rsidR="00F92881" w:rsidRPr="00D65653">
        <w:rPr>
          <w:rFonts w:eastAsia="Times New Roman"/>
          <w:bCs/>
          <w:sz w:val="22"/>
          <w:szCs w:val="20"/>
          <w:lang w:val="en-US"/>
        </w:rPr>
        <w:t>ecturer's teaching materials</w:t>
      </w:r>
    </w:p>
    <w:p w14:paraId="30FB5D04" w14:textId="32039941" w:rsidR="00F92881" w:rsidRPr="00D65653" w:rsidRDefault="00B828D6" w:rsidP="00D65653">
      <w:pPr>
        <w:numPr>
          <w:ilvl w:val="0"/>
          <w:numId w:val="20"/>
        </w:numPr>
        <w:tabs>
          <w:tab w:val="left" w:pos="-5814"/>
        </w:tabs>
        <w:spacing w:after="0" w:line="240" w:lineRule="auto"/>
        <w:ind w:left="1134"/>
        <w:jc w:val="both"/>
        <w:rPr>
          <w:rFonts w:eastAsia="Times New Roman"/>
          <w:bCs/>
          <w:sz w:val="22"/>
          <w:szCs w:val="20"/>
          <w:lang w:val="en-US"/>
        </w:rPr>
      </w:pPr>
      <w:r>
        <w:rPr>
          <w:rFonts w:eastAsia="Times New Roman"/>
          <w:bCs/>
          <w:sz w:val="22"/>
          <w:szCs w:val="20"/>
          <w:lang w:val="en-US"/>
        </w:rPr>
        <w:t>M</w:t>
      </w:r>
      <w:r w:rsidR="00F92881" w:rsidRPr="00D65653">
        <w:rPr>
          <w:rFonts w:eastAsia="Times New Roman"/>
          <w:bCs/>
          <w:sz w:val="22"/>
          <w:szCs w:val="20"/>
          <w:lang w:val="en-US"/>
        </w:rPr>
        <w:t>aterials posted on websites</w:t>
      </w:r>
    </w:p>
    <w:p w14:paraId="362C29B6" w14:textId="77777777" w:rsidR="00536A4A" w:rsidRDefault="00536A4A" w:rsidP="008D6733">
      <w:pPr>
        <w:spacing w:before="120" w:after="0" w:line="240" w:lineRule="auto"/>
        <w:ind w:left="357"/>
        <w:rPr>
          <w:b/>
          <w:sz w:val="22"/>
        </w:rPr>
      </w:pPr>
    </w:p>
    <w:p w14:paraId="5748FAFD" w14:textId="77777777" w:rsidR="00AD61A3" w:rsidRPr="00117F4A" w:rsidRDefault="00AD61A3" w:rsidP="00117F4A">
      <w:pPr>
        <w:pStyle w:val="Punktygwne"/>
        <w:rPr>
          <w:color w:val="000000"/>
          <w:sz w:val="20"/>
        </w:rPr>
      </w:pPr>
      <w:r>
        <w:t>4. Nakład pracy studenta - bilans punktów ECTS</w:t>
      </w:r>
    </w:p>
    <w:p w14:paraId="25D1ADE1" w14:textId="77777777"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FB0906" w:rsidRPr="0073421C" w14:paraId="638009B7" w14:textId="77777777" w:rsidTr="00FB0906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084EC7" w14:textId="77777777"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3116A" w14:textId="77777777"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Obciążenie studenta</w:t>
            </w:r>
          </w:p>
        </w:tc>
      </w:tr>
      <w:tr w:rsidR="00FB0906" w:rsidRPr="0073421C" w14:paraId="34FC5EF8" w14:textId="77777777" w:rsidTr="00252837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019536" w14:textId="77777777" w:rsidR="00FB0906" w:rsidRDefault="00FB0906">
            <w:pPr>
              <w:spacing w:after="0" w:line="256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60964" w14:textId="77777777"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313D3" w14:textId="77777777" w:rsidR="00FB0906" w:rsidRDefault="00FB0906">
            <w:pPr>
              <w:autoSpaceDE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NST</w:t>
            </w:r>
          </w:p>
        </w:tc>
      </w:tr>
      <w:tr w:rsidR="009D573C" w:rsidRPr="0073421C" w14:paraId="3D24130F" w14:textId="77777777" w:rsidTr="00FB0906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0D4175A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Zajęcia wymagające bezpośredniego kontaktu studenta z nauczycielem akademickim w siedzibie uczelni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390A791" w14:textId="0A8551F0" w:rsidR="009D573C" w:rsidRPr="00241DAB" w:rsidRDefault="00922BF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7957A5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D573C" w:rsidRPr="0073421C" w14:paraId="0239B174" w14:textId="77777777" w:rsidTr="00FB0906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BFBF02E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B39E45B" w14:textId="0ED34B86" w:rsidR="009D573C" w:rsidRPr="00241DAB" w:rsidRDefault="00922BF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A7A7B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D573C" w:rsidRPr="0073421C" w14:paraId="55925720" w14:textId="77777777" w:rsidTr="00FB0906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845CE58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909CF8D" w14:textId="2D3401B8" w:rsidR="009D573C" w:rsidRPr="00241DAB" w:rsidRDefault="00922BF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6C15F0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9D573C" w:rsidRPr="0073421C" w14:paraId="099631F2" w14:textId="77777777" w:rsidTr="00FB0906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2556A4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79C09F" w14:textId="419833D0" w:rsidR="009D573C" w:rsidRPr="00241DAB" w:rsidRDefault="00922BF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74F2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573C" w:rsidRPr="0073421C" w14:paraId="22832169" w14:textId="77777777" w:rsidTr="00FB0906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6D612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F637B" w14:textId="7B618DE0" w:rsidR="009D573C" w:rsidRPr="00241DAB" w:rsidRDefault="00922BF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3195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573C" w:rsidRPr="0073421C" w14:paraId="638C8F76" w14:textId="77777777" w:rsidTr="00FB0906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BA56B6D" w14:textId="77777777" w:rsidR="009D573C" w:rsidRDefault="009D573C" w:rsidP="009D573C">
            <w:pPr>
              <w:pStyle w:val="Default"/>
              <w:spacing w:before="20" w:after="20" w:line="25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416E381" w14:textId="15336EAE" w:rsidR="009D573C" w:rsidRPr="00241DAB" w:rsidRDefault="00922BF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229A76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9D573C" w:rsidRPr="0073421C" w14:paraId="408C58AE" w14:textId="77777777" w:rsidTr="00FB0906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2687F9B" w14:textId="77777777" w:rsidR="009D573C" w:rsidRDefault="009D573C" w:rsidP="009D573C">
            <w:pPr>
              <w:pStyle w:val="Default"/>
              <w:spacing w:before="20" w:after="20" w:line="25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DF419B4" w14:textId="187A2663" w:rsidR="009D573C" w:rsidRPr="00241DAB" w:rsidRDefault="00922BF7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8AD14D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6332DFA7" w14:textId="77777777"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14:paraId="31BAFEB5" w14:textId="77777777"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14:paraId="6DCA34F3" w14:textId="77777777"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1E63F7" w14:paraId="09B3C88F" w14:textId="77777777" w:rsidTr="001E63F7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A416" w14:textId="77777777" w:rsidR="001E63F7" w:rsidRDefault="001E63F7">
            <w:r>
              <w:t>Data ostatniej zmiany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ACCC" w14:textId="77777777" w:rsidR="001E63F7" w:rsidRDefault="001E63F7">
            <w:r>
              <w:t>1.10.2024</w:t>
            </w:r>
          </w:p>
        </w:tc>
      </w:tr>
      <w:tr w:rsidR="001E63F7" w14:paraId="3F485663" w14:textId="77777777" w:rsidTr="001E63F7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BD23" w14:textId="77777777" w:rsidR="001E63F7" w:rsidRDefault="001E63F7">
            <w:r>
              <w:t>Zmiany wprowadził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C17B" w14:textId="77777777" w:rsidR="001E63F7" w:rsidRDefault="001E63F7">
            <w:r>
              <w:t>Zespół ds. Jakości Kształcenia FIR</w:t>
            </w:r>
          </w:p>
        </w:tc>
      </w:tr>
      <w:tr w:rsidR="001E63F7" w14:paraId="7D229E41" w14:textId="77777777" w:rsidTr="001E63F7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F179" w14:textId="77777777" w:rsidR="001E63F7" w:rsidRDefault="001E63F7">
            <w:r>
              <w:t>Zmiany zatwierdził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A32C" w14:textId="77777777" w:rsidR="001E63F7" w:rsidRDefault="001E63F7">
            <w:r>
              <w:t>Dr Andrzej Borowski</w:t>
            </w:r>
          </w:p>
        </w:tc>
      </w:tr>
    </w:tbl>
    <w:p w14:paraId="71EAC4EA" w14:textId="77777777"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sectPr w:rsidR="008330D6" w:rsidSect="00DC763E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FF1B75" w16cid:durableId="2AA64054"/>
  <w16cid:commentId w16cid:paraId="7AE8F3D4" w16cid:durableId="2AA640CF"/>
  <w16cid:commentId w16cid:paraId="65C855D6" w16cid:durableId="2AA640E4"/>
  <w16cid:commentId w16cid:paraId="5191E921" w16cid:durableId="2AA6410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59F82" w14:textId="77777777" w:rsidR="00D050F4" w:rsidRDefault="00D050F4">
      <w:pPr>
        <w:spacing w:after="0" w:line="240" w:lineRule="auto"/>
      </w:pPr>
      <w:r>
        <w:separator/>
      </w:r>
    </w:p>
  </w:endnote>
  <w:endnote w:type="continuationSeparator" w:id="0">
    <w:p w14:paraId="73F3DCE3" w14:textId="77777777" w:rsidR="00D050F4" w:rsidRDefault="00D0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0"/>
    <w:family w:val="auto"/>
    <w:pitch w:val="variable"/>
    <w:sig w:usb0="00000000" w:usb1="500760FB" w:usb2="000002A0" w:usb3="00000000" w:csb0="8002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62445" w14:textId="77777777" w:rsidR="00B83828" w:rsidRDefault="00B838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7C78E" w14:textId="77777777" w:rsidR="00AD61A3" w:rsidRDefault="00B83828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95D3B67" wp14:editId="78BCB7CE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6353816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C83C0" w14:textId="35743DFE" w:rsidR="00AD61A3" w:rsidRDefault="00AD61A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10DED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D3B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35pt;margin-top:.05pt;width:5.85pt;height:13.6pt;z-index:251657728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" stroked="f">
              <v:fill opacity="0"/>
              <v:path arrowok="t"/>
              <v:textbox inset="0,0,0,0">
                <w:txbxContent>
                  <w:p w14:paraId="046C83C0" w14:textId="35743DFE" w:rsidR="00AD61A3" w:rsidRDefault="00AD61A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10DED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D12" w14:textId="77777777" w:rsidR="00B83828" w:rsidRDefault="00B838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478A0" w14:textId="77777777" w:rsidR="00D050F4" w:rsidRDefault="00D050F4">
      <w:pPr>
        <w:spacing w:after="0" w:line="240" w:lineRule="auto"/>
      </w:pPr>
      <w:r>
        <w:separator/>
      </w:r>
    </w:p>
  </w:footnote>
  <w:footnote w:type="continuationSeparator" w:id="0">
    <w:p w14:paraId="46B7734C" w14:textId="77777777" w:rsidR="00D050F4" w:rsidRDefault="00D0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1A4B" w14:textId="77777777" w:rsidR="00B83828" w:rsidRDefault="00B838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C58B9" w14:textId="77777777" w:rsidR="00BA1ECF" w:rsidRDefault="00BA1EC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D463E" w14:textId="77777777" w:rsidR="00B83828" w:rsidRDefault="00B838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13CE6ED6"/>
    <w:multiLevelType w:val="multilevel"/>
    <w:tmpl w:val="9B3495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ABC5693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F2E71F5"/>
    <w:multiLevelType w:val="multilevel"/>
    <w:tmpl w:val="4B2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FB921DA"/>
    <w:multiLevelType w:val="hybridMultilevel"/>
    <w:tmpl w:val="BA0E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908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2B7E3EF7"/>
    <w:multiLevelType w:val="hybridMultilevel"/>
    <w:tmpl w:val="250A3F58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1" w15:restartNumberingAfterBreak="0">
    <w:nsid w:val="38E15729"/>
    <w:multiLevelType w:val="hybridMultilevel"/>
    <w:tmpl w:val="35F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63EEF"/>
    <w:multiLevelType w:val="multilevel"/>
    <w:tmpl w:val="2F84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6737731"/>
    <w:multiLevelType w:val="hybridMultilevel"/>
    <w:tmpl w:val="D8F827C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A8059E0"/>
    <w:multiLevelType w:val="hybridMultilevel"/>
    <w:tmpl w:val="AD5AEE0A"/>
    <w:lvl w:ilvl="0" w:tplc="81483BF8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D6B40CA"/>
    <w:multiLevelType w:val="hybridMultilevel"/>
    <w:tmpl w:val="A9EA2B82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 w15:restartNumberingAfterBreak="0">
    <w:nsid w:val="56EB4C63"/>
    <w:multiLevelType w:val="hybridMultilevel"/>
    <w:tmpl w:val="8482F8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B944962"/>
    <w:multiLevelType w:val="hybridMultilevel"/>
    <w:tmpl w:val="F3E8C64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35B4060"/>
    <w:multiLevelType w:val="hybridMultilevel"/>
    <w:tmpl w:val="43686CE4"/>
    <w:lvl w:ilvl="0" w:tplc="44108EAE">
      <w:start w:val="1"/>
      <w:numFmt w:val="upperLetter"/>
      <w:lvlText w:val="%1."/>
      <w:lvlJc w:val="left"/>
      <w:pPr>
        <w:ind w:left="71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9" w15:restartNumberingAfterBreak="0">
    <w:nsid w:val="7BB36516"/>
    <w:multiLevelType w:val="hybridMultilevel"/>
    <w:tmpl w:val="AF9C6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67219"/>
    <w:multiLevelType w:val="hybridMultilevel"/>
    <w:tmpl w:val="EE2A87A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5"/>
  </w:num>
  <w:num w:numId="8">
    <w:abstractNumId w:val="18"/>
  </w:num>
  <w:num w:numId="9">
    <w:abstractNumId w:val="10"/>
  </w:num>
  <w:num w:numId="10">
    <w:abstractNumId w:val="4"/>
  </w:num>
  <w:num w:numId="11">
    <w:abstractNumId w:val="6"/>
  </w:num>
  <w:num w:numId="12">
    <w:abstractNumId w:val="12"/>
  </w:num>
  <w:num w:numId="13">
    <w:abstractNumId w:val="20"/>
  </w:num>
  <w:num w:numId="14">
    <w:abstractNumId w:val="11"/>
  </w:num>
  <w:num w:numId="15">
    <w:abstractNumId w:val="5"/>
  </w:num>
  <w:num w:numId="16">
    <w:abstractNumId w:val="8"/>
  </w:num>
  <w:num w:numId="17">
    <w:abstractNumId w:val="19"/>
  </w:num>
  <w:num w:numId="18">
    <w:abstractNumId w:val="17"/>
  </w:num>
  <w:num w:numId="19">
    <w:abstractNumId w:val="13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SyAFJGZham5qampko6SsGpxcWZ+XkgBUa1AKBDb54sAAAA"/>
  </w:docVars>
  <w:rsids>
    <w:rsidRoot w:val="00702C99"/>
    <w:rsid w:val="0001570F"/>
    <w:rsid w:val="00021B6B"/>
    <w:rsid w:val="00027C85"/>
    <w:rsid w:val="00034272"/>
    <w:rsid w:val="00034662"/>
    <w:rsid w:val="0004129E"/>
    <w:rsid w:val="000560C8"/>
    <w:rsid w:val="0005669E"/>
    <w:rsid w:val="00057FA1"/>
    <w:rsid w:val="00076D49"/>
    <w:rsid w:val="00083A11"/>
    <w:rsid w:val="0008491B"/>
    <w:rsid w:val="00085401"/>
    <w:rsid w:val="000929BE"/>
    <w:rsid w:val="00094FF3"/>
    <w:rsid w:val="00097370"/>
    <w:rsid w:val="000A5F96"/>
    <w:rsid w:val="000B77FA"/>
    <w:rsid w:val="000D3EA0"/>
    <w:rsid w:val="000E2CB0"/>
    <w:rsid w:val="000F54EB"/>
    <w:rsid w:val="00100769"/>
    <w:rsid w:val="001030A9"/>
    <w:rsid w:val="001069D2"/>
    <w:rsid w:val="001113FF"/>
    <w:rsid w:val="00117F4A"/>
    <w:rsid w:val="001229A8"/>
    <w:rsid w:val="0012487D"/>
    <w:rsid w:val="00132C44"/>
    <w:rsid w:val="00133130"/>
    <w:rsid w:val="001410D6"/>
    <w:rsid w:val="001441D4"/>
    <w:rsid w:val="00151269"/>
    <w:rsid w:val="00160660"/>
    <w:rsid w:val="00175A84"/>
    <w:rsid w:val="00183C10"/>
    <w:rsid w:val="00191FC1"/>
    <w:rsid w:val="001A6801"/>
    <w:rsid w:val="001B47DD"/>
    <w:rsid w:val="001B5383"/>
    <w:rsid w:val="001C1985"/>
    <w:rsid w:val="001C3218"/>
    <w:rsid w:val="001D2D7D"/>
    <w:rsid w:val="001D6CCC"/>
    <w:rsid w:val="001E63F7"/>
    <w:rsid w:val="001F2E16"/>
    <w:rsid w:val="002062CE"/>
    <w:rsid w:val="002069A3"/>
    <w:rsid w:val="00231939"/>
    <w:rsid w:val="002343F2"/>
    <w:rsid w:val="00241AC9"/>
    <w:rsid w:val="00241DAB"/>
    <w:rsid w:val="00247A99"/>
    <w:rsid w:val="00252837"/>
    <w:rsid w:val="00255983"/>
    <w:rsid w:val="00261F3C"/>
    <w:rsid w:val="00266835"/>
    <w:rsid w:val="00272297"/>
    <w:rsid w:val="00280857"/>
    <w:rsid w:val="00281AEB"/>
    <w:rsid w:val="00291F26"/>
    <w:rsid w:val="002A3646"/>
    <w:rsid w:val="002B5AAA"/>
    <w:rsid w:val="002C3BDC"/>
    <w:rsid w:val="002D1940"/>
    <w:rsid w:val="002D249D"/>
    <w:rsid w:val="002D4AB5"/>
    <w:rsid w:val="002D569C"/>
    <w:rsid w:val="002E3E7C"/>
    <w:rsid w:val="002F11C5"/>
    <w:rsid w:val="002F6A54"/>
    <w:rsid w:val="002F7ED7"/>
    <w:rsid w:val="003210E7"/>
    <w:rsid w:val="003236FE"/>
    <w:rsid w:val="00331C45"/>
    <w:rsid w:val="003369AE"/>
    <w:rsid w:val="0035081E"/>
    <w:rsid w:val="00353090"/>
    <w:rsid w:val="003658AD"/>
    <w:rsid w:val="00392459"/>
    <w:rsid w:val="0039414C"/>
    <w:rsid w:val="003953F5"/>
    <w:rsid w:val="003A3FAD"/>
    <w:rsid w:val="003A5EB8"/>
    <w:rsid w:val="003C2EAF"/>
    <w:rsid w:val="003C2F28"/>
    <w:rsid w:val="003C57DB"/>
    <w:rsid w:val="003C65A4"/>
    <w:rsid w:val="003D31FD"/>
    <w:rsid w:val="003E4AE5"/>
    <w:rsid w:val="003E4F65"/>
    <w:rsid w:val="003E5319"/>
    <w:rsid w:val="003E54AE"/>
    <w:rsid w:val="003E6ACA"/>
    <w:rsid w:val="003F5973"/>
    <w:rsid w:val="00403626"/>
    <w:rsid w:val="00412E96"/>
    <w:rsid w:val="00421197"/>
    <w:rsid w:val="00422A9D"/>
    <w:rsid w:val="00427187"/>
    <w:rsid w:val="00430457"/>
    <w:rsid w:val="0043059A"/>
    <w:rsid w:val="00433E0F"/>
    <w:rsid w:val="00440D0B"/>
    <w:rsid w:val="0044524D"/>
    <w:rsid w:val="00446281"/>
    <w:rsid w:val="0046284F"/>
    <w:rsid w:val="004728FF"/>
    <w:rsid w:val="00485565"/>
    <w:rsid w:val="00494AA5"/>
    <w:rsid w:val="004B1C89"/>
    <w:rsid w:val="004C24CA"/>
    <w:rsid w:val="004C46EB"/>
    <w:rsid w:val="004C5652"/>
    <w:rsid w:val="004D0B03"/>
    <w:rsid w:val="004D2CDB"/>
    <w:rsid w:val="004E20D6"/>
    <w:rsid w:val="004E77CD"/>
    <w:rsid w:val="0050325F"/>
    <w:rsid w:val="005050F9"/>
    <w:rsid w:val="00506275"/>
    <w:rsid w:val="00515865"/>
    <w:rsid w:val="00531706"/>
    <w:rsid w:val="00536A4A"/>
    <w:rsid w:val="00556FED"/>
    <w:rsid w:val="005611C6"/>
    <w:rsid w:val="0056714B"/>
    <w:rsid w:val="0057045D"/>
    <w:rsid w:val="0057204D"/>
    <w:rsid w:val="005834FB"/>
    <w:rsid w:val="005836A5"/>
    <w:rsid w:val="005A0F38"/>
    <w:rsid w:val="005A1625"/>
    <w:rsid w:val="005D23CD"/>
    <w:rsid w:val="005E3A51"/>
    <w:rsid w:val="005E5D79"/>
    <w:rsid w:val="005E6727"/>
    <w:rsid w:val="00612A96"/>
    <w:rsid w:val="0062706E"/>
    <w:rsid w:val="00633F3E"/>
    <w:rsid w:val="006356A2"/>
    <w:rsid w:val="00641614"/>
    <w:rsid w:val="006456EC"/>
    <w:rsid w:val="0065087F"/>
    <w:rsid w:val="006512BC"/>
    <w:rsid w:val="006533F7"/>
    <w:rsid w:val="0065647D"/>
    <w:rsid w:val="0067158B"/>
    <w:rsid w:val="00680DCD"/>
    <w:rsid w:val="00680DED"/>
    <w:rsid w:val="00684E8D"/>
    <w:rsid w:val="00685BCF"/>
    <w:rsid w:val="00693B98"/>
    <w:rsid w:val="0069471B"/>
    <w:rsid w:val="006A133B"/>
    <w:rsid w:val="006B0F0A"/>
    <w:rsid w:val="006B1F5D"/>
    <w:rsid w:val="006B2203"/>
    <w:rsid w:val="006B5DEE"/>
    <w:rsid w:val="006D20AD"/>
    <w:rsid w:val="006F541E"/>
    <w:rsid w:val="007011CE"/>
    <w:rsid w:val="00702C99"/>
    <w:rsid w:val="0070378C"/>
    <w:rsid w:val="007119FB"/>
    <w:rsid w:val="007272C5"/>
    <w:rsid w:val="0073421C"/>
    <w:rsid w:val="00744442"/>
    <w:rsid w:val="00747355"/>
    <w:rsid w:val="00756A04"/>
    <w:rsid w:val="00763CDF"/>
    <w:rsid w:val="0076455B"/>
    <w:rsid w:val="00764AC6"/>
    <w:rsid w:val="00765C4B"/>
    <w:rsid w:val="00766D97"/>
    <w:rsid w:val="00774ADA"/>
    <w:rsid w:val="00774BB4"/>
    <w:rsid w:val="00782689"/>
    <w:rsid w:val="007927AD"/>
    <w:rsid w:val="00794930"/>
    <w:rsid w:val="007974A8"/>
    <w:rsid w:val="007A3F62"/>
    <w:rsid w:val="007C0832"/>
    <w:rsid w:val="007C2DE7"/>
    <w:rsid w:val="007D1D14"/>
    <w:rsid w:val="007D7110"/>
    <w:rsid w:val="007F57CA"/>
    <w:rsid w:val="00801E80"/>
    <w:rsid w:val="008046FE"/>
    <w:rsid w:val="00806138"/>
    <w:rsid w:val="008303F8"/>
    <w:rsid w:val="0083112B"/>
    <w:rsid w:val="00832581"/>
    <w:rsid w:val="008330D6"/>
    <w:rsid w:val="008452D7"/>
    <w:rsid w:val="008464E1"/>
    <w:rsid w:val="00853317"/>
    <w:rsid w:val="00857B37"/>
    <w:rsid w:val="00864CBA"/>
    <w:rsid w:val="008653FB"/>
    <w:rsid w:val="00871F4E"/>
    <w:rsid w:val="00877D07"/>
    <w:rsid w:val="00877FFC"/>
    <w:rsid w:val="00880B52"/>
    <w:rsid w:val="008922F3"/>
    <w:rsid w:val="00893992"/>
    <w:rsid w:val="008A0E65"/>
    <w:rsid w:val="008A2EBA"/>
    <w:rsid w:val="008B1123"/>
    <w:rsid w:val="008B134D"/>
    <w:rsid w:val="008B2638"/>
    <w:rsid w:val="008C6142"/>
    <w:rsid w:val="008D65D6"/>
    <w:rsid w:val="008D6733"/>
    <w:rsid w:val="008F036C"/>
    <w:rsid w:val="00900115"/>
    <w:rsid w:val="00903C72"/>
    <w:rsid w:val="009045FF"/>
    <w:rsid w:val="009156BD"/>
    <w:rsid w:val="009158CE"/>
    <w:rsid w:val="00922BF7"/>
    <w:rsid w:val="00930891"/>
    <w:rsid w:val="00933445"/>
    <w:rsid w:val="00951F9E"/>
    <w:rsid w:val="00953352"/>
    <w:rsid w:val="00957604"/>
    <w:rsid w:val="00967AA0"/>
    <w:rsid w:val="009704FE"/>
    <w:rsid w:val="00985C9D"/>
    <w:rsid w:val="00990677"/>
    <w:rsid w:val="00991061"/>
    <w:rsid w:val="00991EB5"/>
    <w:rsid w:val="009921DC"/>
    <w:rsid w:val="009925F6"/>
    <w:rsid w:val="009A5B63"/>
    <w:rsid w:val="009D1366"/>
    <w:rsid w:val="009D573C"/>
    <w:rsid w:val="009D5EE0"/>
    <w:rsid w:val="009E2D1B"/>
    <w:rsid w:val="009E34BD"/>
    <w:rsid w:val="009F27A7"/>
    <w:rsid w:val="009F5A43"/>
    <w:rsid w:val="009F6F16"/>
    <w:rsid w:val="009F7163"/>
    <w:rsid w:val="00A02749"/>
    <w:rsid w:val="00A04A86"/>
    <w:rsid w:val="00A07DDE"/>
    <w:rsid w:val="00A16182"/>
    <w:rsid w:val="00A21214"/>
    <w:rsid w:val="00A275B2"/>
    <w:rsid w:val="00A27D4B"/>
    <w:rsid w:val="00A30978"/>
    <w:rsid w:val="00A359D1"/>
    <w:rsid w:val="00A3760D"/>
    <w:rsid w:val="00A40F8D"/>
    <w:rsid w:val="00A51E73"/>
    <w:rsid w:val="00A6091D"/>
    <w:rsid w:val="00A847BC"/>
    <w:rsid w:val="00AA53CB"/>
    <w:rsid w:val="00AB4320"/>
    <w:rsid w:val="00AB4461"/>
    <w:rsid w:val="00AC262E"/>
    <w:rsid w:val="00AC2A8A"/>
    <w:rsid w:val="00AC4073"/>
    <w:rsid w:val="00AD61A3"/>
    <w:rsid w:val="00AD7998"/>
    <w:rsid w:val="00AE732D"/>
    <w:rsid w:val="00B00BCA"/>
    <w:rsid w:val="00B00EE8"/>
    <w:rsid w:val="00B35163"/>
    <w:rsid w:val="00B42585"/>
    <w:rsid w:val="00B51378"/>
    <w:rsid w:val="00B521AB"/>
    <w:rsid w:val="00B5603E"/>
    <w:rsid w:val="00B61350"/>
    <w:rsid w:val="00B61B08"/>
    <w:rsid w:val="00B66C63"/>
    <w:rsid w:val="00B828D6"/>
    <w:rsid w:val="00B83828"/>
    <w:rsid w:val="00B8436E"/>
    <w:rsid w:val="00BA1ECF"/>
    <w:rsid w:val="00BA2061"/>
    <w:rsid w:val="00BA6167"/>
    <w:rsid w:val="00BB6F41"/>
    <w:rsid w:val="00C02465"/>
    <w:rsid w:val="00C025BB"/>
    <w:rsid w:val="00C03499"/>
    <w:rsid w:val="00C10DED"/>
    <w:rsid w:val="00C1135F"/>
    <w:rsid w:val="00C11E53"/>
    <w:rsid w:val="00C137BF"/>
    <w:rsid w:val="00C230E5"/>
    <w:rsid w:val="00C373C4"/>
    <w:rsid w:val="00C41F85"/>
    <w:rsid w:val="00C420FF"/>
    <w:rsid w:val="00C4299B"/>
    <w:rsid w:val="00C442D3"/>
    <w:rsid w:val="00C45DAB"/>
    <w:rsid w:val="00C5317F"/>
    <w:rsid w:val="00C5344E"/>
    <w:rsid w:val="00C7276A"/>
    <w:rsid w:val="00C83ACC"/>
    <w:rsid w:val="00C83B4B"/>
    <w:rsid w:val="00C94FB6"/>
    <w:rsid w:val="00CB42AB"/>
    <w:rsid w:val="00CC178B"/>
    <w:rsid w:val="00CC7802"/>
    <w:rsid w:val="00CD3308"/>
    <w:rsid w:val="00CD3EE9"/>
    <w:rsid w:val="00CE1FCA"/>
    <w:rsid w:val="00CE2FD3"/>
    <w:rsid w:val="00CF4BDD"/>
    <w:rsid w:val="00D050F4"/>
    <w:rsid w:val="00D05D3F"/>
    <w:rsid w:val="00D21967"/>
    <w:rsid w:val="00D22FAB"/>
    <w:rsid w:val="00D6013B"/>
    <w:rsid w:val="00D60BE1"/>
    <w:rsid w:val="00D615AD"/>
    <w:rsid w:val="00D65653"/>
    <w:rsid w:val="00D669F9"/>
    <w:rsid w:val="00D7413E"/>
    <w:rsid w:val="00D7685A"/>
    <w:rsid w:val="00D76A1C"/>
    <w:rsid w:val="00D84988"/>
    <w:rsid w:val="00D87A4A"/>
    <w:rsid w:val="00D87DCC"/>
    <w:rsid w:val="00DA2573"/>
    <w:rsid w:val="00DA6856"/>
    <w:rsid w:val="00DA7601"/>
    <w:rsid w:val="00DB3E1E"/>
    <w:rsid w:val="00DC763E"/>
    <w:rsid w:val="00DD3DCC"/>
    <w:rsid w:val="00DD6B70"/>
    <w:rsid w:val="00DF61F8"/>
    <w:rsid w:val="00DF789E"/>
    <w:rsid w:val="00E0021D"/>
    <w:rsid w:val="00E0031B"/>
    <w:rsid w:val="00E1147E"/>
    <w:rsid w:val="00E116E3"/>
    <w:rsid w:val="00E11923"/>
    <w:rsid w:val="00E165D2"/>
    <w:rsid w:val="00E22847"/>
    <w:rsid w:val="00E30917"/>
    <w:rsid w:val="00E4212F"/>
    <w:rsid w:val="00E51D83"/>
    <w:rsid w:val="00E769FD"/>
    <w:rsid w:val="00E83CD7"/>
    <w:rsid w:val="00E8573D"/>
    <w:rsid w:val="00E91C15"/>
    <w:rsid w:val="00E96511"/>
    <w:rsid w:val="00EA616C"/>
    <w:rsid w:val="00EB01A4"/>
    <w:rsid w:val="00EB27B9"/>
    <w:rsid w:val="00EB3BD7"/>
    <w:rsid w:val="00EC1F3B"/>
    <w:rsid w:val="00ED1249"/>
    <w:rsid w:val="00ED5C1E"/>
    <w:rsid w:val="00EE76C8"/>
    <w:rsid w:val="00EF04C8"/>
    <w:rsid w:val="00EF0DB9"/>
    <w:rsid w:val="00EF4823"/>
    <w:rsid w:val="00EF5588"/>
    <w:rsid w:val="00F02F1A"/>
    <w:rsid w:val="00F221BC"/>
    <w:rsid w:val="00F25AE1"/>
    <w:rsid w:val="00F4120E"/>
    <w:rsid w:val="00F522B8"/>
    <w:rsid w:val="00F60787"/>
    <w:rsid w:val="00F7308C"/>
    <w:rsid w:val="00F74846"/>
    <w:rsid w:val="00F74941"/>
    <w:rsid w:val="00F83469"/>
    <w:rsid w:val="00F92881"/>
    <w:rsid w:val="00F946E1"/>
    <w:rsid w:val="00FA607D"/>
    <w:rsid w:val="00FA6E01"/>
    <w:rsid w:val="00FB08A4"/>
    <w:rsid w:val="00FB0906"/>
    <w:rsid w:val="00FB2068"/>
    <w:rsid w:val="00FF56D2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5B5D360D"/>
  <w15:docId w15:val="{2B41F0F5-A007-47D2-8F01-B5ECA7E3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720"/>
        <w:tab w:val="left" w:pos="2124"/>
        <w:tab w:val="left" w:pos="4260"/>
      </w:tabs>
      <w:ind w:left="360" w:firstLine="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tabs>
        <w:tab w:val="left" w:pos="-2280"/>
        <w:tab w:val="left" w:pos="240"/>
      </w:tabs>
      <w:spacing w:before="120" w:after="0"/>
      <w:ind w:left="357" w:firstLine="0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autoSpaceDE w:val="0"/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autoSpaceDE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autoSpaceDE w:val="0"/>
      <w:spacing w:after="60"/>
      <w:ind w:left="-108" w:right="-108" w:firstLine="0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autoSpaceDE w:val="0"/>
      <w:spacing w:after="60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Verdana" w:hAnsi="Times New Roman" w:cs="Times New Roman"/>
      <w:b w:val="0"/>
      <w:i w:val="0"/>
      <w:strike w:val="0"/>
      <w:dstrike w:val="0"/>
      <w:color w:val="000000"/>
      <w:sz w:val="20"/>
      <w:szCs w:val="18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b w:val="0"/>
      <w:i w:val="0"/>
      <w:sz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b w:val="0"/>
    </w:rPr>
  </w:style>
  <w:style w:type="character" w:customStyle="1" w:styleId="WW8Num12z1">
    <w:name w:val="WW8Num12z1"/>
    <w:rPr>
      <w:b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Arial Narrow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  <w:sz w:val="24"/>
    </w:rPr>
  </w:style>
  <w:style w:type="character" w:customStyle="1" w:styleId="WW8Num15z0">
    <w:name w:val="WW8Num15z0"/>
    <w:rPr>
      <w:rFonts w:ascii="Wingdings" w:hAnsi="Wingdings" w:cs="Wingdings"/>
      <w:sz w:val="24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Arial Narro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b w:val="0"/>
    </w:rPr>
  </w:style>
  <w:style w:type="character" w:customStyle="1" w:styleId="WW8Num18z1">
    <w:name w:val="WW8Num18z1"/>
    <w:rPr>
      <w:rFonts w:ascii="Courier New" w:hAnsi="Courier New" w:cs="Arial Narro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WW8Num20z1">
    <w:name w:val="WW8Num20z1"/>
    <w:rPr>
      <w:rFonts w:ascii="Courier New" w:hAnsi="Courier New" w:cs="Arial Narro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Arial Narro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Courier New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Arial Narro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29z1">
    <w:name w:val="WW8Num29z1"/>
    <w:rPr>
      <w:b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4">
    <w:name w:val="WW8Num29z4"/>
    <w:rPr>
      <w:rFonts w:ascii="Courier New" w:hAnsi="Courier New" w:cs="Arial Narrow"/>
    </w:rPr>
  </w:style>
  <w:style w:type="character" w:customStyle="1" w:styleId="WW8Num30z0">
    <w:name w:val="WW8Num30z0"/>
    <w:rPr>
      <w:rFonts w:ascii="Calibri" w:hAnsi="Calibri" w:cs="Wingdings"/>
      <w:i/>
      <w:color w:val="000000"/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2z0">
    <w:name w:val="WW8Num32z0"/>
    <w:rPr>
      <w:rFonts w:ascii="Symbol" w:hAnsi="Symbol" w:cs="Symbol"/>
      <w:b w:val="0"/>
    </w:rPr>
  </w:style>
  <w:style w:type="character" w:customStyle="1" w:styleId="WW8Num32z1">
    <w:name w:val="WW8Num32z1"/>
    <w:rPr>
      <w:rFonts w:ascii="Courier New" w:hAnsi="Courier New" w:cs="Arial Narro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4z0">
    <w:name w:val="WW8Num34z0"/>
    <w:rPr>
      <w:b w:val="0"/>
      <w:i w:val="0"/>
      <w:sz w:val="20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Arial Narro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  <w:b w:val="0"/>
    </w:rPr>
  </w:style>
  <w:style w:type="character" w:customStyle="1" w:styleId="WW8Num36z1">
    <w:name w:val="WW8Num36z1"/>
    <w:rPr>
      <w:rFonts w:ascii="Courier New" w:hAnsi="Courier New" w:cs="Arial Narro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sz w:val="24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 w:val="0"/>
      <w:i w:val="0"/>
      <w:sz w:val="20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Wingdings" w:hAnsi="Wingdings" w:cs="Wingdings"/>
      <w:sz w:val="24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  <w:b w:val="0"/>
    </w:rPr>
  </w:style>
  <w:style w:type="character" w:customStyle="1" w:styleId="WW8Num44z1">
    <w:name w:val="WW8Num44z1"/>
    <w:rPr>
      <w:b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4z4">
    <w:name w:val="WW8Num44z4"/>
    <w:rPr>
      <w:rFonts w:ascii="Courier New" w:hAnsi="Courier New" w:cs="Arial Narrow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rFonts w:eastAsia="Times New Roman" w:cs="Times New Roman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Tekstpodstawowywcity">
    <w:name w:val="Body Text Indent"/>
    <w:basedOn w:val="Normalny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pPr>
      <w:ind w:left="360"/>
    </w:pPr>
    <w:rPr>
      <w:sz w:val="20"/>
    </w:rPr>
  </w:style>
  <w:style w:type="paragraph" w:customStyle="1" w:styleId="tekst">
    <w:name w:val="tekst"/>
    <w:pPr>
      <w:suppressAutoHyphens/>
      <w:spacing w:before="40"/>
      <w:ind w:left="360"/>
      <w:jc w:val="both"/>
    </w:pPr>
    <w:rPr>
      <w:color w:val="000000"/>
      <w:spacing w:val="-4"/>
      <w:lang w:eastAsia="zh-CN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pPr>
      <w:jc w:val="center"/>
    </w:pPr>
  </w:style>
  <w:style w:type="paragraph" w:customStyle="1" w:styleId="rdtytu">
    <w:name w:val="Śródtytuł"/>
    <w:basedOn w:val="Nagwek1"/>
    <w:pPr>
      <w:numPr>
        <w:numId w:val="0"/>
      </w:numPr>
      <w:ind w:firstLine="357"/>
    </w:pPr>
    <w:rPr>
      <w:smallCaps/>
    </w:rPr>
  </w:style>
  <w:style w:type="paragraph" w:customStyle="1" w:styleId="Podtekst">
    <w:name w:val="Podtekst"/>
    <w:basedOn w:val="tekst"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pPr>
      <w:numPr>
        <w:numId w:val="4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pPr>
      <w:tabs>
        <w:tab w:val="left" w:pos="-5814"/>
      </w:tabs>
      <w:ind w:left="-57" w:right="-57"/>
      <w:jc w:val="center"/>
    </w:pPr>
    <w:rPr>
      <w:sz w:val="18"/>
    </w:rPr>
  </w:style>
  <w:style w:type="paragraph" w:customStyle="1" w:styleId="Tekstblokowy1">
    <w:name w:val="Tekst blokowy1"/>
    <w:basedOn w:val="Normalny"/>
    <w:pPr>
      <w:autoSpaceDE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pPr>
      <w:autoSpaceDE w:val="0"/>
      <w:spacing w:after="60"/>
    </w:pPr>
    <w:rPr>
      <w:b/>
      <w:i/>
      <w:color w:val="FF0000"/>
      <w:sz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glacierLTGliederung1">
    <w:name w:val="glacier~LT~Gliederung 1"/>
    <w:pPr>
      <w:suppressAutoHyphens/>
      <w:spacing w:after="283"/>
    </w:pPr>
    <w:rPr>
      <w:rFonts w:ascii="Tahoma" w:eastAsia="DejaVu Sans" w:hAnsi="Tahoma" w:cs="Liberation Sans"/>
      <w:kern w:val="1"/>
      <w:sz w:val="64"/>
      <w:szCs w:val="24"/>
      <w:lang w:eastAsia="zh-CN" w:bidi="hi-IN"/>
    </w:rPr>
  </w:style>
  <w:style w:type="character" w:customStyle="1" w:styleId="name">
    <w:name w:val="name"/>
    <w:rsid w:val="00A27D4B"/>
  </w:style>
  <w:style w:type="character" w:customStyle="1" w:styleId="value">
    <w:name w:val="value"/>
    <w:rsid w:val="00A27D4B"/>
  </w:style>
  <w:style w:type="character" w:styleId="Odwoaniedokomentarza">
    <w:name w:val="annotation reference"/>
    <w:uiPriority w:val="99"/>
    <w:semiHidden/>
    <w:unhideWhenUsed/>
    <w:rsid w:val="00D87DC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DCC"/>
    <w:rPr>
      <w:szCs w:val="24"/>
      <w:lang w:val="x-none"/>
    </w:rPr>
  </w:style>
  <w:style w:type="character" w:customStyle="1" w:styleId="TekstkomentarzaZnak">
    <w:name w:val="Tekst komentarza Znak"/>
    <w:link w:val="Tekstkomentarza"/>
    <w:uiPriority w:val="99"/>
    <w:rsid w:val="00D87DCC"/>
    <w:rPr>
      <w:rFonts w:eastAsia="Calibri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7DCC"/>
    <w:rPr>
      <w:rFonts w:eastAsia="Calibri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DCC"/>
    <w:pPr>
      <w:spacing w:after="0" w:line="240" w:lineRule="auto"/>
    </w:pPr>
    <w:rPr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87DCC"/>
    <w:rPr>
      <w:rFonts w:eastAsia="Calibr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763E"/>
    <w:rPr>
      <w:szCs w:val="24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DC763E"/>
    <w:rPr>
      <w:rFonts w:eastAsia="Calibri"/>
      <w:sz w:val="24"/>
      <w:szCs w:val="24"/>
      <w:lang w:eastAsia="zh-CN"/>
    </w:rPr>
  </w:style>
  <w:style w:type="character" w:styleId="Odwoanieprzypisudolnego">
    <w:name w:val="footnote reference"/>
    <w:uiPriority w:val="99"/>
    <w:unhideWhenUsed/>
    <w:rsid w:val="00DC763E"/>
    <w:rPr>
      <w:vertAlign w:val="superscript"/>
    </w:rPr>
  </w:style>
  <w:style w:type="table" w:styleId="Tabela-Siatka">
    <w:name w:val="Table Grid"/>
    <w:basedOn w:val="Standardowy"/>
    <w:uiPriority w:val="39"/>
    <w:rsid w:val="008330D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rsid w:val="00ED5C1E"/>
    <w:rPr>
      <w:rFonts w:eastAsia="Calibri"/>
      <w:sz w:val="24"/>
      <w:szCs w:val="22"/>
      <w:lang w:eastAsia="zh-CN"/>
    </w:rPr>
  </w:style>
  <w:style w:type="character" w:customStyle="1" w:styleId="wrtext">
    <w:name w:val="wrtext"/>
    <w:rsid w:val="009045FF"/>
  </w:style>
  <w:style w:type="character" w:customStyle="1" w:styleId="UnresolvedMention">
    <w:name w:val="Unresolved Mention"/>
    <w:uiPriority w:val="99"/>
    <w:semiHidden/>
    <w:unhideWhenUsed/>
    <w:rsid w:val="005E6727"/>
    <w:rPr>
      <w:color w:val="605E5C"/>
      <w:shd w:val="clear" w:color="auto" w:fill="E1DFDD"/>
    </w:rPr>
  </w:style>
  <w:style w:type="character" w:customStyle="1" w:styleId="rynqvb">
    <w:name w:val="rynqvb"/>
    <w:basedOn w:val="Domylnaczcionkaakapitu"/>
    <w:rsid w:val="004B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63FD63-8A87-4E1D-89F0-31688B91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908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Microsoft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>TERMODYNAMIKA</dc:subject>
  <dc:creator>Tadeusz Pyrcioch</dc:creator>
  <cp:lastModifiedBy>Małgorzata Kruszyńska</cp:lastModifiedBy>
  <cp:revision>13</cp:revision>
  <cp:lastPrinted>2018-01-09T08:19:00Z</cp:lastPrinted>
  <dcterms:created xsi:type="dcterms:W3CDTF">2024-11-04T06:15:00Z</dcterms:created>
  <dcterms:modified xsi:type="dcterms:W3CDTF">2026-03-04T12:09:00Z</dcterms:modified>
</cp:coreProperties>
</file>