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539D3E" w14:textId="77777777" w:rsidR="00AD61A3" w:rsidRDefault="00AD61A3">
      <w:pPr>
        <w:pStyle w:val="Nagwek4"/>
        <w:spacing w:after="240"/>
        <w:jc w:val="center"/>
      </w:pPr>
      <w:r>
        <w:rPr>
          <w:caps/>
        </w:rPr>
        <w:t>karta przedmiotu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AD61A3" w14:paraId="77B4174F" w14:textId="77777777" w:rsidTr="00353090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443B1" w14:textId="77777777" w:rsidR="00AD61A3" w:rsidRPr="00DC763E" w:rsidRDefault="00AD61A3" w:rsidP="00DC763E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B3EB" w14:textId="77777777" w:rsidR="00AD61A3" w:rsidRDefault="005611C6" w:rsidP="005611C6">
            <w:pPr>
              <w:pStyle w:val="Nagwek4"/>
              <w:snapToGrid w:val="0"/>
              <w:spacing w:before="40" w:after="40"/>
            </w:pPr>
            <w:r w:rsidRPr="005611C6">
              <w:t>Accounting Basics</w:t>
            </w:r>
          </w:p>
        </w:tc>
      </w:tr>
    </w:tbl>
    <w:p w14:paraId="52EF22D7" w14:textId="77777777" w:rsidR="00AD61A3" w:rsidRDefault="00AD61A3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14:paraId="324FB45B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87696" w14:textId="77777777" w:rsidR="00AD61A3" w:rsidRDefault="00AD61A3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A2239" w14:textId="77777777" w:rsidR="00AD61A3" w:rsidRPr="007C2DE7" w:rsidRDefault="00F7308C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Finanse i rachunkowość</w:t>
            </w:r>
          </w:p>
        </w:tc>
      </w:tr>
      <w:tr w:rsidR="00AD61A3" w14:paraId="7B72B8C1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6E41F" w14:textId="77777777" w:rsidR="00AD61A3" w:rsidRDefault="00AD61A3">
            <w:pPr>
              <w:pStyle w:val="Pytania"/>
            </w:pPr>
            <w:r>
              <w:t xml:space="preserve">1.2. Forma </w:t>
            </w:r>
            <w:r w:rsidR="00D87DCC">
              <w:t xml:space="preserve">i ścieżka </w:t>
            </w:r>
            <w:r>
              <w:t>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A43AB" w14:textId="769E7F69" w:rsidR="00AD61A3" w:rsidRDefault="00D46B81" w:rsidP="00FB0906">
            <w:pPr>
              <w:pStyle w:val="Odpowiedzi"/>
              <w:snapToGrid w:val="0"/>
            </w:pPr>
            <w:r>
              <w:t>Stacjonarne/</w:t>
            </w:r>
            <w:r w:rsidR="00D57FA3">
              <w:t xml:space="preserve">Niestacjonarne </w:t>
            </w:r>
          </w:p>
        </w:tc>
      </w:tr>
      <w:tr w:rsidR="00AD61A3" w14:paraId="0C272EDC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6C8CF" w14:textId="77777777" w:rsidR="00AD61A3" w:rsidRDefault="00AD61A3">
            <w:pPr>
              <w:pStyle w:val="Pytania"/>
            </w:pPr>
            <w: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2A16A" w14:textId="77777777" w:rsidR="00AD61A3" w:rsidRDefault="00094FF3">
            <w:pPr>
              <w:pStyle w:val="Odpowiedzi"/>
            </w:pPr>
            <w:r>
              <w:t>Studia I stopnia</w:t>
            </w:r>
          </w:p>
        </w:tc>
      </w:tr>
      <w:tr w:rsidR="00AD61A3" w14:paraId="5A5E05F3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D6F1C" w14:textId="77777777" w:rsidR="00AD61A3" w:rsidRDefault="00AD61A3">
            <w:pPr>
              <w:pStyle w:val="Pytania"/>
            </w:pPr>
            <w: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6010" w14:textId="77777777" w:rsidR="00AD61A3" w:rsidRDefault="00027C85">
            <w:pPr>
              <w:pStyle w:val="Odpowiedzi"/>
            </w:pPr>
            <w:r>
              <w:t>Praktyczny</w:t>
            </w:r>
          </w:p>
        </w:tc>
      </w:tr>
    </w:tbl>
    <w:p w14:paraId="641727B2" w14:textId="77777777" w:rsidR="00DC763E" w:rsidRDefault="00DC763E">
      <w:pPr>
        <w:pStyle w:val="Pytania"/>
        <w:sectPr w:rsidR="00DC763E" w:rsidSect="00D669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675AD17F" w14:textId="77777777" w:rsidR="00DC763E" w:rsidRDefault="00DC763E">
      <w:pPr>
        <w:pStyle w:val="Pytania"/>
        <w:sectPr w:rsidR="00DC763E" w:rsidSect="00DC763E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14:paraId="0F3C41B4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3DC51" w14:textId="77777777" w:rsidR="00AD61A3" w:rsidRDefault="00AD61A3" w:rsidP="00D21967">
            <w:pPr>
              <w:pStyle w:val="Pytania"/>
            </w:pPr>
            <w:r>
              <w:lastRenderedPageBreak/>
              <w:t>1.</w:t>
            </w:r>
            <w:r w:rsidR="00D21967">
              <w:t>5</w:t>
            </w:r>
            <w:r>
              <w:t xml:space="preserve">. </w:t>
            </w:r>
            <w:r w:rsidR="002D4AB5">
              <w:t>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C779" w14:textId="77777777" w:rsidR="00AD61A3" w:rsidRDefault="00991EB5" w:rsidP="00C373C4">
            <w:pPr>
              <w:pStyle w:val="Odpowiedzi"/>
              <w:snapToGrid w:val="0"/>
            </w:pPr>
            <w:r>
              <w:t>-</w:t>
            </w:r>
          </w:p>
        </w:tc>
      </w:tr>
      <w:tr w:rsidR="00AD61A3" w14:paraId="4388AFCC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15A94" w14:textId="77777777" w:rsidR="00AD61A3" w:rsidRDefault="00AD61A3" w:rsidP="00D21967">
            <w:pPr>
              <w:pStyle w:val="Pytania"/>
            </w:pPr>
            <w:r>
              <w:t>1.</w:t>
            </w:r>
            <w:r w:rsidR="00D21967">
              <w:t>6</w:t>
            </w:r>
            <w:r>
              <w:t xml:space="preserve">. </w:t>
            </w:r>
            <w:r w:rsidR="00D87DCC">
              <w:t>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9E7B" w14:textId="3F413360" w:rsidR="00F522B8" w:rsidRDefault="00FD53E2" w:rsidP="003A3FAD">
            <w:pPr>
              <w:pStyle w:val="Odpowiedzi"/>
              <w:snapToGrid w:val="0"/>
            </w:pPr>
            <w:bookmarkStart w:id="0" w:name="_GoBack"/>
            <w:r>
              <w:t>Dr Anna Spoz</w:t>
            </w:r>
            <w:bookmarkEnd w:id="0"/>
          </w:p>
        </w:tc>
      </w:tr>
    </w:tbl>
    <w:p w14:paraId="6DCCFA27" w14:textId="77777777" w:rsidR="00AD61A3" w:rsidRDefault="00AD61A3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AD61A3" w14:paraId="55910171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58A39" w14:textId="77777777" w:rsidR="00AD61A3" w:rsidRDefault="00AD61A3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A7AA" w14:textId="77777777" w:rsidR="003658AD" w:rsidRDefault="005611C6">
            <w:pPr>
              <w:pStyle w:val="Odpowiedzi"/>
              <w:snapToGrid w:val="0"/>
            </w:pPr>
            <w:r w:rsidRPr="005611C6">
              <w:t>Kierunkowy/Praktyczny</w:t>
            </w:r>
          </w:p>
        </w:tc>
      </w:tr>
      <w:tr w:rsidR="00AD61A3" w14:paraId="4A58A44B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14057" w14:textId="77777777" w:rsidR="00AD61A3" w:rsidRDefault="00B8436E">
            <w:pPr>
              <w:pStyle w:val="Pytania"/>
              <w:ind w:left="360" w:hanging="360"/>
            </w:pPr>
            <w:r>
              <w:t>2.2</w:t>
            </w:r>
            <w:r w:rsidR="00AD61A3">
              <w:t>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E1FD9" w14:textId="77777777" w:rsidR="00AD61A3" w:rsidRDefault="005611C6">
            <w:pPr>
              <w:pStyle w:val="Odpowiedzi"/>
              <w:snapToGrid w:val="0"/>
            </w:pPr>
            <w:r>
              <w:t>1</w:t>
            </w:r>
          </w:p>
        </w:tc>
      </w:tr>
      <w:tr w:rsidR="00AD61A3" w14:paraId="4C69BB0E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3B0A1" w14:textId="77777777" w:rsidR="00AD61A3" w:rsidRDefault="00B8436E">
            <w:pPr>
              <w:pStyle w:val="Pytania"/>
              <w:ind w:left="360" w:hanging="360"/>
            </w:pPr>
            <w:r>
              <w:t>2.3</w:t>
            </w:r>
            <w:r w:rsidR="00AD61A3">
              <w:t>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F318" w14:textId="77777777" w:rsidR="00AD61A3" w:rsidRDefault="005611C6">
            <w:pPr>
              <w:pStyle w:val="Odpowiedzi"/>
              <w:snapToGrid w:val="0"/>
            </w:pPr>
            <w:r>
              <w:t>Moduł anglojęzyczny</w:t>
            </w:r>
          </w:p>
        </w:tc>
      </w:tr>
      <w:tr w:rsidR="00AD61A3" w14:paraId="5408D773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9F20A" w14:textId="77777777" w:rsidR="00AD61A3" w:rsidRDefault="00B8436E">
            <w:pPr>
              <w:pStyle w:val="Pytania"/>
              <w:ind w:left="360" w:hanging="360"/>
            </w:pPr>
            <w:r>
              <w:t>2.4</w:t>
            </w:r>
            <w:r w:rsidR="00AD61A3">
              <w:t xml:space="preserve">. </w:t>
            </w:r>
            <w:r w:rsidR="00AD61A3">
              <w:rPr>
                <w:spacing w:val="-4"/>
              </w:rPr>
              <w:t>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6F7" w14:textId="77777777" w:rsidR="00AD61A3" w:rsidRDefault="00F7308C">
            <w:pPr>
              <w:pStyle w:val="Odpowiedzi"/>
              <w:snapToGrid w:val="0"/>
            </w:pPr>
            <w:r>
              <w:t>VI</w:t>
            </w:r>
          </w:p>
        </w:tc>
      </w:tr>
      <w:tr w:rsidR="00AD61A3" w14:paraId="01D45A4E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E28D2" w14:textId="77777777" w:rsidR="00AD61A3" w:rsidRDefault="00B8436E">
            <w:pPr>
              <w:pStyle w:val="Pytania"/>
              <w:ind w:left="360" w:hanging="360"/>
            </w:pPr>
            <w:r>
              <w:t>2.5</w:t>
            </w:r>
            <w:r w:rsidR="002D4AB5">
              <w:t>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0FC85" w14:textId="77777777" w:rsidR="00AD61A3" w:rsidRDefault="005834FB">
            <w:pPr>
              <w:pStyle w:val="Odpowiedzi"/>
              <w:snapToGrid w:val="0"/>
            </w:pPr>
            <w:r>
              <w:t>-</w:t>
            </w:r>
          </w:p>
        </w:tc>
      </w:tr>
    </w:tbl>
    <w:p w14:paraId="4A990999" w14:textId="77777777" w:rsidR="00F02F1A" w:rsidRDefault="00AD61A3" w:rsidP="00F02F1A">
      <w:pPr>
        <w:pStyle w:val="Punktygwne"/>
        <w:numPr>
          <w:ilvl w:val="0"/>
          <w:numId w:val="9"/>
        </w:numPr>
      </w:pPr>
      <w:r>
        <w:t xml:space="preserve">Efekty </w:t>
      </w:r>
      <w:r w:rsidR="00027C85">
        <w:t>uczenia się</w:t>
      </w:r>
      <w:r>
        <w:t xml:space="preserve"> i sposób prowadzenia zajęć</w:t>
      </w:r>
    </w:p>
    <w:p w14:paraId="6C121350" w14:textId="77777777" w:rsidR="00AD61A3" w:rsidRPr="00D87DCC" w:rsidRDefault="00AD61A3" w:rsidP="00D87DCC">
      <w:pPr>
        <w:pStyle w:val="Podpunkty"/>
        <w:numPr>
          <w:ilvl w:val="1"/>
          <w:numId w:val="9"/>
        </w:numPr>
        <w:rPr>
          <w:rFonts w:eastAsia="Verdana"/>
          <w:b w:val="0"/>
          <w:sz w:val="20"/>
          <w:szCs w:val="18"/>
        </w:rPr>
      </w:pPr>
      <w:r>
        <w:t xml:space="preserve"> Cel</w:t>
      </w:r>
      <w:r w:rsidR="00D87DCC">
        <w:t>e</w:t>
      </w:r>
      <w:r>
        <w:t xml:space="preserve"> przedmiotu </w:t>
      </w:r>
    </w:p>
    <w:p w14:paraId="0C7BE804" w14:textId="77777777" w:rsidR="00D87DCC" w:rsidRDefault="00D87DCC" w:rsidP="00D87DCC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D87DCC" w14:paraId="4627E4F5" w14:textId="77777777" w:rsidTr="007C45D7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8808FFD" w14:textId="77777777" w:rsidR="00D87DCC" w:rsidRDefault="00D87DCC" w:rsidP="00057FA1">
            <w:pPr>
              <w:pStyle w:val="Nagwkitablic"/>
            </w:pPr>
            <w:r>
              <w:t>Lp.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14:paraId="472088AB" w14:textId="77777777" w:rsidR="00D87DCC" w:rsidRDefault="00D87DCC" w:rsidP="00057FA1">
            <w:pPr>
              <w:pStyle w:val="Nagwkitablic"/>
            </w:pPr>
            <w:r>
              <w:t>Cele przedmiotu</w:t>
            </w:r>
          </w:p>
        </w:tc>
      </w:tr>
      <w:tr w:rsidR="00D87DCC" w14:paraId="272B5D84" w14:textId="77777777" w:rsidTr="007C45D7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14:paraId="038766DF" w14:textId="77777777" w:rsidR="00D87DCC" w:rsidRDefault="00D87DCC" w:rsidP="00057FA1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14:paraId="7C8220A5" w14:textId="77777777" w:rsidR="00D87DCC" w:rsidRDefault="00D87DCC" w:rsidP="00057FA1">
            <w:pPr>
              <w:pStyle w:val="Nagwkitablic"/>
              <w:snapToGrid w:val="0"/>
            </w:pPr>
          </w:p>
        </w:tc>
      </w:tr>
      <w:tr w:rsidR="00402FF4" w:rsidRPr="006303C6" w14:paraId="155BFF73" w14:textId="77777777" w:rsidTr="007C45D7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5AF694B" w14:textId="77777777" w:rsidR="00402FF4" w:rsidRPr="0069471B" w:rsidRDefault="00402FF4" w:rsidP="00402FF4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5674200" w14:textId="1F16D88A" w:rsidR="00402FF4" w:rsidRPr="00D46B81" w:rsidRDefault="00402FF4" w:rsidP="00402FF4">
            <w:pPr>
              <w:spacing w:after="0"/>
              <w:jc w:val="both"/>
              <w:rPr>
                <w:sz w:val="20"/>
                <w:lang w:val="en-US"/>
              </w:rPr>
            </w:pPr>
            <w:r w:rsidRPr="00D46B81">
              <w:rPr>
                <w:sz w:val="20"/>
                <w:lang w:val="en-US"/>
              </w:rPr>
              <w:t xml:space="preserve">Students know </w:t>
            </w:r>
            <w:r w:rsidR="008A573C" w:rsidRPr="00D46B81">
              <w:rPr>
                <w:sz w:val="20"/>
                <w:lang w:val="en-US"/>
              </w:rPr>
              <w:t>accounting principles and are able to</w:t>
            </w:r>
            <w:r w:rsidR="00AB5DE6" w:rsidRPr="00D46B81">
              <w:rPr>
                <w:sz w:val="20"/>
                <w:lang w:val="en-US"/>
              </w:rPr>
              <w:t xml:space="preserve"> </w:t>
            </w:r>
            <w:r w:rsidR="008A573C" w:rsidRPr="00D46B81">
              <w:rPr>
                <w:sz w:val="20"/>
                <w:lang w:val="en-US"/>
              </w:rPr>
              <w:t>use</w:t>
            </w:r>
            <w:r w:rsidR="00AB5DE6" w:rsidRPr="00D46B81">
              <w:rPr>
                <w:sz w:val="20"/>
                <w:lang w:val="en-US"/>
              </w:rPr>
              <w:t xml:space="preserve"> them</w:t>
            </w:r>
            <w:r w:rsidR="008A573C" w:rsidRPr="00D46B81">
              <w:rPr>
                <w:sz w:val="20"/>
                <w:lang w:val="en-US"/>
              </w:rPr>
              <w:t xml:space="preserve"> in accounting practices</w:t>
            </w:r>
          </w:p>
        </w:tc>
      </w:tr>
      <w:tr w:rsidR="00402FF4" w:rsidRPr="006303C6" w14:paraId="1A7216B4" w14:textId="77777777" w:rsidTr="007C45D7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563A597" w14:textId="77777777" w:rsidR="00402FF4" w:rsidRPr="0069471B" w:rsidRDefault="00402FF4" w:rsidP="00402FF4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AD437EB" w14:textId="77777777" w:rsidR="00402FF4" w:rsidRPr="00D46B81" w:rsidRDefault="00402FF4" w:rsidP="00402FF4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D46B81">
              <w:rPr>
                <w:sz w:val="20"/>
                <w:lang w:val="en-US"/>
              </w:rPr>
              <w:t xml:space="preserve">Students know </w:t>
            </w:r>
            <w:r w:rsidR="008A573C" w:rsidRPr="00D46B81">
              <w:rPr>
                <w:sz w:val="20"/>
                <w:lang w:val="en-US"/>
              </w:rPr>
              <w:t xml:space="preserve">the principles of creating a </w:t>
            </w:r>
            <w:r w:rsidRPr="00D46B81">
              <w:rPr>
                <w:sz w:val="20"/>
                <w:lang w:val="en-US"/>
              </w:rPr>
              <w:t>chart of account</w:t>
            </w:r>
          </w:p>
        </w:tc>
      </w:tr>
      <w:tr w:rsidR="00402FF4" w:rsidRPr="006303C6" w14:paraId="5A2F850A" w14:textId="77777777" w:rsidTr="007C45D7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5DDB32F" w14:textId="77777777" w:rsidR="00402FF4" w:rsidRPr="0069471B" w:rsidRDefault="00402FF4" w:rsidP="00402FF4">
            <w:pPr>
              <w:pStyle w:val="centralniewrubryce"/>
            </w:pPr>
            <w:r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52FE9F7" w14:textId="3A53BB13" w:rsidR="00402FF4" w:rsidRPr="00D46B81" w:rsidRDefault="00402FF4" w:rsidP="00402FF4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D46B81">
              <w:rPr>
                <w:sz w:val="20"/>
                <w:lang w:val="en-US"/>
              </w:rPr>
              <w:t>Students know double-entry accounting system</w:t>
            </w:r>
            <w:r w:rsidR="008A573C" w:rsidRPr="00D46B81">
              <w:rPr>
                <w:sz w:val="20"/>
                <w:lang w:val="en-US"/>
              </w:rPr>
              <w:t xml:space="preserve"> and are able to use</w:t>
            </w:r>
            <w:r w:rsidR="000420C6" w:rsidRPr="00D46B81">
              <w:rPr>
                <w:sz w:val="20"/>
                <w:lang w:val="en-US"/>
              </w:rPr>
              <w:t xml:space="preserve"> it</w:t>
            </w:r>
            <w:r w:rsidR="008A573C" w:rsidRPr="00D46B81">
              <w:rPr>
                <w:sz w:val="20"/>
                <w:lang w:val="en-US"/>
              </w:rPr>
              <w:t xml:space="preserve"> in accounting practices</w:t>
            </w:r>
          </w:p>
        </w:tc>
      </w:tr>
      <w:tr w:rsidR="00402FF4" w:rsidRPr="006303C6" w14:paraId="1A492F25" w14:textId="77777777" w:rsidTr="007C45D7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C0FC871" w14:textId="77777777" w:rsidR="00402FF4" w:rsidRDefault="00402FF4" w:rsidP="00402FF4">
            <w:pPr>
              <w:pStyle w:val="centralniewrubryce"/>
            </w:pPr>
            <w:r>
              <w:t>C4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48981E6" w14:textId="62CBD9DD" w:rsidR="00402FF4" w:rsidRPr="00D46B81" w:rsidRDefault="00402FF4" w:rsidP="00402FF4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D46B81">
              <w:rPr>
                <w:sz w:val="20"/>
                <w:lang w:val="en-US"/>
              </w:rPr>
              <w:t>Students know type of financial transactions</w:t>
            </w:r>
            <w:r w:rsidR="008A573C" w:rsidRPr="00D46B81">
              <w:rPr>
                <w:sz w:val="20"/>
                <w:lang w:val="en-US"/>
              </w:rPr>
              <w:t xml:space="preserve"> and know how to interpret them</w:t>
            </w:r>
          </w:p>
        </w:tc>
      </w:tr>
    </w:tbl>
    <w:p w14:paraId="04A26913" w14:textId="77777777" w:rsidR="000560C8" w:rsidRPr="00402FF4" w:rsidRDefault="000560C8">
      <w:pPr>
        <w:pStyle w:val="Podpunkty"/>
        <w:tabs>
          <w:tab w:val="left" w:pos="720"/>
        </w:tabs>
        <w:spacing w:before="240" w:after="60"/>
        <w:ind w:left="714" w:hanging="357"/>
        <w:rPr>
          <w:rFonts w:eastAsia="Verdana"/>
          <w:b w:val="0"/>
          <w:sz w:val="20"/>
          <w:szCs w:val="18"/>
          <w:lang w:val="en-US"/>
        </w:rPr>
      </w:pPr>
    </w:p>
    <w:p w14:paraId="65A5AE14" w14:textId="77777777" w:rsidR="009704FE" w:rsidRDefault="008F036C" w:rsidP="009704FE">
      <w:pPr>
        <w:pStyle w:val="Podpunkty"/>
        <w:numPr>
          <w:ilvl w:val="1"/>
          <w:numId w:val="9"/>
        </w:numPr>
        <w:tabs>
          <w:tab w:val="left" w:pos="720"/>
        </w:tabs>
        <w:spacing w:after="60"/>
      </w:pPr>
      <w:r>
        <w:t>Przedmiotowe e</w:t>
      </w:r>
      <w:r w:rsidR="00AD61A3">
        <w:t xml:space="preserve">fekty </w:t>
      </w:r>
      <w:r w:rsidR="00027C85">
        <w:t>uczenia się</w:t>
      </w:r>
      <w:r w:rsidR="00AD61A3">
        <w:t xml:space="preserve">, z podziałem na </w:t>
      </w:r>
      <w:r w:rsidR="00AD61A3">
        <w:rPr>
          <w:smallCaps/>
        </w:rPr>
        <w:t>wiedzę</w:t>
      </w:r>
      <w:r w:rsidR="00AD61A3">
        <w:t xml:space="preserve">, </w:t>
      </w:r>
      <w:r w:rsidR="00AD61A3">
        <w:rPr>
          <w:smallCaps/>
        </w:rPr>
        <w:t>umiejętności</w:t>
      </w:r>
      <w:r w:rsidR="00AD61A3">
        <w:t xml:space="preserve"> i </w:t>
      </w:r>
      <w:r w:rsidR="00AD61A3">
        <w:rPr>
          <w:smallCaps/>
        </w:rPr>
        <w:t>kompetencje</w:t>
      </w:r>
      <w:r w:rsidR="00AD61A3">
        <w:t>, wraz z od</w:t>
      </w:r>
      <w:r>
        <w:t xml:space="preserve">niesieniem do kierunkowych efektów </w:t>
      </w:r>
      <w:r w:rsidR="00027C85">
        <w:t>uczenia się</w:t>
      </w:r>
    </w:p>
    <w:p w14:paraId="20142D9A" w14:textId="77777777" w:rsidR="00AD61A3" w:rsidRDefault="00AD61A3">
      <w:pPr>
        <w:pStyle w:val="Tekstpodstawowy"/>
        <w:tabs>
          <w:tab w:val="left" w:pos="-5814"/>
        </w:tabs>
        <w:ind w:left="540"/>
        <w:rPr>
          <w:sz w:val="24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406"/>
        <w:gridCol w:w="1132"/>
        <w:gridCol w:w="906"/>
        <w:gridCol w:w="907"/>
        <w:gridCol w:w="906"/>
        <w:gridCol w:w="907"/>
      </w:tblGrid>
      <w:tr w:rsidR="00FB0906" w:rsidRPr="00612A96" w14:paraId="13595AA4" w14:textId="77777777" w:rsidTr="00FB0906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63BD8" w14:textId="77777777" w:rsidR="00FB0906" w:rsidRDefault="00FB0906">
            <w:pPr>
              <w:pStyle w:val="Nagwkitablic"/>
              <w:spacing w:line="256" w:lineRule="auto"/>
            </w:pPr>
            <w: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B192" w14:textId="77777777" w:rsidR="00FB0906" w:rsidRDefault="00FB0906" w:rsidP="00612A96">
            <w:pPr>
              <w:pStyle w:val="Nagwkitablic"/>
              <w:spacing w:line="256" w:lineRule="auto"/>
            </w:pPr>
            <w:r>
              <w:t xml:space="preserve">Opis przedmiotowych efektów </w:t>
            </w:r>
            <w: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F321A8" w14:textId="77777777" w:rsidR="00FB0906" w:rsidRDefault="00FB0906">
            <w:pPr>
              <w:pStyle w:val="Nagwkitablic"/>
              <w:spacing w:line="256" w:lineRule="auto"/>
            </w:pPr>
            <w:r>
              <w:t xml:space="preserve">Odniesienie do </w:t>
            </w:r>
            <w:r>
              <w:br/>
              <w:t>kierunkowych efektów</w:t>
            </w:r>
          </w:p>
          <w:p w14:paraId="655EE7FF" w14:textId="77777777" w:rsidR="00FB0906" w:rsidRDefault="00FB0906">
            <w:pPr>
              <w:pStyle w:val="Nagwkitablic"/>
              <w:spacing w:line="256" w:lineRule="auto"/>
            </w:pPr>
            <w:r>
              <w:t>uczenia się (symbole)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F703CC" w14:textId="77777777" w:rsidR="00FB0906" w:rsidRDefault="00FB0906">
            <w:pPr>
              <w:pStyle w:val="Nagwkitablic"/>
              <w:spacing w:before="20" w:line="256" w:lineRule="auto"/>
            </w:pPr>
            <w:r>
              <w:t>Sposób realizacji (zaznaczyć „X”)</w:t>
            </w:r>
          </w:p>
        </w:tc>
      </w:tr>
      <w:tr w:rsidR="00FB0906" w:rsidRPr="00612A96" w14:paraId="4C996EE1" w14:textId="77777777" w:rsidTr="00FB0906">
        <w:trPr>
          <w:cantSplit/>
          <w:trHeight w:val="2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6FB86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3B7D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1543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F35F91" w14:textId="77777777" w:rsidR="00FB0906" w:rsidRDefault="00FB0906">
            <w:pPr>
              <w:pStyle w:val="Nagwkitablic"/>
              <w:spacing w:before="20" w:line="256" w:lineRule="auto"/>
            </w:pPr>
            <w: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A6084F" w14:textId="77777777" w:rsidR="00FB0906" w:rsidRDefault="00FB0906">
            <w:pPr>
              <w:pStyle w:val="Nagwkitablic"/>
              <w:spacing w:before="20" w:line="256" w:lineRule="auto"/>
            </w:pPr>
            <w:r>
              <w:t>NST</w:t>
            </w:r>
          </w:p>
        </w:tc>
      </w:tr>
      <w:tr w:rsidR="00FB0906" w:rsidRPr="00612A96" w14:paraId="078F0BA0" w14:textId="77777777" w:rsidTr="00FB0906">
        <w:trPr>
          <w:cantSplit/>
          <w:trHeight w:val="1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F7FB6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3804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D58E" w14:textId="77777777" w:rsidR="00FB0906" w:rsidRDefault="00FB0906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059C33" w14:textId="77777777"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4634C9" w14:textId="77777777"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63B7D8" w14:textId="77777777"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90B57B" w14:textId="77777777" w:rsidR="00FB0906" w:rsidRDefault="00FB0906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</w:tr>
      <w:tr w:rsidR="00FB0906" w:rsidRPr="00612A96" w14:paraId="27D88A06" w14:textId="77777777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5BDA7BC" w14:textId="77777777" w:rsidR="00FB0906" w:rsidRDefault="00FB0906">
            <w:pPr>
              <w:pStyle w:val="centralniewrubryce"/>
              <w:spacing w:line="256" w:lineRule="auto"/>
            </w:pPr>
            <w:r>
              <w:t xml:space="preserve">Po zaliczeniu przedmiotu student w zakresie </w:t>
            </w:r>
            <w:r>
              <w:rPr>
                <w:b/>
                <w:smallCaps/>
              </w:rPr>
              <w:t>wiedzy</w:t>
            </w:r>
            <w:r>
              <w:t xml:space="preserve"> zna i rozumie</w:t>
            </w:r>
          </w:p>
        </w:tc>
      </w:tr>
      <w:tr w:rsidR="001B5383" w:rsidRPr="00612A96" w14:paraId="778620F7" w14:textId="77777777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3E0E5" w14:textId="77777777" w:rsidR="001B5383" w:rsidRDefault="001B5383" w:rsidP="009D573C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78D6E" w14:textId="77777777" w:rsidR="001B5383" w:rsidRPr="00424A88" w:rsidRDefault="00402FF4" w:rsidP="00D46B81">
            <w:pPr>
              <w:pStyle w:val="wrubryce"/>
            </w:pPr>
            <w:r w:rsidRPr="004E336B">
              <w:rPr>
                <w:lang w:val="en-US"/>
              </w:rPr>
              <w:t>know accounting principles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3D6D8E" w14:textId="275B2891" w:rsidR="00BC710E" w:rsidRDefault="00BC710E" w:rsidP="00506275">
            <w:pPr>
              <w:autoSpaceDE w:val="0"/>
              <w:snapToGrid w:val="0"/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FIR_W03</w:t>
            </w:r>
          </w:p>
          <w:p w14:paraId="52097F70" w14:textId="148CEBC4" w:rsidR="001B5383" w:rsidRPr="009A5B63" w:rsidRDefault="005611C6" w:rsidP="0050627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00ACF">
              <w:rPr>
                <w:color w:val="000000"/>
                <w:sz w:val="16"/>
                <w:szCs w:val="16"/>
              </w:rPr>
              <w:lastRenderedPageBreak/>
              <w:t>FIR_W05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DAA8" w14:textId="075AB331" w:rsidR="001B5383" w:rsidRDefault="00D46B81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3940" w14:textId="77777777" w:rsidR="001B5383" w:rsidRDefault="001B5383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F40A" w14:textId="77777777" w:rsidR="001B5383" w:rsidRDefault="00402FF4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E86B" w14:textId="77777777" w:rsidR="001B5383" w:rsidRDefault="001B5383" w:rsidP="009D573C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2FF4" w:rsidRPr="00612A96" w14:paraId="19F4C214" w14:textId="77777777" w:rsidTr="00DD3DC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ABAA99" w14:textId="77777777" w:rsidR="00402FF4" w:rsidRDefault="00402FF4" w:rsidP="00402FF4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lastRenderedPageBreak/>
              <w:t>W2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BCADFD" w14:textId="2B0E3945" w:rsidR="00402FF4" w:rsidRPr="00EA31B2" w:rsidRDefault="00402FF4" w:rsidP="00402FF4">
            <w:pPr>
              <w:pStyle w:val="wrubryce"/>
            </w:pPr>
            <w:r w:rsidRPr="007A3196">
              <w:rPr>
                <w:lang w:val="en-US"/>
              </w:rPr>
              <w:t>know</w:t>
            </w:r>
            <w:r w:rsidR="00EA31B2">
              <w:rPr>
                <w:lang w:val="en-US"/>
              </w:rPr>
              <w:t>s</w:t>
            </w:r>
            <w:r w:rsidRPr="007A3196">
              <w:rPr>
                <w:lang w:val="en-US"/>
              </w:rPr>
              <w:t xml:space="preserve"> chart of a</w:t>
            </w:r>
            <w:r>
              <w:rPr>
                <w:lang w:val="en-US"/>
              </w:rPr>
              <w:t>ccounts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B86E0" w14:textId="77777777" w:rsidR="00402FF4" w:rsidRPr="0069471B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E930" w14:textId="214D1904" w:rsidR="00402FF4" w:rsidRDefault="00D46B81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978C" w14:textId="77777777" w:rsidR="00402FF4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D025" w14:textId="77777777" w:rsidR="00402FF4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DFB3" w14:textId="77777777" w:rsidR="00402FF4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2FF4" w:rsidRPr="00402FF4" w14:paraId="5BACCFEA" w14:textId="77777777" w:rsidTr="00DD3DCC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629E5" w14:textId="77777777" w:rsidR="00402FF4" w:rsidRDefault="00402FF4" w:rsidP="00402FF4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lastRenderedPageBreak/>
              <w:t>W3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20B9D" w14:textId="0022F5CA" w:rsidR="00402FF4" w:rsidRPr="00402FF4" w:rsidRDefault="00402FF4" w:rsidP="00402FF4">
            <w:pPr>
              <w:pStyle w:val="wrubryce"/>
              <w:rPr>
                <w:lang w:val="en-US"/>
              </w:rPr>
            </w:pPr>
            <w:r w:rsidRPr="007A3196">
              <w:rPr>
                <w:lang w:val="en-US"/>
              </w:rPr>
              <w:t>kn</w:t>
            </w:r>
            <w:r w:rsidR="008262B1">
              <w:rPr>
                <w:lang w:val="en-US"/>
              </w:rPr>
              <w:t>ows</w:t>
            </w:r>
            <w:r w:rsidRPr="007A3196">
              <w:rPr>
                <w:lang w:val="en-US"/>
              </w:rPr>
              <w:t xml:space="preserve"> double-entry a</w:t>
            </w:r>
            <w:r>
              <w:rPr>
                <w:lang w:val="en-US"/>
              </w:rPr>
              <w:t xml:space="preserve">ccounting system and type of </w:t>
            </w:r>
            <w:r w:rsidRPr="007A3196">
              <w:rPr>
                <w:lang w:val="en-US"/>
              </w:rPr>
              <w:t>financial transactions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C43C34" w14:textId="77777777" w:rsidR="00402FF4" w:rsidRPr="00402FF4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A39B" w14:textId="35452C31" w:rsidR="00402FF4" w:rsidRPr="00402FF4" w:rsidRDefault="00D46B81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4FCB" w14:textId="77777777" w:rsidR="00402FF4" w:rsidRPr="00402FF4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FA76" w14:textId="77777777" w:rsidR="00402FF4" w:rsidRPr="00402FF4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40EE" w14:textId="77777777" w:rsidR="00402FF4" w:rsidRPr="00402FF4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02FF4" w:rsidRPr="00612A96" w14:paraId="187CA363" w14:textId="77777777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FB11B9A" w14:textId="77777777" w:rsidR="00402FF4" w:rsidRDefault="00402FF4" w:rsidP="00402FF4">
            <w:pPr>
              <w:pStyle w:val="centralniewrubryce"/>
              <w:spacing w:line="256" w:lineRule="auto"/>
            </w:pPr>
            <w:r>
              <w:t xml:space="preserve">Po zaliczeniu przedmiotu student w zakresie </w:t>
            </w:r>
            <w:r>
              <w:rPr>
                <w:b/>
                <w:smallCaps/>
              </w:rPr>
              <w:t>umiejętności</w:t>
            </w:r>
            <w:r>
              <w:t xml:space="preserve"> potrafi</w:t>
            </w:r>
          </w:p>
        </w:tc>
      </w:tr>
      <w:tr w:rsidR="00402FF4" w:rsidRPr="00612A96" w14:paraId="4310D108" w14:textId="77777777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94C889" w14:textId="77777777" w:rsidR="00402FF4" w:rsidRDefault="00402FF4" w:rsidP="00402FF4">
            <w:pPr>
              <w:pStyle w:val="centralniewrubryce"/>
              <w:spacing w:line="256" w:lineRule="auto"/>
            </w:pPr>
            <w: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DF2C1" w14:textId="4A1E2CAE" w:rsidR="00402FF4" w:rsidRPr="00402FF4" w:rsidRDefault="00402FF4" w:rsidP="00402FF4">
            <w:pPr>
              <w:pStyle w:val="wrubryce"/>
              <w:rPr>
                <w:lang w:val="en-US"/>
              </w:rPr>
            </w:pPr>
            <w:r w:rsidRPr="00ED3E0A">
              <w:rPr>
                <w:lang w:val="en-US"/>
              </w:rPr>
              <w:t>can recognize and use accounting principles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327442" w14:textId="13784E6E" w:rsidR="00BC710E" w:rsidRDefault="00BC710E" w:rsidP="00BC710E">
            <w:pPr>
              <w:autoSpaceDE w:val="0"/>
              <w:snapToGrid w:val="0"/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C710E">
              <w:rPr>
                <w:color w:val="000000"/>
                <w:sz w:val="16"/>
                <w:szCs w:val="16"/>
              </w:rPr>
              <w:t>FIR_U04</w:t>
            </w:r>
          </w:p>
          <w:p w14:paraId="6BB6BEC9" w14:textId="602CA13C" w:rsidR="00402FF4" w:rsidRPr="0012487D" w:rsidRDefault="00402FF4" w:rsidP="00BC710E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00ACF">
              <w:rPr>
                <w:color w:val="000000"/>
                <w:sz w:val="16"/>
                <w:szCs w:val="16"/>
              </w:rPr>
              <w:t>FIR_U14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272B" w14:textId="1443F33F" w:rsidR="00402FF4" w:rsidRDefault="00D46B81" w:rsidP="00402FF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8A18" w14:textId="77777777" w:rsidR="00402FF4" w:rsidRDefault="00402FF4" w:rsidP="00402FF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7CA9" w14:textId="77777777" w:rsidR="00402FF4" w:rsidRDefault="00402FF4" w:rsidP="00402FF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0CE0" w14:textId="77777777" w:rsidR="00402FF4" w:rsidRDefault="00402FF4" w:rsidP="00402FF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2FF4" w:rsidRPr="00402FF4" w14:paraId="26570D88" w14:textId="77777777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2FE9B5" w14:textId="77777777" w:rsidR="00402FF4" w:rsidRDefault="00402FF4" w:rsidP="00402FF4">
            <w:pPr>
              <w:pStyle w:val="centralniewrubryce"/>
              <w:spacing w:line="256" w:lineRule="auto"/>
            </w:pPr>
            <w: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5C1BD" w14:textId="587AB68B" w:rsidR="00402FF4" w:rsidRPr="00402FF4" w:rsidRDefault="00402FF4" w:rsidP="00402FF4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D3E0A">
              <w:rPr>
                <w:sz w:val="20"/>
                <w:szCs w:val="20"/>
                <w:lang w:val="en-US"/>
              </w:rPr>
              <w:t>can create chart of accounts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6223D" w14:textId="77777777" w:rsidR="00402FF4" w:rsidRPr="00402FF4" w:rsidRDefault="00402FF4" w:rsidP="00402F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48F1" w14:textId="6D4380C8" w:rsidR="00402FF4" w:rsidRPr="00402FF4" w:rsidRDefault="00D46B81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03AB" w14:textId="77777777" w:rsidR="00402FF4" w:rsidRPr="00402FF4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480DA" w14:textId="77777777" w:rsidR="00402FF4" w:rsidRPr="00402FF4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FAD8" w14:textId="77777777" w:rsidR="00402FF4" w:rsidRPr="00402FF4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02FF4" w:rsidRPr="00402FF4" w14:paraId="402D6449" w14:textId="77777777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AEE4CF" w14:textId="77777777" w:rsidR="00402FF4" w:rsidRDefault="00402FF4" w:rsidP="00402FF4">
            <w:pPr>
              <w:pStyle w:val="centralniewrubryce"/>
              <w:spacing w:line="256" w:lineRule="auto"/>
            </w:pPr>
            <w: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CC132" w14:textId="161CE334" w:rsidR="00402FF4" w:rsidRPr="00402FF4" w:rsidRDefault="00402FF4" w:rsidP="00402FF4">
            <w:pPr>
              <w:pStyle w:val="wrubryce"/>
              <w:rPr>
                <w:lang w:val="en-US"/>
              </w:rPr>
            </w:pPr>
            <w:r w:rsidRPr="00ED3E0A">
              <w:rPr>
                <w:lang w:val="en-US"/>
              </w:rPr>
              <w:t>can recognize and use double-entry accounting system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C9FDC" w14:textId="77777777" w:rsidR="00402FF4" w:rsidRPr="00402FF4" w:rsidRDefault="00402FF4" w:rsidP="00402F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AF22" w14:textId="0997C975" w:rsidR="00402FF4" w:rsidRPr="00402FF4" w:rsidRDefault="00D46B81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A0FE" w14:textId="77777777" w:rsidR="00402FF4" w:rsidRPr="00402FF4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EA7F" w14:textId="77777777" w:rsidR="00402FF4" w:rsidRPr="00402FF4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C2C9" w14:textId="77777777" w:rsidR="00402FF4" w:rsidRPr="00402FF4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02FF4" w:rsidRPr="00612A96" w14:paraId="7CF623CE" w14:textId="77777777" w:rsidTr="00FB0906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6D1CC9" w14:textId="77777777" w:rsidR="00402FF4" w:rsidRDefault="00402FF4" w:rsidP="00402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kompetencji społecznych</w:t>
            </w:r>
            <w:r>
              <w:rPr>
                <w:sz w:val="20"/>
                <w:szCs w:val="20"/>
              </w:rPr>
              <w:t xml:space="preserve"> jest gotów do</w:t>
            </w:r>
          </w:p>
        </w:tc>
      </w:tr>
      <w:tr w:rsidR="00402FF4" w:rsidRPr="00612A96" w14:paraId="5359019D" w14:textId="77777777" w:rsidTr="00FB090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C89F68" w14:textId="77777777" w:rsidR="00402FF4" w:rsidRDefault="00402FF4" w:rsidP="00402FF4">
            <w:pPr>
              <w:pStyle w:val="centralniewrubryce"/>
              <w:spacing w:line="256" w:lineRule="auto"/>
            </w:pPr>
            <w: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981F23" w14:textId="77777777" w:rsidR="00402FF4" w:rsidRPr="00402FF4" w:rsidRDefault="00691CCB" w:rsidP="00402FF4">
            <w:pPr>
              <w:pStyle w:val="wrubryce"/>
              <w:jc w:val="left"/>
              <w:rPr>
                <w:highlight w:val="yellow"/>
                <w:lang w:val="en-US"/>
              </w:rPr>
            </w:pPr>
            <w:r w:rsidRPr="00691CCB">
              <w:rPr>
                <w:lang w:val="en-US"/>
              </w:rPr>
              <w:t>can think creatively and analytically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F7110" w14:textId="77777777" w:rsidR="00402FF4" w:rsidRPr="001B5383" w:rsidRDefault="00402FF4" w:rsidP="00402FF4">
            <w:pPr>
              <w:spacing w:after="0" w:line="240" w:lineRule="auto"/>
              <w:jc w:val="center"/>
              <w:rPr>
                <w:rFonts w:eastAsia="Verdana"/>
                <w:b/>
                <w:sz w:val="20"/>
                <w:szCs w:val="18"/>
              </w:rPr>
            </w:pPr>
            <w:r w:rsidRPr="00D00ACF">
              <w:rPr>
                <w:sz w:val="16"/>
                <w:szCs w:val="16"/>
              </w:rPr>
              <w:t>FIR_K01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2323" w14:textId="4C02C933" w:rsidR="00402FF4" w:rsidRDefault="00D46B81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FBFD" w14:textId="77777777" w:rsidR="00402FF4" w:rsidRDefault="00402FF4" w:rsidP="00402FF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DF92" w14:textId="77777777" w:rsidR="00402FF4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A288" w14:textId="77777777" w:rsidR="00402FF4" w:rsidRDefault="00402FF4" w:rsidP="00402FF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02FF4" w:rsidRPr="00402FF4" w14:paraId="17D21A04" w14:textId="77777777" w:rsidTr="001C5F15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FC572" w14:textId="77777777" w:rsidR="00402FF4" w:rsidRDefault="00402FF4" w:rsidP="00402FF4">
            <w:pPr>
              <w:pStyle w:val="centralniewrubryce"/>
              <w:spacing w:line="256" w:lineRule="auto"/>
            </w:pPr>
            <w:r>
              <w:t>K2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4665EFC" w14:textId="77777777" w:rsidR="00402FF4" w:rsidRPr="00402FF4" w:rsidRDefault="00691CCB" w:rsidP="00402FF4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 w:rsidRPr="00691CCB">
              <w:rPr>
                <w:rFonts w:eastAsia="Times New Roman"/>
                <w:sz w:val="20"/>
                <w:szCs w:val="20"/>
                <w:lang w:val="en-US"/>
              </w:rPr>
              <w:t>is ready to assess his/her professional competences and improve them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6C8B5" w14:textId="77777777" w:rsidR="00402FF4" w:rsidRPr="00402FF4" w:rsidRDefault="00402FF4" w:rsidP="00402FF4">
            <w:pPr>
              <w:pStyle w:val="Podpunkty"/>
              <w:tabs>
                <w:tab w:val="left" w:pos="720"/>
              </w:tabs>
              <w:spacing w:before="240" w:after="60"/>
              <w:ind w:left="0"/>
              <w:jc w:val="left"/>
              <w:rPr>
                <w:rFonts w:eastAsia="Verdana"/>
                <w:b w:val="0"/>
                <w:sz w:val="20"/>
                <w:szCs w:val="18"/>
                <w:lang w:val="en-US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9574" w14:textId="339FA8E4" w:rsidR="00402FF4" w:rsidRPr="00402FF4" w:rsidRDefault="00D46B81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6AD7" w14:textId="77777777" w:rsidR="00402FF4" w:rsidRPr="00402FF4" w:rsidRDefault="00402FF4" w:rsidP="00402FF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A2ED" w14:textId="77777777" w:rsidR="00402FF4" w:rsidRPr="00402FF4" w:rsidRDefault="00402FF4" w:rsidP="00402FF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62B9" w14:textId="77777777" w:rsidR="00402FF4" w:rsidRPr="00402FF4" w:rsidRDefault="00402FF4" w:rsidP="00402FF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723CD7E1" w14:textId="77777777" w:rsidR="00985C9D" w:rsidRDefault="00D87DCC" w:rsidP="0050325F">
      <w:pPr>
        <w:pStyle w:val="Podpunkty"/>
        <w:spacing w:before="120" w:after="80"/>
        <w:rPr>
          <w:szCs w:val="22"/>
        </w:rPr>
      </w:pPr>
      <w:r>
        <w:t xml:space="preserve">3.3. </w:t>
      </w:r>
      <w:r w:rsidR="00AD61A3">
        <w:t>Formy z</w:t>
      </w:r>
      <w:r w:rsidR="00515865">
        <w:t>ajęć dydaktycznych i ich wymiar</w:t>
      </w:r>
      <w:r w:rsidR="004E20D6">
        <w:t xml:space="preserve"> godzinowy</w:t>
      </w:r>
      <w:r w:rsidR="00DC763E">
        <w:t xml:space="preserve"> </w:t>
      </w:r>
      <w:r w:rsidR="00DC763E">
        <w:rPr>
          <w:szCs w:val="22"/>
        </w:rPr>
        <w:t xml:space="preserve">- </w:t>
      </w:r>
      <w:r w:rsidR="00515865" w:rsidRPr="00DC763E">
        <w:rPr>
          <w:szCs w:val="22"/>
        </w:rPr>
        <w:t xml:space="preserve">Studia stacjonarne (ST), </w:t>
      </w:r>
      <w:r w:rsidR="0050325F" w:rsidRPr="00DC763E">
        <w:rPr>
          <w:szCs w:val="22"/>
        </w:rPr>
        <w:t xml:space="preserve"> Studia n</w:t>
      </w:r>
      <w:r w:rsidR="006D20AD">
        <w:rPr>
          <w:szCs w:val="22"/>
        </w:rPr>
        <w:t>iestacjonarne (NST)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985C9D" w:rsidRPr="00A602A4" w14:paraId="1866A272" w14:textId="77777777" w:rsidTr="001F2E16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2B712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Ścieżka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5E968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819A4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Ćwiczenia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C80C6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4D764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7D84B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Laboratorium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17B3A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Seminarium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152EF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Lektorat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8632" w14:textId="77777777" w:rsidR="00685BCF" w:rsidRPr="00A602A4" w:rsidRDefault="00E51D83" w:rsidP="001F2E16">
            <w:pPr>
              <w:pStyle w:val="Nagwkitablic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985C9D" w:rsidRPr="00A602A4">
              <w:rPr>
                <w:sz w:val="18"/>
                <w:szCs w:val="18"/>
              </w:rPr>
              <w:t>ajęcia prowadzone z wykorzystaniem metod i technik kształcenia na odległość</w:t>
            </w:r>
            <w:r w:rsidR="00685BCF">
              <w:rPr>
                <w:sz w:val="18"/>
                <w:szCs w:val="18"/>
              </w:rPr>
              <w:t xml:space="preserve"> w formie</w:t>
            </w:r>
            <w:r w:rsidR="001F2E16">
              <w:rPr>
                <w:sz w:val="18"/>
                <w:szCs w:val="18"/>
              </w:rPr>
              <w:t xml:space="preserve"> </w:t>
            </w:r>
            <w:r w:rsidR="00685BCF">
              <w:rPr>
                <w:sz w:val="18"/>
                <w:szCs w:val="18"/>
              </w:rPr>
              <w:t>……………….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4112A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372C4" w14:textId="77777777" w:rsidR="00985C9D" w:rsidRPr="00A602A4" w:rsidRDefault="00985C9D" w:rsidP="00CE1FCA">
            <w:pPr>
              <w:jc w:val="center"/>
              <w:rPr>
                <w:b/>
                <w:sz w:val="18"/>
                <w:szCs w:val="18"/>
              </w:rPr>
            </w:pPr>
            <w:r w:rsidRPr="00A602A4">
              <w:rPr>
                <w:rFonts w:eastAsia="Times New Roman"/>
                <w:b/>
                <w:sz w:val="18"/>
                <w:szCs w:val="18"/>
              </w:rPr>
              <w:t>Punkty ECTS</w:t>
            </w:r>
          </w:p>
        </w:tc>
      </w:tr>
      <w:tr w:rsidR="009D573C" w:rsidRPr="001069D2" w14:paraId="11C96BC3" w14:textId="77777777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2AFB4" w14:textId="77777777"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57FA1"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B6063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D8131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21CBB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4E2F0" w14:textId="77777777" w:rsidR="009D573C" w:rsidRDefault="00E4226E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E316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E8AEC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467F6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1552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FB32C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9644C" w14:textId="77777777" w:rsidR="009D573C" w:rsidRPr="00F74846" w:rsidRDefault="005611C6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D573C" w:rsidRPr="001069D2" w14:paraId="34698A45" w14:textId="77777777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7DB80" w14:textId="77777777" w:rsidR="009D573C" w:rsidRPr="00057FA1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CA3AA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F910A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C1623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9E69A" w14:textId="77777777" w:rsidR="009D573C" w:rsidRDefault="005611C6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06A07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05E58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01A9A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96E79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FDA59" w14:textId="77777777" w:rsidR="009D573C" w:rsidRDefault="009D573C" w:rsidP="009D573C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83943" w14:textId="77777777" w:rsidR="009D573C" w:rsidRPr="00F74846" w:rsidRDefault="005611C6" w:rsidP="009D573C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4FEA451E" w14:textId="77777777" w:rsidR="006D20AD" w:rsidRDefault="006D20AD" w:rsidP="004E20D6">
      <w:pPr>
        <w:pStyle w:val="Tekstpodstawowy"/>
        <w:tabs>
          <w:tab w:val="left" w:pos="-5814"/>
        </w:tabs>
      </w:pPr>
    </w:p>
    <w:p w14:paraId="696A77BF" w14:textId="77777777" w:rsidR="006D20AD" w:rsidRDefault="006D20AD" w:rsidP="004E20D6">
      <w:pPr>
        <w:pStyle w:val="Tekstpodstawowy"/>
        <w:tabs>
          <w:tab w:val="left" w:pos="-5814"/>
        </w:tabs>
      </w:pPr>
    </w:p>
    <w:p w14:paraId="3480D126" w14:textId="77777777" w:rsidR="002343F2" w:rsidRDefault="00F221BC" w:rsidP="00985C9D">
      <w:pPr>
        <w:pStyle w:val="Podpunkty"/>
        <w:rPr>
          <w:b w:val="0"/>
        </w:rPr>
      </w:pPr>
      <w:r>
        <w:t>3.4</w:t>
      </w:r>
      <w:r w:rsidR="00AD61A3">
        <w:t xml:space="preserve">. Treści kształcenia </w:t>
      </w:r>
      <w:r w:rsidR="00985C9D" w:rsidRPr="00985C9D">
        <w:rPr>
          <w:b w:val="0"/>
        </w:rPr>
        <w:t>(oddzielnie dla każdej formy zajęć: (W, ĆW, PROJ, WAR, LAB, LEK, INNE). Należy zaznaczyć</w:t>
      </w:r>
      <w:r w:rsidR="00027C85">
        <w:rPr>
          <w:b w:val="0"/>
        </w:rPr>
        <w:t xml:space="preserve"> (X)</w:t>
      </w:r>
      <w:r w:rsidR="00985C9D" w:rsidRPr="00985C9D">
        <w:rPr>
          <w:b w:val="0"/>
        </w:rPr>
        <w:t>, w jaki sposób będą re</w:t>
      </w:r>
      <w:r w:rsidR="00967AA0">
        <w:rPr>
          <w:b w:val="0"/>
        </w:rPr>
        <w:t xml:space="preserve">alizowane </w:t>
      </w:r>
      <w:r w:rsidR="005D23CD">
        <w:rPr>
          <w:b w:val="0"/>
        </w:rPr>
        <w:t xml:space="preserve">dane treści (zajęcia na uczelni lub </w:t>
      </w:r>
      <w:r w:rsidR="00985C9D" w:rsidRPr="00985C9D">
        <w:rPr>
          <w:b w:val="0"/>
        </w:rPr>
        <w:t>zajęcia na platformie e-learningowej prowadzone z wykorzystaniem metod i technik kształcenia na odległość)</w:t>
      </w:r>
    </w:p>
    <w:p w14:paraId="4CE474D2" w14:textId="77777777" w:rsidR="00272297" w:rsidRDefault="00272297" w:rsidP="00985C9D">
      <w:pPr>
        <w:pStyle w:val="Podpunkty"/>
      </w:pPr>
    </w:p>
    <w:p w14:paraId="73628A35" w14:textId="77777777" w:rsidR="00774BB4" w:rsidRDefault="00774BB4" w:rsidP="00985C9D">
      <w:pPr>
        <w:pStyle w:val="tekst"/>
        <w:ind w:left="0"/>
      </w:pPr>
    </w:p>
    <w:p w14:paraId="58AF847B" w14:textId="77777777" w:rsidR="0083112B" w:rsidRPr="00272297" w:rsidRDefault="0083112B" w:rsidP="0083112B">
      <w:pPr>
        <w:pStyle w:val="Nagwkitablic"/>
        <w:jc w:val="left"/>
      </w:pPr>
      <w:r w:rsidRPr="00272297">
        <w:t>RODZAJ ZAJĘĆ:</w:t>
      </w:r>
      <w:r>
        <w:t xml:space="preserve"> </w:t>
      </w:r>
      <w:r w:rsidR="005611C6">
        <w:t>WARSZTAT</w:t>
      </w:r>
    </w:p>
    <w:p w14:paraId="607A4896" w14:textId="77777777" w:rsidR="0083112B" w:rsidRDefault="0083112B" w:rsidP="0083112B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4E77CD" w:rsidRPr="00E51D83" w14:paraId="78E3F3F5" w14:textId="77777777" w:rsidTr="001441D4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BF987B" w14:textId="77777777" w:rsidR="004E77CD" w:rsidRDefault="004E77CD" w:rsidP="001441D4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498ADC" w14:textId="77777777" w:rsidR="004E77CD" w:rsidRDefault="004E77CD" w:rsidP="001441D4">
            <w:pPr>
              <w:pStyle w:val="Nagwkitablic"/>
              <w:spacing w:line="256" w:lineRule="auto"/>
              <w:ind w:left="284"/>
              <w:jc w:val="left"/>
            </w:pPr>
            <w: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611495" w14:textId="77777777" w:rsidR="004E77CD" w:rsidRDefault="004E77CD" w:rsidP="001441D4">
            <w:pPr>
              <w:pStyle w:val="Nagwkitablic"/>
              <w:spacing w:line="256" w:lineRule="auto"/>
            </w:pPr>
            <w:r>
              <w:t>Odniesienie do przedmiotowych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5F58F2" w14:textId="77777777" w:rsidR="004E77CD" w:rsidRDefault="004E77CD" w:rsidP="001441D4">
            <w:pPr>
              <w:pStyle w:val="Nagwkitablic"/>
              <w:spacing w:line="256" w:lineRule="auto"/>
            </w:pPr>
            <w:r>
              <w:t>Sposób realizacji (zaznaczyć „X”)</w:t>
            </w:r>
          </w:p>
        </w:tc>
      </w:tr>
      <w:tr w:rsidR="004E77CD" w:rsidRPr="00E51D83" w14:paraId="161D49CE" w14:textId="77777777" w:rsidTr="001441D4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12F91C" w14:textId="77777777"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EB91CB" w14:textId="77777777"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E4504CC" w14:textId="77777777" w:rsidR="004E77CD" w:rsidRDefault="004E77CD" w:rsidP="001441D4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8D5B6BE" w14:textId="77777777" w:rsidR="004E77CD" w:rsidRDefault="004E77CD" w:rsidP="001441D4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9D04615" w14:textId="77777777" w:rsidR="004E77CD" w:rsidRDefault="004E77CD" w:rsidP="001441D4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4E77CD" w:rsidRPr="00E51D83" w14:paraId="3D4CD809" w14:textId="77777777" w:rsidTr="001441D4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A523D2" w14:textId="77777777"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5C3423" w14:textId="77777777" w:rsidR="004E77CD" w:rsidRDefault="004E77CD" w:rsidP="001441D4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48FE80" w14:textId="77777777"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5D5861E5" w14:textId="77777777"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22B06F86" w14:textId="77777777"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5B33FA5" w14:textId="77777777" w:rsidR="004E77CD" w:rsidRDefault="004E77CD" w:rsidP="001441D4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89D8039" w14:textId="77777777" w:rsidR="004E77CD" w:rsidRDefault="004E77CD" w:rsidP="001441D4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</w:tr>
      <w:tr w:rsidR="00402FF4" w:rsidRPr="00E51D83" w14:paraId="604EB83B" w14:textId="77777777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089621" w14:textId="77777777" w:rsidR="00402FF4" w:rsidRDefault="00402FF4" w:rsidP="00402FF4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4470F" w14:textId="77777777" w:rsidR="00402FF4" w:rsidRPr="00CF19CE" w:rsidRDefault="00402FF4" w:rsidP="00402FF4">
            <w:pPr>
              <w:pStyle w:val="Nagwkitablic"/>
              <w:jc w:val="left"/>
              <w:rPr>
                <w:b w:val="0"/>
                <w:lang w:val="en-US"/>
              </w:rPr>
            </w:pPr>
            <w:r w:rsidRPr="00CF19CE">
              <w:rPr>
                <w:b w:val="0"/>
                <w:lang w:val="en-US"/>
              </w:rPr>
              <w:t>Accounting principles</w:t>
            </w:r>
            <w:r w:rsidR="00691CCB" w:rsidRPr="00CF19CE">
              <w:rPr>
                <w:b w:val="0"/>
                <w:lang w:val="en-US"/>
              </w:rPr>
              <w:t xml:space="preserve"> and their application in accounting records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C078" w14:textId="122CE5B6" w:rsidR="00402FF4" w:rsidRPr="00691CCB" w:rsidRDefault="00382A30" w:rsidP="00402FF4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W1, U1</w:t>
            </w:r>
            <w:r w:rsidR="006303C6">
              <w:rPr>
                <w:lang w:val="en-US"/>
              </w:rPr>
              <w:t>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2BA5F" w14:textId="456339B0" w:rsidR="00402FF4" w:rsidRPr="00691CCB" w:rsidRDefault="00D46B81" w:rsidP="00402FF4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4B53D" w14:textId="77777777" w:rsidR="00402FF4" w:rsidRPr="00691CCB" w:rsidRDefault="00402FF4" w:rsidP="00402FF4">
            <w:pPr>
              <w:pStyle w:val="Nagwkitablic"/>
              <w:spacing w:line="256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C020" w14:textId="77777777" w:rsidR="00402FF4" w:rsidRDefault="00402FF4" w:rsidP="00402FF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52BB" w14:textId="77777777" w:rsidR="00402FF4" w:rsidRDefault="00402FF4" w:rsidP="00402FF4">
            <w:pPr>
              <w:pStyle w:val="Nagwkitablic"/>
              <w:spacing w:line="256" w:lineRule="auto"/>
            </w:pPr>
          </w:p>
        </w:tc>
      </w:tr>
      <w:tr w:rsidR="00402FF4" w:rsidRPr="00691CCB" w14:paraId="3CA1D8EE" w14:textId="77777777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FEA9A4" w14:textId="77777777" w:rsidR="00402FF4" w:rsidRDefault="00402FF4" w:rsidP="00402FF4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EDC3C" w14:textId="77777777" w:rsidR="00402FF4" w:rsidRPr="00CF19CE" w:rsidRDefault="00402FF4" w:rsidP="00402FF4">
            <w:pPr>
              <w:pStyle w:val="Nagwkitablic"/>
              <w:jc w:val="left"/>
              <w:rPr>
                <w:b w:val="0"/>
                <w:lang w:val="en-US"/>
              </w:rPr>
            </w:pPr>
            <w:r w:rsidRPr="00CF19CE">
              <w:rPr>
                <w:b w:val="0"/>
                <w:lang w:val="en-US"/>
              </w:rPr>
              <w:t>Chart of accounts</w:t>
            </w:r>
            <w:r w:rsidR="00691CCB" w:rsidRPr="00CF19CE">
              <w:rPr>
                <w:b w:val="0"/>
                <w:lang w:val="en-US"/>
              </w:rPr>
              <w:t>- creating a chart of accounts for manufacturing, service and trade enterprises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B39A" w14:textId="5F752AE4" w:rsidR="00402FF4" w:rsidRPr="00691CCB" w:rsidRDefault="00382A30" w:rsidP="00402FF4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W2, U2</w:t>
            </w:r>
            <w:r w:rsidR="006303C6">
              <w:rPr>
                <w:lang w:val="en-US"/>
              </w:rPr>
              <w:t>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DF191" w14:textId="2A2FF660" w:rsidR="00402FF4" w:rsidRPr="00691CCB" w:rsidRDefault="00D46B81" w:rsidP="00402FF4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8FA42" w14:textId="77777777" w:rsidR="00402FF4" w:rsidRPr="00691CCB" w:rsidRDefault="00402FF4" w:rsidP="00402FF4">
            <w:pPr>
              <w:pStyle w:val="Nagwkitablic"/>
              <w:spacing w:line="256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5A64" w14:textId="6CF0F7C3" w:rsidR="00402FF4" w:rsidRPr="00691CCB" w:rsidRDefault="00D46B81" w:rsidP="00402FF4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92CF" w14:textId="77777777" w:rsidR="00402FF4" w:rsidRPr="00691CCB" w:rsidRDefault="00402FF4" w:rsidP="00402FF4">
            <w:pPr>
              <w:pStyle w:val="Nagwkitablic"/>
              <w:spacing w:line="256" w:lineRule="auto"/>
              <w:rPr>
                <w:lang w:val="en-US"/>
              </w:rPr>
            </w:pPr>
          </w:p>
        </w:tc>
      </w:tr>
      <w:tr w:rsidR="00402FF4" w:rsidRPr="00E51D83" w14:paraId="77949C8C" w14:textId="77777777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0BF21D" w14:textId="77777777" w:rsidR="00402FF4" w:rsidRDefault="00402FF4" w:rsidP="00402FF4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53F93B" w14:textId="68F2049C" w:rsidR="00402FF4" w:rsidRPr="00CF19CE" w:rsidRDefault="00402FF4" w:rsidP="00402FF4">
            <w:pPr>
              <w:pStyle w:val="Nagwkitablic"/>
              <w:jc w:val="left"/>
              <w:rPr>
                <w:b w:val="0"/>
                <w:lang w:val="en-US"/>
              </w:rPr>
            </w:pPr>
            <w:r w:rsidRPr="00CF19CE">
              <w:rPr>
                <w:b w:val="0"/>
                <w:lang w:val="en-US"/>
              </w:rPr>
              <w:t>Double-Entry Accounting</w:t>
            </w:r>
            <w:r w:rsidR="00CF19CE">
              <w:rPr>
                <w:b w:val="0"/>
                <w:lang w:val="en-US"/>
              </w:rPr>
              <w:t xml:space="preserve"> </w:t>
            </w:r>
            <w:r w:rsidR="00691CCB" w:rsidRPr="00CF19CE">
              <w:rPr>
                <w:b w:val="0"/>
                <w:lang w:val="en-US"/>
              </w:rPr>
              <w:t>- application in accounting records and creating trial balance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DA5B" w14:textId="77777777" w:rsidR="00382A30" w:rsidRDefault="00382A30" w:rsidP="00402FF4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W2, U2,</w:t>
            </w:r>
          </w:p>
          <w:p w14:paraId="498D3D33" w14:textId="43CABE8A" w:rsidR="00402FF4" w:rsidRPr="00691CCB" w:rsidRDefault="00382A30" w:rsidP="00402FF4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W3,</w:t>
            </w:r>
            <w:r w:rsidR="00CF19CE">
              <w:rPr>
                <w:lang w:val="en-US"/>
              </w:rPr>
              <w:t xml:space="preserve"> </w:t>
            </w:r>
            <w:r>
              <w:rPr>
                <w:lang w:val="en-US"/>
              </w:rPr>
              <w:t>U3</w:t>
            </w:r>
            <w:r w:rsidR="006303C6">
              <w:rPr>
                <w:lang w:val="en-US"/>
              </w:rPr>
              <w:t>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71B59A" w14:textId="69808D7E" w:rsidR="00402FF4" w:rsidRPr="00691CCB" w:rsidRDefault="00D46B81" w:rsidP="00402FF4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0BA41" w14:textId="77777777" w:rsidR="00402FF4" w:rsidRPr="00691CCB" w:rsidRDefault="00402FF4" w:rsidP="00402FF4">
            <w:pPr>
              <w:pStyle w:val="Nagwkitablic"/>
              <w:spacing w:line="256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5F2E8" w14:textId="77777777" w:rsidR="00402FF4" w:rsidRDefault="00402FF4" w:rsidP="00402FF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76F6" w14:textId="77777777" w:rsidR="00402FF4" w:rsidRDefault="00402FF4" w:rsidP="00402FF4">
            <w:pPr>
              <w:pStyle w:val="Nagwkitablic"/>
              <w:spacing w:line="256" w:lineRule="auto"/>
            </w:pPr>
          </w:p>
        </w:tc>
      </w:tr>
      <w:tr w:rsidR="00402FF4" w:rsidRPr="00E51D83" w14:paraId="21AA9B39" w14:textId="77777777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69741" w14:textId="648BC393" w:rsidR="00402FF4" w:rsidRDefault="00402FF4" w:rsidP="00402FF4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255DC5" w14:textId="6D2BE85B" w:rsidR="00402FF4" w:rsidRPr="00CF19CE" w:rsidRDefault="00402FF4" w:rsidP="00402FF4">
            <w:pPr>
              <w:pStyle w:val="Nagwkitablic"/>
              <w:jc w:val="left"/>
              <w:rPr>
                <w:b w:val="0"/>
                <w:lang w:val="en-US"/>
              </w:rPr>
            </w:pPr>
            <w:r w:rsidRPr="00CF19CE">
              <w:rPr>
                <w:b w:val="0"/>
                <w:bCs/>
                <w:lang w:val="en-US"/>
              </w:rPr>
              <w:t>Recording accounting transactions</w:t>
            </w:r>
            <w:r w:rsidR="00CF19CE">
              <w:rPr>
                <w:b w:val="0"/>
                <w:bCs/>
                <w:lang w:val="en-US"/>
              </w:rPr>
              <w:t xml:space="preserve"> </w:t>
            </w:r>
            <w:r w:rsidR="00691CCB" w:rsidRPr="00CF19CE">
              <w:rPr>
                <w:b w:val="0"/>
                <w:bCs/>
                <w:lang w:val="en-US"/>
              </w:rPr>
              <w:t>- exercises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2484" w14:textId="77777777" w:rsidR="00382A30" w:rsidRDefault="00382A30" w:rsidP="00382A30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W2, U2,</w:t>
            </w:r>
          </w:p>
          <w:p w14:paraId="7A8B4181" w14:textId="7BEB539F" w:rsidR="00402FF4" w:rsidRPr="00691CCB" w:rsidRDefault="00382A30" w:rsidP="00382A30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W3,</w:t>
            </w:r>
            <w:r w:rsidR="00CF19CE">
              <w:rPr>
                <w:lang w:val="en-US"/>
              </w:rPr>
              <w:t xml:space="preserve"> </w:t>
            </w:r>
            <w:r>
              <w:rPr>
                <w:lang w:val="en-US"/>
              </w:rPr>
              <w:t>U3</w:t>
            </w:r>
            <w:r w:rsidR="006303C6">
              <w:rPr>
                <w:lang w:val="en-US"/>
              </w:rPr>
              <w:t xml:space="preserve">, </w:t>
            </w:r>
            <w:r w:rsidR="006303C6">
              <w:rPr>
                <w:lang w:val="en-US"/>
              </w:rPr>
              <w:lastRenderedPageBreak/>
              <w:t xml:space="preserve">K1,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5CE421" w14:textId="44A83AF6" w:rsidR="00402FF4" w:rsidRPr="00691CCB" w:rsidRDefault="00D46B81" w:rsidP="00402FF4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89FFA" w14:textId="77777777" w:rsidR="00402FF4" w:rsidRPr="00691CCB" w:rsidRDefault="00402FF4" w:rsidP="00402FF4">
            <w:pPr>
              <w:pStyle w:val="Nagwkitablic"/>
              <w:spacing w:line="256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196D" w14:textId="77777777" w:rsidR="00402FF4" w:rsidRDefault="00402FF4" w:rsidP="00402FF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621C" w14:textId="77777777" w:rsidR="00402FF4" w:rsidRDefault="00402FF4" w:rsidP="00402FF4">
            <w:pPr>
              <w:pStyle w:val="Nagwkitablic"/>
              <w:spacing w:line="256" w:lineRule="auto"/>
            </w:pPr>
          </w:p>
        </w:tc>
      </w:tr>
      <w:tr w:rsidR="00402FF4" w:rsidRPr="00E51D83" w14:paraId="7985C1A0" w14:textId="77777777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1A563" w14:textId="1E2CF6E8" w:rsidR="00402FF4" w:rsidRDefault="00402FF4" w:rsidP="00402FF4">
            <w:pPr>
              <w:pStyle w:val="Nagwkitablic"/>
              <w:spacing w:line="256" w:lineRule="auto"/>
            </w:pPr>
            <w:r>
              <w:lastRenderedPageBreak/>
              <w:t>5</w:t>
            </w:r>
            <w:r w:rsidR="00CF19CE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28BFA" w14:textId="488EC92D" w:rsidR="00402FF4" w:rsidRPr="00CF19CE" w:rsidRDefault="00402FF4" w:rsidP="00402FF4">
            <w:pPr>
              <w:pStyle w:val="Nagwkitablic"/>
              <w:jc w:val="left"/>
              <w:rPr>
                <w:b w:val="0"/>
                <w:bCs/>
                <w:lang w:val="en-US"/>
              </w:rPr>
            </w:pPr>
            <w:r w:rsidRPr="00CF19CE">
              <w:rPr>
                <w:b w:val="0"/>
                <w:bCs/>
                <w:lang w:val="en-US"/>
              </w:rPr>
              <w:t>Type of financial transactions</w:t>
            </w:r>
            <w:r w:rsidR="00CF19CE">
              <w:rPr>
                <w:b w:val="0"/>
                <w:bCs/>
                <w:lang w:val="en-US"/>
              </w:rPr>
              <w:t xml:space="preserve"> </w:t>
            </w:r>
            <w:r w:rsidR="00691CCB" w:rsidRPr="00CF19CE">
              <w:rPr>
                <w:b w:val="0"/>
                <w:bCs/>
                <w:lang w:val="en-US"/>
              </w:rPr>
              <w:t xml:space="preserve">- </w:t>
            </w:r>
            <w:r w:rsidR="0069019F" w:rsidRPr="00CF19CE">
              <w:rPr>
                <w:b w:val="0"/>
                <w:bCs/>
                <w:lang w:val="en-US"/>
              </w:rPr>
              <w:t>recognition, recording and interpretation of financial transactions (case study)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A52" w14:textId="77777777" w:rsidR="00382A30" w:rsidRDefault="00382A30" w:rsidP="00382A30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W2, U2,</w:t>
            </w:r>
          </w:p>
          <w:p w14:paraId="6DC0B475" w14:textId="4581EF43" w:rsidR="00402FF4" w:rsidRPr="0069019F" w:rsidRDefault="00382A30" w:rsidP="00382A30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W3,</w:t>
            </w:r>
            <w:r w:rsidR="00CF19CE">
              <w:rPr>
                <w:lang w:val="en-US"/>
              </w:rPr>
              <w:t xml:space="preserve"> </w:t>
            </w:r>
            <w:r>
              <w:rPr>
                <w:lang w:val="en-US"/>
              </w:rPr>
              <w:t>U3</w:t>
            </w:r>
            <w:r w:rsidR="006303C6">
              <w:rPr>
                <w:lang w:val="en-US"/>
              </w:rPr>
              <w:t>, K1,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7E704" w14:textId="746189F7" w:rsidR="00402FF4" w:rsidRPr="0069019F" w:rsidRDefault="00D46B81" w:rsidP="00402FF4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63755" w14:textId="77777777" w:rsidR="00402FF4" w:rsidRPr="0069019F" w:rsidRDefault="00402FF4" w:rsidP="00402FF4">
            <w:pPr>
              <w:pStyle w:val="Nagwkitablic"/>
              <w:spacing w:line="256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782C" w14:textId="77777777" w:rsidR="00402FF4" w:rsidRDefault="00402FF4" w:rsidP="00402FF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DD9D" w14:textId="77777777" w:rsidR="00402FF4" w:rsidRDefault="00402FF4" w:rsidP="00402FF4">
            <w:pPr>
              <w:pStyle w:val="Nagwkitablic"/>
              <w:spacing w:line="256" w:lineRule="auto"/>
            </w:pPr>
          </w:p>
        </w:tc>
      </w:tr>
      <w:tr w:rsidR="00CF19CE" w:rsidRPr="00E51D83" w14:paraId="1EF3E8E8" w14:textId="77777777" w:rsidTr="001441D4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7C7C9" w14:textId="73424248" w:rsidR="00CF19CE" w:rsidRDefault="00CF19CE" w:rsidP="00402FF4">
            <w:pPr>
              <w:pStyle w:val="Nagwkitablic"/>
              <w:spacing w:line="256" w:lineRule="auto"/>
            </w:pPr>
            <w: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862F5" w14:textId="3D25088A" w:rsidR="00CF19CE" w:rsidRPr="00CF19CE" w:rsidRDefault="00CF19CE" w:rsidP="00402FF4">
            <w:pPr>
              <w:pStyle w:val="Nagwkitablic"/>
              <w:jc w:val="left"/>
              <w:rPr>
                <w:b w:val="0"/>
                <w:bCs/>
                <w:lang w:val="en-US"/>
              </w:rPr>
            </w:pPr>
            <w:r w:rsidRPr="00CF19CE">
              <w:rPr>
                <w:b w:val="0"/>
                <w:bCs/>
                <w:lang w:val="en-US"/>
              </w:rPr>
              <w:t>Summary of classes and discussion of assessments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0AEC" w14:textId="77777777" w:rsidR="00CF19CE" w:rsidRDefault="00CF19CE" w:rsidP="00382A30">
            <w:pPr>
              <w:pStyle w:val="Nagwkitablic"/>
              <w:spacing w:line="256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F4E93C" w14:textId="44EAE550" w:rsidR="00CF19CE" w:rsidRDefault="00CF19CE" w:rsidP="00402FF4">
            <w:pPr>
              <w:pStyle w:val="Nagwkitablic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4730C" w14:textId="77777777" w:rsidR="00CF19CE" w:rsidRPr="0069019F" w:rsidRDefault="00CF19CE" w:rsidP="00402FF4">
            <w:pPr>
              <w:pStyle w:val="Nagwkitablic"/>
              <w:spacing w:line="256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5B70" w14:textId="6FA6CFE6" w:rsidR="00CF19CE" w:rsidRDefault="00CF19CE" w:rsidP="00402FF4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CDD9" w14:textId="77777777" w:rsidR="00CF19CE" w:rsidRDefault="00CF19CE" w:rsidP="00402FF4">
            <w:pPr>
              <w:pStyle w:val="Nagwkitablic"/>
              <w:spacing w:line="256" w:lineRule="auto"/>
            </w:pPr>
          </w:p>
        </w:tc>
      </w:tr>
    </w:tbl>
    <w:p w14:paraId="1B61FF0E" w14:textId="77777777" w:rsidR="00AB4320" w:rsidRDefault="00AB4320">
      <w:pPr>
        <w:pStyle w:val="tekst"/>
      </w:pPr>
    </w:p>
    <w:p w14:paraId="19826D2B" w14:textId="77777777" w:rsidR="004E77CD" w:rsidRDefault="004E77CD">
      <w:pPr>
        <w:pStyle w:val="tekst"/>
      </w:pPr>
    </w:p>
    <w:p w14:paraId="3BA2BD20" w14:textId="77777777" w:rsidR="00272297" w:rsidRDefault="00B8436E" w:rsidP="00272297">
      <w:pPr>
        <w:pStyle w:val="Podpunkty"/>
        <w:spacing w:after="60"/>
        <w:ind w:left="0"/>
        <w:rPr>
          <w:b w:val="0"/>
        </w:rPr>
      </w:pPr>
      <w:r>
        <w:t>3.5</w:t>
      </w:r>
      <w:r w:rsidR="00AD61A3">
        <w:t xml:space="preserve">. Metody weryfikacji efektów </w:t>
      </w:r>
      <w:r w:rsidR="00027C85">
        <w:t>uczenia się</w:t>
      </w:r>
      <w:r w:rsidR="00CC7802">
        <w:t xml:space="preserve"> </w:t>
      </w:r>
      <w:r w:rsidR="00CC7802" w:rsidRPr="00CC7802">
        <w:rPr>
          <w:b w:val="0"/>
        </w:rPr>
        <w:t>(</w:t>
      </w:r>
      <w:r w:rsidR="003E4F65">
        <w:rPr>
          <w:b w:val="0"/>
        </w:rPr>
        <w:t>wskazanie i opisanie metod prowadzenia zajęć oraz weryfikacji osiągnięcia efektów uczenia się</w:t>
      </w:r>
      <w:r w:rsidR="00693B98">
        <w:rPr>
          <w:b w:val="0"/>
        </w:rPr>
        <w:t xml:space="preserve"> oraz sposobu dokumentacji)</w:t>
      </w:r>
    </w:p>
    <w:p w14:paraId="6D3E386F" w14:textId="77777777" w:rsidR="004E77CD" w:rsidRDefault="004E77CD" w:rsidP="004E77CD">
      <w:pPr>
        <w:pStyle w:val="Podpunkty"/>
        <w:spacing w:after="60"/>
        <w:ind w:left="0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4"/>
        <w:gridCol w:w="2540"/>
        <w:gridCol w:w="2561"/>
      </w:tblGrid>
      <w:tr w:rsidR="004E77CD" w:rsidRPr="0056413D" w14:paraId="281B26AE" w14:textId="77777777" w:rsidTr="001441D4">
        <w:trPr>
          <w:trHeight w:val="727"/>
        </w:trPr>
        <w:tc>
          <w:tcPr>
            <w:tcW w:w="1427" w:type="dxa"/>
            <w:shd w:val="clear" w:color="auto" w:fill="F2F2F2"/>
            <w:vAlign w:val="center"/>
          </w:tcPr>
          <w:p w14:paraId="0707E2EE" w14:textId="77777777" w:rsidR="004E77CD" w:rsidRPr="00D052CE" w:rsidRDefault="004E77CD" w:rsidP="001441D4">
            <w:pPr>
              <w:pStyle w:val="Nagwkitablic"/>
              <w:spacing w:line="257" w:lineRule="auto"/>
            </w:pPr>
            <w:r>
              <w:t>Efekty przedmiotowe</w:t>
            </w:r>
          </w:p>
        </w:tc>
        <w:tc>
          <w:tcPr>
            <w:tcW w:w="2534" w:type="dxa"/>
            <w:shd w:val="clear" w:color="auto" w:fill="F2F2F2"/>
            <w:vAlign w:val="center"/>
          </w:tcPr>
          <w:p w14:paraId="54996774" w14:textId="77777777"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Metody dydaktyczne</w:t>
            </w:r>
          </w:p>
        </w:tc>
        <w:tc>
          <w:tcPr>
            <w:tcW w:w="2540" w:type="dxa"/>
            <w:shd w:val="clear" w:color="auto" w:fill="F2F2F2"/>
            <w:vAlign w:val="center"/>
          </w:tcPr>
          <w:p w14:paraId="1C22A050" w14:textId="77777777"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Metody weryfikacji efektów uczenia się</w:t>
            </w:r>
          </w:p>
        </w:tc>
        <w:tc>
          <w:tcPr>
            <w:tcW w:w="2561" w:type="dxa"/>
            <w:shd w:val="clear" w:color="auto" w:fill="F2F2F2"/>
            <w:vAlign w:val="center"/>
          </w:tcPr>
          <w:p w14:paraId="776CE85D" w14:textId="77777777" w:rsidR="004E77CD" w:rsidRPr="00D052CE" w:rsidRDefault="004E77CD" w:rsidP="001441D4">
            <w:pPr>
              <w:pStyle w:val="Nagwkitablic"/>
              <w:spacing w:line="256" w:lineRule="auto"/>
            </w:pPr>
            <w:r w:rsidRPr="00D052CE">
              <w:t>Sposoby dokumentacji</w:t>
            </w:r>
          </w:p>
        </w:tc>
      </w:tr>
      <w:tr w:rsidR="004E77CD" w14:paraId="20C2BEC7" w14:textId="77777777" w:rsidTr="001441D4">
        <w:tc>
          <w:tcPr>
            <w:tcW w:w="9062" w:type="dxa"/>
            <w:gridSpan w:val="4"/>
            <w:shd w:val="clear" w:color="auto" w:fill="auto"/>
            <w:vAlign w:val="center"/>
          </w:tcPr>
          <w:p w14:paraId="34A7B475" w14:textId="77777777" w:rsidR="004E77CD" w:rsidRPr="005634F5" w:rsidRDefault="004E77CD" w:rsidP="001441D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WIEDZA</w:t>
            </w:r>
          </w:p>
        </w:tc>
      </w:tr>
      <w:tr w:rsidR="0069019F" w:rsidRPr="00402FF4" w14:paraId="3C88173D" w14:textId="77777777" w:rsidTr="001441D4">
        <w:tc>
          <w:tcPr>
            <w:tcW w:w="1427" w:type="dxa"/>
            <w:shd w:val="clear" w:color="auto" w:fill="auto"/>
            <w:vAlign w:val="center"/>
          </w:tcPr>
          <w:p w14:paraId="6A1D9CB3" w14:textId="77777777" w:rsidR="0069019F" w:rsidRPr="005634F5" w:rsidRDefault="0069019F" w:rsidP="0069019F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W1-W</w:t>
            </w:r>
            <w:r>
              <w:rPr>
                <w:sz w:val="20"/>
              </w:rPr>
              <w:t>3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D117904" w14:textId="77777777" w:rsidR="0069019F" w:rsidRPr="003201EC" w:rsidRDefault="0069019F" w:rsidP="0069019F">
            <w:pPr>
              <w:pStyle w:val="Podpunkty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 w:rsidRPr="003201EC">
              <w:rPr>
                <w:b w:val="0"/>
                <w:sz w:val="20"/>
                <w:szCs w:val="18"/>
                <w:lang w:val="en-US"/>
              </w:rPr>
              <w:t>conversational lecture, discussion, case study</w:t>
            </w:r>
          </w:p>
          <w:p w14:paraId="725C36D6" w14:textId="77777777" w:rsidR="0069019F" w:rsidRPr="00402FF4" w:rsidRDefault="0069019F" w:rsidP="0069019F">
            <w:pPr>
              <w:pStyle w:val="Podpunkty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56B0AC46" w14:textId="77777777" w:rsidR="0069019F" w:rsidRPr="00402FF4" w:rsidRDefault="0069019F" w:rsidP="0069019F">
            <w:pPr>
              <w:pStyle w:val="Podpunkty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Written test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52CDCEEC" w14:textId="340F93F5" w:rsidR="0069019F" w:rsidRPr="00402FF4" w:rsidRDefault="00CF19CE" w:rsidP="0069019F">
            <w:pPr>
              <w:pStyle w:val="Podpunkty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P</w:t>
            </w:r>
            <w:r w:rsidR="0069019F">
              <w:rPr>
                <w:b w:val="0"/>
                <w:sz w:val="20"/>
                <w:szCs w:val="18"/>
                <w:lang w:val="en-US"/>
              </w:rPr>
              <w:t>rotocol</w:t>
            </w:r>
            <w:r>
              <w:rPr>
                <w:b w:val="0"/>
                <w:sz w:val="20"/>
                <w:szCs w:val="18"/>
                <w:lang w:val="en-US"/>
              </w:rPr>
              <w:t>, test</w:t>
            </w:r>
          </w:p>
        </w:tc>
      </w:tr>
      <w:tr w:rsidR="0069019F" w14:paraId="5FD51830" w14:textId="77777777" w:rsidTr="001441D4">
        <w:tc>
          <w:tcPr>
            <w:tcW w:w="9062" w:type="dxa"/>
            <w:gridSpan w:val="4"/>
            <w:shd w:val="clear" w:color="auto" w:fill="auto"/>
            <w:vAlign w:val="center"/>
          </w:tcPr>
          <w:p w14:paraId="4BF06164" w14:textId="77777777" w:rsidR="0069019F" w:rsidRPr="005634F5" w:rsidRDefault="0069019F" w:rsidP="0069019F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UMIEJĘTNOŚCI</w:t>
            </w:r>
          </w:p>
        </w:tc>
      </w:tr>
      <w:tr w:rsidR="0069019F" w:rsidRPr="003C6DB1" w14:paraId="74AFCA8B" w14:textId="77777777" w:rsidTr="001441D4">
        <w:tc>
          <w:tcPr>
            <w:tcW w:w="1427" w:type="dxa"/>
            <w:shd w:val="clear" w:color="auto" w:fill="auto"/>
            <w:vAlign w:val="center"/>
          </w:tcPr>
          <w:p w14:paraId="0D0DC1A2" w14:textId="77777777" w:rsidR="0069019F" w:rsidRPr="005634F5" w:rsidRDefault="0069019F" w:rsidP="0069019F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U1-U</w:t>
            </w:r>
            <w:r>
              <w:rPr>
                <w:sz w:val="20"/>
              </w:rPr>
              <w:t>3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63CA0F4F" w14:textId="77777777" w:rsidR="0069019F" w:rsidRPr="0069019F" w:rsidRDefault="0069019F" w:rsidP="0069019F">
            <w:pPr>
              <w:pStyle w:val="Podpunkty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 w:rsidRPr="007210B6">
              <w:rPr>
                <w:b w:val="0"/>
                <w:sz w:val="20"/>
                <w:szCs w:val="18"/>
                <w:lang w:val="en-US"/>
              </w:rPr>
              <w:t>work with text, case s</w:t>
            </w:r>
            <w:r>
              <w:rPr>
                <w:b w:val="0"/>
                <w:sz w:val="20"/>
                <w:szCs w:val="18"/>
                <w:lang w:val="en-US"/>
              </w:rPr>
              <w:t>tudy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9BA3106" w14:textId="77777777" w:rsidR="0069019F" w:rsidRPr="005634F5" w:rsidRDefault="0069019F" w:rsidP="0069019F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  <w:lang w:val="en-US"/>
              </w:rPr>
              <w:t>Written test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56F79F86" w14:textId="670C687A" w:rsidR="0069019F" w:rsidRPr="003C6DB1" w:rsidRDefault="00CF19CE" w:rsidP="0069019F">
            <w:pPr>
              <w:pStyle w:val="Podpunkty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Protocol, test</w:t>
            </w:r>
          </w:p>
        </w:tc>
      </w:tr>
      <w:tr w:rsidR="0069019F" w14:paraId="14EF46C9" w14:textId="77777777" w:rsidTr="001441D4">
        <w:tc>
          <w:tcPr>
            <w:tcW w:w="9062" w:type="dxa"/>
            <w:gridSpan w:val="4"/>
            <w:shd w:val="clear" w:color="auto" w:fill="auto"/>
            <w:vAlign w:val="center"/>
          </w:tcPr>
          <w:p w14:paraId="16FA21CC" w14:textId="77777777" w:rsidR="0069019F" w:rsidRPr="005634F5" w:rsidRDefault="0069019F" w:rsidP="0069019F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KOMPETENCJE SPOŁECZNE</w:t>
            </w:r>
          </w:p>
        </w:tc>
      </w:tr>
      <w:tr w:rsidR="0069019F" w:rsidRPr="003C6DB1" w14:paraId="221564A2" w14:textId="77777777" w:rsidTr="001441D4">
        <w:tc>
          <w:tcPr>
            <w:tcW w:w="1427" w:type="dxa"/>
            <w:shd w:val="clear" w:color="auto" w:fill="auto"/>
            <w:vAlign w:val="center"/>
          </w:tcPr>
          <w:p w14:paraId="3A7B3EEC" w14:textId="6E68E73F" w:rsidR="0069019F" w:rsidRPr="005634F5" w:rsidRDefault="0069019F" w:rsidP="0069019F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K1</w:t>
            </w:r>
            <w:r w:rsidR="00B4510C">
              <w:rPr>
                <w:sz w:val="20"/>
              </w:rPr>
              <w:t>-K2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2529BC87" w14:textId="77777777" w:rsidR="0069019F" w:rsidRPr="005634F5" w:rsidRDefault="0069019F" w:rsidP="0069019F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creative work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D3243E2" w14:textId="77777777" w:rsidR="0069019F" w:rsidRPr="008A573C" w:rsidRDefault="0069019F" w:rsidP="0069019F">
            <w:pPr>
              <w:pStyle w:val="Podpunkty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Written test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1C6321D3" w14:textId="75ADD961" w:rsidR="0069019F" w:rsidRPr="003C6DB1" w:rsidRDefault="0069019F" w:rsidP="0069019F">
            <w:pPr>
              <w:pStyle w:val="Podpunkty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protocol</w:t>
            </w:r>
            <w:r w:rsidR="00CF19CE">
              <w:rPr>
                <w:b w:val="0"/>
                <w:sz w:val="20"/>
                <w:szCs w:val="18"/>
                <w:lang w:val="en-US"/>
              </w:rPr>
              <w:t>, test</w:t>
            </w:r>
          </w:p>
        </w:tc>
      </w:tr>
    </w:tbl>
    <w:p w14:paraId="29C2718C" w14:textId="77777777" w:rsidR="007A3F62" w:rsidRPr="003C6DB1" w:rsidRDefault="007A3F62" w:rsidP="00272297">
      <w:pPr>
        <w:pStyle w:val="Podpunkty"/>
        <w:spacing w:after="60"/>
        <w:ind w:left="0"/>
        <w:rPr>
          <w:b w:val="0"/>
          <w:lang w:val="en-US"/>
        </w:rPr>
      </w:pPr>
    </w:p>
    <w:p w14:paraId="238AC168" w14:textId="77777777" w:rsidR="00E1147E" w:rsidRPr="003C6DB1" w:rsidRDefault="00E1147E" w:rsidP="00E1147E">
      <w:pPr>
        <w:pStyle w:val="Podpunkty"/>
        <w:spacing w:after="60"/>
        <w:ind w:left="66"/>
        <w:rPr>
          <w:b w:val="0"/>
          <w:lang w:val="en-US"/>
        </w:rPr>
      </w:pPr>
    </w:p>
    <w:p w14:paraId="1D2A7971" w14:textId="77777777" w:rsidR="003236FE" w:rsidRDefault="00B8436E" w:rsidP="00272297">
      <w:pPr>
        <w:pStyle w:val="Podpunkty"/>
        <w:spacing w:after="80"/>
        <w:ind w:left="0"/>
      </w:pPr>
      <w:r>
        <w:t>3.6</w:t>
      </w:r>
      <w:r w:rsidR="00AD61A3">
        <w:t xml:space="preserve">. Kryteria oceny osiągniętych efektów </w:t>
      </w:r>
      <w:r w:rsidR="00027C85">
        <w:t>uczenia się</w:t>
      </w: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757"/>
        <w:gridCol w:w="1758"/>
        <w:gridCol w:w="1758"/>
        <w:gridCol w:w="1758"/>
        <w:gridCol w:w="1758"/>
      </w:tblGrid>
      <w:tr w:rsidR="00C5379F" w:rsidRPr="006303C6" w14:paraId="68AEC4FF" w14:textId="77777777" w:rsidTr="00C5379F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EA7C824" w14:textId="77777777" w:rsidR="00C5379F" w:rsidRDefault="00C5379F">
            <w:pPr>
              <w:pStyle w:val="Nagwkitablic"/>
              <w:spacing w:line="256" w:lineRule="auto"/>
            </w:pPr>
            <w:r>
              <w:rPr>
                <w:rStyle w:val="rynqvb"/>
                <w:lang w:val="en"/>
              </w:rPr>
              <w:t>Learning effect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B5F528" w14:textId="77777777" w:rsidR="00C5379F" w:rsidRPr="00382A30" w:rsidRDefault="00C5379F">
            <w:pPr>
              <w:pStyle w:val="Nagwkitablic"/>
              <w:spacing w:line="256" w:lineRule="auto"/>
              <w:rPr>
                <w:szCs w:val="22"/>
                <w:lang w:val="en-US"/>
              </w:rPr>
            </w:pPr>
            <w:r>
              <w:rPr>
                <w:rStyle w:val="rynqvb"/>
                <w:lang w:val="en"/>
              </w:rPr>
              <w:t>For a grade of 3 or "pass" the student knows and understands/can/is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8ABE7A" w14:textId="77777777" w:rsidR="00C5379F" w:rsidRDefault="00C5379F">
            <w:pPr>
              <w:pStyle w:val="Nagwkitablic"/>
              <w:spacing w:line="256" w:lineRule="auto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>For a grade of 3,5,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B9F19C" w14:textId="77777777" w:rsidR="00C5379F" w:rsidRDefault="00C5379F">
            <w:pPr>
              <w:pStyle w:val="Nagwkitablic"/>
              <w:spacing w:line="256" w:lineRule="auto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>For a grade of 4,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976DCB8" w14:textId="77777777" w:rsidR="00C5379F" w:rsidRDefault="00C5379F">
            <w:pPr>
              <w:pStyle w:val="Nagwkitablic"/>
              <w:spacing w:line="256" w:lineRule="auto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>For a grade of 4,5,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FE4520" w14:textId="77777777" w:rsidR="00C5379F" w:rsidRDefault="00C5379F">
            <w:pPr>
              <w:pStyle w:val="Nagwkitablic"/>
              <w:spacing w:line="256" w:lineRule="auto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>For a grade of 5, the student knows and understands/is able to/is ready to</w:t>
            </w:r>
          </w:p>
        </w:tc>
      </w:tr>
      <w:tr w:rsidR="00C5379F" w:rsidRPr="006303C6" w14:paraId="06F4E941" w14:textId="77777777" w:rsidTr="00C5379F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6BD1" w14:textId="77777777" w:rsidR="00C5379F" w:rsidRDefault="00C5379F">
            <w:pPr>
              <w:pStyle w:val="Tekstpodstawowy"/>
              <w:tabs>
                <w:tab w:val="left" w:pos="-5814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t>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EA1A" w14:textId="77777777" w:rsidR="00C5379F" w:rsidRPr="00382A30" w:rsidRDefault="00C5379F">
            <w:pPr>
              <w:pStyle w:val="wrubryce"/>
              <w:spacing w:before="0" w:after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382A30">
              <w:rPr>
                <w:sz w:val="18"/>
                <w:szCs w:val="18"/>
                <w:lang w:val="en-US"/>
              </w:rPr>
              <w:t xml:space="preserve">51-60%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8B43" w14:textId="77777777" w:rsidR="00C5379F" w:rsidRPr="00382A30" w:rsidRDefault="00C5379F">
            <w:pPr>
              <w:pStyle w:val="wrubryce"/>
              <w:spacing w:before="0" w:after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382A30">
              <w:rPr>
                <w:sz w:val="18"/>
                <w:szCs w:val="18"/>
                <w:lang w:val="en-US"/>
              </w:rPr>
              <w:t xml:space="preserve">61-70%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5C70" w14:textId="77777777" w:rsidR="00C5379F" w:rsidRPr="00382A30" w:rsidRDefault="00C5379F">
            <w:pPr>
              <w:pStyle w:val="wrubryce"/>
              <w:spacing w:before="0" w:after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382A30">
              <w:rPr>
                <w:sz w:val="18"/>
                <w:szCs w:val="18"/>
                <w:lang w:val="en-US"/>
              </w:rPr>
              <w:t xml:space="preserve">71-80%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F906" w14:textId="77777777" w:rsidR="00C5379F" w:rsidRPr="00382A30" w:rsidRDefault="00C5379F">
            <w:pPr>
              <w:pStyle w:val="wrubryce"/>
              <w:spacing w:before="0" w:after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382A30">
              <w:rPr>
                <w:sz w:val="18"/>
                <w:szCs w:val="18"/>
                <w:lang w:val="en-US"/>
              </w:rPr>
              <w:t xml:space="preserve">81-90%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27D5" w14:textId="77777777" w:rsidR="00C5379F" w:rsidRPr="00382A30" w:rsidRDefault="00C5379F">
            <w:pPr>
              <w:pStyle w:val="wrubryce"/>
              <w:spacing w:before="0" w:after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382A30">
              <w:rPr>
                <w:sz w:val="18"/>
                <w:szCs w:val="18"/>
                <w:lang w:val="en-US"/>
              </w:rPr>
              <w:t xml:space="preserve">91-100%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</w:tr>
      <w:tr w:rsidR="00C5379F" w:rsidRPr="006303C6" w14:paraId="51775826" w14:textId="77777777" w:rsidTr="00C5379F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120A" w14:textId="77777777" w:rsidR="00C5379F" w:rsidRDefault="00C5379F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0902" w14:textId="77777777" w:rsidR="00C5379F" w:rsidRPr="00382A30" w:rsidRDefault="00C5379F">
            <w:pPr>
              <w:pStyle w:val="wrubryce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382A30">
              <w:rPr>
                <w:sz w:val="18"/>
                <w:szCs w:val="18"/>
                <w:lang w:val="en-US"/>
              </w:rPr>
              <w:t xml:space="preserve">51-60%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89D6" w14:textId="77777777" w:rsidR="00C5379F" w:rsidRPr="00382A30" w:rsidRDefault="00C5379F">
            <w:pPr>
              <w:pStyle w:val="wrubryce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382A30">
              <w:rPr>
                <w:sz w:val="18"/>
                <w:szCs w:val="18"/>
                <w:lang w:val="en-US"/>
              </w:rPr>
              <w:t xml:space="preserve">61-70%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B719" w14:textId="77777777" w:rsidR="00C5379F" w:rsidRPr="00382A30" w:rsidRDefault="00C5379F">
            <w:pPr>
              <w:pStyle w:val="wrubryce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382A30">
              <w:rPr>
                <w:sz w:val="18"/>
                <w:szCs w:val="18"/>
                <w:lang w:val="en-US"/>
              </w:rPr>
              <w:t xml:space="preserve">71-80%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2A8C" w14:textId="77777777" w:rsidR="00C5379F" w:rsidRPr="00382A30" w:rsidRDefault="00C5379F">
            <w:pPr>
              <w:pStyle w:val="wrubryce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382A30">
              <w:rPr>
                <w:sz w:val="18"/>
                <w:szCs w:val="18"/>
                <w:lang w:val="en-US"/>
              </w:rPr>
              <w:t xml:space="preserve">81-90%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2F5A" w14:textId="77777777" w:rsidR="00C5379F" w:rsidRPr="00382A30" w:rsidRDefault="00C5379F">
            <w:pPr>
              <w:pStyle w:val="wrubryce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382A30">
              <w:rPr>
                <w:sz w:val="18"/>
                <w:szCs w:val="18"/>
                <w:lang w:val="en-US"/>
              </w:rPr>
              <w:t xml:space="preserve">91-100%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</w:tr>
      <w:tr w:rsidR="00C5379F" w:rsidRPr="006303C6" w14:paraId="119E263B" w14:textId="77777777" w:rsidTr="00C5379F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9C71" w14:textId="77777777" w:rsidR="00C5379F" w:rsidRDefault="00C5379F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C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97CE" w14:textId="77777777" w:rsidR="00C5379F" w:rsidRPr="00382A30" w:rsidRDefault="00C5379F">
            <w:pPr>
              <w:pStyle w:val="wrubryce"/>
              <w:spacing w:before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382A30">
              <w:rPr>
                <w:sz w:val="18"/>
                <w:szCs w:val="18"/>
                <w:lang w:val="en-US"/>
              </w:rPr>
              <w:t>51-60</w:t>
            </w:r>
            <w:r>
              <w:rPr>
                <w:rStyle w:val="rynqvb"/>
                <w:sz w:val="18"/>
                <w:szCs w:val="18"/>
                <w:lang w:val="en"/>
              </w:rPr>
              <w:t xml:space="preserve">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A43C" w14:textId="77777777" w:rsidR="00C5379F" w:rsidRPr="00382A30" w:rsidRDefault="00C5379F">
            <w:pPr>
              <w:pStyle w:val="wrubryce"/>
              <w:spacing w:before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382A30">
              <w:rPr>
                <w:sz w:val="18"/>
                <w:szCs w:val="18"/>
                <w:lang w:val="en-US"/>
              </w:rPr>
              <w:t xml:space="preserve">61-70%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68EF" w14:textId="77777777" w:rsidR="00C5379F" w:rsidRPr="00382A30" w:rsidRDefault="00C5379F">
            <w:pPr>
              <w:pStyle w:val="wrubryce"/>
              <w:spacing w:before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382A30">
              <w:rPr>
                <w:sz w:val="18"/>
                <w:szCs w:val="18"/>
                <w:lang w:val="en-US"/>
              </w:rPr>
              <w:t xml:space="preserve">71-80%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A28A" w14:textId="77777777" w:rsidR="00C5379F" w:rsidRPr="00382A30" w:rsidRDefault="00C5379F">
            <w:pPr>
              <w:pStyle w:val="wrubryce"/>
              <w:spacing w:before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382A30">
              <w:rPr>
                <w:sz w:val="18"/>
                <w:szCs w:val="18"/>
                <w:lang w:val="en-US"/>
              </w:rPr>
              <w:t xml:space="preserve">81-90%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82F1" w14:textId="77777777" w:rsidR="00C5379F" w:rsidRPr="00382A30" w:rsidRDefault="00C5379F">
            <w:pPr>
              <w:pStyle w:val="wrubryce"/>
              <w:spacing w:before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382A30">
              <w:rPr>
                <w:sz w:val="18"/>
                <w:szCs w:val="18"/>
                <w:lang w:val="en-US"/>
              </w:rPr>
              <w:t xml:space="preserve">91-100%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</w:tr>
    </w:tbl>
    <w:p w14:paraId="5F92E2BD" w14:textId="77777777" w:rsidR="008A0E65" w:rsidRPr="00382A30" w:rsidRDefault="008A0E65">
      <w:pPr>
        <w:pStyle w:val="Tekstpodstawowy"/>
        <w:tabs>
          <w:tab w:val="left" w:pos="-5814"/>
        </w:tabs>
        <w:ind w:left="540"/>
        <w:rPr>
          <w:lang w:val="en-US"/>
        </w:rPr>
      </w:pPr>
    </w:p>
    <w:p w14:paraId="21115E54" w14:textId="77777777" w:rsidR="00E116E3" w:rsidRPr="00382A30" w:rsidRDefault="00E116E3">
      <w:pPr>
        <w:pStyle w:val="Tekstpodstawowy"/>
        <w:tabs>
          <w:tab w:val="left" w:pos="-5814"/>
        </w:tabs>
        <w:ind w:left="540"/>
        <w:rPr>
          <w:lang w:val="en-US"/>
        </w:rPr>
      </w:pPr>
    </w:p>
    <w:p w14:paraId="325C850C" w14:textId="77777777" w:rsidR="00AD61A3" w:rsidRDefault="00B8436E">
      <w:pPr>
        <w:pStyle w:val="Podpunkty"/>
        <w:spacing w:before="120"/>
        <w:ind w:left="357"/>
      </w:pPr>
      <w:r>
        <w:t>3.7</w:t>
      </w:r>
      <w:r w:rsidR="00AD61A3">
        <w:t xml:space="preserve">. </w:t>
      </w:r>
      <w:r w:rsidR="00392459">
        <w:t>Zalecana l</w:t>
      </w:r>
      <w:r w:rsidR="00AD61A3">
        <w:t>iteratura</w:t>
      </w:r>
    </w:p>
    <w:p w14:paraId="2268F09B" w14:textId="77777777" w:rsidR="00310978" w:rsidRDefault="00310978" w:rsidP="00310978">
      <w:pPr>
        <w:pStyle w:val="Tekstpodstawowy"/>
        <w:tabs>
          <w:tab w:val="left" w:pos="-5814"/>
        </w:tabs>
        <w:spacing w:before="120"/>
        <w:ind w:left="357"/>
        <w:rPr>
          <w:b/>
          <w:sz w:val="22"/>
        </w:rPr>
      </w:pPr>
      <w:r w:rsidRPr="00310978">
        <w:rPr>
          <w:b/>
          <w:sz w:val="22"/>
        </w:rPr>
        <w:t xml:space="preserve"> </w:t>
      </w:r>
      <w:r w:rsidRPr="00392459">
        <w:rPr>
          <w:b/>
          <w:sz w:val="22"/>
        </w:rPr>
        <w:t xml:space="preserve">Podstawowa </w:t>
      </w:r>
    </w:p>
    <w:p w14:paraId="2EE33C95" w14:textId="77777777" w:rsidR="00F40384" w:rsidRDefault="00F40384">
      <w:pPr>
        <w:pStyle w:val="Podpunkty"/>
        <w:spacing w:before="120"/>
        <w:ind w:left="357"/>
      </w:pPr>
    </w:p>
    <w:p w14:paraId="5E97E489" w14:textId="77777777" w:rsidR="00310978" w:rsidRDefault="00310978" w:rsidP="00310978">
      <w:pPr>
        <w:numPr>
          <w:ilvl w:val="0"/>
          <w:numId w:val="22"/>
        </w:numPr>
        <w:rPr>
          <w:rFonts w:eastAsia="Times New Roman"/>
          <w:sz w:val="18"/>
          <w:szCs w:val="18"/>
          <w:lang w:val="en-US"/>
        </w:rPr>
      </w:pPr>
      <w:r>
        <w:rPr>
          <w:rFonts w:ascii="Arial" w:hAnsi="Arial" w:cs="Arial"/>
          <w:color w:val="333333"/>
          <w:lang w:val="en-US"/>
        </w:rPr>
        <w:t xml:space="preserve"> </w:t>
      </w:r>
      <w:r w:rsidRPr="00310978">
        <w:rPr>
          <w:rFonts w:ascii="Arial" w:hAnsi="Arial" w:cs="Arial"/>
          <w:color w:val="333333"/>
          <w:lang w:val="en-US"/>
        </w:rPr>
        <w:t xml:space="preserve"> </w:t>
      </w:r>
      <w:r w:rsidRPr="00310978">
        <w:rPr>
          <w:rFonts w:eastAsia="Times New Roman"/>
          <w:sz w:val="18"/>
          <w:szCs w:val="18"/>
          <w:lang w:val="en-US"/>
        </w:rPr>
        <w:t>R. Briggs, Accounting. Accounting Made Simple for Beginners, Basic Accounting Principles and How to Do Your Own Bookkeeping,</w:t>
      </w:r>
      <w:r>
        <w:rPr>
          <w:rFonts w:eastAsia="Times New Roman"/>
          <w:sz w:val="18"/>
          <w:szCs w:val="18"/>
          <w:lang w:val="en-US"/>
        </w:rPr>
        <w:t xml:space="preserve"> 2019, </w:t>
      </w:r>
    </w:p>
    <w:p w14:paraId="042755C2" w14:textId="77777777" w:rsidR="00310978" w:rsidRPr="00310978" w:rsidRDefault="00310978">
      <w:pPr>
        <w:numPr>
          <w:ilvl w:val="0"/>
          <w:numId w:val="22"/>
        </w:numPr>
        <w:rPr>
          <w:rFonts w:eastAsia="Times New Roman"/>
          <w:sz w:val="18"/>
          <w:szCs w:val="18"/>
          <w:lang w:val="en-US"/>
        </w:rPr>
      </w:pPr>
      <w:r w:rsidRPr="00310978">
        <w:rPr>
          <w:rFonts w:eastAsia="Times New Roman"/>
          <w:sz w:val="18"/>
          <w:szCs w:val="18"/>
          <w:lang w:val="en-US"/>
        </w:rPr>
        <w:t>A. Nishat, L. Andy, Basic Accounting</w:t>
      </w:r>
      <w:r>
        <w:rPr>
          <w:rFonts w:eastAsia="Times New Roman"/>
          <w:sz w:val="18"/>
          <w:szCs w:val="18"/>
          <w:lang w:val="en-US"/>
        </w:rPr>
        <w:t xml:space="preserve">, </w:t>
      </w:r>
      <w:r w:rsidRPr="00310978">
        <w:rPr>
          <w:rFonts w:eastAsia="Times New Roman"/>
          <w:sz w:val="18"/>
          <w:szCs w:val="18"/>
          <w:lang w:val="en-US"/>
        </w:rPr>
        <w:t>Hodder&amp;Stoughton General Division</w:t>
      </w:r>
      <w:r>
        <w:rPr>
          <w:rFonts w:eastAsia="Times New Roman"/>
          <w:sz w:val="18"/>
          <w:szCs w:val="18"/>
          <w:lang w:val="en-US"/>
        </w:rPr>
        <w:t>, 2015</w:t>
      </w:r>
    </w:p>
    <w:p w14:paraId="74119BDC" w14:textId="77777777" w:rsidR="006D20AD" w:rsidRDefault="00AD61A3" w:rsidP="008D6733">
      <w:pPr>
        <w:spacing w:before="120" w:after="0" w:line="240" w:lineRule="auto"/>
        <w:ind w:left="357"/>
        <w:rPr>
          <w:b/>
          <w:sz w:val="22"/>
        </w:rPr>
      </w:pPr>
      <w:r w:rsidRPr="00392459">
        <w:rPr>
          <w:b/>
          <w:caps/>
          <w:sz w:val="22"/>
        </w:rPr>
        <w:t>U</w:t>
      </w:r>
      <w:r w:rsidRPr="00392459">
        <w:rPr>
          <w:b/>
          <w:sz w:val="22"/>
        </w:rPr>
        <w:t>zupełniająca</w:t>
      </w:r>
    </w:p>
    <w:p w14:paraId="62954373" w14:textId="77777777" w:rsidR="0069019F" w:rsidRPr="004E336B" w:rsidRDefault="0069019F" w:rsidP="0069019F">
      <w:pPr>
        <w:numPr>
          <w:ilvl w:val="0"/>
          <w:numId w:val="20"/>
        </w:numPr>
        <w:tabs>
          <w:tab w:val="left" w:pos="-5814"/>
        </w:tabs>
        <w:spacing w:after="0" w:line="240" w:lineRule="auto"/>
        <w:jc w:val="both"/>
        <w:rPr>
          <w:rFonts w:eastAsia="Times New Roman"/>
          <w:sz w:val="18"/>
          <w:szCs w:val="18"/>
        </w:rPr>
      </w:pPr>
      <w:r w:rsidRPr="004E336B">
        <w:rPr>
          <w:rFonts w:eastAsia="Times New Roman"/>
          <w:sz w:val="18"/>
          <w:szCs w:val="18"/>
        </w:rPr>
        <w:t>lecturer's teaching materials</w:t>
      </w:r>
    </w:p>
    <w:p w14:paraId="13498EA3" w14:textId="77777777" w:rsidR="0069019F" w:rsidRPr="004E336B" w:rsidRDefault="0069019F" w:rsidP="0069019F">
      <w:pPr>
        <w:numPr>
          <w:ilvl w:val="0"/>
          <w:numId w:val="20"/>
        </w:numPr>
        <w:tabs>
          <w:tab w:val="left" w:pos="-5814"/>
        </w:tabs>
        <w:spacing w:after="0" w:line="240" w:lineRule="auto"/>
        <w:jc w:val="both"/>
        <w:rPr>
          <w:rFonts w:eastAsia="Times New Roman"/>
          <w:sz w:val="18"/>
          <w:szCs w:val="18"/>
        </w:rPr>
      </w:pPr>
      <w:r w:rsidRPr="004E336B">
        <w:rPr>
          <w:rFonts w:eastAsia="Times New Roman"/>
          <w:sz w:val="18"/>
          <w:szCs w:val="18"/>
        </w:rPr>
        <w:t>materials posted on websites</w:t>
      </w:r>
    </w:p>
    <w:p w14:paraId="07F1C05C" w14:textId="77777777" w:rsidR="00536A4A" w:rsidRDefault="00536A4A" w:rsidP="008D6733">
      <w:pPr>
        <w:spacing w:before="120" w:after="0" w:line="240" w:lineRule="auto"/>
        <w:ind w:left="357"/>
        <w:rPr>
          <w:b/>
          <w:sz w:val="22"/>
        </w:rPr>
      </w:pPr>
    </w:p>
    <w:p w14:paraId="606D454A" w14:textId="77777777" w:rsidR="00AD61A3" w:rsidRPr="00117F4A" w:rsidRDefault="00AD61A3" w:rsidP="00117F4A">
      <w:pPr>
        <w:pStyle w:val="Punktygwne"/>
        <w:rPr>
          <w:color w:val="000000"/>
          <w:sz w:val="20"/>
        </w:rPr>
      </w:pPr>
      <w:r>
        <w:t>4. Nakład pracy studenta - bilans punktów ECTS</w:t>
      </w:r>
    </w:p>
    <w:p w14:paraId="5B0806BE" w14:textId="77777777"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FB0906" w:rsidRPr="0073421C" w14:paraId="5321C9CC" w14:textId="77777777" w:rsidTr="00FB0906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F77F36" w14:textId="77777777"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832CD" w14:textId="77777777"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Obciążenie studenta</w:t>
            </w:r>
          </w:p>
        </w:tc>
      </w:tr>
      <w:tr w:rsidR="00FB0906" w:rsidRPr="0073421C" w14:paraId="7006FAA1" w14:textId="77777777" w:rsidTr="00D57FA3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2478388" w14:textId="77777777" w:rsidR="00FB0906" w:rsidRDefault="00FB0906">
            <w:pPr>
              <w:spacing w:after="0" w:line="256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DCBE1" w14:textId="77777777" w:rsidR="00FB0906" w:rsidRDefault="00FB0906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3378E" w14:textId="77777777" w:rsidR="00FB0906" w:rsidRDefault="00FB0906">
            <w:pPr>
              <w:autoSpaceDE w:val="0"/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NST</w:t>
            </w:r>
          </w:p>
        </w:tc>
      </w:tr>
      <w:tr w:rsidR="009D573C" w:rsidRPr="0073421C" w14:paraId="2F9D5D29" w14:textId="77777777" w:rsidTr="00FB0906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6C9ED98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Zajęcia wymagające bezpośredniego kontaktu studenta z nauczycielem akademickim w siedzibie uczelni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BACCAD8" w14:textId="766B524F" w:rsidR="009D573C" w:rsidRPr="00241DAB" w:rsidRDefault="00D46B81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EE8627" w14:textId="77777777" w:rsidR="009D573C" w:rsidRPr="00241DAB" w:rsidRDefault="005611C6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D573C" w:rsidRPr="0073421C" w14:paraId="06D08650" w14:textId="77777777" w:rsidTr="00FB0906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0BC350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Zajęcia przewidziane planem studiów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50B09A" w14:textId="095A763D" w:rsidR="009D573C" w:rsidRPr="00241DAB" w:rsidRDefault="00D46B81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3C3EE" w14:textId="77777777" w:rsidR="009D573C" w:rsidRPr="00241DAB" w:rsidRDefault="005611C6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D573C" w:rsidRPr="0073421C" w14:paraId="003D14BB" w14:textId="77777777" w:rsidTr="00FB0906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68DE2F5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C489E55" w14:textId="49C8F5B4" w:rsidR="009D573C" w:rsidRPr="00241DAB" w:rsidRDefault="00D46B81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EEE7BC" w14:textId="77777777" w:rsidR="009D573C" w:rsidRPr="00241DAB" w:rsidRDefault="005611C6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9D573C" w:rsidRPr="0073421C" w14:paraId="2391C4B7" w14:textId="77777777" w:rsidTr="00FB0906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50FFF5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bieżące do zajęć, przygotowanie prac projektowych/prezentacji/itp.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78326C" w14:textId="3BBE6E27" w:rsidR="009D573C" w:rsidRPr="00241DAB" w:rsidRDefault="00D46B81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27FB" w14:textId="77777777" w:rsidR="009D573C" w:rsidRPr="00241DAB" w:rsidRDefault="005611C6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573C" w:rsidRPr="0073421C" w14:paraId="130F8372" w14:textId="77777777" w:rsidTr="00FB0906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3475FA" w14:textId="77777777" w:rsidR="009D573C" w:rsidRDefault="009D573C" w:rsidP="009D573C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do zaliczenia zajęć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9EB4F6" w14:textId="6CE99CA4" w:rsidR="009D573C" w:rsidRPr="00241DAB" w:rsidRDefault="00D46B81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239A" w14:textId="77777777" w:rsidR="009D573C" w:rsidRPr="00241DAB" w:rsidRDefault="005611C6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573C" w:rsidRPr="0073421C" w14:paraId="4B705698" w14:textId="77777777" w:rsidTr="00FB0906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5325E3E" w14:textId="77777777" w:rsidR="009D573C" w:rsidRDefault="009D573C" w:rsidP="009D573C">
            <w:pPr>
              <w:pStyle w:val="Default"/>
              <w:spacing w:before="20" w:after="20" w:line="25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8564259" w14:textId="51A1BE10" w:rsidR="009D573C" w:rsidRPr="00241DAB" w:rsidRDefault="00D46B81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3C114B" w14:textId="77777777" w:rsidR="009D573C" w:rsidRPr="00241DAB" w:rsidRDefault="005611C6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9D573C" w:rsidRPr="0073421C" w14:paraId="65508ACC" w14:textId="77777777" w:rsidTr="00FB0906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FB6D1B9" w14:textId="77777777" w:rsidR="009D573C" w:rsidRDefault="009D573C" w:rsidP="009D573C">
            <w:pPr>
              <w:pStyle w:val="Default"/>
              <w:spacing w:before="20" w:after="20" w:line="25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3986B25" w14:textId="28635FFC" w:rsidR="009D573C" w:rsidRPr="00241DAB" w:rsidRDefault="00D46B81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53221D" w14:textId="77777777" w:rsidR="009D573C" w:rsidRPr="00241DAB" w:rsidRDefault="005611C6" w:rsidP="009D573C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5DE9B343" w14:textId="77777777"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14:paraId="698EF48B" w14:textId="77777777" w:rsidR="0073421C" w:rsidRDefault="0073421C">
      <w:pPr>
        <w:pStyle w:val="Kolorowalistaakcent11"/>
        <w:tabs>
          <w:tab w:val="left" w:pos="1907"/>
        </w:tabs>
        <w:spacing w:after="0" w:line="240" w:lineRule="auto"/>
      </w:pPr>
    </w:p>
    <w:p w14:paraId="2C486538" w14:textId="77777777"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9E5228" w14:paraId="4ED85707" w14:textId="77777777" w:rsidTr="009E5228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14BD" w14:textId="77777777" w:rsidR="009E5228" w:rsidRDefault="009E5228">
            <w:r>
              <w:t>Data ostatniej zmiany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6C87" w14:textId="77777777" w:rsidR="009E5228" w:rsidRDefault="009E5228">
            <w:r>
              <w:t>1.10.2024</w:t>
            </w:r>
          </w:p>
        </w:tc>
      </w:tr>
      <w:tr w:rsidR="009E5228" w14:paraId="304F10A4" w14:textId="77777777" w:rsidTr="009E5228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752B" w14:textId="77777777" w:rsidR="009E5228" w:rsidRDefault="009E5228">
            <w:r>
              <w:t>Zmiany wprowadził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D35B" w14:textId="77777777" w:rsidR="009E5228" w:rsidRDefault="009E5228">
            <w:r>
              <w:t>Zespół ds. Jakości Kształcenia FIR</w:t>
            </w:r>
          </w:p>
        </w:tc>
      </w:tr>
      <w:tr w:rsidR="009E5228" w14:paraId="2ABA1AFC" w14:textId="77777777" w:rsidTr="009E5228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4176" w14:textId="77777777" w:rsidR="009E5228" w:rsidRDefault="009E5228">
            <w:r>
              <w:t>Zmiany zatwierdził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3C8F" w14:textId="77777777" w:rsidR="009E5228" w:rsidRDefault="009E5228">
            <w:r>
              <w:t>Dr Andrzej Borowski</w:t>
            </w:r>
          </w:p>
        </w:tc>
      </w:tr>
    </w:tbl>
    <w:p w14:paraId="4E6A4BB1" w14:textId="77777777" w:rsidR="008330D6" w:rsidRDefault="008330D6">
      <w:pPr>
        <w:pStyle w:val="Kolorowalistaakcent11"/>
        <w:tabs>
          <w:tab w:val="left" w:pos="1907"/>
        </w:tabs>
        <w:spacing w:after="0" w:line="240" w:lineRule="auto"/>
      </w:pPr>
    </w:p>
    <w:sectPr w:rsidR="008330D6" w:rsidSect="00DC763E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F714564" w16cid:durableId="2AA63DDD"/>
  <w16cid:commentId w16cid:paraId="477FD9FB" w16cid:durableId="2AA63E66"/>
  <w16cid:commentId w16cid:paraId="0EDA450F" w16cid:durableId="2AA63ED3"/>
  <w16cid:commentId w16cid:paraId="6697FFE0" w16cid:durableId="2AA63F3B"/>
  <w16cid:commentId w16cid:paraId="704033C0" w16cid:durableId="2AA63FB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77C5E" w14:textId="77777777" w:rsidR="00F877DB" w:rsidRDefault="00F877DB">
      <w:pPr>
        <w:spacing w:after="0" w:line="240" w:lineRule="auto"/>
      </w:pPr>
      <w:r>
        <w:separator/>
      </w:r>
    </w:p>
  </w:endnote>
  <w:endnote w:type="continuationSeparator" w:id="0">
    <w:p w14:paraId="67633EAF" w14:textId="77777777" w:rsidR="00F877DB" w:rsidRDefault="00F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0"/>
    <w:family w:val="auto"/>
    <w:pitch w:val="variable"/>
    <w:sig w:usb0="00000000" w:usb1="500760FB" w:usb2="000002A0" w:usb3="00000000" w:csb0="8002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F33D1" w14:textId="77777777" w:rsidR="00D8170B" w:rsidRDefault="00D817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B3D38" w14:textId="77777777" w:rsidR="00AD61A3" w:rsidRDefault="00D8170B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38A49DA" wp14:editId="4B400F5B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8614074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9B42B" w14:textId="5852D525" w:rsidR="00AD61A3" w:rsidRDefault="00AD61A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D53E2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A49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35pt;margin-top:.05pt;width:5.85pt;height:13.6pt;z-index:251657728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" stroked="f">
              <v:fill opacity="0"/>
              <v:path arrowok="t"/>
              <v:textbox inset="0,0,0,0">
                <w:txbxContent>
                  <w:p w14:paraId="71D9B42B" w14:textId="5852D525" w:rsidR="00AD61A3" w:rsidRDefault="00AD61A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D53E2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5175" w14:textId="77777777" w:rsidR="00D8170B" w:rsidRDefault="00D81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9BF7B" w14:textId="77777777" w:rsidR="00F877DB" w:rsidRDefault="00F877DB">
      <w:pPr>
        <w:spacing w:after="0" w:line="240" w:lineRule="auto"/>
      </w:pPr>
      <w:r>
        <w:separator/>
      </w:r>
    </w:p>
  </w:footnote>
  <w:footnote w:type="continuationSeparator" w:id="0">
    <w:p w14:paraId="54D5E22D" w14:textId="77777777" w:rsidR="00F877DB" w:rsidRDefault="00F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C4A24" w14:textId="77777777" w:rsidR="00D8170B" w:rsidRDefault="00D817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4090" w14:textId="77777777" w:rsidR="00BA1ECF" w:rsidRDefault="00BA1ECF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82169" w14:textId="77777777" w:rsidR="00D8170B" w:rsidRDefault="00D817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EE8F4AA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4" w15:restartNumberingAfterBreak="0">
    <w:nsid w:val="13CE6ED6"/>
    <w:multiLevelType w:val="multilevel"/>
    <w:tmpl w:val="9B3495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ABC5693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F2E71F5"/>
    <w:multiLevelType w:val="multilevel"/>
    <w:tmpl w:val="4B2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FB921DA"/>
    <w:multiLevelType w:val="hybridMultilevel"/>
    <w:tmpl w:val="BA0E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908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2B7E3EF7"/>
    <w:multiLevelType w:val="hybridMultilevel"/>
    <w:tmpl w:val="250A3F58"/>
    <w:lvl w:ilvl="0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1" w15:restartNumberingAfterBreak="0">
    <w:nsid w:val="38E15729"/>
    <w:multiLevelType w:val="hybridMultilevel"/>
    <w:tmpl w:val="35F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63EEF"/>
    <w:multiLevelType w:val="multilevel"/>
    <w:tmpl w:val="2F84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6737731"/>
    <w:multiLevelType w:val="hybridMultilevel"/>
    <w:tmpl w:val="D8F827C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D6B40CA"/>
    <w:multiLevelType w:val="hybridMultilevel"/>
    <w:tmpl w:val="A9EA2B82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5" w15:restartNumberingAfterBreak="0">
    <w:nsid w:val="56EB4C63"/>
    <w:multiLevelType w:val="hybridMultilevel"/>
    <w:tmpl w:val="8482F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4962"/>
    <w:multiLevelType w:val="hybridMultilevel"/>
    <w:tmpl w:val="F3E8C64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735B4060"/>
    <w:multiLevelType w:val="hybridMultilevel"/>
    <w:tmpl w:val="43686CE4"/>
    <w:lvl w:ilvl="0" w:tplc="44108EAE">
      <w:start w:val="1"/>
      <w:numFmt w:val="upperLetter"/>
      <w:lvlText w:val="%1."/>
      <w:lvlJc w:val="left"/>
      <w:pPr>
        <w:ind w:left="71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8" w15:restartNumberingAfterBreak="0">
    <w:nsid w:val="79685EF6"/>
    <w:multiLevelType w:val="hybridMultilevel"/>
    <w:tmpl w:val="9546432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BB36516"/>
    <w:multiLevelType w:val="hybridMultilevel"/>
    <w:tmpl w:val="AF9C6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26C2A"/>
    <w:multiLevelType w:val="multilevel"/>
    <w:tmpl w:val="8EE8F4A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7F967219"/>
    <w:multiLevelType w:val="hybridMultilevel"/>
    <w:tmpl w:val="EE2A87A0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4"/>
  </w:num>
  <w:num w:numId="8">
    <w:abstractNumId w:val="17"/>
  </w:num>
  <w:num w:numId="9">
    <w:abstractNumId w:val="10"/>
  </w:num>
  <w:num w:numId="10">
    <w:abstractNumId w:val="4"/>
  </w:num>
  <w:num w:numId="11">
    <w:abstractNumId w:val="6"/>
  </w:num>
  <w:num w:numId="12">
    <w:abstractNumId w:val="12"/>
  </w:num>
  <w:num w:numId="13">
    <w:abstractNumId w:val="21"/>
  </w:num>
  <w:num w:numId="14">
    <w:abstractNumId w:val="11"/>
  </w:num>
  <w:num w:numId="15">
    <w:abstractNumId w:val="5"/>
  </w:num>
  <w:num w:numId="16">
    <w:abstractNumId w:val="8"/>
  </w:num>
  <w:num w:numId="17">
    <w:abstractNumId w:val="19"/>
  </w:num>
  <w:num w:numId="18">
    <w:abstractNumId w:val="16"/>
  </w:num>
  <w:num w:numId="19">
    <w:abstractNumId w:val="13"/>
  </w:num>
  <w:num w:numId="20">
    <w:abstractNumId w:val="15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t7Q0MzEwNbewMDZT0lEKTi0uzszPAykwrgUAfvSuDywAAAA="/>
  </w:docVars>
  <w:rsids>
    <w:rsidRoot w:val="00702C99"/>
    <w:rsid w:val="0001570F"/>
    <w:rsid w:val="00021B6B"/>
    <w:rsid w:val="00027C85"/>
    <w:rsid w:val="00034272"/>
    <w:rsid w:val="0004129E"/>
    <w:rsid w:val="000420C6"/>
    <w:rsid w:val="000560C8"/>
    <w:rsid w:val="0005669E"/>
    <w:rsid w:val="00057FA1"/>
    <w:rsid w:val="00076671"/>
    <w:rsid w:val="00076D49"/>
    <w:rsid w:val="00083A11"/>
    <w:rsid w:val="0008491B"/>
    <w:rsid w:val="00085401"/>
    <w:rsid w:val="000929BE"/>
    <w:rsid w:val="00094FF3"/>
    <w:rsid w:val="00097370"/>
    <w:rsid w:val="000A2A90"/>
    <w:rsid w:val="000A5F96"/>
    <w:rsid w:val="000B77FA"/>
    <w:rsid w:val="000D3EA0"/>
    <w:rsid w:val="000E2CB0"/>
    <w:rsid w:val="000F54EB"/>
    <w:rsid w:val="00100769"/>
    <w:rsid w:val="001069D2"/>
    <w:rsid w:val="001113FF"/>
    <w:rsid w:val="00117F4A"/>
    <w:rsid w:val="001229A8"/>
    <w:rsid w:val="0012487D"/>
    <w:rsid w:val="00132C44"/>
    <w:rsid w:val="00133130"/>
    <w:rsid w:val="001410D6"/>
    <w:rsid w:val="001441D4"/>
    <w:rsid w:val="00151269"/>
    <w:rsid w:val="00160660"/>
    <w:rsid w:val="00161FBB"/>
    <w:rsid w:val="0017205B"/>
    <w:rsid w:val="00175A84"/>
    <w:rsid w:val="00183C10"/>
    <w:rsid w:val="00191FC1"/>
    <w:rsid w:val="001B47DD"/>
    <w:rsid w:val="001B5383"/>
    <w:rsid w:val="001C1985"/>
    <w:rsid w:val="001C3218"/>
    <w:rsid w:val="001C5F15"/>
    <w:rsid w:val="001D2D7D"/>
    <w:rsid w:val="001D6CCC"/>
    <w:rsid w:val="001F2E16"/>
    <w:rsid w:val="002062CE"/>
    <w:rsid w:val="002069A3"/>
    <w:rsid w:val="00220340"/>
    <w:rsid w:val="00231939"/>
    <w:rsid w:val="002343F2"/>
    <w:rsid w:val="00241AC9"/>
    <w:rsid w:val="00241DAB"/>
    <w:rsid w:val="00247A99"/>
    <w:rsid w:val="00255595"/>
    <w:rsid w:val="00255983"/>
    <w:rsid w:val="00261F3C"/>
    <w:rsid w:val="00266835"/>
    <w:rsid w:val="00272297"/>
    <w:rsid w:val="00280857"/>
    <w:rsid w:val="00281AEB"/>
    <w:rsid w:val="00291F26"/>
    <w:rsid w:val="002A046A"/>
    <w:rsid w:val="002A0599"/>
    <w:rsid w:val="002A3646"/>
    <w:rsid w:val="002B5AAA"/>
    <w:rsid w:val="002C3BDC"/>
    <w:rsid w:val="002D1940"/>
    <w:rsid w:val="002D249D"/>
    <w:rsid w:val="002D4AB5"/>
    <w:rsid w:val="002E3E7C"/>
    <w:rsid w:val="002F11C5"/>
    <w:rsid w:val="002F6A54"/>
    <w:rsid w:val="00310978"/>
    <w:rsid w:val="003210E7"/>
    <w:rsid w:val="003236FE"/>
    <w:rsid w:val="00331C45"/>
    <w:rsid w:val="003369AE"/>
    <w:rsid w:val="0035081E"/>
    <w:rsid w:val="00353090"/>
    <w:rsid w:val="003658AD"/>
    <w:rsid w:val="00382A30"/>
    <w:rsid w:val="00392459"/>
    <w:rsid w:val="0039414C"/>
    <w:rsid w:val="003953F5"/>
    <w:rsid w:val="003A3FAD"/>
    <w:rsid w:val="003A5EB8"/>
    <w:rsid w:val="003C0E90"/>
    <w:rsid w:val="003C2EAF"/>
    <w:rsid w:val="003C2F28"/>
    <w:rsid w:val="003C57DB"/>
    <w:rsid w:val="003C65A4"/>
    <w:rsid w:val="003C6DB1"/>
    <w:rsid w:val="003D0E9D"/>
    <w:rsid w:val="003D31FD"/>
    <w:rsid w:val="003E4F65"/>
    <w:rsid w:val="003E5319"/>
    <w:rsid w:val="003E54AE"/>
    <w:rsid w:val="003E6ACA"/>
    <w:rsid w:val="003F5973"/>
    <w:rsid w:val="00402FF4"/>
    <w:rsid w:val="00412E96"/>
    <w:rsid w:val="00422A9D"/>
    <w:rsid w:val="00427187"/>
    <w:rsid w:val="00430457"/>
    <w:rsid w:val="0043059A"/>
    <w:rsid w:val="00433E0F"/>
    <w:rsid w:val="00440D0B"/>
    <w:rsid w:val="0044524D"/>
    <w:rsid w:val="00446281"/>
    <w:rsid w:val="004728FF"/>
    <w:rsid w:val="00485565"/>
    <w:rsid w:val="00494AA5"/>
    <w:rsid w:val="004C24CA"/>
    <w:rsid w:val="004C46EB"/>
    <w:rsid w:val="004C5652"/>
    <w:rsid w:val="004D0890"/>
    <w:rsid w:val="004D0B03"/>
    <w:rsid w:val="004D2CDB"/>
    <w:rsid w:val="004E20D6"/>
    <w:rsid w:val="004E77CD"/>
    <w:rsid w:val="0050325F"/>
    <w:rsid w:val="005050F9"/>
    <w:rsid w:val="00506275"/>
    <w:rsid w:val="00515865"/>
    <w:rsid w:val="00531706"/>
    <w:rsid w:val="00536A4A"/>
    <w:rsid w:val="00556FED"/>
    <w:rsid w:val="005611C6"/>
    <w:rsid w:val="0056714B"/>
    <w:rsid w:val="0057045D"/>
    <w:rsid w:val="0057204D"/>
    <w:rsid w:val="005834FB"/>
    <w:rsid w:val="005836A5"/>
    <w:rsid w:val="005A0F38"/>
    <w:rsid w:val="005D23CD"/>
    <w:rsid w:val="005E5D79"/>
    <w:rsid w:val="006062E4"/>
    <w:rsid w:val="00612A96"/>
    <w:rsid w:val="0062706E"/>
    <w:rsid w:val="006303C6"/>
    <w:rsid w:val="00633F3E"/>
    <w:rsid w:val="006356A2"/>
    <w:rsid w:val="00637B7E"/>
    <w:rsid w:val="00641614"/>
    <w:rsid w:val="006456EC"/>
    <w:rsid w:val="006512BC"/>
    <w:rsid w:val="006533F7"/>
    <w:rsid w:val="0065647D"/>
    <w:rsid w:val="00664348"/>
    <w:rsid w:val="00664C96"/>
    <w:rsid w:val="00667A38"/>
    <w:rsid w:val="00667AE7"/>
    <w:rsid w:val="0067158B"/>
    <w:rsid w:val="00680DCD"/>
    <w:rsid w:val="00680DED"/>
    <w:rsid w:val="00684E8D"/>
    <w:rsid w:val="00685BCF"/>
    <w:rsid w:val="0069019F"/>
    <w:rsid w:val="00691CCB"/>
    <w:rsid w:val="00693B98"/>
    <w:rsid w:val="0069471B"/>
    <w:rsid w:val="006A133B"/>
    <w:rsid w:val="006A180F"/>
    <w:rsid w:val="006B0F0A"/>
    <w:rsid w:val="006B1F5D"/>
    <w:rsid w:val="006B2203"/>
    <w:rsid w:val="006B5DEE"/>
    <w:rsid w:val="006D20AD"/>
    <w:rsid w:val="006F541E"/>
    <w:rsid w:val="006F59D0"/>
    <w:rsid w:val="007011CE"/>
    <w:rsid w:val="00702C99"/>
    <w:rsid w:val="0070378C"/>
    <w:rsid w:val="0070490C"/>
    <w:rsid w:val="007272C5"/>
    <w:rsid w:val="0073421C"/>
    <w:rsid w:val="00744442"/>
    <w:rsid w:val="00747355"/>
    <w:rsid w:val="00756A04"/>
    <w:rsid w:val="0076455B"/>
    <w:rsid w:val="00764AC6"/>
    <w:rsid w:val="00765C4B"/>
    <w:rsid w:val="00766D97"/>
    <w:rsid w:val="00774ADA"/>
    <w:rsid w:val="00774BB4"/>
    <w:rsid w:val="007927AD"/>
    <w:rsid w:val="00794930"/>
    <w:rsid w:val="007974A8"/>
    <w:rsid w:val="007A3F62"/>
    <w:rsid w:val="007C0832"/>
    <w:rsid w:val="007C2DE7"/>
    <w:rsid w:val="007C45D7"/>
    <w:rsid w:val="007D1D14"/>
    <w:rsid w:val="007D7110"/>
    <w:rsid w:val="007E5D62"/>
    <w:rsid w:val="007F57CA"/>
    <w:rsid w:val="00801E80"/>
    <w:rsid w:val="008046FE"/>
    <w:rsid w:val="00806138"/>
    <w:rsid w:val="008262B1"/>
    <w:rsid w:val="008303F8"/>
    <w:rsid w:val="0083112B"/>
    <w:rsid w:val="00832581"/>
    <w:rsid w:val="008330D6"/>
    <w:rsid w:val="00853317"/>
    <w:rsid w:val="00857B37"/>
    <w:rsid w:val="008653FB"/>
    <w:rsid w:val="00871F4E"/>
    <w:rsid w:val="00877D07"/>
    <w:rsid w:val="00877FFC"/>
    <w:rsid w:val="00880B52"/>
    <w:rsid w:val="008922F3"/>
    <w:rsid w:val="00893992"/>
    <w:rsid w:val="008A0E65"/>
    <w:rsid w:val="008A2EBA"/>
    <w:rsid w:val="008A573C"/>
    <w:rsid w:val="008B1123"/>
    <w:rsid w:val="008B134D"/>
    <w:rsid w:val="008B2638"/>
    <w:rsid w:val="008C6142"/>
    <w:rsid w:val="008D65D6"/>
    <w:rsid w:val="008D6733"/>
    <w:rsid w:val="008F036C"/>
    <w:rsid w:val="00900115"/>
    <w:rsid w:val="009035B2"/>
    <w:rsid w:val="009045FF"/>
    <w:rsid w:val="009156BD"/>
    <w:rsid w:val="009158CE"/>
    <w:rsid w:val="00930891"/>
    <w:rsid w:val="00933445"/>
    <w:rsid w:val="00951F9E"/>
    <w:rsid w:val="00953352"/>
    <w:rsid w:val="00957604"/>
    <w:rsid w:val="00967AA0"/>
    <w:rsid w:val="009704FE"/>
    <w:rsid w:val="00985C9D"/>
    <w:rsid w:val="00990677"/>
    <w:rsid w:val="00991EB5"/>
    <w:rsid w:val="009921DC"/>
    <w:rsid w:val="009925F6"/>
    <w:rsid w:val="009A5B63"/>
    <w:rsid w:val="009B4E9C"/>
    <w:rsid w:val="009D1366"/>
    <w:rsid w:val="009D573C"/>
    <w:rsid w:val="009D5EE0"/>
    <w:rsid w:val="009E2D1B"/>
    <w:rsid w:val="009E5228"/>
    <w:rsid w:val="009F27A7"/>
    <w:rsid w:val="009F5A43"/>
    <w:rsid w:val="009F6F16"/>
    <w:rsid w:val="009F7163"/>
    <w:rsid w:val="00A04A86"/>
    <w:rsid w:val="00A07DDE"/>
    <w:rsid w:val="00A16182"/>
    <w:rsid w:val="00A21214"/>
    <w:rsid w:val="00A275B2"/>
    <w:rsid w:val="00A27D4B"/>
    <w:rsid w:val="00A30978"/>
    <w:rsid w:val="00A359D1"/>
    <w:rsid w:val="00A3760D"/>
    <w:rsid w:val="00A40F8D"/>
    <w:rsid w:val="00A42342"/>
    <w:rsid w:val="00A51E73"/>
    <w:rsid w:val="00A6091D"/>
    <w:rsid w:val="00A668D0"/>
    <w:rsid w:val="00AA53CB"/>
    <w:rsid w:val="00AB4320"/>
    <w:rsid w:val="00AB4461"/>
    <w:rsid w:val="00AB5DE6"/>
    <w:rsid w:val="00AC262E"/>
    <w:rsid w:val="00AC2A8A"/>
    <w:rsid w:val="00AC4073"/>
    <w:rsid w:val="00AD61A3"/>
    <w:rsid w:val="00AD7998"/>
    <w:rsid w:val="00AE21A2"/>
    <w:rsid w:val="00AE732D"/>
    <w:rsid w:val="00B00BCA"/>
    <w:rsid w:val="00B00EE8"/>
    <w:rsid w:val="00B04838"/>
    <w:rsid w:val="00B40669"/>
    <w:rsid w:val="00B42585"/>
    <w:rsid w:val="00B4510C"/>
    <w:rsid w:val="00B51378"/>
    <w:rsid w:val="00B521AB"/>
    <w:rsid w:val="00B5603E"/>
    <w:rsid w:val="00B61350"/>
    <w:rsid w:val="00B61B08"/>
    <w:rsid w:val="00B66BE0"/>
    <w:rsid w:val="00B66C63"/>
    <w:rsid w:val="00B8436E"/>
    <w:rsid w:val="00BA1ECF"/>
    <w:rsid w:val="00BA6167"/>
    <w:rsid w:val="00BC710E"/>
    <w:rsid w:val="00C02465"/>
    <w:rsid w:val="00C025BB"/>
    <w:rsid w:val="00C03499"/>
    <w:rsid w:val="00C1135F"/>
    <w:rsid w:val="00C11E53"/>
    <w:rsid w:val="00C137BF"/>
    <w:rsid w:val="00C230E5"/>
    <w:rsid w:val="00C373C4"/>
    <w:rsid w:val="00C41F85"/>
    <w:rsid w:val="00C420FF"/>
    <w:rsid w:val="00C4299B"/>
    <w:rsid w:val="00C442D3"/>
    <w:rsid w:val="00C45DAB"/>
    <w:rsid w:val="00C5344E"/>
    <w:rsid w:val="00C5379F"/>
    <w:rsid w:val="00C625E7"/>
    <w:rsid w:val="00C7276A"/>
    <w:rsid w:val="00C83B4B"/>
    <w:rsid w:val="00C9301D"/>
    <w:rsid w:val="00C94FB6"/>
    <w:rsid w:val="00CB42AB"/>
    <w:rsid w:val="00CC7802"/>
    <w:rsid w:val="00CD3308"/>
    <w:rsid w:val="00CD3EE9"/>
    <w:rsid w:val="00CE1FCA"/>
    <w:rsid w:val="00CE2FD3"/>
    <w:rsid w:val="00CE49DC"/>
    <w:rsid w:val="00CF19CE"/>
    <w:rsid w:val="00CF4BDD"/>
    <w:rsid w:val="00D21967"/>
    <w:rsid w:val="00D22FAB"/>
    <w:rsid w:val="00D46B81"/>
    <w:rsid w:val="00D57FA3"/>
    <w:rsid w:val="00D6013B"/>
    <w:rsid w:val="00D60BE1"/>
    <w:rsid w:val="00D615AD"/>
    <w:rsid w:val="00D669F9"/>
    <w:rsid w:val="00D73DAC"/>
    <w:rsid w:val="00D7413E"/>
    <w:rsid w:val="00D7685A"/>
    <w:rsid w:val="00D76A1C"/>
    <w:rsid w:val="00D8170B"/>
    <w:rsid w:val="00D84988"/>
    <w:rsid w:val="00D87A4A"/>
    <w:rsid w:val="00D87DCC"/>
    <w:rsid w:val="00DA2573"/>
    <w:rsid w:val="00DA6856"/>
    <w:rsid w:val="00DA7601"/>
    <w:rsid w:val="00DB3E1E"/>
    <w:rsid w:val="00DC763E"/>
    <w:rsid w:val="00DD3DCC"/>
    <w:rsid w:val="00DD6B70"/>
    <w:rsid w:val="00DF61F8"/>
    <w:rsid w:val="00DF789E"/>
    <w:rsid w:val="00E0021D"/>
    <w:rsid w:val="00E0031B"/>
    <w:rsid w:val="00E1147E"/>
    <w:rsid w:val="00E116E3"/>
    <w:rsid w:val="00E11923"/>
    <w:rsid w:val="00E165D2"/>
    <w:rsid w:val="00E22847"/>
    <w:rsid w:val="00E30917"/>
    <w:rsid w:val="00E4212F"/>
    <w:rsid w:val="00E4226E"/>
    <w:rsid w:val="00E51D83"/>
    <w:rsid w:val="00E769FD"/>
    <w:rsid w:val="00E80124"/>
    <w:rsid w:val="00E8573D"/>
    <w:rsid w:val="00EA31B2"/>
    <w:rsid w:val="00EA616C"/>
    <w:rsid w:val="00EB01A4"/>
    <w:rsid w:val="00EB27B9"/>
    <w:rsid w:val="00EB3BD7"/>
    <w:rsid w:val="00EC1F3B"/>
    <w:rsid w:val="00ED1249"/>
    <w:rsid w:val="00ED5C1E"/>
    <w:rsid w:val="00EE76C8"/>
    <w:rsid w:val="00EF04C8"/>
    <w:rsid w:val="00EF4823"/>
    <w:rsid w:val="00EF5588"/>
    <w:rsid w:val="00F02F1A"/>
    <w:rsid w:val="00F221BC"/>
    <w:rsid w:val="00F25AE1"/>
    <w:rsid w:val="00F40384"/>
    <w:rsid w:val="00F4120E"/>
    <w:rsid w:val="00F522B8"/>
    <w:rsid w:val="00F60787"/>
    <w:rsid w:val="00F7308C"/>
    <w:rsid w:val="00F74846"/>
    <w:rsid w:val="00F74941"/>
    <w:rsid w:val="00F83469"/>
    <w:rsid w:val="00F877DB"/>
    <w:rsid w:val="00F946E1"/>
    <w:rsid w:val="00FA292E"/>
    <w:rsid w:val="00FA607D"/>
    <w:rsid w:val="00FB08A4"/>
    <w:rsid w:val="00FB0906"/>
    <w:rsid w:val="00FB2068"/>
    <w:rsid w:val="00FD53E2"/>
    <w:rsid w:val="00FF56D2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99A8F4E"/>
  <w15:docId w15:val="{EFF11B2E-A98F-44EA-9AC8-E525872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="Calibri"/>
      <w:sz w:val="24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tabs>
        <w:tab w:val="left" w:pos="720"/>
        <w:tab w:val="left" w:pos="2124"/>
        <w:tab w:val="left" w:pos="4260"/>
      </w:tabs>
      <w:spacing w:before="120" w:after="0"/>
      <w:ind w:left="0"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720"/>
        <w:tab w:val="left" w:pos="2124"/>
        <w:tab w:val="left" w:pos="4260"/>
      </w:tabs>
      <w:ind w:left="360" w:firstLine="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tabs>
        <w:tab w:val="left" w:pos="-2280"/>
        <w:tab w:val="left" w:pos="240"/>
      </w:tabs>
      <w:spacing w:before="120" w:after="0"/>
      <w:ind w:left="357" w:firstLine="0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autoSpaceDE w:val="0"/>
      <w:spacing w:before="40" w:after="0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autoSpaceDE w:val="0"/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autoSpaceDE w:val="0"/>
      <w:spacing w:after="60"/>
      <w:ind w:left="-108" w:right="-108" w:firstLine="0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autoSpaceDE w:val="0"/>
      <w:spacing w:after="60"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Verdana" w:hAnsi="Times New Roman" w:cs="Times New Roman"/>
      <w:b w:val="0"/>
      <w:i w:val="0"/>
      <w:strike w:val="0"/>
      <w:dstrike w:val="0"/>
      <w:color w:val="000000"/>
      <w:sz w:val="20"/>
      <w:szCs w:val="18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b w:val="0"/>
      <w:i w:val="0"/>
      <w:sz w:val="2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b w:val="0"/>
    </w:rPr>
  </w:style>
  <w:style w:type="character" w:customStyle="1" w:styleId="WW8Num12z1">
    <w:name w:val="WW8Num12z1"/>
    <w:rPr>
      <w:b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Arial Narrow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  <w:sz w:val="24"/>
    </w:rPr>
  </w:style>
  <w:style w:type="character" w:customStyle="1" w:styleId="WW8Num15z0">
    <w:name w:val="WW8Num15z0"/>
    <w:rPr>
      <w:rFonts w:ascii="Wingdings" w:hAnsi="Wingdings" w:cs="Wingdings"/>
      <w:sz w:val="24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Arial Narro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b w:val="0"/>
    </w:rPr>
  </w:style>
  <w:style w:type="character" w:customStyle="1" w:styleId="WW8Num18z1">
    <w:name w:val="WW8Num18z1"/>
    <w:rPr>
      <w:rFonts w:ascii="Courier New" w:hAnsi="Courier New" w:cs="Arial Narro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 w:cs="Symbol"/>
      <w:b w:val="0"/>
    </w:rPr>
  </w:style>
  <w:style w:type="character" w:customStyle="1" w:styleId="WW8Num20z1">
    <w:name w:val="WW8Num20z1"/>
    <w:rPr>
      <w:rFonts w:ascii="Courier New" w:hAnsi="Courier New" w:cs="Arial Narro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Arial Narro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Courier New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Arial Narro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  <w:b w:val="0"/>
    </w:rPr>
  </w:style>
  <w:style w:type="character" w:customStyle="1" w:styleId="WW8Num29z1">
    <w:name w:val="WW8Num29z1"/>
    <w:rPr>
      <w:b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29z4">
    <w:name w:val="WW8Num29z4"/>
    <w:rPr>
      <w:rFonts w:ascii="Courier New" w:hAnsi="Courier New" w:cs="Arial Narrow"/>
    </w:rPr>
  </w:style>
  <w:style w:type="character" w:customStyle="1" w:styleId="WW8Num30z0">
    <w:name w:val="WW8Num30z0"/>
    <w:rPr>
      <w:rFonts w:ascii="Calibri" w:hAnsi="Calibri" w:cs="Wingdings"/>
      <w:i/>
      <w:color w:val="000000"/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2z0">
    <w:name w:val="WW8Num32z0"/>
    <w:rPr>
      <w:rFonts w:ascii="Symbol" w:hAnsi="Symbol" w:cs="Symbol"/>
      <w:b w:val="0"/>
    </w:rPr>
  </w:style>
  <w:style w:type="character" w:customStyle="1" w:styleId="WW8Num32z1">
    <w:name w:val="WW8Num32z1"/>
    <w:rPr>
      <w:rFonts w:ascii="Courier New" w:hAnsi="Courier New" w:cs="Arial Narro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4z0">
    <w:name w:val="WW8Num34z0"/>
    <w:rPr>
      <w:b w:val="0"/>
      <w:i w:val="0"/>
      <w:sz w:val="20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Arial Narro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  <w:b w:val="0"/>
    </w:rPr>
  </w:style>
  <w:style w:type="character" w:customStyle="1" w:styleId="WW8Num36z1">
    <w:name w:val="WW8Num36z1"/>
    <w:rPr>
      <w:rFonts w:ascii="Courier New" w:hAnsi="Courier New" w:cs="Arial Narro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sz w:val="24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 w:val="0"/>
      <w:i w:val="0"/>
      <w:sz w:val="20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Wingdings" w:hAnsi="Wingdings" w:cs="Wingdings"/>
      <w:sz w:val="24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  <w:b w:val="0"/>
    </w:rPr>
  </w:style>
  <w:style w:type="character" w:customStyle="1" w:styleId="WW8Num44z1">
    <w:name w:val="WW8Num44z1"/>
    <w:rPr>
      <w:b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4z4">
    <w:name w:val="WW8Num44z4"/>
    <w:rPr>
      <w:rFonts w:ascii="Courier New" w:hAnsi="Courier New" w:cs="Arial Narrow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Domylnaczcionkaakapitu1">
    <w:name w:val="Domyślna czcionka akapitu1"/>
  </w:style>
  <w:style w:type="character" w:customStyle="1" w:styleId="ZnakZnak">
    <w:name w:val="Znak Znak"/>
    <w:rPr>
      <w:rFonts w:eastAsia="Times New Roman" w:cs="Times New Roman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Tekstpodstawowywcity">
    <w:name w:val="Body Text Indent"/>
    <w:basedOn w:val="Normalny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pPr>
      <w:ind w:left="360"/>
    </w:pPr>
    <w:rPr>
      <w:sz w:val="20"/>
    </w:rPr>
  </w:style>
  <w:style w:type="paragraph" w:customStyle="1" w:styleId="tekst">
    <w:name w:val="tekst"/>
    <w:pPr>
      <w:suppressAutoHyphens/>
      <w:spacing w:before="40"/>
      <w:ind w:left="360"/>
      <w:jc w:val="both"/>
    </w:pPr>
    <w:rPr>
      <w:color w:val="000000"/>
      <w:spacing w:val="-4"/>
      <w:lang w:eastAsia="zh-CN"/>
    </w:rPr>
  </w:style>
  <w:style w:type="paragraph" w:customStyle="1" w:styleId="Punktygwne">
    <w:name w:val="Punkty główne"/>
    <w:basedOn w:val="Normalny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pPr>
      <w:tabs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pPr>
      <w:tabs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pPr>
      <w:jc w:val="center"/>
    </w:pPr>
  </w:style>
  <w:style w:type="paragraph" w:customStyle="1" w:styleId="rdtytu">
    <w:name w:val="Śródtytuł"/>
    <w:basedOn w:val="Nagwek1"/>
    <w:pPr>
      <w:numPr>
        <w:numId w:val="0"/>
      </w:numPr>
      <w:ind w:firstLine="357"/>
    </w:pPr>
    <w:rPr>
      <w:smallCaps/>
    </w:rPr>
  </w:style>
  <w:style w:type="paragraph" w:customStyle="1" w:styleId="Podtekst">
    <w:name w:val="Podtekst"/>
    <w:basedOn w:val="tekst"/>
    <w:pPr>
      <w:spacing w:before="0"/>
    </w:pPr>
    <w:rPr>
      <w:rFonts w:ascii="Arial Narrow" w:hAnsi="Arial Narrow" w:cs="Arial Narrow"/>
    </w:rPr>
  </w:style>
  <w:style w:type="paragraph" w:customStyle="1" w:styleId="Literatura">
    <w:name w:val="Literatura"/>
    <w:basedOn w:val="tekst"/>
    <w:rPr>
      <w:rFonts w:ascii="Arial Narrow" w:hAnsi="Arial Narrow" w:cs="Arial Narrow"/>
      <w:b/>
    </w:rPr>
  </w:style>
  <w:style w:type="paragraph" w:customStyle="1" w:styleId="Tekstpodstawowy21">
    <w:name w:val="Tekst podstawowy 21"/>
    <w:basedOn w:val="Normalny"/>
    <w:pPr>
      <w:autoSpaceDE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pPr>
      <w:numPr>
        <w:numId w:val="4"/>
      </w:numPr>
      <w:spacing w:before="40"/>
      <w:ind w:left="538" w:hanging="181"/>
    </w:pPr>
    <w:rPr>
      <w:rFonts w:ascii="Times New Roman" w:hAnsi="Times New Roman" w:cs="Times New Roman"/>
    </w:rPr>
  </w:style>
  <w:style w:type="paragraph" w:customStyle="1" w:styleId="wrubrycemn">
    <w:name w:val="w rubryce mn."/>
    <w:basedOn w:val="Tekstpodstawowy"/>
    <w:pPr>
      <w:tabs>
        <w:tab w:val="left" w:pos="-5814"/>
      </w:tabs>
      <w:ind w:left="-57" w:right="-57"/>
      <w:jc w:val="center"/>
    </w:pPr>
    <w:rPr>
      <w:sz w:val="18"/>
    </w:rPr>
  </w:style>
  <w:style w:type="paragraph" w:customStyle="1" w:styleId="Tekstblokowy1">
    <w:name w:val="Tekst blokowy1"/>
    <w:basedOn w:val="Normalny"/>
    <w:pPr>
      <w:autoSpaceDE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customStyle="1" w:styleId="Tekstpodstawowy31">
    <w:name w:val="Tekst podstawowy 31"/>
    <w:basedOn w:val="Normalny"/>
    <w:pPr>
      <w:autoSpaceDE w:val="0"/>
      <w:spacing w:after="60"/>
    </w:pPr>
    <w:rPr>
      <w:b/>
      <w:i/>
      <w:color w:val="FF0000"/>
      <w:sz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glacierLTGliederung1">
    <w:name w:val="glacier~LT~Gliederung 1"/>
    <w:pPr>
      <w:suppressAutoHyphens/>
      <w:spacing w:after="283"/>
    </w:pPr>
    <w:rPr>
      <w:rFonts w:ascii="Tahoma" w:eastAsia="DejaVu Sans" w:hAnsi="Tahoma" w:cs="Liberation Sans"/>
      <w:kern w:val="1"/>
      <w:sz w:val="64"/>
      <w:szCs w:val="24"/>
      <w:lang w:eastAsia="zh-CN" w:bidi="hi-IN"/>
    </w:rPr>
  </w:style>
  <w:style w:type="character" w:customStyle="1" w:styleId="name">
    <w:name w:val="name"/>
    <w:rsid w:val="00A27D4B"/>
  </w:style>
  <w:style w:type="character" w:customStyle="1" w:styleId="value">
    <w:name w:val="value"/>
    <w:rsid w:val="00A27D4B"/>
  </w:style>
  <w:style w:type="character" w:styleId="Odwoaniedokomentarza">
    <w:name w:val="annotation reference"/>
    <w:uiPriority w:val="99"/>
    <w:semiHidden/>
    <w:unhideWhenUsed/>
    <w:rsid w:val="00D87DC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DCC"/>
    <w:rPr>
      <w:szCs w:val="24"/>
      <w:lang w:val="x-none"/>
    </w:rPr>
  </w:style>
  <w:style w:type="character" w:customStyle="1" w:styleId="TekstkomentarzaZnak">
    <w:name w:val="Tekst komentarza Znak"/>
    <w:link w:val="Tekstkomentarza"/>
    <w:uiPriority w:val="99"/>
    <w:rsid w:val="00D87DCC"/>
    <w:rPr>
      <w:rFonts w:eastAsia="Calibri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7DCC"/>
    <w:rPr>
      <w:rFonts w:eastAsia="Calibri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DCC"/>
    <w:pPr>
      <w:spacing w:after="0" w:line="240" w:lineRule="auto"/>
    </w:pPr>
    <w:rPr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87DCC"/>
    <w:rPr>
      <w:rFonts w:eastAsia="Calibr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763E"/>
    <w:rPr>
      <w:szCs w:val="24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DC763E"/>
    <w:rPr>
      <w:rFonts w:eastAsia="Calibri"/>
      <w:sz w:val="24"/>
      <w:szCs w:val="24"/>
      <w:lang w:eastAsia="zh-CN"/>
    </w:rPr>
  </w:style>
  <w:style w:type="character" w:styleId="Odwoanieprzypisudolnego">
    <w:name w:val="footnote reference"/>
    <w:uiPriority w:val="99"/>
    <w:unhideWhenUsed/>
    <w:rsid w:val="00DC763E"/>
    <w:rPr>
      <w:vertAlign w:val="superscript"/>
    </w:rPr>
  </w:style>
  <w:style w:type="table" w:styleId="Tabela-Siatka">
    <w:name w:val="Table Grid"/>
    <w:basedOn w:val="Standardowy"/>
    <w:uiPriority w:val="39"/>
    <w:rsid w:val="008330D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rsid w:val="00ED5C1E"/>
    <w:rPr>
      <w:rFonts w:eastAsia="Calibri"/>
      <w:sz w:val="24"/>
      <w:szCs w:val="22"/>
      <w:lang w:eastAsia="zh-CN"/>
    </w:rPr>
  </w:style>
  <w:style w:type="character" w:customStyle="1" w:styleId="wrtext">
    <w:name w:val="wrtext"/>
    <w:rsid w:val="009045FF"/>
  </w:style>
  <w:style w:type="character" w:customStyle="1" w:styleId="TekstpodstawowyZnak">
    <w:name w:val="Tekst podstawowy Znak"/>
    <w:link w:val="Tekstpodstawowy"/>
    <w:rsid w:val="00310978"/>
    <w:rPr>
      <w:lang w:eastAsia="zh-CN"/>
    </w:rPr>
  </w:style>
  <w:style w:type="character" w:customStyle="1" w:styleId="UnresolvedMention">
    <w:name w:val="Unresolved Mention"/>
    <w:uiPriority w:val="99"/>
    <w:semiHidden/>
    <w:unhideWhenUsed/>
    <w:rsid w:val="00310978"/>
    <w:rPr>
      <w:color w:val="605E5C"/>
      <w:shd w:val="clear" w:color="auto" w:fill="E1DFDD"/>
    </w:rPr>
  </w:style>
  <w:style w:type="character" w:customStyle="1" w:styleId="rynqvb">
    <w:name w:val="rynqvb"/>
    <w:basedOn w:val="Domylnaczcionkaakapitu"/>
    <w:rsid w:val="00C5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C292CD-05C7-49B9-95D0-DD1C99BD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889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Microsoft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>TERMODYNAMIKA</dc:subject>
  <dc:creator>Tadeusz Pyrcioch</dc:creator>
  <cp:lastModifiedBy>Małgorzata Kruszyńska</cp:lastModifiedBy>
  <cp:revision>11</cp:revision>
  <cp:lastPrinted>2018-01-09T08:19:00Z</cp:lastPrinted>
  <dcterms:created xsi:type="dcterms:W3CDTF">2024-11-04T06:18:00Z</dcterms:created>
  <dcterms:modified xsi:type="dcterms:W3CDTF">2026-03-04T12:08:00Z</dcterms:modified>
</cp:coreProperties>
</file>