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C6AAD" w14:textId="77777777" w:rsidR="00AD61A3" w:rsidRDefault="00AD61A3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D61A3" w14:paraId="73729E47" w14:textId="77777777" w:rsidTr="00353090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2C70" w14:textId="77777777" w:rsidR="00AD61A3" w:rsidRPr="00DC763E" w:rsidRDefault="00AD61A3" w:rsidP="00DC763E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AA5D" w14:textId="7B76C3DC" w:rsidR="00AD61A3" w:rsidRDefault="00A41FF3" w:rsidP="003F7754">
            <w:pPr>
              <w:pStyle w:val="Nagwek4"/>
              <w:snapToGrid w:val="0"/>
              <w:spacing w:before="40" w:after="40"/>
            </w:pPr>
            <w:r>
              <w:t xml:space="preserve">Ekonomia </w:t>
            </w:r>
          </w:p>
        </w:tc>
      </w:tr>
    </w:tbl>
    <w:p w14:paraId="0F2F0A99" w14:textId="77777777" w:rsidR="00AD61A3" w:rsidRDefault="00AD61A3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1BBD9119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64C5A" w14:textId="77777777" w:rsidR="00AD61A3" w:rsidRDefault="00AD61A3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D815" w14:textId="77D0FFDF" w:rsidR="00AD61A3" w:rsidRPr="007C2DE7" w:rsidRDefault="00C10C7C" w:rsidP="00010CB0">
            <w:pPr>
              <w:pStyle w:val="Odpowiedzi"/>
              <w:snapToGrid w:val="0"/>
              <w:rPr>
                <w:szCs w:val="20"/>
              </w:rPr>
            </w:pPr>
            <w:r w:rsidRPr="00995D3E">
              <w:rPr>
                <w:szCs w:val="20"/>
              </w:rPr>
              <w:t>Pedagogika przedszkolna i wczesnoszkolna – filia w Wodzisławiu Śląskim</w:t>
            </w:r>
          </w:p>
        </w:tc>
      </w:tr>
      <w:tr w:rsidR="00AD61A3" w14:paraId="6611764A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1C09" w14:textId="77777777" w:rsidR="00AD61A3" w:rsidRDefault="00AD61A3">
            <w:pPr>
              <w:pStyle w:val="Pytania"/>
            </w:pPr>
            <w:r>
              <w:t xml:space="preserve">1.2. Forma </w:t>
            </w:r>
            <w:r w:rsidR="00D87DCC">
              <w:t xml:space="preserve">i ścieżka </w:t>
            </w:r>
            <w:r>
              <w:t>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68B3" w14:textId="6768E18E" w:rsidR="00AD61A3" w:rsidRPr="00040DEB" w:rsidRDefault="003F7754" w:rsidP="007F7615">
            <w:pPr>
              <w:pStyle w:val="Odpowiedzi"/>
              <w:snapToGrid w:val="0"/>
              <w:rPr>
                <w:lang w:val="uk-UA"/>
              </w:rPr>
            </w:pPr>
            <w:r>
              <w:t>Stacjonarne/</w:t>
            </w:r>
            <w:r w:rsidR="003A3FAD">
              <w:t>N</w:t>
            </w:r>
            <w:r w:rsidR="0039414C">
              <w:t>iestacjonarne</w:t>
            </w:r>
          </w:p>
        </w:tc>
      </w:tr>
      <w:tr w:rsidR="00AD61A3" w14:paraId="7175E7C9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3D7DD" w14:textId="77777777" w:rsidR="00AD61A3" w:rsidRDefault="00AD61A3">
            <w:pPr>
              <w:pStyle w:val="Pytania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111B" w14:textId="040C6F01" w:rsidR="00AD61A3" w:rsidRDefault="00094FF3" w:rsidP="00995D3E">
            <w:pPr>
              <w:pStyle w:val="Odpowiedzi"/>
            </w:pPr>
            <w:r>
              <w:t xml:space="preserve">Studia </w:t>
            </w:r>
            <w:r w:rsidR="00995D3E">
              <w:t>jednolite magisterskie</w:t>
            </w:r>
          </w:p>
        </w:tc>
      </w:tr>
      <w:tr w:rsidR="00AD61A3" w14:paraId="1461D49B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05F3" w14:textId="77777777" w:rsidR="00AD61A3" w:rsidRDefault="00AD61A3">
            <w:pPr>
              <w:pStyle w:val="Pytania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25E6" w14:textId="77777777" w:rsidR="00AD61A3" w:rsidRDefault="00027C85">
            <w:pPr>
              <w:pStyle w:val="Odpowiedzi"/>
            </w:pPr>
            <w:r>
              <w:t>Praktyczny</w:t>
            </w:r>
          </w:p>
        </w:tc>
      </w:tr>
    </w:tbl>
    <w:p w14:paraId="0825EEF1" w14:textId="77777777" w:rsidR="00DC763E" w:rsidRDefault="00DC763E">
      <w:pPr>
        <w:pStyle w:val="Pytania"/>
        <w:sectPr w:rsidR="00DC763E" w:rsidSect="00D669F9">
          <w:headerReference w:type="default" r:id="rId8"/>
          <w:footerReference w:type="defaul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6"/>
        <w:gridCol w:w="4695"/>
      </w:tblGrid>
      <w:tr w:rsidR="00AD61A3" w14:paraId="05569AC7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410D9" w14:textId="77777777" w:rsidR="00AD61A3" w:rsidRDefault="00AD61A3" w:rsidP="00D21967">
            <w:pPr>
              <w:pStyle w:val="Pytania"/>
            </w:pPr>
            <w:r>
              <w:lastRenderedPageBreak/>
              <w:t>1.</w:t>
            </w:r>
            <w:r w:rsidR="00D21967">
              <w:t>5</w:t>
            </w:r>
            <w:r>
              <w:t xml:space="preserve">. </w:t>
            </w:r>
            <w:r w:rsidR="002D4AB5">
              <w:t>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14D2" w14:textId="77777777" w:rsidR="00AD61A3" w:rsidRDefault="00922B33" w:rsidP="009F7CC9">
            <w:pPr>
              <w:pStyle w:val="Odpowiedzi"/>
              <w:snapToGrid w:val="0"/>
            </w:pPr>
            <w:r>
              <w:t>-</w:t>
            </w:r>
          </w:p>
        </w:tc>
      </w:tr>
      <w:tr w:rsidR="00AD61A3" w14:paraId="2BD65ED1" w14:textId="77777777" w:rsidTr="00F83469"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C79A4" w14:textId="77777777" w:rsidR="00AD61A3" w:rsidRDefault="00AD61A3" w:rsidP="00D21967">
            <w:pPr>
              <w:pStyle w:val="Pytania"/>
            </w:pPr>
            <w:r>
              <w:t>1.</w:t>
            </w:r>
            <w:r w:rsidR="00D21967">
              <w:t>6</w:t>
            </w:r>
            <w:r>
              <w:t xml:space="preserve">. </w:t>
            </w:r>
            <w:r w:rsidR="00D87DCC">
              <w:t>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36F01" w14:textId="1A123C90" w:rsidR="00F522B8" w:rsidRPr="00040DEB" w:rsidRDefault="00400214" w:rsidP="003A3FAD">
            <w:pPr>
              <w:pStyle w:val="Odpowiedzi"/>
              <w:snapToGrid w:val="0"/>
              <w:rPr>
                <w:lang w:val="en-US"/>
              </w:rPr>
            </w:pPr>
            <w:proofErr w:type="spellStart"/>
            <w:r w:rsidRPr="00400214">
              <w:rPr>
                <w:lang w:val="en-US"/>
              </w:rPr>
              <w:t>dr</w:t>
            </w:r>
            <w:proofErr w:type="spellEnd"/>
            <w:r w:rsidRPr="00400214">
              <w:rPr>
                <w:lang w:val="en-US"/>
              </w:rPr>
              <w:t xml:space="preserve"> hab. </w:t>
            </w:r>
            <w:proofErr w:type="spellStart"/>
            <w:r w:rsidRPr="00400214">
              <w:rPr>
                <w:lang w:val="en-US"/>
              </w:rPr>
              <w:t>Mariya</w:t>
            </w:r>
            <w:proofErr w:type="spellEnd"/>
            <w:r w:rsidRPr="00400214">
              <w:rPr>
                <w:lang w:val="en-US"/>
              </w:rPr>
              <w:t xml:space="preserve"> Fleychuk</w:t>
            </w:r>
            <w:r w:rsidR="00D92709">
              <w:rPr>
                <w:lang w:val="en-US"/>
              </w:rPr>
              <w:t xml:space="preserve">, </w:t>
            </w:r>
            <w:proofErr w:type="spellStart"/>
            <w:r w:rsidR="00D92709">
              <w:rPr>
                <w:lang w:val="en-US"/>
              </w:rPr>
              <w:t>dr</w:t>
            </w:r>
            <w:proofErr w:type="spellEnd"/>
            <w:r w:rsidR="00D92709">
              <w:rPr>
                <w:lang w:val="en-US"/>
              </w:rPr>
              <w:t xml:space="preserve"> Monika Klimczok</w:t>
            </w:r>
          </w:p>
        </w:tc>
      </w:tr>
    </w:tbl>
    <w:p w14:paraId="5A004F84" w14:textId="77777777" w:rsidR="00AD61A3" w:rsidRDefault="00AD61A3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D61A3" w14:paraId="09AA8E59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61C1" w14:textId="77777777" w:rsidR="00AD61A3" w:rsidRDefault="00AD61A3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0B0C" w14:textId="77777777" w:rsidR="003658AD" w:rsidRDefault="004916E8">
            <w:pPr>
              <w:pStyle w:val="Odpowiedzi"/>
              <w:snapToGrid w:val="0"/>
            </w:pPr>
            <w:r>
              <w:t>Ogólnouczelniany</w:t>
            </w:r>
          </w:p>
        </w:tc>
      </w:tr>
      <w:tr w:rsidR="00AD61A3" w14:paraId="76AFBFC0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AEA4" w14:textId="77777777" w:rsidR="00AD61A3" w:rsidRDefault="00B8436E">
            <w:pPr>
              <w:pStyle w:val="Pytania"/>
              <w:ind w:left="360" w:hanging="360"/>
            </w:pPr>
            <w:r>
              <w:t>2.2</w:t>
            </w:r>
            <w:r w:rsidR="00AD61A3">
              <w:t>. Liczba ECTS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C044" w14:textId="295E8B17" w:rsidR="00AD61A3" w:rsidRDefault="003F7754">
            <w:pPr>
              <w:pStyle w:val="Odpowiedzi"/>
              <w:snapToGrid w:val="0"/>
            </w:pPr>
            <w:r>
              <w:t>2</w:t>
            </w:r>
          </w:p>
        </w:tc>
      </w:tr>
      <w:tr w:rsidR="00AD61A3" w14:paraId="17826ADC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1ACA" w14:textId="77777777" w:rsidR="00AD61A3" w:rsidRDefault="00B8436E">
            <w:pPr>
              <w:pStyle w:val="Pytania"/>
              <w:ind w:left="360" w:hanging="360"/>
            </w:pPr>
            <w:r>
              <w:t>2.3</w:t>
            </w:r>
            <w:r w:rsidR="00AD61A3">
              <w:t>. Język wykładów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17FF" w14:textId="77777777" w:rsidR="00AD61A3" w:rsidRDefault="00FD5467">
            <w:pPr>
              <w:pStyle w:val="Odpowiedzi"/>
              <w:snapToGrid w:val="0"/>
            </w:pPr>
            <w:r>
              <w:t xml:space="preserve">Wykład: </w:t>
            </w:r>
            <w:r w:rsidR="00A41FF3">
              <w:t xml:space="preserve">polski </w:t>
            </w:r>
            <w:r w:rsidR="001174DE">
              <w:t>z elementami języka angielskiego</w:t>
            </w:r>
          </w:p>
          <w:p w14:paraId="1B7CA2E8" w14:textId="2D843E05" w:rsidR="00FD5467" w:rsidRDefault="00FD5467">
            <w:pPr>
              <w:pStyle w:val="Odpowiedzi"/>
              <w:snapToGrid w:val="0"/>
            </w:pPr>
            <w:r>
              <w:t>Ćwiczenia: polski</w:t>
            </w:r>
          </w:p>
        </w:tc>
      </w:tr>
      <w:tr w:rsidR="00AD61A3" w14:paraId="675B5851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45D4" w14:textId="77777777" w:rsidR="00AD61A3" w:rsidRDefault="00B8436E">
            <w:pPr>
              <w:pStyle w:val="Pytania"/>
              <w:ind w:left="360" w:hanging="360"/>
            </w:pPr>
            <w:r>
              <w:t>2.4</w:t>
            </w:r>
            <w:r w:rsidR="00AD61A3">
              <w:t xml:space="preserve">. </w:t>
            </w:r>
            <w:r w:rsidR="00AD61A3">
              <w:rPr>
                <w:spacing w:val="-4"/>
              </w:rPr>
              <w:t>Semestry, na których realizowany jest przedmiot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8992" w14:textId="77777777" w:rsidR="00AD61A3" w:rsidRDefault="00922B33">
            <w:pPr>
              <w:pStyle w:val="Odpowiedzi"/>
              <w:snapToGrid w:val="0"/>
            </w:pPr>
            <w:r>
              <w:t>I</w:t>
            </w:r>
          </w:p>
        </w:tc>
      </w:tr>
      <w:tr w:rsidR="00AD61A3" w14:paraId="1B232638" w14:textId="77777777" w:rsidTr="00353090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7FC32" w14:textId="77777777" w:rsidR="00AD61A3" w:rsidRDefault="00B8436E">
            <w:pPr>
              <w:pStyle w:val="Pytania"/>
              <w:ind w:left="360" w:hanging="360"/>
            </w:pPr>
            <w:r>
              <w:t>2.5</w:t>
            </w:r>
            <w:r w:rsidR="002D4AB5">
              <w:t>.Kryterium doboru uczestników zajęć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E75F" w14:textId="77777777" w:rsidR="00AD61A3" w:rsidRDefault="00922B33" w:rsidP="009F7CC9">
            <w:pPr>
              <w:pStyle w:val="Odpowiedzi"/>
              <w:snapToGrid w:val="0"/>
            </w:pPr>
            <w:r>
              <w:t>-</w:t>
            </w:r>
          </w:p>
        </w:tc>
      </w:tr>
    </w:tbl>
    <w:p w14:paraId="2E7DEBBD" w14:textId="77777777" w:rsidR="00F02F1A" w:rsidRDefault="00AD61A3" w:rsidP="00F02F1A">
      <w:pPr>
        <w:pStyle w:val="Punktygwne"/>
        <w:numPr>
          <w:ilvl w:val="0"/>
          <w:numId w:val="9"/>
        </w:numPr>
      </w:pPr>
      <w:r>
        <w:t xml:space="preserve">Efekty </w:t>
      </w:r>
      <w:r w:rsidR="00027C85">
        <w:t>uczenia się</w:t>
      </w:r>
      <w:r>
        <w:t xml:space="preserve"> i sposób prowadzenia zajęć</w:t>
      </w:r>
    </w:p>
    <w:p w14:paraId="2FC990BF" w14:textId="77777777" w:rsidR="00AD61A3" w:rsidRPr="00D87DCC" w:rsidRDefault="00AD61A3" w:rsidP="00D87DCC">
      <w:pPr>
        <w:pStyle w:val="Podpunkty"/>
        <w:numPr>
          <w:ilvl w:val="1"/>
          <w:numId w:val="9"/>
        </w:numPr>
        <w:rPr>
          <w:rFonts w:eastAsia="Verdana"/>
          <w:b w:val="0"/>
          <w:sz w:val="20"/>
          <w:szCs w:val="18"/>
        </w:rPr>
      </w:pPr>
      <w:r>
        <w:t xml:space="preserve"> Cel</w:t>
      </w:r>
      <w:r w:rsidR="00D87DCC">
        <w:t>e</w:t>
      </w:r>
      <w:r>
        <w:t xml:space="preserve"> przedmiotu </w:t>
      </w:r>
    </w:p>
    <w:p w14:paraId="62C2B61E" w14:textId="77777777" w:rsidR="00D87DCC" w:rsidRDefault="00D87DCC" w:rsidP="00D87DCC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D87DCC" w14:paraId="3AFA9607" w14:textId="77777777" w:rsidTr="005D23CD">
        <w:trPr>
          <w:cantSplit/>
          <w:trHeight w:val="2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2D188B8" w14:textId="77777777" w:rsidR="00D87DCC" w:rsidRDefault="00D87DCC" w:rsidP="00057FA1">
            <w:pPr>
              <w:pStyle w:val="Nagwkitablic"/>
            </w:pPr>
            <w:r>
              <w:t>Lp.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14:paraId="1B76E34C" w14:textId="77777777" w:rsidR="00D87DCC" w:rsidRDefault="00D87DCC" w:rsidP="00057FA1">
            <w:pPr>
              <w:pStyle w:val="Nagwkitablic"/>
            </w:pPr>
            <w:r>
              <w:t>Cele przedmiotu</w:t>
            </w:r>
          </w:p>
        </w:tc>
      </w:tr>
      <w:tr w:rsidR="00D87DCC" w14:paraId="3DCE6786" w14:textId="77777777" w:rsidTr="005D23CD">
        <w:trPr>
          <w:cantSplit/>
          <w:trHeight w:val="249"/>
        </w:trPr>
        <w:tc>
          <w:tcPr>
            <w:tcW w:w="567" w:type="dxa"/>
            <w:vMerge/>
            <w:shd w:val="clear" w:color="auto" w:fill="auto"/>
            <w:vAlign w:val="center"/>
          </w:tcPr>
          <w:p w14:paraId="3A5A65F5" w14:textId="77777777" w:rsidR="00D87DCC" w:rsidRDefault="00D87DCC" w:rsidP="00057FA1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14:paraId="3906328F" w14:textId="77777777" w:rsidR="00D87DCC" w:rsidRDefault="00D87DCC" w:rsidP="00057FA1">
            <w:pPr>
              <w:pStyle w:val="Nagwkitablic"/>
              <w:snapToGrid w:val="0"/>
            </w:pPr>
          </w:p>
        </w:tc>
      </w:tr>
      <w:tr w:rsidR="00040DEB" w14:paraId="51C258C4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26655C6" w14:textId="77777777" w:rsidR="00040DEB" w:rsidRPr="0069471B" w:rsidRDefault="00040DEB" w:rsidP="00057FA1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AF55B75" w14:textId="77777777" w:rsidR="00040DEB" w:rsidRPr="0069471B" w:rsidRDefault="00040DEB" w:rsidP="00BC09E8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Zapoznanie studenta z podstawowymi pojęciami, opisującymi zjawiska i procesy rynkowe</w:t>
            </w:r>
          </w:p>
        </w:tc>
      </w:tr>
      <w:tr w:rsidR="00040DEB" w14:paraId="29476FD0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7D43910" w14:textId="77777777" w:rsidR="00040DEB" w:rsidRPr="0069471B" w:rsidRDefault="00040DEB" w:rsidP="00057FA1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139DD6D5" w14:textId="77777777" w:rsidR="00040DEB" w:rsidRPr="003210E7" w:rsidRDefault="00040DEB" w:rsidP="00BC09E8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  <w:jc w:val="left"/>
            </w:pPr>
            <w:r>
              <w:t>Wyjaśnienie i zapoznanie studentów z podstawowymi relacjami występującymi między kategoriami ekonomicznymi w procesie gospodarowania.</w:t>
            </w:r>
          </w:p>
        </w:tc>
      </w:tr>
      <w:tr w:rsidR="00040DEB" w14:paraId="7409672D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34994E83" w14:textId="77777777" w:rsidR="00040DEB" w:rsidRPr="0069471B" w:rsidRDefault="00040DEB" w:rsidP="00057FA1">
            <w:pPr>
              <w:pStyle w:val="centralniewrubryce"/>
            </w:pPr>
            <w:r>
              <w:t>C3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865CA28" w14:textId="6AA0E83F" w:rsidR="00040DEB" w:rsidRPr="0069471B" w:rsidRDefault="00040DEB" w:rsidP="00BC09E8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  <w:jc w:val="left"/>
            </w:pPr>
            <w:r>
              <w:t>Kształtowanie umiejętności opisywania i interpretowania zjawisk ekonomicznych przez studentów</w:t>
            </w:r>
            <w:r w:rsidR="00BC09E8">
              <w:t>.</w:t>
            </w:r>
          </w:p>
        </w:tc>
      </w:tr>
      <w:tr w:rsidR="00040DEB" w14:paraId="02CF3A7A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7C812EC" w14:textId="77777777" w:rsidR="00040DEB" w:rsidRDefault="00040DEB" w:rsidP="00057FA1">
            <w:pPr>
              <w:pStyle w:val="centralniewrubryce"/>
            </w:pPr>
            <w:r>
              <w:t>C4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418ABF07" w14:textId="77777777" w:rsidR="00040DEB" w:rsidRPr="0069471B" w:rsidRDefault="00040DEB" w:rsidP="00BC09E8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  <w:jc w:val="left"/>
            </w:pPr>
            <w:r>
              <w:t>Zapoznanie studenta z kryteriami oceny efektywności ekonomicznej działalności podmiotów gospodarczych i gospodarki jako całości.</w:t>
            </w:r>
          </w:p>
        </w:tc>
      </w:tr>
      <w:tr w:rsidR="00040DEB" w14:paraId="5901F92A" w14:textId="77777777" w:rsidTr="005D23C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3030002" w14:textId="77777777" w:rsidR="00040DEB" w:rsidRDefault="00040DEB" w:rsidP="00057FA1">
            <w:pPr>
              <w:pStyle w:val="centralniewrubryce"/>
            </w:pPr>
            <w:r>
              <w:t>C5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5243495" w14:textId="07586443" w:rsidR="00040DEB" w:rsidRPr="0069471B" w:rsidRDefault="00AA5F49" w:rsidP="00AA5F49">
            <w:pPr>
              <w:pStyle w:val="Cele"/>
              <w:tabs>
                <w:tab w:val="left" w:pos="426"/>
              </w:tabs>
              <w:suppressAutoHyphens/>
              <w:overflowPunct/>
              <w:autoSpaceDE/>
              <w:spacing w:before="0"/>
              <w:ind w:left="0" w:firstLine="0"/>
            </w:pPr>
            <w:r>
              <w:t>Poznanie t</w:t>
            </w:r>
            <w:r w:rsidR="00040DEB">
              <w:t>echnik uwzględniania czasu w analizie ekonomicznej</w:t>
            </w:r>
            <w:r w:rsidR="00BC09E8">
              <w:t>.</w:t>
            </w:r>
          </w:p>
        </w:tc>
      </w:tr>
    </w:tbl>
    <w:p w14:paraId="3BC0B393" w14:textId="77777777" w:rsidR="000560C8" w:rsidRDefault="000560C8" w:rsidP="00F64F86">
      <w:pPr>
        <w:pStyle w:val="Podpunkty"/>
        <w:tabs>
          <w:tab w:val="left" w:pos="720"/>
        </w:tabs>
        <w:spacing w:before="240" w:after="60"/>
        <w:ind w:left="0"/>
        <w:rPr>
          <w:rFonts w:eastAsia="Verdana"/>
          <w:b w:val="0"/>
          <w:sz w:val="20"/>
          <w:szCs w:val="18"/>
        </w:rPr>
      </w:pPr>
    </w:p>
    <w:p w14:paraId="5CFDA254" w14:textId="4A2CC45F" w:rsidR="00AD61A3" w:rsidRPr="00F64F86" w:rsidRDefault="008F036C" w:rsidP="00F64F86">
      <w:pPr>
        <w:pStyle w:val="Podpunkty"/>
        <w:numPr>
          <w:ilvl w:val="1"/>
          <w:numId w:val="9"/>
        </w:numPr>
        <w:tabs>
          <w:tab w:val="left" w:pos="720"/>
        </w:tabs>
        <w:spacing w:after="60"/>
      </w:pPr>
      <w:r>
        <w:t>Przedmiotowe e</w:t>
      </w:r>
      <w:r w:rsidR="00AD61A3">
        <w:t xml:space="preserve">fekty </w:t>
      </w:r>
      <w:r w:rsidR="00027C85">
        <w:t>uczenia się</w:t>
      </w:r>
      <w:r w:rsidR="00AD61A3">
        <w:t xml:space="preserve">, z podziałem na </w:t>
      </w:r>
      <w:r w:rsidR="00AD61A3">
        <w:rPr>
          <w:smallCaps/>
        </w:rPr>
        <w:t>wiedzę</w:t>
      </w:r>
      <w:r w:rsidR="00AD61A3">
        <w:t xml:space="preserve">, </w:t>
      </w:r>
      <w:r w:rsidR="00AD61A3">
        <w:rPr>
          <w:smallCaps/>
        </w:rPr>
        <w:t>umiejętności</w:t>
      </w:r>
      <w:r w:rsidR="00AD61A3">
        <w:t xml:space="preserve"> i </w:t>
      </w:r>
      <w:r w:rsidR="00AD61A3">
        <w:rPr>
          <w:smallCaps/>
        </w:rPr>
        <w:t>kompetencje</w:t>
      </w:r>
      <w:r w:rsidR="00AD61A3">
        <w:t>, wraz z od</w:t>
      </w:r>
      <w:r>
        <w:t xml:space="preserve">niesieniem do kierunkowych efektów </w:t>
      </w:r>
      <w:r w:rsidR="00027C85">
        <w:t>uczenia się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3406"/>
        <w:gridCol w:w="1132"/>
        <w:gridCol w:w="906"/>
        <w:gridCol w:w="907"/>
        <w:gridCol w:w="906"/>
        <w:gridCol w:w="907"/>
      </w:tblGrid>
      <w:tr w:rsidR="007F7615" w:rsidRPr="00612A96" w14:paraId="7942F968" w14:textId="77777777" w:rsidTr="007F7615">
        <w:trPr>
          <w:cantSplit/>
          <w:trHeight w:val="42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4B08" w14:textId="77777777" w:rsidR="007F7615" w:rsidRDefault="007F7615">
            <w:pPr>
              <w:pStyle w:val="Nagwkitablic"/>
              <w:spacing w:line="256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3591" w14:textId="77777777" w:rsidR="007F7615" w:rsidRDefault="007F7615" w:rsidP="00612A96">
            <w:pPr>
              <w:pStyle w:val="Nagwkitablic"/>
              <w:spacing w:line="256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3D656" w14:textId="77777777" w:rsidR="007F7615" w:rsidRDefault="007F7615">
            <w:pPr>
              <w:pStyle w:val="Nagwkitablic"/>
              <w:spacing w:line="256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71629933" w14:textId="50A0FF8D" w:rsidR="007F7615" w:rsidRDefault="007F7615">
            <w:pPr>
              <w:pStyle w:val="Nagwkitablic"/>
              <w:spacing w:line="256" w:lineRule="auto"/>
            </w:pPr>
            <w:r>
              <w:t>uczenia się (symbole</w:t>
            </w:r>
            <w:r w:rsidR="00124F93">
              <w:t xml:space="preserve"> standardu kształcenia</w:t>
            </w:r>
            <w:r>
              <w:t>)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38BED7" w14:textId="7F97F4A8" w:rsidR="007F7615" w:rsidRDefault="007F7615">
            <w:pPr>
              <w:pStyle w:val="Nagwkitablic"/>
              <w:spacing w:before="20" w:line="256" w:lineRule="auto"/>
            </w:pPr>
            <w:r>
              <w:t>Sposób realizacji (zaznaczyć „X”)</w:t>
            </w:r>
          </w:p>
        </w:tc>
      </w:tr>
      <w:tr w:rsidR="007F7615" w:rsidRPr="00612A96" w14:paraId="5D92001B" w14:textId="77777777" w:rsidTr="007F7615">
        <w:trPr>
          <w:cantSplit/>
          <w:trHeight w:val="2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FC9A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5020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D99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83957C" w14:textId="77777777" w:rsidR="007F7615" w:rsidRDefault="007F7615">
            <w:pPr>
              <w:pStyle w:val="Nagwkitablic"/>
              <w:spacing w:before="20" w:line="256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0A73C9" w14:textId="77777777" w:rsidR="007F7615" w:rsidRDefault="007F7615">
            <w:pPr>
              <w:pStyle w:val="Nagwkitablic"/>
              <w:spacing w:before="20" w:line="256" w:lineRule="auto"/>
            </w:pPr>
            <w:r>
              <w:t>NST</w:t>
            </w:r>
          </w:p>
        </w:tc>
      </w:tr>
      <w:tr w:rsidR="007F7615" w:rsidRPr="00612A96" w14:paraId="72E4F8BF" w14:textId="77777777" w:rsidTr="007F7615">
        <w:trPr>
          <w:cantSplit/>
          <w:trHeight w:val="134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E6FF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A0A6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DC3E" w14:textId="77777777" w:rsidR="007F7615" w:rsidRDefault="007F7615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4D0B7D" w14:textId="77777777" w:rsidR="007F7615" w:rsidRDefault="007F7615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BEB9DC" w14:textId="77777777" w:rsidR="007F7615" w:rsidRDefault="007F7615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D2C13" w14:textId="77777777" w:rsidR="007F7615" w:rsidRDefault="007F7615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C0B830" w14:textId="77777777" w:rsidR="007F7615" w:rsidRDefault="007F7615" w:rsidP="00612A96">
            <w:pPr>
              <w:pStyle w:val="Nagwkitablic"/>
              <w:spacing w:line="257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7F7615" w:rsidRPr="00612A96" w14:paraId="702B08A1" w14:textId="77777777" w:rsidTr="007F7615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DC1BD9" w14:textId="6B15874E" w:rsidR="007F7615" w:rsidRDefault="007F7615">
            <w:pPr>
              <w:pStyle w:val="centralniewrubryce"/>
              <w:spacing w:line="256" w:lineRule="auto"/>
            </w:pPr>
            <w:r>
              <w:lastRenderedPageBreak/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661392" w:rsidRPr="00612A96" w14:paraId="5FF1BCC9" w14:textId="77777777" w:rsidTr="008C61DB">
        <w:trPr>
          <w:trHeight w:val="74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F70EE9" w14:textId="77777777" w:rsidR="00661392" w:rsidRDefault="00661392" w:rsidP="003F775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03D563" w14:textId="589F6D35" w:rsidR="00661392" w:rsidRDefault="00661392" w:rsidP="003F7754">
            <w:pPr>
              <w:pStyle w:val="wrubryce"/>
              <w:spacing w:before="0" w:after="0"/>
            </w:pPr>
            <w:r>
              <w:t>Student definiuje podstawowe pojęcia i prawa ekonomiczne z zakresu mikro- i makroekonomii, takie jak: popyt, podaż, rynek, produkt, cena (relatywna i równowagi), pieniądz; prawa rynkowe, instytucję rynku, koncepcję równowagi rynkowej, formy organizacji rynku, prawidłowości rządzące rynkiem.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83AA" w14:textId="45F674EF" w:rsidR="00661392" w:rsidRPr="00206DB5" w:rsidRDefault="008C61DB" w:rsidP="003F775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2424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PPW_W23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0123C" w14:textId="63A9128C" w:rsidR="00661392" w:rsidRPr="008752D3" w:rsidRDefault="00661392" w:rsidP="003F7754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5CD8" w14:textId="7F75E3E5" w:rsidR="00661392" w:rsidRPr="008752D3" w:rsidRDefault="00661392" w:rsidP="003F7754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8429" w14:textId="77777777" w:rsidR="00661392" w:rsidRPr="008752D3" w:rsidRDefault="00661392" w:rsidP="003F7754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13DB" w14:textId="188004F4" w:rsidR="00661392" w:rsidRPr="008752D3" w:rsidRDefault="00661392" w:rsidP="003F7754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</w:tr>
      <w:tr w:rsidR="00661392" w:rsidRPr="00612A96" w14:paraId="1EF788E4" w14:textId="77777777" w:rsidTr="008C61DB">
        <w:trPr>
          <w:trHeight w:val="1518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4477B" w14:textId="77777777" w:rsidR="00661392" w:rsidRDefault="00661392" w:rsidP="003F775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W2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71911" w14:textId="2CA76329" w:rsidR="00661392" w:rsidRDefault="00661392" w:rsidP="003F7754">
            <w:pPr>
              <w:pStyle w:val="wrubryce"/>
              <w:spacing w:before="0" w:after="0"/>
            </w:pPr>
            <w:r>
              <w:t>Student posiada wiedzę na temat czynników wpływających na kształtowanie się elementów rynku oraz określone zachowania uczestników rynku, zna i rozumie czynniki wpływające na równowagę w ujęciu mikro i makroekonomicznym.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C9" w14:textId="5A48BAC0" w:rsidR="00661392" w:rsidRPr="0063095C" w:rsidRDefault="008C61DB" w:rsidP="003F7754">
            <w:pPr>
              <w:autoSpaceDE w:val="0"/>
              <w:snapToGrid w:val="0"/>
              <w:spacing w:before="40" w:after="40" w:line="240" w:lineRule="auto"/>
              <w:jc w:val="center"/>
              <w:rPr>
                <w:sz w:val="18"/>
                <w:szCs w:val="20"/>
              </w:rPr>
            </w:pPr>
            <w:r w:rsidRPr="002424B8">
              <w:rPr>
                <w:sz w:val="20"/>
                <w:szCs w:val="20"/>
              </w:rPr>
              <w:t>PPW_W23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316AFE" w14:textId="683971A7" w:rsidR="00661392" w:rsidRPr="008752D3" w:rsidRDefault="00661392" w:rsidP="003F7754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7C39" w14:textId="68B4C073" w:rsidR="00661392" w:rsidRPr="008752D3" w:rsidRDefault="00661392" w:rsidP="003F7754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6A66" w14:textId="77777777" w:rsidR="00661392" w:rsidRPr="008752D3" w:rsidRDefault="00661392" w:rsidP="003F7754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C723" w14:textId="5E3C7469" w:rsidR="00661392" w:rsidRPr="008752D3" w:rsidRDefault="00661392" w:rsidP="003F7754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</w:tr>
      <w:tr w:rsidR="008C61DB" w:rsidRPr="00612A96" w14:paraId="2F073C25" w14:textId="77777777" w:rsidTr="008C61DB">
        <w:trPr>
          <w:trHeight w:val="1315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4BA2D" w14:textId="0D0A9972" w:rsidR="008C61DB" w:rsidRDefault="008C61DB" w:rsidP="008C61DB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7349A" w14:textId="1DC07D4B" w:rsidR="008C61DB" w:rsidRDefault="008C61DB" w:rsidP="008C61DB">
            <w:pPr>
              <w:pStyle w:val="wrubryce"/>
              <w:spacing w:before="0" w:after="0"/>
            </w:pPr>
            <w:r>
              <w:t>Student posiada wiedzę na temat podstawowych problemów mikro- i makroekonomicznych, roli państwa w gospodarce oraz podstawowych narzędzi polityki gospodarczej, rozwiązań</w:t>
            </w:r>
            <w:r w:rsidRPr="0041481A">
              <w:t xml:space="preserve"> pro</w:t>
            </w:r>
            <w:r>
              <w:t xml:space="preserve">blemów występujących w procesie </w:t>
            </w:r>
            <w:r w:rsidRPr="0041481A">
              <w:t>gospodarowania.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D323" w14:textId="4BFF3BA6" w:rsidR="008C61DB" w:rsidRPr="0063095C" w:rsidRDefault="008C61DB" w:rsidP="008C61DB">
            <w:pPr>
              <w:autoSpaceDE w:val="0"/>
              <w:snapToGrid w:val="0"/>
              <w:spacing w:before="40" w:after="4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PPW_W23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59B5D" w14:textId="7ECA09FA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AB8" w14:textId="7947EA25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C002D" w14:textId="77777777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9797" w14:textId="4BCEA04D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</w:tr>
      <w:tr w:rsidR="008C61DB" w:rsidRPr="00612A96" w14:paraId="598C5F2A" w14:textId="77777777" w:rsidTr="008C61DB">
        <w:trPr>
          <w:trHeight w:val="1068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0F9EB" w14:textId="266E9D0F" w:rsidR="008C61DB" w:rsidRDefault="008C61DB" w:rsidP="008C61DB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W4</w:t>
            </w:r>
          </w:p>
        </w:tc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093A0" w14:textId="2E302DB2" w:rsidR="008C61DB" w:rsidRDefault="008C61DB" w:rsidP="008C61DB">
            <w:pPr>
              <w:pStyle w:val="wrubryce"/>
              <w:spacing w:before="0" w:after="0"/>
            </w:pPr>
            <w:r>
              <w:t>Student posiada wiedzę z zakresu globalizacji procesów gospodarczych, ekonomii strefy euro oraz kryzysów ekonomicznych współczesnego świata.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025" w14:textId="21875533" w:rsidR="008C61DB" w:rsidRPr="0063095C" w:rsidRDefault="008C61DB" w:rsidP="008C61DB">
            <w:pPr>
              <w:autoSpaceDE w:val="0"/>
              <w:snapToGrid w:val="0"/>
              <w:spacing w:before="40" w:after="4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PPW_W23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E9D5B3" w14:textId="27EDB4C2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1EF3" w14:textId="56EE7CA2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31D6" w14:textId="77777777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A53F" w14:textId="301FB60C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</w:tr>
      <w:tr w:rsidR="008C61DB" w:rsidRPr="00612A96" w14:paraId="5755D4CA" w14:textId="77777777" w:rsidTr="007F7615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7FDA48" w14:textId="43441DDC" w:rsidR="008C61DB" w:rsidRDefault="008C61DB" w:rsidP="008C61DB">
            <w:pPr>
              <w:pStyle w:val="centralniewrubryce"/>
              <w:spacing w:line="256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8C61DB" w:rsidRPr="00612A96" w14:paraId="2A17251E" w14:textId="77777777" w:rsidTr="008C61DB">
        <w:trPr>
          <w:trHeight w:val="110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6F986" w14:textId="3998A7A4" w:rsidR="008C61DB" w:rsidRDefault="008C61DB" w:rsidP="008C61DB">
            <w:pPr>
              <w:pStyle w:val="centralniewrubryce"/>
              <w:spacing w:line="256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F5A73" w14:textId="1C33F265" w:rsidR="008C61DB" w:rsidRDefault="008C61DB" w:rsidP="008C61DB">
            <w:pPr>
              <w:pStyle w:val="wrubryce"/>
            </w:pPr>
            <w:r>
              <w:t>Potrafi opisać procesy gospodarcze za pomocą pojęć i praw ekonomicznych oraz wskaźników statystycznych i socjoekonomicznych, a także w</w:t>
            </w:r>
            <w:r w:rsidRPr="0041481A">
              <w:t>łaściwie formułować problemy związane z wpływem zmian</w:t>
            </w:r>
            <w:r>
              <w:t xml:space="preserve"> </w:t>
            </w:r>
            <w:r w:rsidRPr="0041481A">
              <w:t>gospodarczych na sytuację różnych podmiotów oraz parametrów rynku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E6A2" w14:textId="0146EE22" w:rsidR="008C61DB" w:rsidRPr="008C61DB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2424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5D49A" w14:textId="5596A44C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0C9B" w14:textId="0D5F3272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8F64" w14:textId="444800B6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DD8C" w14:textId="4C1FE83A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</w:tr>
      <w:tr w:rsidR="008C61DB" w:rsidRPr="00612A96" w14:paraId="49FF398A" w14:textId="77777777" w:rsidTr="008C61DB">
        <w:trPr>
          <w:trHeight w:val="70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85384" w14:textId="24B80C12" w:rsidR="008C61DB" w:rsidRDefault="008C61DB" w:rsidP="008C61DB">
            <w:pPr>
              <w:pStyle w:val="centralniewrubryce"/>
              <w:spacing w:line="256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8C44B" w14:textId="290F8886" w:rsidR="008C61DB" w:rsidRPr="00661392" w:rsidRDefault="008C61DB" w:rsidP="008C61DB">
            <w:pPr>
              <w:widowControl w:val="0"/>
              <w:spacing w:after="0" w:line="240" w:lineRule="auto"/>
            </w:pPr>
            <w:r w:rsidRPr="00661392">
              <w:rPr>
                <w:rFonts w:eastAsia="Times New Roman"/>
                <w:sz w:val="20"/>
                <w:szCs w:val="20"/>
              </w:rPr>
              <w:t>Analizować i interpretować dane ekonomiczne (na poziomie podstawowym) oraz problemy związane z uczestnictwem różnych podmiotów i instytucji w walce rynkowej.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759" w14:textId="25DD4646" w:rsidR="008C61DB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14:paraId="22EF6D2E" w14:textId="2838A429" w:rsidR="008C61DB" w:rsidRPr="0063095C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sz w:val="18"/>
                <w:szCs w:val="20"/>
              </w:rPr>
            </w:pPr>
            <w:r w:rsidRPr="002424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C41F8" w14:textId="0F29E41C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B324" w14:textId="181F0819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4313" w14:textId="19502E7F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DEF5" w14:textId="7F1CE989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</w:tr>
      <w:tr w:rsidR="008C61DB" w:rsidRPr="00612A96" w14:paraId="6FD8CB1B" w14:textId="77777777" w:rsidTr="008C61DB">
        <w:trPr>
          <w:trHeight w:val="54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C294F" w14:textId="2B80B997" w:rsidR="008C61DB" w:rsidRDefault="008C61DB" w:rsidP="008C61DB">
            <w:pPr>
              <w:pStyle w:val="centralniewrubryce"/>
              <w:spacing w:line="256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98E44" w14:textId="1D4C2D95" w:rsidR="008C61DB" w:rsidRPr="00661392" w:rsidRDefault="008C61DB" w:rsidP="008C61DB">
            <w:pPr>
              <w:widowControl w:val="0"/>
              <w:spacing w:after="0" w:line="240" w:lineRule="auto"/>
            </w:pPr>
            <w:r w:rsidRPr="00661392">
              <w:rPr>
                <w:rFonts w:eastAsia="Times New Roman"/>
                <w:sz w:val="20"/>
                <w:szCs w:val="20"/>
              </w:rPr>
              <w:t xml:space="preserve">Wykorzystać wiedzę teoretyczną do rozwiązywania zadań i studiów przypadku </w:t>
            </w:r>
            <w:r>
              <w:rPr>
                <w:rFonts w:eastAsia="Times New Roman"/>
                <w:sz w:val="20"/>
                <w:szCs w:val="20"/>
              </w:rPr>
              <w:t>oraz</w:t>
            </w:r>
            <w:r w:rsidRPr="00661392">
              <w:rPr>
                <w:rFonts w:eastAsia="Times New Roman"/>
                <w:sz w:val="20"/>
                <w:szCs w:val="20"/>
              </w:rPr>
              <w:t xml:space="preserve"> zająć podparte argumentacją stanowisko na temat zasadniczych zjawisk gospodarczych zachodzących w skali mikro- i makroekonomicznej.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FE97" w14:textId="481EFE1B" w:rsidR="008C61DB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PPW_U18</w:t>
            </w:r>
          </w:p>
          <w:p w14:paraId="2743CD5A" w14:textId="18311915" w:rsidR="008C61DB" w:rsidRPr="00D74CE5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PPW_U20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9B8E7" w14:textId="5520BA3F" w:rsidR="008C61DB" w:rsidRPr="00CE4E0E" w:rsidRDefault="008C61DB" w:rsidP="008C61DB">
            <w:pPr>
              <w:jc w:val="center"/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7380" w14:textId="798661E6" w:rsidR="008C61DB" w:rsidRPr="00C304E8" w:rsidRDefault="008C61DB" w:rsidP="008C61DB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975" w14:textId="34147296" w:rsidR="008C61DB" w:rsidRPr="00CE4E0E" w:rsidRDefault="008C61DB" w:rsidP="008C61DB">
            <w:pPr>
              <w:jc w:val="center"/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B40A" w14:textId="13381F43" w:rsidR="008C61DB" w:rsidRPr="00C304E8" w:rsidRDefault="008C61DB" w:rsidP="008C61DB">
            <w:pPr>
              <w:jc w:val="center"/>
            </w:pPr>
          </w:p>
        </w:tc>
      </w:tr>
      <w:tr w:rsidR="008C61DB" w:rsidRPr="00612A96" w14:paraId="75F08D20" w14:textId="77777777" w:rsidTr="008C61DB">
        <w:trPr>
          <w:trHeight w:val="8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A23FD" w14:textId="0E868E05" w:rsidR="008C61DB" w:rsidRDefault="008C61DB" w:rsidP="008C61DB">
            <w:pPr>
              <w:pStyle w:val="centralniewrubryce"/>
              <w:spacing w:line="256" w:lineRule="auto"/>
            </w:pPr>
            <w:r>
              <w:t>U4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F39DBD" w14:textId="4C7C1DE8" w:rsidR="008C61DB" w:rsidRPr="00661392" w:rsidRDefault="008C61DB" w:rsidP="008C61DB">
            <w:pPr>
              <w:widowControl w:val="0"/>
              <w:spacing w:after="0" w:line="240" w:lineRule="auto"/>
            </w:pPr>
            <w:r w:rsidRPr="00661392">
              <w:rPr>
                <w:rFonts w:eastAsia="Times New Roman"/>
                <w:sz w:val="20"/>
                <w:szCs w:val="20"/>
              </w:rPr>
              <w:t>Dobrać kryteria efektywności ekonomicznej służące rozwiązywaniu podstawowych problemów ekonomicznych oraz ocenić korzyści i zagrożenia płynące z efektywnego lub nieefektywnego gospodarowania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D07" w14:textId="06F6DEE8" w:rsidR="008C61DB" w:rsidRPr="0063095C" w:rsidRDefault="008C61DB" w:rsidP="008C61DB">
            <w:pPr>
              <w:pStyle w:val="Default"/>
              <w:snapToGrid w:val="0"/>
              <w:spacing w:before="40" w:after="40" w:line="276" w:lineRule="auto"/>
              <w:jc w:val="center"/>
              <w:rPr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2424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2D890" w14:textId="6395E5F1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F00B" w14:textId="494CD258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A6C5" w14:textId="0F7CC407" w:rsidR="008C61DB" w:rsidRPr="008752D3" w:rsidRDefault="008C61DB" w:rsidP="008C61DB">
            <w:pPr>
              <w:jc w:val="center"/>
              <w:rPr>
                <w:sz w:val="20"/>
              </w:rPr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A611" w14:textId="6B1415CB" w:rsidR="008C61DB" w:rsidRPr="008752D3" w:rsidRDefault="008C61DB" w:rsidP="008C61DB">
            <w:pPr>
              <w:jc w:val="center"/>
              <w:rPr>
                <w:sz w:val="20"/>
              </w:rPr>
            </w:pPr>
          </w:p>
        </w:tc>
      </w:tr>
      <w:tr w:rsidR="008C61DB" w:rsidRPr="00612A96" w14:paraId="6018077B" w14:textId="77777777" w:rsidTr="00BC09E8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55BBDA" w14:textId="3FD7D262" w:rsidR="008C61DB" w:rsidRDefault="008C61DB" w:rsidP="008C6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8C61DB" w:rsidRPr="00612A96" w14:paraId="049374FD" w14:textId="77777777" w:rsidTr="00EB36D8">
        <w:trPr>
          <w:trHeight w:val="37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4E3E668" w14:textId="77777777" w:rsidR="008C61DB" w:rsidRDefault="008C61DB" w:rsidP="008C61DB">
            <w:pPr>
              <w:pStyle w:val="centralniewrubryce"/>
              <w:spacing w:line="256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0AECC4" w14:textId="4705F52F" w:rsidR="008C61DB" w:rsidRDefault="008C61DB" w:rsidP="008C61DB">
            <w:pPr>
              <w:widowControl w:val="0"/>
              <w:spacing w:after="0" w:line="240" w:lineRule="auto"/>
            </w:pPr>
            <w:r w:rsidRPr="00B456B5">
              <w:rPr>
                <w:rFonts w:eastAsia="Times New Roman"/>
                <w:sz w:val="20"/>
                <w:szCs w:val="20"/>
              </w:rPr>
              <w:t xml:space="preserve">Brania odpowiedzialności za podejmowane decyzje w ramach powierzonych mu zadań, </w:t>
            </w:r>
            <w:r w:rsidRPr="0041481A">
              <w:rPr>
                <w:rFonts w:eastAsia="Times New Roman"/>
                <w:sz w:val="20"/>
                <w:szCs w:val="20"/>
              </w:rPr>
              <w:t>jest przeświadczony o potrzebie respektowania podstawowych praw 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41481A">
              <w:rPr>
                <w:rFonts w:eastAsia="Times New Roman"/>
                <w:sz w:val="20"/>
                <w:szCs w:val="20"/>
              </w:rPr>
              <w:lastRenderedPageBreak/>
              <w:t>prawidłowości rządzących rynkiem</w:t>
            </w:r>
            <w:r>
              <w:rPr>
                <w:rFonts w:eastAsia="Times New Roman"/>
                <w:sz w:val="20"/>
                <w:szCs w:val="20"/>
              </w:rPr>
              <w:t>, ma</w:t>
            </w:r>
            <w:r w:rsidRPr="00B456B5">
              <w:rPr>
                <w:rFonts w:eastAsia="Times New Roman"/>
                <w:sz w:val="20"/>
                <w:szCs w:val="20"/>
              </w:rPr>
              <w:t xml:space="preserve"> świadomość potencjalnych skutków ekonomicznych tych decyzji.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9CB88" w14:textId="34270EC3" w:rsidR="008C61DB" w:rsidRPr="00B00959" w:rsidRDefault="008C61DB" w:rsidP="008C61D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20"/>
              </w:rPr>
            </w:pPr>
            <w:r w:rsidRPr="00206D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PPW_K1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20051" w14:textId="379B3475" w:rsidR="008C61DB" w:rsidRPr="00CE4E0E" w:rsidRDefault="008C61DB" w:rsidP="008C61DB">
            <w:pPr>
              <w:jc w:val="center"/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2EA16" w14:textId="111B7BD3" w:rsidR="008C61DB" w:rsidRPr="00C304E8" w:rsidRDefault="008C61DB" w:rsidP="008C61DB">
            <w:pPr>
              <w:jc w:val="center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5B0C7C" w14:textId="15875218" w:rsidR="008C61DB" w:rsidRPr="00CE4E0E" w:rsidRDefault="008C61DB" w:rsidP="008C61DB">
            <w:pPr>
              <w:jc w:val="center"/>
            </w:pPr>
            <w:r w:rsidRPr="008752D3">
              <w:rPr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AB742" w14:textId="40124975" w:rsidR="008C61DB" w:rsidRPr="00C304E8" w:rsidRDefault="008C61DB" w:rsidP="008C61DB">
            <w:pPr>
              <w:jc w:val="center"/>
            </w:pPr>
          </w:p>
        </w:tc>
      </w:tr>
    </w:tbl>
    <w:p w14:paraId="3DFB27CB" w14:textId="77777777" w:rsidR="00612A96" w:rsidRDefault="00612A96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7326438" w14:textId="0C57A253" w:rsidR="00985C9D" w:rsidRDefault="00D87DCC" w:rsidP="0050325F">
      <w:pPr>
        <w:pStyle w:val="Podpunkty"/>
        <w:spacing w:before="120" w:after="80"/>
        <w:rPr>
          <w:szCs w:val="22"/>
        </w:rPr>
      </w:pPr>
      <w:r>
        <w:t xml:space="preserve">3.3. </w:t>
      </w:r>
      <w:r w:rsidR="00AD61A3">
        <w:t>Formy z</w:t>
      </w:r>
      <w:r w:rsidR="00515865">
        <w:t>ajęć dydaktycznych i ich wymiar</w:t>
      </w:r>
      <w:r w:rsidR="004E20D6">
        <w:t xml:space="preserve"> godzinowy</w:t>
      </w:r>
      <w:r w:rsidR="00DC763E">
        <w:t xml:space="preserve"> </w:t>
      </w:r>
      <w:r w:rsidR="00DC763E">
        <w:rPr>
          <w:szCs w:val="22"/>
        </w:rPr>
        <w:t xml:space="preserve">- </w:t>
      </w:r>
      <w:r w:rsidR="00515865" w:rsidRPr="00DC763E">
        <w:rPr>
          <w:szCs w:val="22"/>
        </w:rPr>
        <w:t xml:space="preserve">Studia stacjonarne (ST), </w:t>
      </w:r>
      <w:r w:rsidR="0050325F" w:rsidRPr="00DC763E">
        <w:rPr>
          <w:szCs w:val="22"/>
        </w:rPr>
        <w:t xml:space="preserve"> Studia n</w:t>
      </w:r>
      <w:r w:rsidR="006D20AD">
        <w:rPr>
          <w:szCs w:val="22"/>
        </w:rPr>
        <w:t>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851"/>
        <w:gridCol w:w="992"/>
        <w:gridCol w:w="992"/>
        <w:gridCol w:w="851"/>
        <w:gridCol w:w="850"/>
        <w:gridCol w:w="1701"/>
        <w:gridCol w:w="579"/>
        <w:gridCol w:w="839"/>
      </w:tblGrid>
      <w:tr w:rsidR="00985C9D" w:rsidRPr="00A602A4" w14:paraId="5DAF5A7B" w14:textId="77777777" w:rsidTr="001F2E16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B18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Ścieżka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570AF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ED12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Ćwiczenia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3C359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A1841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572B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Laboratorium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F97E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2DB2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Lektorat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ADC0" w14:textId="01D59508" w:rsidR="00685BCF" w:rsidRPr="00A602A4" w:rsidRDefault="00E51D83" w:rsidP="00765A47">
            <w:pPr>
              <w:pStyle w:val="Nagwkitablic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985C9D" w:rsidRPr="00A602A4">
              <w:rPr>
                <w:sz w:val="18"/>
                <w:szCs w:val="18"/>
              </w:rPr>
              <w:t>ajęcia prowadzone z wykorzystaniem metod i technik kształcenia na odległość</w:t>
            </w:r>
            <w:r w:rsidR="00685BCF">
              <w:rPr>
                <w:sz w:val="18"/>
                <w:szCs w:val="18"/>
              </w:rPr>
              <w:t xml:space="preserve"> w formie</w:t>
            </w:r>
            <w:r w:rsidR="001F2E16">
              <w:rPr>
                <w:sz w:val="18"/>
                <w:szCs w:val="18"/>
              </w:rPr>
              <w:t xml:space="preserve"> </w:t>
            </w:r>
            <w:r w:rsidR="00765A47">
              <w:rPr>
                <w:sz w:val="18"/>
                <w:szCs w:val="18"/>
              </w:rPr>
              <w:t>wykładu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47F69" w14:textId="77777777" w:rsidR="00985C9D" w:rsidRPr="00A602A4" w:rsidRDefault="00985C9D" w:rsidP="00CE1FCA">
            <w:pPr>
              <w:pStyle w:val="Nagwkitablic"/>
              <w:rPr>
                <w:sz w:val="18"/>
                <w:szCs w:val="18"/>
              </w:rPr>
            </w:pPr>
            <w:r w:rsidRPr="00A602A4">
              <w:rPr>
                <w:sz w:val="18"/>
                <w:szCs w:val="18"/>
              </w:rP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EC1" w14:textId="77777777" w:rsidR="00985C9D" w:rsidRPr="00A602A4" w:rsidRDefault="00985C9D" w:rsidP="00CE1FCA">
            <w:pPr>
              <w:jc w:val="center"/>
              <w:rPr>
                <w:b/>
                <w:sz w:val="18"/>
                <w:szCs w:val="18"/>
              </w:rPr>
            </w:pPr>
            <w:r w:rsidRPr="00A602A4"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765A47" w:rsidRPr="001069D2" w14:paraId="39A7BD45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1101" w14:textId="77777777" w:rsidR="00765A47" w:rsidRPr="00057FA1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057FA1"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118E" w14:textId="51D4DC94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A4549" w14:textId="56D1C229" w:rsidR="00765A47" w:rsidRDefault="00B42F96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0CD0D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722CC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EB2FD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58DAB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8B968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8DEB" w14:textId="6E1EECEF" w:rsidR="00765A47" w:rsidRDefault="00C87D9A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409F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DBD8" w14:textId="3B21CFDF" w:rsidR="00765A47" w:rsidRPr="00F74846" w:rsidRDefault="00B42F96" w:rsidP="00765A47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65A47" w:rsidRPr="001069D2" w14:paraId="66A5175E" w14:textId="77777777" w:rsidTr="00CD3308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4C4B3" w14:textId="77777777" w:rsidR="00765A47" w:rsidRPr="00057FA1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EF8C" w14:textId="51EE8BC6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DD0C" w14:textId="6BB18B94" w:rsidR="00765A47" w:rsidRDefault="00B42F96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0F3B2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1C172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6D45C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D8BC3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967A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899C" w14:textId="3615D6C4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FDD7E" w14:textId="77777777" w:rsidR="00765A47" w:rsidRDefault="00765A47" w:rsidP="00765A47">
            <w:pPr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110FA" w14:textId="2ACF3BA2" w:rsidR="00765A47" w:rsidRPr="00F74846" w:rsidRDefault="00B42F96" w:rsidP="00765A47">
            <w:pPr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14:paraId="7DEE351C" w14:textId="77777777" w:rsidR="006D20AD" w:rsidRDefault="006D20AD" w:rsidP="004E20D6">
      <w:pPr>
        <w:pStyle w:val="Tekstpodstawowy"/>
        <w:tabs>
          <w:tab w:val="left" w:pos="-5814"/>
        </w:tabs>
      </w:pPr>
    </w:p>
    <w:p w14:paraId="36787745" w14:textId="77777777" w:rsidR="006D20AD" w:rsidRDefault="006D20AD" w:rsidP="004E20D6">
      <w:pPr>
        <w:pStyle w:val="Tekstpodstawowy"/>
        <w:tabs>
          <w:tab w:val="left" w:pos="-5814"/>
        </w:tabs>
      </w:pPr>
    </w:p>
    <w:p w14:paraId="468474E6" w14:textId="77777777" w:rsidR="002343F2" w:rsidRDefault="00F221BC" w:rsidP="00985C9D">
      <w:pPr>
        <w:pStyle w:val="Podpunkty"/>
        <w:rPr>
          <w:b w:val="0"/>
        </w:rPr>
      </w:pPr>
      <w:r>
        <w:t>3.4</w:t>
      </w:r>
      <w:r w:rsidR="00AD61A3">
        <w:t xml:space="preserve">. Treści kształcenia </w:t>
      </w:r>
      <w:r w:rsidR="00985C9D" w:rsidRPr="00985C9D">
        <w:rPr>
          <w:b w:val="0"/>
        </w:rPr>
        <w:t>(oddzielnie dla każdej formy zajęć: (W, ĆW, PROJ, WAR, LAB, LEK, INNE). Należy zaznaczyć</w:t>
      </w:r>
      <w:r w:rsidR="00027C85">
        <w:rPr>
          <w:b w:val="0"/>
        </w:rPr>
        <w:t xml:space="preserve"> (X)</w:t>
      </w:r>
      <w:r w:rsidR="00985C9D" w:rsidRPr="00985C9D">
        <w:rPr>
          <w:b w:val="0"/>
        </w:rPr>
        <w:t>, w jaki sposób będą re</w:t>
      </w:r>
      <w:r w:rsidR="00967AA0">
        <w:rPr>
          <w:b w:val="0"/>
        </w:rPr>
        <w:t xml:space="preserve">alizowane </w:t>
      </w:r>
      <w:r w:rsidR="005D23CD">
        <w:rPr>
          <w:b w:val="0"/>
        </w:rPr>
        <w:t xml:space="preserve">dane treści (zajęcia na uczelni lub </w:t>
      </w:r>
      <w:r w:rsidR="00985C9D" w:rsidRPr="00985C9D">
        <w:rPr>
          <w:b w:val="0"/>
        </w:rPr>
        <w:t>zajęcia na platformie e-learningowej prowadzone z wykorzystaniem metod i technik kształcenia na odległość)</w:t>
      </w:r>
    </w:p>
    <w:p w14:paraId="6285656F" w14:textId="5E37D61F" w:rsidR="00272297" w:rsidRDefault="00272297" w:rsidP="00985C9D">
      <w:pPr>
        <w:pStyle w:val="Podpunkty"/>
      </w:pPr>
    </w:p>
    <w:p w14:paraId="1F1E5861" w14:textId="77777777" w:rsidR="00F64F86" w:rsidRDefault="00F64F86" w:rsidP="00985C9D">
      <w:pPr>
        <w:pStyle w:val="Podpunkty"/>
      </w:pPr>
    </w:p>
    <w:p w14:paraId="329130E9" w14:textId="77777777" w:rsidR="00AB4320" w:rsidRPr="00272297" w:rsidRDefault="00272297" w:rsidP="00272297">
      <w:pPr>
        <w:pStyle w:val="Nagwkitablic"/>
        <w:jc w:val="left"/>
      </w:pPr>
      <w:r w:rsidRPr="00272297">
        <w:t>RODZAJ ZAJĘĆ</w:t>
      </w:r>
      <w:r w:rsidR="004916E8">
        <w:t>: WYKŁAD</w:t>
      </w:r>
    </w:p>
    <w:p w14:paraId="070E2F78" w14:textId="5146EFEB" w:rsidR="00774BB4" w:rsidRDefault="00774BB4" w:rsidP="00985C9D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1E0FA1" w:rsidRPr="00E51D83" w14:paraId="4B72AE36" w14:textId="77777777" w:rsidTr="001E0FA1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FB362" w14:textId="77777777" w:rsidR="001E0FA1" w:rsidRDefault="001E0FA1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D19790" w14:textId="77777777" w:rsidR="001E0FA1" w:rsidRDefault="001E0FA1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39C70" w14:textId="4F62513E" w:rsidR="001E0FA1" w:rsidRDefault="001E0FA1" w:rsidP="001E0FA1">
            <w:pPr>
              <w:pStyle w:val="Nagwkitablic"/>
              <w:spacing w:line="256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D48C46" w14:textId="4A2C62B5" w:rsidR="001E0FA1" w:rsidRDefault="001E0FA1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1E0FA1" w:rsidRPr="00E51D83" w14:paraId="48783A49" w14:textId="77777777" w:rsidTr="00BC09E8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21913" w14:textId="77777777" w:rsidR="001E0FA1" w:rsidRDefault="001E0FA1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D89E02" w14:textId="77777777" w:rsidR="001E0FA1" w:rsidRDefault="001E0FA1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5C77652" w14:textId="77777777" w:rsidR="001E0FA1" w:rsidRDefault="001E0FA1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5327DBB" w14:textId="082530A2" w:rsidR="001E0FA1" w:rsidRDefault="001E0FA1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D0E41F4" w14:textId="77777777" w:rsidR="001E0FA1" w:rsidRDefault="001E0FA1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1E0FA1" w:rsidRPr="00E51D83" w14:paraId="7851E1F7" w14:textId="77777777" w:rsidTr="00BC09E8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0D504" w14:textId="77777777" w:rsidR="001E0FA1" w:rsidRDefault="001E0FA1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D8D3C4" w14:textId="77777777" w:rsidR="001E0FA1" w:rsidRDefault="001E0FA1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953B56" w14:textId="77777777" w:rsidR="001E0FA1" w:rsidRDefault="001E0FA1" w:rsidP="00E51D83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6140F3D2" w14:textId="2012D57F" w:rsidR="001E0FA1" w:rsidRDefault="001E0FA1" w:rsidP="00E51D83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13D6B587" w14:textId="77777777" w:rsidR="001E0FA1" w:rsidRDefault="001E0FA1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FEC7A6" w14:textId="77777777" w:rsidR="001E0FA1" w:rsidRDefault="001E0FA1" w:rsidP="00E51D83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3DE957" w14:textId="77777777" w:rsidR="001E0FA1" w:rsidRDefault="001E0FA1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C87D9A" w:rsidRPr="00E51D83" w14:paraId="3BF71713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6B0E5" w14:textId="77777777" w:rsidR="00C87D9A" w:rsidRDefault="00C87D9A" w:rsidP="00C87D9A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D3E3F" w14:textId="6EA35D52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r>
              <w:t>Wprowadzenie do ekonomii, podstawowe pojęcia, główne nurty ekonomii, narzędzia analizy ekonomicznej. Systemy gospodarcze. Transformacja polskiej gospodarki.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8451" w14:textId="11431244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 w:rsidRPr="00B25184">
              <w:rPr>
                <w:b w:val="0"/>
                <w:lang w:val="en-US"/>
              </w:rPr>
              <w:t>W1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9D6DF" w14:textId="07503951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4F6A3" w14:textId="5E0F23E6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ABF3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4FDC" w14:textId="4F9B6D0B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0A72CB0A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3D165C" w14:textId="77777777" w:rsidR="00C87D9A" w:rsidRDefault="00C87D9A" w:rsidP="00C87D9A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F94D2" w14:textId="68F4FACA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r>
              <w:t xml:space="preserve">Podstawowe kategorie rynku. Podaż i popyt oraz ich determinanty, mechanizm rynkowy, równowaga na rynkach, zmiany ceny i ilości równowagi, ceny maksymalne i minimalne. </w:t>
            </w:r>
            <w:r w:rsidRPr="0088636E">
              <w:t>Rodzaje i znaczenie czynników elastyczności popytu i podaży, biegunowe przypadki elastyczności.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C329" w14:textId="63D963B4" w:rsidR="00C87D9A" w:rsidRPr="00B25184" w:rsidRDefault="004D5706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D2E7A" w14:textId="2BB392DF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FCF7A2" w14:textId="05E114B0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B854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2404" w14:textId="7B0B16C6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27180E8D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73530" w14:textId="01A9551A" w:rsidR="00C87D9A" w:rsidRDefault="00C87D9A" w:rsidP="00C87D9A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B06574" w14:textId="5F896DE2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r>
              <w:t>Teoria wyboru konsumenta. Założenia, czynniki determinujące wybór konsumenta, pojęcie krzywych obojętności i map, zróżnicowanie preferencji konsumenta, użyteczność i krańcowa stopa substytucji.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4446" w14:textId="59E883CE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0E617" w14:textId="23164291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7B6C2" w14:textId="26E34728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F02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21D9" w14:textId="1155D52B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6A66CBE6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2EE12" w14:textId="77121E92" w:rsidR="00C87D9A" w:rsidRDefault="00C87D9A" w:rsidP="00C87D9A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400E1" w14:textId="08E1ED96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r>
              <w:t>Produkcja i koszty w przedsiębiorstwie. Zysk księgowy i ekonomiczny w przedsiębiorstwie. Koszty jawne i ukryte. Funkcja produkcji, produktywność krańcowa i produk</w:t>
            </w:r>
            <w:r>
              <w:lastRenderedPageBreak/>
              <w:t xml:space="preserve">tywność przeciętna. </w:t>
            </w:r>
            <w:r w:rsidRPr="00475D9A">
              <w:t>Rodzaje kosztów produkcji, koszty produkcji w krótkim i długim okresie.</w:t>
            </w:r>
            <w: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ABF" w14:textId="53FE566C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lastRenderedPageBreak/>
              <w:t>W</w:t>
            </w:r>
            <w:r w:rsidR="004D5706">
              <w:rPr>
                <w:b w:val="0"/>
                <w:lang w:val="en-US"/>
              </w:rPr>
              <w:t>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2977F" w14:textId="28046814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3AC238" w14:textId="782D8B3E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CB71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7383" w14:textId="24FE47F4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4014C5AD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9277A" w14:textId="23731A09" w:rsidR="00C87D9A" w:rsidRDefault="00C87D9A" w:rsidP="00C87D9A">
            <w:pPr>
              <w:pStyle w:val="Nagwkitablic"/>
              <w:spacing w:line="256" w:lineRule="auto"/>
            </w:pPr>
            <w:r>
              <w:lastRenderedPageBreak/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1C87" w14:textId="72B18857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proofErr w:type="spellStart"/>
            <w:r w:rsidRPr="00475D9A">
              <w:rPr>
                <w:lang w:val="en-US"/>
              </w:rPr>
              <w:t>Maksymalizacja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zysku</w:t>
            </w:r>
            <w:proofErr w:type="spellEnd"/>
            <w:r w:rsidRPr="00475D9A">
              <w:rPr>
                <w:lang w:val="en-US"/>
              </w:rPr>
              <w:t xml:space="preserve"> w </w:t>
            </w:r>
            <w:proofErr w:type="spellStart"/>
            <w:r w:rsidRPr="00475D9A">
              <w:rPr>
                <w:lang w:val="en-US"/>
              </w:rPr>
              <w:t>przedsiębiorstwie</w:t>
            </w:r>
            <w:proofErr w:type="spellEnd"/>
            <w:r w:rsidRPr="00475D9A">
              <w:rPr>
                <w:lang w:val="en-US"/>
              </w:rPr>
              <w:t xml:space="preserve">, </w:t>
            </w:r>
            <w:proofErr w:type="spellStart"/>
            <w:r w:rsidRPr="00475D9A">
              <w:rPr>
                <w:lang w:val="en-US"/>
              </w:rPr>
              <w:t>decyzje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przedsiębiorstwa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dotyczące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produkcji</w:t>
            </w:r>
            <w:proofErr w:type="spellEnd"/>
            <w:r w:rsidRPr="00475D9A">
              <w:rPr>
                <w:lang w:val="en-US"/>
              </w:rPr>
              <w:t xml:space="preserve"> w </w:t>
            </w:r>
            <w:proofErr w:type="spellStart"/>
            <w:r w:rsidRPr="00475D9A">
              <w:rPr>
                <w:lang w:val="en-US"/>
              </w:rPr>
              <w:t>krótkim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i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długim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okresie</w:t>
            </w:r>
            <w:proofErr w:type="spellEnd"/>
            <w:r w:rsidRPr="00475D9A">
              <w:rPr>
                <w:lang w:val="en-US"/>
              </w:rPr>
              <w:t xml:space="preserve">. </w:t>
            </w:r>
            <w:proofErr w:type="spellStart"/>
            <w:r w:rsidRPr="00475D9A">
              <w:rPr>
                <w:lang w:val="en-US"/>
              </w:rPr>
              <w:t>Wybór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optymalnych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technik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wytwarzania</w:t>
            </w:r>
            <w:proofErr w:type="spellEnd"/>
            <w:r w:rsidRPr="00475D9A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2E16" w14:textId="549694B2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F6380" w14:textId="4C1991F8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8F407" w14:textId="0643AED5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71CF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CDB1" w14:textId="2069B75D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0ECCEBA9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0506A" w14:textId="33E74731" w:rsidR="00C87D9A" w:rsidRDefault="00C87D9A" w:rsidP="00C87D9A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9F927" w14:textId="399C90EE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Równowaga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przedsiębiorstwa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475D9A">
              <w:rPr>
                <w:lang w:val="en-US"/>
              </w:rPr>
              <w:t>Konkurencja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doskonała</w:t>
            </w:r>
            <w:proofErr w:type="spellEnd"/>
            <w:r w:rsidRPr="00475D9A">
              <w:rPr>
                <w:lang w:val="en-US"/>
              </w:rPr>
              <w:t xml:space="preserve">, </w:t>
            </w:r>
            <w:proofErr w:type="spellStart"/>
            <w:r w:rsidRPr="00475D9A">
              <w:rPr>
                <w:lang w:val="en-US"/>
              </w:rPr>
              <w:t>monopol</w:t>
            </w:r>
            <w:proofErr w:type="spellEnd"/>
            <w:r w:rsidRPr="00475D9A">
              <w:rPr>
                <w:lang w:val="en-US"/>
              </w:rPr>
              <w:t xml:space="preserve">, </w:t>
            </w:r>
            <w:proofErr w:type="spellStart"/>
            <w:r w:rsidRPr="00475D9A">
              <w:rPr>
                <w:lang w:val="en-US"/>
              </w:rPr>
              <w:t>konkurencja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monopolistyczna</w:t>
            </w:r>
            <w:proofErr w:type="spellEnd"/>
            <w:r w:rsidRPr="00475D9A">
              <w:rPr>
                <w:lang w:val="en-US"/>
              </w:rPr>
              <w:t xml:space="preserve">, </w:t>
            </w:r>
            <w:proofErr w:type="spellStart"/>
            <w:r w:rsidRPr="00475D9A">
              <w:rPr>
                <w:lang w:val="en-US"/>
              </w:rPr>
              <w:t>oligopol</w:t>
            </w:r>
            <w:proofErr w:type="spellEnd"/>
            <w:r w:rsidRPr="00475D9A">
              <w:rPr>
                <w:lang w:val="en-US"/>
              </w:rPr>
              <w:t xml:space="preserve">. </w:t>
            </w:r>
            <w:proofErr w:type="spellStart"/>
            <w:r w:rsidRPr="00475D9A">
              <w:rPr>
                <w:lang w:val="en-US"/>
              </w:rPr>
              <w:t>Podejmowanie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decyzji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produkcyjnych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przez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firmy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działające</w:t>
            </w:r>
            <w:proofErr w:type="spellEnd"/>
            <w:r w:rsidRPr="00475D9A">
              <w:rPr>
                <w:lang w:val="en-US"/>
              </w:rPr>
              <w:t xml:space="preserve"> w </w:t>
            </w:r>
            <w:proofErr w:type="spellStart"/>
            <w:r w:rsidRPr="00475D9A">
              <w:rPr>
                <w:lang w:val="en-US"/>
              </w:rPr>
              <w:t>danych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warunkach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struktury</w:t>
            </w:r>
            <w:proofErr w:type="spellEnd"/>
            <w:r w:rsidRPr="00475D9A">
              <w:rPr>
                <w:lang w:val="en-US"/>
              </w:rPr>
              <w:t xml:space="preserve"> </w:t>
            </w:r>
            <w:proofErr w:type="spellStart"/>
            <w:r w:rsidRPr="00475D9A">
              <w:rPr>
                <w:lang w:val="en-US"/>
              </w:rPr>
              <w:t>rynkowej</w:t>
            </w:r>
            <w:proofErr w:type="spellEnd"/>
            <w:r w:rsidRPr="00475D9A">
              <w:rPr>
                <w:lang w:val="en-US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5EBB" w14:textId="65FE916E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36BF" w14:textId="041E9609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8EE3E" w14:textId="6024D2D5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847B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5938" w14:textId="23D01E0E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4DAE1885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978D3" w14:textId="532192A5" w:rsidR="00C87D9A" w:rsidRDefault="00C87D9A" w:rsidP="00C87D9A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1D2CF6" w14:textId="00EAECFE" w:rsidR="00C87D9A" w:rsidRPr="00793816" w:rsidRDefault="00C87D9A" w:rsidP="00C87D9A">
            <w:pPr>
              <w:pStyle w:val="wrubryce"/>
              <w:spacing w:before="0" w:after="60"/>
              <w:jc w:val="left"/>
              <w:rPr>
                <w:lang w:val="en-US"/>
              </w:rPr>
            </w:pPr>
            <w:r>
              <w:t>Teoria podziału. Dochód a majątek. Struktury rynkowe. Rynek pracy. Niedoskonałości rynku i rola państwa w gospodarce.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1384" w14:textId="586330E5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 w:rsidRPr="00B25184">
              <w:rPr>
                <w:b w:val="0"/>
                <w:lang w:val="en-US"/>
              </w:rPr>
              <w:t>W1, W2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2D24D" w14:textId="246E8E58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AB441" w14:textId="7FB9105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0B1D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127C8" w14:textId="1A0B1B76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4DB4A531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354AA3" w14:textId="52942D94" w:rsidR="00C87D9A" w:rsidRDefault="00C87D9A" w:rsidP="00C87D9A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D3A0F" w14:textId="4C090861" w:rsidR="00C87D9A" w:rsidRDefault="00C87D9A" w:rsidP="00C87D9A">
            <w:pPr>
              <w:pStyle w:val="wrubryce"/>
              <w:spacing w:after="0"/>
            </w:pPr>
            <w:r>
              <w:t xml:space="preserve">Wprowadzenie do makroekonomii. Produkt i dochód narodowy. Determinanty dochodu narodowego. Wzrost gospodarczy. Bezrobocie. Pieniądz i inflacja. Banki. Polityka pieniężna. Finanse publiczne. Polityka fiskalna.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5266" w14:textId="49602771" w:rsidR="00C87D9A" w:rsidRPr="00B25184" w:rsidRDefault="00C87D9A" w:rsidP="004D5706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 w:rsidRPr="00B25184">
              <w:rPr>
                <w:b w:val="0"/>
                <w:lang w:val="en-US"/>
              </w:rPr>
              <w:t>W3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B041F" w14:textId="40578CDA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9F6C6" w14:textId="79B4C713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D7C7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E2EE" w14:textId="620D1CFA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663BD3C0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6248D" w14:textId="041E649C" w:rsidR="00C87D9A" w:rsidRDefault="00C87D9A" w:rsidP="00C87D9A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5217F" w14:textId="6D5A450A" w:rsidR="00C87D9A" w:rsidRDefault="00C87D9A" w:rsidP="00C87D9A">
            <w:pPr>
              <w:pStyle w:val="wrubryce"/>
              <w:spacing w:after="0"/>
            </w:pPr>
            <w:r>
              <w:t>Integracja europejska. Strefa euro. Globalizacja procesów gospodarczych.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CABF" w14:textId="553D8E71" w:rsidR="00C87D9A" w:rsidRPr="00B25184" w:rsidRDefault="00C87D9A" w:rsidP="00B01F92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 w:rsidRPr="00B25184">
              <w:rPr>
                <w:b w:val="0"/>
                <w:lang w:val="en-US"/>
              </w:rPr>
              <w:t>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8D168" w14:textId="79C35A96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682B0" w14:textId="27460C4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4FCF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A90A" w14:textId="64A80C85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1D7F762C" w14:textId="77777777" w:rsidTr="00FD5467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5AF1F" w14:textId="02208C03" w:rsidR="00C87D9A" w:rsidRDefault="00C87D9A" w:rsidP="00C87D9A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A92EC" w14:textId="29144E84" w:rsidR="00C87D9A" w:rsidRPr="00FA36AB" w:rsidRDefault="00C87D9A" w:rsidP="00C87D9A">
            <w:pPr>
              <w:pStyle w:val="wrubryce"/>
              <w:spacing w:before="0" w:after="0"/>
              <w:jc w:val="left"/>
            </w:pPr>
            <w:r>
              <w:t xml:space="preserve">Wahania aktywności gospodarczej. </w:t>
            </w:r>
            <w:r w:rsidRPr="00FA36AB">
              <w:t>Kryzysy ekonomiczne współczesnego świata:</w:t>
            </w:r>
          </w:p>
          <w:p w14:paraId="71F96EC7" w14:textId="77777777" w:rsidR="00C87D9A" w:rsidRPr="00FA36AB" w:rsidRDefault="00C87D9A" w:rsidP="00C87D9A">
            <w:pPr>
              <w:pStyle w:val="wrubryce"/>
              <w:numPr>
                <w:ilvl w:val="0"/>
                <w:numId w:val="19"/>
              </w:numPr>
              <w:spacing w:after="0"/>
              <w:ind w:left="275" w:hanging="275"/>
            </w:pPr>
            <w:r w:rsidRPr="00FA36AB">
              <w:t>Kryzys finansowy 2008-2009;</w:t>
            </w:r>
          </w:p>
          <w:p w14:paraId="297EDC10" w14:textId="77777777" w:rsidR="00C87D9A" w:rsidRPr="00FA36AB" w:rsidRDefault="00C87D9A" w:rsidP="00C87D9A">
            <w:pPr>
              <w:pStyle w:val="wrubryce"/>
              <w:numPr>
                <w:ilvl w:val="0"/>
                <w:numId w:val="19"/>
              </w:numPr>
              <w:spacing w:after="0"/>
              <w:ind w:left="275" w:hanging="275"/>
            </w:pPr>
            <w:r w:rsidRPr="00FA36AB">
              <w:t>Kryzys zadłużenia europejskiego 2010-2015;</w:t>
            </w:r>
          </w:p>
          <w:p w14:paraId="1636446C" w14:textId="77777777" w:rsidR="00C87D9A" w:rsidRPr="00FA36AB" w:rsidRDefault="00C87D9A" w:rsidP="00C87D9A">
            <w:pPr>
              <w:pStyle w:val="wrubryce"/>
              <w:numPr>
                <w:ilvl w:val="0"/>
                <w:numId w:val="19"/>
              </w:numPr>
              <w:spacing w:after="0"/>
              <w:ind w:left="275" w:hanging="275"/>
            </w:pPr>
            <w:r w:rsidRPr="00FA36AB">
              <w:t>Kryzys surowcowy 2014-2016;</w:t>
            </w:r>
          </w:p>
          <w:p w14:paraId="23303EDB" w14:textId="77777777" w:rsidR="00C87D9A" w:rsidRDefault="00C87D9A" w:rsidP="00C87D9A">
            <w:pPr>
              <w:pStyle w:val="wrubryce"/>
              <w:numPr>
                <w:ilvl w:val="0"/>
                <w:numId w:val="19"/>
              </w:numPr>
              <w:spacing w:after="0"/>
              <w:ind w:left="275" w:hanging="275"/>
            </w:pPr>
            <w:r w:rsidRPr="00FA36AB">
              <w:t>Kryzys wywołany pandemią COVID-19 - od 2020 (</w:t>
            </w:r>
            <w:r>
              <w:t>załamanie gospodarki globalnej);</w:t>
            </w:r>
          </w:p>
          <w:p w14:paraId="174BF495" w14:textId="0BC97C8B" w:rsidR="00C87D9A" w:rsidRPr="00FA36AB" w:rsidRDefault="00C87D9A" w:rsidP="00C87D9A">
            <w:pPr>
              <w:pStyle w:val="wrubryce"/>
              <w:numPr>
                <w:ilvl w:val="0"/>
                <w:numId w:val="19"/>
              </w:numPr>
              <w:spacing w:after="0"/>
              <w:ind w:left="275" w:hanging="275"/>
            </w:pPr>
            <w:r w:rsidRPr="00EB30C1">
              <w:t>Wojna w Ukrainie a światowy kryzys żywnościowy</w:t>
            </w:r>
            <w:r>
              <w:t>.</w:t>
            </w:r>
            <w:r w:rsidR="007025A8"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BF92" w14:textId="4C093536" w:rsidR="00C87D9A" w:rsidRPr="00B25184" w:rsidRDefault="00C87D9A" w:rsidP="00B01F92">
            <w:pPr>
              <w:pStyle w:val="Nagwkitablic"/>
              <w:spacing w:line="256" w:lineRule="auto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W4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C3885" w14:textId="56773310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0F478" w14:textId="4551DAAE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9B9B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2E05" w14:textId="289B35CF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  <w:r w:rsidRPr="00D1119D">
              <w:rPr>
                <w:b/>
                <w:sz w:val="20"/>
                <w:szCs w:val="20"/>
              </w:rPr>
              <w:t>X</w:t>
            </w:r>
          </w:p>
        </w:tc>
      </w:tr>
      <w:tr w:rsidR="00C87D9A" w:rsidRPr="00E51D83" w14:paraId="2D8D57A5" w14:textId="77777777" w:rsidTr="00FD5467">
        <w:trPr>
          <w:trHeight w:val="26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03A0F" w14:textId="50F86009" w:rsidR="00C87D9A" w:rsidRDefault="00C87D9A" w:rsidP="00C87D9A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04D74" w14:textId="6D76F273" w:rsidR="00C87D9A" w:rsidRPr="00FA36AB" w:rsidRDefault="00C87D9A" w:rsidP="00C87D9A">
            <w:pPr>
              <w:pStyle w:val="wrubryce"/>
              <w:spacing w:before="0" w:after="0"/>
              <w:jc w:val="left"/>
            </w:pPr>
            <w:r>
              <w:t>Podsumowanie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4C95" w14:textId="2FB34C9D" w:rsidR="00C87D9A" w:rsidRPr="00D95E7F" w:rsidRDefault="00C87D9A" w:rsidP="00C87D9A">
            <w:pPr>
              <w:pStyle w:val="Nagwkitablic"/>
              <w:spacing w:line="256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ECA44" w14:textId="35EECF58" w:rsidR="00C87D9A" w:rsidRPr="00C304E8" w:rsidRDefault="00C87D9A" w:rsidP="00C8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528040" w14:textId="2397FBE1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E027" w14:textId="77777777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2E42" w14:textId="7A7FDF3A" w:rsidR="00C87D9A" w:rsidRPr="00D1119D" w:rsidRDefault="00C87D9A" w:rsidP="00FD546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AEF8ED8" w14:textId="77777777" w:rsidR="00E51D83" w:rsidRDefault="00E51D83" w:rsidP="00985C9D">
      <w:pPr>
        <w:pStyle w:val="tekst"/>
        <w:ind w:left="0"/>
      </w:pPr>
    </w:p>
    <w:p w14:paraId="4347B6DB" w14:textId="6F27AFB7" w:rsidR="00AB4320" w:rsidRDefault="00AB4320">
      <w:pPr>
        <w:pStyle w:val="tekst"/>
      </w:pPr>
    </w:p>
    <w:p w14:paraId="71BD9999" w14:textId="77777777" w:rsidR="00B42F96" w:rsidRPr="00272297" w:rsidRDefault="00B42F96" w:rsidP="00B42F96">
      <w:pPr>
        <w:pStyle w:val="Nagwkitablic"/>
        <w:jc w:val="left"/>
      </w:pPr>
      <w:r w:rsidRPr="00272297">
        <w:t>RODZAJ ZAJĘĆ</w:t>
      </w:r>
      <w:r>
        <w:t>: ĆWICZENIA</w:t>
      </w:r>
    </w:p>
    <w:p w14:paraId="11BA65A4" w14:textId="77777777" w:rsidR="00B42F96" w:rsidRDefault="00B42F96" w:rsidP="00B42F96">
      <w:pPr>
        <w:pStyle w:val="tekst"/>
        <w:ind w:left="0"/>
      </w:pPr>
    </w:p>
    <w:tbl>
      <w:tblPr>
        <w:tblW w:w="84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4"/>
        <w:gridCol w:w="1173"/>
        <w:gridCol w:w="820"/>
        <w:gridCol w:w="820"/>
        <w:gridCol w:w="820"/>
        <w:gridCol w:w="820"/>
      </w:tblGrid>
      <w:tr w:rsidR="00B42F96" w:rsidRPr="00E51D83" w14:paraId="368EA938" w14:textId="77777777" w:rsidTr="00B86860">
        <w:trPr>
          <w:cantSplit/>
          <w:trHeight w:val="31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D9FD26" w14:textId="77777777" w:rsidR="00B42F96" w:rsidRDefault="00B42F96" w:rsidP="00B86860">
            <w:pPr>
              <w:pStyle w:val="Nagwkitablic"/>
              <w:spacing w:line="256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179F6" w14:textId="77777777" w:rsidR="00B42F96" w:rsidRDefault="00B42F96" w:rsidP="00B86860">
            <w:pPr>
              <w:pStyle w:val="Nagwkitablic"/>
              <w:spacing w:line="256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40C66E" w14:textId="77777777" w:rsidR="00B42F96" w:rsidRDefault="00B42F96" w:rsidP="00B86860">
            <w:pPr>
              <w:pStyle w:val="Nagwkitablic"/>
              <w:spacing w:line="256" w:lineRule="auto"/>
            </w:pPr>
            <w:r w:rsidRPr="00903C4C">
              <w:t>Odniesienie do przed-</w:t>
            </w:r>
            <w:proofErr w:type="spellStart"/>
            <w:r w:rsidRPr="00903C4C">
              <w:t>miotowych</w:t>
            </w:r>
            <w:proofErr w:type="spellEnd"/>
            <w:r w:rsidRPr="00903C4C">
              <w:t xml:space="preserve">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0951AA" w14:textId="77777777" w:rsidR="00B42F96" w:rsidRDefault="00B42F96" w:rsidP="00B86860">
            <w:pPr>
              <w:pStyle w:val="Nagwkitablic"/>
              <w:spacing w:line="256" w:lineRule="auto"/>
            </w:pPr>
            <w:r>
              <w:t>Sposób realizacji (zaznaczyć „X”)</w:t>
            </w:r>
          </w:p>
        </w:tc>
      </w:tr>
      <w:tr w:rsidR="00B42F96" w:rsidRPr="00E51D83" w14:paraId="7672F6FE" w14:textId="77777777" w:rsidTr="00B86860">
        <w:trPr>
          <w:cantSplit/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FEA79B" w14:textId="77777777" w:rsidR="00B42F96" w:rsidRDefault="00B42F96" w:rsidP="00B86860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0AC1D" w14:textId="77777777" w:rsidR="00B42F96" w:rsidRDefault="00B42F96" w:rsidP="00B86860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287C753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DF69F7B" w14:textId="77777777" w:rsidR="00B42F96" w:rsidRDefault="00B42F96" w:rsidP="00B86860">
            <w:pPr>
              <w:pStyle w:val="Nagwkitablic"/>
              <w:spacing w:line="256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95113D7" w14:textId="77777777" w:rsidR="00B42F96" w:rsidRDefault="00B42F96" w:rsidP="00B86860">
            <w:pPr>
              <w:pStyle w:val="Nagwkitablic"/>
              <w:spacing w:line="256" w:lineRule="auto"/>
            </w:pPr>
            <w:r>
              <w:t>NST</w:t>
            </w:r>
          </w:p>
        </w:tc>
      </w:tr>
      <w:tr w:rsidR="00B42F96" w:rsidRPr="00E51D83" w14:paraId="5C59DC9D" w14:textId="77777777" w:rsidTr="00B86860">
        <w:trPr>
          <w:cantSplit/>
          <w:trHeight w:val="12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7A70F3" w14:textId="77777777" w:rsidR="00B42F96" w:rsidRDefault="00B42F96" w:rsidP="00B86860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BEBB9" w14:textId="77777777" w:rsidR="00B42F96" w:rsidRDefault="00B42F96" w:rsidP="00B86860">
            <w:pPr>
              <w:spacing w:after="0" w:line="256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9F030E" w14:textId="77777777" w:rsidR="00B42F96" w:rsidRDefault="00B42F96" w:rsidP="00B86860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31450AD3" w14:textId="77777777" w:rsidR="00B42F96" w:rsidRDefault="00B42F96" w:rsidP="00B86860">
            <w:pPr>
              <w:pStyle w:val="centralniewrubryce"/>
              <w:snapToGrid w:val="0"/>
              <w:spacing w:before="0" w:after="0" w:line="257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14:paraId="40BD1938" w14:textId="77777777" w:rsidR="00B42F96" w:rsidRDefault="00B42F96" w:rsidP="00B86860">
            <w:pPr>
              <w:pStyle w:val="centralniewrubryce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17D47A5" w14:textId="77777777" w:rsidR="00B42F96" w:rsidRDefault="00B42F96" w:rsidP="00B86860">
            <w:pPr>
              <w:pStyle w:val="centralniewrubryce"/>
              <w:snapToGrid w:val="0"/>
              <w:spacing w:before="0" w:after="0" w:line="257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3257AA" w14:textId="77777777" w:rsidR="00B42F96" w:rsidRDefault="00B42F96" w:rsidP="00B86860">
            <w:pPr>
              <w:pStyle w:val="centralniewrubryce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B42F96" w:rsidRPr="00E51D83" w14:paraId="3DB407D6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71544A" w14:textId="77777777" w:rsidR="00B42F96" w:rsidRDefault="00B42F96" w:rsidP="00B86860">
            <w:pPr>
              <w:pStyle w:val="Nagwkitablic"/>
              <w:spacing w:line="256" w:lineRule="auto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B923E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 xml:space="preserve">Ekonomia jako </w:t>
            </w:r>
            <w:r w:rsidRPr="0036756D">
              <w:rPr>
                <w:b w:val="0"/>
              </w:rPr>
              <w:t>na</w:t>
            </w:r>
            <w:r>
              <w:rPr>
                <w:b w:val="0"/>
              </w:rPr>
              <w:t xml:space="preserve">uka o gospodarowaniu, przedmiot </w:t>
            </w:r>
            <w:r w:rsidRPr="0036756D">
              <w:rPr>
                <w:b w:val="0"/>
              </w:rPr>
              <w:t>zainteresowania mikroekonomii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3C00" w14:textId="30CF45E8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89FEB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BE4FE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D065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390BA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21176DC8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D7588" w14:textId="77777777" w:rsidR="00B42F96" w:rsidRDefault="00B42F96" w:rsidP="00B86860">
            <w:pPr>
              <w:pStyle w:val="Nagwkitablic"/>
              <w:spacing w:line="256" w:lineRule="auto"/>
            </w:pPr>
            <w: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2C59D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Gospodarka rynkowa - rynek i jego elementy,</w:t>
            </w:r>
            <w:r>
              <w:rPr>
                <w:b w:val="0"/>
              </w:rPr>
              <w:t xml:space="preserve"> </w:t>
            </w:r>
            <w:r w:rsidRPr="0036756D">
              <w:rPr>
                <w:b w:val="0"/>
              </w:rPr>
              <w:t>równowaga rynkowa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DE65" w14:textId="35DF9F69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U1, U2,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791AD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C4A2D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8041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2AA2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4D4307D2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DB5ED6" w14:textId="77777777" w:rsidR="00B42F96" w:rsidRDefault="00B42F96" w:rsidP="00B86860">
            <w:pPr>
              <w:pStyle w:val="Nagwkitablic"/>
              <w:spacing w:line="256" w:lineRule="auto"/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1EEAA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Elastyczność popytu</w:t>
            </w:r>
            <w:r>
              <w:rPr>
                <w:b w:val="0"/>
              </w:rPr>
              <w:t xml:space="preserve"> - rodzaje, współczynniki i ich </w:t>
            </w:r>
            <w:r w:rsidRPr="0036756D">
              <w:rPr>
                <w:b w:val="0"/>
              </w:rPr>
              <w:t>interpretacja, p</w:t>
            </w:r>
            <w:r>
              <w:rPr>
                <w:b w:val="0"/>
              </w:rPr>
              <w:t xml:space="preserve">rzychód całkowity, przeciętny i </w:t>
            </w:r>
            <w:r w:rsidRPr="0036756D">
              <w:rPr>
                <w:b w:val="0"/>
              </w:rPr>
              <w:t>marginalny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CF11" w14:textId="261E750B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U1, U2,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D9AD1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8FD06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9263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DD8B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392130F7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FD377" w14:textId="77777777" w:rsidR="00B42F96" w:rsidRDefault="00B42F96" w:rsidP="00B86860">
            <w:pPr>
              <w:pStyle w:val="Nagwkitablic"/>
              <w:spacing w:line="256" w:lineRule="auto"/>
            </w:pPr>
            <w: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03D57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 xml:space="preserve">Podstawy </w:t>
            </w:r>
            <w:r w:rsidRPr="0036756D">
              <w:rPr>
                <w:b w:val="0"/>
              </w:rPr>
              <w:t>decyzji ekonomic</w:t>
            </w:r>
            <w:r>
              <w:rPr>
                <w:b w:val="0"/>
              </w:rPr>
              <w:t xml:space="preserve">znych konsumenta - preferencje, </w:t>
            </w:r>
            <w:r w:rsidRPr="0036756D">
              <w:rPr>
                <w:b w:val="0"/>
              </w:rPr>
              <w:t xml:space="preserve">optimum konsumenta, krzywe </w:t>
            </w:r>
            <w:proofErr w:type="spellStart"/>
            <w:r w:rsidRPr="0036756D">
              <w:rPr>
                <w:b w:val="0"/>
              </w:rPr>
              <w:t>Engla</w:t>
            </w:r>
            <w:proofErr w:type="spellEnd"/>
            <w:r>
              <w:rPr>
                <w:b w:val="0"/>
              </w:rPr>
              <w:t xml:space="preserve">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2CE3" w14:textId="05366655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U3, U4,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CEB16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3970A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31C6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5C49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11A6F2D8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04268" w14:textId="77777777" w:rsidR="00B42F96" w:rsidRDefault="00B42F96" w:rsidP="00B86860">
            <w:pPr>
              <w:pStyle w:val="Nagwkitablic"/>
              <w:spacing w:line="256" w:lineRule="auto"/>
            </w:pPr>
            <w: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E05EFC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 xml:space="preserve">Podstawy decyzji </w:t>
            </w:r>
            <w:r w:rsidRPr="0036756D">
              <w:rPr>
                <w:b w:val="0"/>
              </w:rPr>
              <w:t xml:space="preserve">ekonomicznych </w:t>
            </w:r>
            <w:r>
              <w:rPr>
                <w:b w:val="0"/>
              </w:rPr>
              <w:t xml:space="preserve">producenta - produkt całkowity, </w:t>
            </w:r>
            <w:r w:rsidRPr="0036756D">
              <w:rPr>
                <w:b w:val="0"/>
              </w:rPr>
              <w:t>przeciętny</w:t>
            </w:r>
            <w:r>
              <w:rPr>
                <w:b w:val="0"/>
              </w:rPr>
              <w:t xml:space="preserve"> i marginalny, prawo malejących </w:t>
            </w:r>
            <w:r w:rsidRPr="0036756D">
              <w:rPr>
                <w:b w:val="0"/>
              </w:rPr>
              <w:t>przychodów, koszty produkcji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9CCD" w14:textId="1FEC8087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U3, U4,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4213D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C06EA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0C1C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647E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65D0ABFF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EFD5E" w14:textId="77777777" w:rsidR="00B42F96" w:rsidRDefault="00B42F96" w:rsidP="00B86860">
            <w:pPr>
              <w:pStyle w:val="Nagwkitablic"/>
              <w:spacing w:line="256" w:lineRule="auto"/>
            </w:pPr>
            <w: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AE221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 xml:space="preserve">Koszty produkcji (c.d.). </w:t>
            </w:r>
            <w:r w:rsidRPr="0036756D">
              <w:rPr>
                <w:b w:val="0"/>
              </w:rPr>
              <w:t>Konkurencja do</w:t>
            </w:r>
            <w:r>
              <w:rPr>
                <w:b w:val="0"/>
              </w:rPr>
              <w:t xml:space="preserve">skonała i niedoskonała – punkty </w:t>
            </w:r>
            <w:r w:rsidRPr="0036756D">
              <w:rPr>
                <w:b w:val="0"/>
              </w:rPr>
              <w:t>graniczne rentowności, maksymalizacja zysku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E3CD" w14:textId="50EB25EB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U2, U3,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DD2B2E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CE595B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C323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EFB5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45F935F6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634D27" w14:textId="77777777" w:rsidR="00B42F96" w:rsidRDefault="00B42F96" w:rsidP="00B86860">
            <w:pPr>
              <w:pStyle w:val="Nagwkitablic"/>
              <w:spacing w:line="256" w:lineRule="auto"/>
            </w:pPr>
            <w: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379C8" w14:textId="77777777" w:rsidR="00B42F96" w:rsidRPr="00140752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Zarządzanie firmą i</w:t>
            </w:r>
            <w:r>
              <w:rPr>
                <w:b w:val="0"/>
              </w:rPr>
              <w:t xml:space="preserve"> etyka biznesu. Kolokwium 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B25E" w14:textId="625103FD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U3,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E8948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54D6D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FFE7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0853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4EC18257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80818" w14:textId="77777777" w:rsidR="00B42F96" w:rsidRDefault="00B42F96" w:rsidP="00B86860">
            <w:pPr>
              <w:pStyle w:val="Nagwkitablic"/>
              <w:spacing w:line="256" w:lineRule="auto"/>
            </w:pPr>
            <w: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B3F82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Wprowadz</w:t>
            </w:r>
            <w:r>
              <w:rPr>
                <w:b w:val="0"/>
              </w:rPr>
              <w:t xml:space="preserve">enie do makroekonomii. Rachunek </w:t>
            </w:r>
            <w:r w:rsidRPr="0036756D">
              <w:rPr>
                <w:b w:val="0"/>
              </w:rPr>
              <w:t>dochodu narodowego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404F" w14:textId="4A01B040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U2,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FE79E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59F32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124F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560A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359604F6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23319" w14:textId="77777777" w:rsidR="00B42F96" w:rsidRDefault="00B42F96" w:rsidP="00B86860">
            <w:pPr>
              <w:pStyle w:val="Nagwkitablic"/>
              <w:spacing w:line="256" w:lineRule="auto"/>
            </w:pPr>
            <w: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5F2AB5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Bezrobocie i inflacja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5FDD" w14:textId="7F4471C2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U3,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84960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3A22C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3D1A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D8C7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66D0C1E9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4933D2" w14:textId="77777777" w:rsidR="00B42F96" w:rsidRDefault="00B42F96" w:rsidP="00B86860">
            <w:pPr>
              <w:pStyle w:val="Nagwkitablic"/>
              <w:spacing w:line="256" w:lineRule="auto"/>
            </w:pPr>
            <w: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5F30E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Wzrost gospodarczy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2BEA" w14:textId="594A5853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382F4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3A767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EF50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A230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04AC7069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BE381" w14:textId="77777777" w:rsidR="00B42F96" w:rsidRDefault="00B42F96" w:rsidP="00B86860">
            <w:pPr>
              <w:pStyle w:val="Nagwkitablic"/>
              <w:spacing w:line="256" w:lineRule="auto"/>
            </w:pPr>
            <w: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3C03A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Determinanty dochodu narodowego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24E5B" w14:textId="6508E4E2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>
              <w:rPr>
                <w:b w:val="0"/>
              </w:rPr>
              <w:t>U1, U3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4D85E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1D69C9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237B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E8E4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00A27189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1301A" w14:textId="77777777" w:rsidR="00B42F96" w:rsidRDefault="00B42F96" w:rsidP="00B86860">
            <w:pPr>
              <w:pStyle w:val="Nagwkitablic"/>
              <w:spacing w:line="256" w:lineRule="auto"/>
            </w:pPr>
            <w: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4BFC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Zagregowany popyt i zagregowana podaż</w:t>
            </w:r>
            <w:r>
              <w:rPr>
                <w:b w:val="0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C3A8" w14:textId="78505C11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K1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8FE51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12DB0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7EA0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70C0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65AC1C65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A4AF1" w14:textId="77777777" w:rsidR="00B42F96" w:rsidRDefault="00B42F96" w:rsidP="00B86860">
            <w:pPr>
              <w:pStyle w:val="Nagwkitablic"/>
              <w:spacing w:line="256" w:lineRule="auto"/>
            </w:pPr>
            <w: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9E5E8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 w:rsidRPr="0036756D">
              <w:rPr>
                <w:b w:val="0"/>
              </w:rPr>
              <w:t>Polityka fiskalna</w:t>
            </w:r>
            <w:r>
              <w:rPr>
                <w:b w:val="0"/>
              </w:rPr>
              <w:t xml:space="preserve">. Pieniądz i polityka pieniężna. </w:t>
            </w:r>
            <w:r w:rsidRPr="0036756D">
              <w:rPr>
                <w:b w:val="0"/>
              </w:rPr>
              <w:t>Kolokwium II.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B8F1" w14:textId="7FA01113" w:rsidR="00B42F96" w:rsidRPr="00051976" w:rsidRDefault="00B42F96" w:rsidP="00B86860">
            <w:pPr>
              <w:pStyle w:val="Nagwkitablic"/>
              <w:spacing w:line="256" w:lineRule="auto"/>
              <w:rPr>
                <w:b w:val="0"/>
              </w:rPr>
            </w:pPr>
            <w:r w:rsidRPr="00051976">
              <w:rPr>
                <w:b w:val="0"/>
              </w:rPr>
              <w:t>U1, U3, U4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4D038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49F95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C331" w14:textId="77777777" w:rsidR="00B42F96" w:rsidRDefault="00B42F96" w:rsidP="00B86860">
            <w:pPr>
              <w:pStyle w:val="Nagwkitablic"/>
              <w:spacing w:line="256" w:lineRule="auto"/>
            </w:pPr>
            <w: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DAC9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  <w:tr w:rsidR="00B42F96" w:rsidRPr="00E51D83" w14:paraId="5686BA35" w14:textId="77777777" w:rsidTr="00B86860">
        <w:trPr>
          <w:trHeight w:val="3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A448E" w14:textId="77777777" w:rsidR="00B42F96" w:rsidRDefault="00B42F96" w:rsidP="00B86860">
            <w:pPr>
              <w:pStyle w:val="Nagwkitablic"/>
              <w:spacing w:line="256" w:lineRule="auto"/>
            </w:pPr>
            <w: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4CAB5" w14:textId="77777777" w:rsidR="00B42F96" w:rsidRPr="0036756D" w:rsidRDefault="00B42F96" w:rsidP="00B86860">
            <w:pPr>
              <w:pStyle w:val="Nagwkitablic"/>
              <w:jc w:val="both"/>
              <w:rPr>
                <w:b w:val="0"/>
              </w:rPr>
            </w:pPr>
            <w:r>
              <w:rPr>
                <w:b w:val="0"/>
              </w:rPr>
              <w:t>Podsumowanie i omówienie ocen.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AC3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F7217" w14:textId="405357D4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8C1E2" w14:textId="77777777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9A9" w14:textId="2E55864C" w:rsidR="00B42F96" w:rsidRDefault="00B42F96" w:rsidP="00B86860">
            <w:pPr>
              <w:pStyle w:val="Nagwkitablic"/>
              <w:spacing w:line="256" w:lineRule="auto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0B13" w14:textId="77777777" w:rsidR="00B42F96" w:rsidRDefault="00B42F96" w:rsidP="00B86860">
            <w:pPr>
              <w:pStyle w:val="Nagwkitablic"/>
              <w:spacing w:line="256" w:lineRule="auto"/>
            </w:pPr>
          </w:p>
        </w:tc>
      </w:tr>
    </w:tbl>
    <w:p w14:paraId="13A672B5" w14:textId="3B494229" w:rsidR="00B42F96" w:rsidRDefault="00B42F96">
      <w:pPr>
        <w:pStyle w:val="tekst"/>
      </w:pPr>
    </w:p>
    <w:p w14:paraId="047BFA89" w14:textId="77777777" w:rsidR="00B42F96" w:rsidRDefault="00B42F96">
      <w:pPr>
        <w:pStyle w:val="tekst"/>
      </w:pPr>
    </w:p>
    <w:p w14:paraId="313EC6DA" w14:textId="77777777" w:rsidR="00272297" w:rsidRDefault="00B8436E" w:rsidP="00272297">
      <w:pPr>
        <w:pStyle w:val="Podpunkty"/>
        <w:spacing w:after="60"/>
        <w:ind w:left="0"/>
        <w:rPr>
          <w:b w:val="0"/>
        </w:rPr>
      </w:pPr>
      <w:r>
        <w:t>3.5</w:t>
      </w:r>
      <w:r w:rsidR="00AD61A3">
        <w:t xml:space="preserve">. Metody weryfikacji efektów </w:t>
      </w:r>
      <w:r w:rsidR="00027C85">
        <w:t>uczenia się</w:t>
      </w:r>
      <w:r w:rsidR="00CC7802">
        <w:t xml:space="preserve"> </w:t>
      </w:r>
      <w:r w:rsidR="00CC7802" w:rsidRPr="00CC7802">
        <w:rPr>
          <w:b w:val="0"/>
        </w:rPr>
        <w:t>(</w:t>
      </w:r>
      <w:r w:rsidR="003E4F65">
        <w:rPr>
          <w:b w:val="0"/>
        </w:rPr>
        <w:t xml:space="preserve">wskazanie i opisanie metod prowadzenia zajęć oraz weryfikacji osiągnięcia efektów uczenia się, np. </w:t>
      </w:r>
      <w:r w:rsidR="003E4F65" w:rsidRPr="003E4F65">
        <w:rPr>
          <w:b w:val="0"/>
        </w:rPr>
        <w:t>debata, case study, przygotowania i obrony projektu, złożona prezentacja multimedialna, rozwiązywanie zadań problemowych, symulacje sytuacji, w</w:t>
      </w:r>
      <w:r w:rsidR="003E4F65">
        <w:rPr>
          <w:b w:val="0"/>
        </w:rPr>
        <w:t>izyta studyjna, gry symulacyjne + opis danej metody):</w:t>
      </w:r>
    </w:p>
    <w:p w14:paraId="505F641F" w14:textId="7C5BEDBC" w:rsidR="00272297" w:rsidRDefault="00272297" w:rsidP="00272297">
      <w:pPr>
        <w:pStyle w:val="Podpunkty"/>
        <w:spacing w:after="60"/>
        <w:ind w:left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533"/>
        <w:gridCol w:w="2539"/>
        <w:gridCol w:w="2560"/>
      </w:tblGrid>
      <w:tr w:rsidR="001E0FA1" w:rsidRPr="0056413D" w14:paraId="46201125" w14:textId="77777777" w:rsidTr="00106FF2">
        <w:trPr>
          <w:trHeight w:val="727"/>
        </w:trPr>
        <w:tc>
          <w:tcPr>
            <w:tcW w:w="1428" w:type="dxa"/>
            <w:shd w:val="clear" w:color="auto" w:fill="F2F2F2"/>
            <w:vAlign w:val="center"/>
          </w:tcPr>
          <w:p w14:paraId="20937E9B" w14:textId="77777777" w:rsidR="001E0FA1" w:rsidRPr="00D052CE" w:rsidRDefault="001E0FA1" w:rsidP="00BC09E8">
            <w:pPr>
              <w:pStyle w:val="Nagwkitablic"/>
              <w:spacing w:line="257" w:lineRule="auto"/>
            </w:pPr>
            <w:r>
              <w:t>Efekty przedmiotowe</w:t>
            </w:r>
          </w:p>
        </w:tc>
        <w:tc>
          <w:tcPr>
            <w:tcW w:w="2533" w:type="dxa"/>
            <w:shd w:val="clear" w:color="auto" w:fill="F2F2F2"/>
            <w:vAlign w:val="center"/>
          </w:tcPr>
          <w:p w14:paraId="556CCF5B" w14:textId="77777777" w:rsidR="001E0FA1" w:rsidRPr="00D052CE" w:rsidRDefault="001E0FA1" w:rsidP="00BC09E8">
            <w:pPr>
              <w:pStyle w:val="Nagwkitablic"/>
              <w:spacing w:line="256" w:lineRule="auto"/>
            </w:pPr>
            <w:r w:rsidRPr="00D052CE">
              <w:t>Metody dydaktyczne</w:t>
            </w:r>
          </w:p>
        </w:tc>
        <w:tc>
          <w:tcPr>
            <w:tcW w:w="2539" w:type="dxa"/>
            <w:shd w:val="clear" w:color="auto" w:fill="F2F2F2"/>
            <w:vAlign w:val="center"/>
          </w:tcPr>
          <w:p w14:paraId="4A5BC819" w14:textId="77777777" w:rsidR="001E0FA1" w:rsidRPr="00D052CE" w:rsidRDefault="001E0FA1" w:rsidP="00BC09E8">
            <w:pPr>
              <w:pStyle w:val="Nagwkitablic"/>
              <w:spacing w:line="256" w:lineRule="auto"/>
            </w:pPr>
            <w:r w:rsidRPr="00D052CE">
              <w:t>Metody weryfikacji efektów uczenia się</w:t>
            </w:r>
          </w:p>
        </w:tc>
        <w:tc>
          <w:tcPr>
            <w:tcW w:w="2560" w:type="dxa"/>
            <w:shd w:val="clear" w:color="auto" w:fill="F2F2F2"/>
            <w:vAlign w:val="center"/>
          </w:tcPr>
          <w:p w14:paraId="3E185274" w14:textId="77777777" w:rsidR="001E0FA1" w:rsidRPr="00D052CE" w:rsidRDefault="001E0FA1" w:rsidP="00BC09E8">
            <w:pPr>
              <w:pStyle w:val="Nagwkitablic"/>
              <w:spacing w:line="256" w:lineRule="auto"/>
            </w:pPr>
            <w:r w:rsidRPr="00D052CE">
              <w:t>Sposoby dokumentacji</w:t>
            </w:r>
          </w:p>
        </w:tc>
      </w:tr>
      <w:tr w:rsidR="001E0FA1" w14:paraId="15A42FA9" w14:textId="77777777" w:rsidTr="00106FF2">
        <w:tc>
          <w:tcPr>
            <w:tcW w:w="9060" w:type="dxa"/>
            <w:gridSpan w:val="4"/>
            <w:shd w:val="clear" w:color="auto" w:fill="auto"/>
            <w:vAlign w:val="center"/>
          </w:tcPr>
          <w:p w14:paraId="573E8C96" w14:textId="77777777" w:rsidR="001E0FA1" w:rsidRPr="005634F5" w:rsidRDefault="001E0FA1" w:rsidP="00BC09E8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WIEDZA</w:t>
            </w:r>
          </w:p>
        </w:tc>
      </w:tr>
      <w:tr w:rsidR="001E0FA1" w:rsidRPr="0056413D" w14:paraId="5D08C589" w14:textId="77777777" w:rsidTr="00106FF2">
        <w:tc>
          <w:tcPr>
            <w:tcW w:w="1428" w:type="dxa"/>
            <w:shd w:val="clear" w:color="auto" w:fill="auto"/>
            <w:vAlign w:val="center"/>
          </w:tcPr>
          <w:p w14:paraId="56C51FB7" w14:textId="52D81A08" w:rsidR="001E0FA1" w:rsidRPr="005634F5" w:rsidRDefault="001E0FA1" w:rsidP="002D6A40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W1-W</w:t>
            </w:r>
            <w:r w:rsidR="00D1119D">
              <w:rPr>
                <w:sz w:val="20"/>
              </w:rPr>
              <w:t>4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65BC4BB" w14:textId="0971BE53" w:rsidR="002A0D6D" w:rsidRPr="002A0D6D" w:rsidRDefault="002A0D6D" w:rsidP="00946C30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Wykład</w:t>
            </w:r>
            <w:r w:rsidRPr="002A0D6D">
              <w:rPr>
                <w:b w:val="0"/>
                <w:sz w:val="20"/>
                <w:szCs w:val="18"/>
              </w:rPr>
              <w:t xml:space="preserve"> informacyjn</w:t>
            </w:r>
            <w:r>
              <w:rPr>
                <w:b w:val="0"/>
                <w:sz w:val="20"/>
                <w:szCs w:val="18"/>
              </w:rPr>
              <w:t>y (</w:t>
            </w:r>
            <w:r w:rsidRPr="002A0D6D">
              <w:rPr>
                <w:b w:val="0"/>
                <w:sz w:val="20"/>
                <w:szCs w:val="18"/>
              </w:rPr>
              <w:t>metody nauczania informacyjne, ilustracyjne i problemowe</w:t>
            </w:r>
            <w:r>
              <w:rPr>
                <w:b w:val="0"/>
                <w:sz w:val="20"/>
                <w:szCs w:val="18"/>
              </w:rPr>
              <w:t>)</w:t>
            </w:r>
            <w:r w:rsidRPr="002A0D6D">
              <w:rPr>
                <w:b w:val="0"/>
                <w:sz w:val="20"/>
                <w:szCs w:val="18"/>
              </w:rPr>
              <w:t>.</w:t>
            </w:r>
          </w:p>
          <w:p w14:paraId="5997096E" w14:textId="0D7C5208" w:rsidR="002A0D6D" w:rsidRPr="002A0D6D" w:rsidRDefault="002A0D6D" w:rsidP="00946C30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2A0D6D">
              <w:rPr>
                <w:b w:val="0"/>
                <w:sz w:val="20"/>
                <w:szCs w:val="18"/>
              </w:rPr>
              <w:t>W trakcie wykładu wykorzystywane są:</w:t>
            </w:r>
          </w:p>
          <w:p w14:paraId="1251B674" w14:textId="2EA08135" w:rsidR="002A0D6D" w:rsidRPr="002A0D6D" w:rsidRDefault="002A0D6D" w:rsidP="00946C30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- </w:t>
            </w:r>
            <w:r w:rsidRPr="002A0D6D">
              <w:rPr>
                <w:b w:val="0"/>
                <w:sz w:val="20"/>
                <w:szCs w:val="18"/>
              </w:rPr>
              <w:t>prezentacja multimedialna;</w:t>
            </w:r>
          </w:p>
          <w:p w14:paraId="63D12C6C" w14:textId="314E2EA9" w:rsidR="002A0D6D" w:rsidRPr="002A0D6D" w:rsidRDefault="002A0D6D" w:rsidP="00946C30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2A0D6D">
              <w:rPr>
                <w:b w:val="0"/>
                <w:sz w:val="20"/>
                <w:szCs w:val="18"/>
              </w:rPr>
              <w:t>-</w:t>
            </w:r>
            <w:r>
              <w:rPr>
                <w:b w:val="0"/>
                <w:sz w:val="20"/>
                <w:szCs w:val="18"/>
              </w:rPr>
              <w:t xml:space="preserve"> </w:t>
            </w:r>
            <w:r w:rsidRPr="002A0D6D">
              <w:rPr>
                <w:b w:val="0"/>
                <w:sz w:val="20"/>
                <w:szCs w:val="18"/>
              </w:rPr>
              <w:t>kino-coaching;</w:t>
            </w:r>
          </w:p>
          <w:p w14:paraId="635E8798" w14:textId="48F586C3" w:rsidR="001E0FA1" w:rsidRPr="005634F5" w:rsidRDefault="002A0D6D" w:rsidP="00946C30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 w:rsidRPr="002A0D6D">
              <w:rPr>
                <w:b w:val="0"/>
                <w:sz w:val="20"/>
                <w:szCs w:val="18"/>
              </w:rPr>
              <w:t>-</w:t>
            </w:r>
            <w:r>
              <w:rPr>
                <w:b w:val="0"/>
                <w:sz w:val="20"/>
                <w:szCs w:val="18"/>
              </w:rPr>
              <w:t xml:space="preserve"> </w:t>
            </w:r>
            <w:r w:rsidRPr="002A0D6D">
              <w:rPr>
                <w:b w:val="0"/>
                <w:sz w:val="20"/>
                <w:szCs w:val="18"/>
              </w:rPr>
              <w:t>dyskusyjne omów</w:t>
            </w:r>
            <w:r>
              <w:rPr>
                <w:b w:val="0"/>
                <w:sz w:val="20"/>
                <w:szCs w:val="18"/>
              </w:rPr>
              <w:t>ienie problematycznych kwestii.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C84C370" w14:textId="7A9730E2" w:rsidR="001E0FA1" w:rsidRPr="005634F5" w:rsidRDefault="00FD5467" w:rsidP="00CA76BD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Zaliczenie wykładu: </w:t>
            </w:r>
            <w:r w:rsidR="000B701E">
              <w:rPr>
                <w:b w:val="0"/>
                <w:sz w:val="20"/>
                <w:szCs w:val="18"/>
              </w:rPr>
              <w:t>P</w:t>
            </w:r>
            <w:r w:rsidR="000B701E" w:rsidRPr="000B701E">
              <w:rPr>
                <w:b w:val="0"/>
                <w:sz w:val="20"/>
                <w:szCs w:val="18"/>
              </w:rPr>
              <w:t>rezentacje multimedialne na temat gospodark</w:t>
            </w:r>
            <w:r w:rsidR="000B701E">
              <w:rPr>
                <w:b w:val="0"/>
                <w:sz w:val="20"/>
                <w:szCs w:val="18"/>
              </w:rPr>
              <w:t>i jednego z krajów rozwiniętych (40% oceny końcowej), z</w:t>
            </w:r>
            <w:r w:rsidR="00A02F94">
              <w:rPr>
                <w:b w:val="0"/>
                <w:sz w:val="20"/>
                <w:szCs w:val="18"/>
              </w:rPr>
              <w:t xml:space="preserve">aliczenie pisemne </w:t>
            </w:r>
            <w:r w:rsidR="00CA76BD">
              <w:rPr>
                <w:b w:val="0"/>
                <w:sz w:val="20"/>
                <w:szCs w:val="18"/>
              </w:rPr>
              <w:t>obejmujące</w:t>
            </w:r>
            <w:r w:rsidR="000B701E">
              <w:rPr>
                <w:b w:val="0"/>
                <w:sz w:val="20"/>
                <w:szCs w:val="18"/>
              </w:rPr>
              <w:t xml:space="preserve"> zakres przedmiotowych treści kształcenia (60% oceny końcowej).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C4A64C5" w14:textId="22E08EA4" w:rsidR="001E0FA1" w:rsidRPr="005634F5" w:rsidRDefault="00A02F94" w:rsidP="00774B17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Ocenione prezen</w:t>
            </w:r>
            <w:r w:rsidR="00774B17">
              <w:rPr>
                <w:b w:val="0"/>
                <w:sz w:val="20"/>
                <w:szCs w:val="18"/>
              </w:rPr>
              <w:t>tacje wykonane przez studentów i zaliczenia pisemne</w:t>
            </w:r>
          </w:p>
        </w:tc>
      </w:tr>
      <w:tr w:rsidR="001E0FA1" w14:paraId="6F454B11" w14:textId="77777777" w:rsidTr="00106FF2">
        <w:tc>
          <w:tcPr>
            <w:tcW w:w="9060" w:type="dxa"/>
            <w:gridSpan w:val="4"/>
            <w:shd w:val="clear" w:color="auto" w:fill="auto"/>
            <w:vAlign w:val="center"/>
          </w:tcPr>
          <w:p w14:paraId="348F0F28" w14:textId="77777777" w:rsidR="001E0FA1" w:rsidRPr="005634F5" w:rsidRDefault="001E0FA1" w:rsidP="00306F3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UMIEJĘTNOŚCI</w:t>
            </w:r>
          </w:p>
        </w:tc>
      </w:tr>
      <w:tr w:rsidR="00106FF2" w:rsidRPr="0056413D" w14:paraId="026E14BD" w14:textId="77777777" w:rsidTr="00106FF2">
        <w:tc>
          <w:tcPr>
            <w:tcW w:w="1428" w:type="dxa"/>
            <w:shd w:val="clear" w:color="auto" w:fill="auto"/>
            <w:vAlign w:val="center"/>
          </w:tcPr>
          <w:p w14:paraId="505DCDB3" w14:textId="575579C8" w:rsidR="00106FF2" w:rsidRPr="005634F5" w:rsidRDefault="00106FF2" w:rsidP="00106FF2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t>U1-U</w:t>
            </w:r>
            <w:r>
              <w:rPr>
                <w:sz w:val="20"/>
              </w:rPr>
              <w:t>4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39A9360D" w14:textId="300EB4DF" w:rsidR="00106FF2" w:rsidRPr="005634F5" w:rsidRDefault="00106FF2" w:rsidP="00106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D</w:t>
            </w:r>
            <w:r w:rsidRPr="00CA2BE6">
              <w:rPr>
                <w:b w:val="0"/>
                <w:sz w:val="20"/>
                <w:szCs w:val="18"/>
              </w:rPr>
              <w:t>yskusja (debata), omawian</w:t>
            </w:r>
            <w:r>
              <w:rPr>
                <w:b w:val="0"/>
                <w:sz w:val="20"/>
                <w:szCs w:val="18"/>
              </w:rPr>
              <w:t>i</w:t>
            </w:r>
            <w:r w:rsidRPr="00CA2BE6">
              <w:rPr>
                <w:b w:val="0"/>
                <w:sz w:val="20"/>
                <w:szCs w:val="18"/>
              </w:rPr>
              <w:t>e studium przypadku, opis i analiz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 xml:space="preserve"> doświadczenia praktycznego procesów odbywających się w gospodarce. 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>naliz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 xml:space="preserve"> wybranych case study z historii i bieżącej ekonomii, dyskusja </w:t>
            </w:r>
            <w:r>
              <w:rPr>
                <w:b w:val="0"/>
                <w:sz w:val="20"/>
                <w:szCs w:val="18"/>
              </w:rPr>
              <w:t xml:space="preserve">służąca </w:t>
            </w:r>
            <w:r w:rsidRPr="00CA2BE6">
              <w:rPr>
                <w:b w:val="0"/>
                <w:sz w:val="20"/>
                <w:szCs w:val="18"/>
              </w:rPr>
              <w:t>rozwiązywaniu zadań problemowych.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8B6B63" w14:textId="3D83779B" w:rsidR="00106FF2" w:rsidRPr="005634F5" w:rsidRDefault="00FD5467" w:rsidP="00106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Zaliczenie ćwiczeń: </w:t>
            </w:r>
            <w:r w:rsidR="00106FF2" w:rsidRPr="00E35ECD">
              <w:rPr>
                <w:b w:val="0"/>
                <w:sz w:val="20"/>
                <w:szCs w:val="18"/>
              </w:rPr>
              <w:t>Kolokwium I, obejmujące zagadnienia dotyczące</w:t>
            </w:r>
            <w:r w:rsidR="00106FF2">
              <w:rPr>
                <w:b w:val="0"/>
                <w:sz w:val="20"/>
                <w:szCs w:val="18"/>
              </w:rPr>
              <w:t xml:space="preserve"> mikroekonomii, w tym</w:t>
            </w:r>
            <w:r w:rsidR="00106FF2" w:rsidRPr="00E35ECD">
              <w:rPr>
                <w:b w:val="0"/>
                <w:sz w:val="20"/>
                <w:szCs w:val="18"/>
              </w:rPr>
              <w:t xml:space="preserve"> gospodarki rynkowej, elastyczności popytu, podstaw decyzji ekonomicznych konsumenta i producenta, kosztów produkcji, konkurencji doskonałej i niedoskonałej, zarządzania firmą i etyki biznesu (50% oceny końcowej) oraz kolokwium II obejmujące zagadnienia dotyczące </w:t>
            </w:r>
            <w:r w:rsidR="00106FF2">
              <w:rPr>
                <w:b w:val="0"/>
                <w:sz w:val="20"/>
                <w:szCs w:val="18"/>
              </w:rPr>
              <w:t>ma</w:t>
            </w:r>
            <w:r w:rsidR="00106FF2">
              <w:rPr>
                <w:b w:val="0"/>
                <w:sz w:val="20"/>
                <w:szCs w:val="18"/>
              </w:rPr>
              <w:lastRenderedPageBreak/>
              <w:t>kroekonomii, w tym</w:t>
            </w:r>
            <w:r w:rsidR="00106FF2" w:rsidRPr="00E35ECD">
              <w:rPr>
                <w:b w:val="0"/>
                <w:sz w:val="20"/>
                <w:szCs w:val="18"/>
              </w:rPr>
              <w:t xml:space="preserve"> rachunku dochodu narodowego, bezrobocia i inflacji, wzrostu gospodarczego, determinantów dochodu narodowego, zagregowanego popytu i podaży, polityki fiskalnej, pieniądza i polityki pieniężna</w:t>
            </w:r>
            <w:r w:rsidR="00106FF2">
              <w:rPr>
                <w:b w:val="0"/>
                <w:sz w:val="20"/>
                <w:szCs w:val="18"/>
              </w:rPr>
              <w:t xml:space="preserve"> (50% oceny końcowej).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A38690" w14:textId="07B50CB4" w:rsidR="00106FF2" w:rsidRPr="005634F5" w:rsidRDefault="00106FF2" w:rsidP="00106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lastRenderedPageBreak/>
              <w:t xml:space="preserve">Ocenione arkusze kolokwium I </w:t>
            </w:r>
            <w:proofErr w:type="spellStart"/>
            <w:r>
              <w:rPr>
                <w:b w:val="0"/>
                <w:sz w:val="20"/>
                <w:szCs w:val="18"/>
              </w:rPr>
              <w:t>i</w:t>
            </w:r>
            <w:proofErr w:type="spellEnd"/>
            <w:r>
              <w:rPr>
                <w:b w:val="0"/>
                <w:sz w:val="20"/>
                <w:szCs w:val="18"/>
              </w:rPr>
              <w:t xml:space="preserve"> II.</w:t>
            </w:r>
          </w:p>
        </w:tc>
      </w:tr>
      <w:tr w:rsidR="001E0FA1" w14:paraId="27EF7F53" w14:textId="77777777" w:rsidTr="00106FF2">
        <w:tc>
          <w:tcPr>
            <w:tcW w:w="9060" w:type="dxa"/>
            <w:gridSpan w:val="4"/>
            <w:shd w:val="clear" w:color="auto" w:fill="auto"/>
            <w:vAlign w:val="center"/>
          </w:tcPr>
          <w:p w14:paraId="541E42A4" w14:textId="77777777" w:rsidR="001E0FA1" w:rsidRPr="005634F5" w:rsidRDefault="001E0FA1" w:rsidP="00306F34">
            <w:pPr>
              <w:pStyle w:val="Podpunkty"/>
              <w:ind w:left="0"/>
              <w:jc w:val="center"/>
              <w:rPr>
                <w:sz w:val="20"/>
              </w:rPr>
            </w:pPr>
            <w:r w:rsidRPr="005634F5">
              <w:rPr>
                <w:sz w:val="20"/>
              </w:rPr>
              <w:lastRenderedPageBreak/>
              <w:t>KOMPETENCJE SPOŁECZNE</w:t>
            </w:r>
          </w:p>
        </w:tc>
      </w:tr>
      <w:tr w:rsidR="00106FF2" w:rsidRPr="0056413D" w14:paraId="45FAEC80" w14:textId="77777777" w:rsidTr="00106FF2">
        <w:tc>
          <w:tcPr>
            <w:tcW w:w="1428" w:type="dxa"/>
            <w:shd w:val="clear" w:color="auto" w:fill="auto"/>
            <w:vAlign w:val="center"/>
          </w:tcPr>
          <w:p w14:paraId="29F4534B" w14:textId="36A34DDB" w:rsidR="00106FF2" w:rsidRPr="005634F5" w:rsidRDefault="00106FF2" w:rsidP="00106FF2">
            <w:pPr>
              <w:pStyle w:val="Podpunkty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K1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1D2C2A4E" w14:textId="067FF0C0" w:rsidR="00106FF2" w:rsidRPr="005634F5" w:rsidRDefault="00106FF2" w:rsidP="00106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D</w:t>
            </w:r>
            <w:r w:rsidRPr="00CA2BE6">
              <w:rPr>
                <w:b w:val="0"/>
                <w:sz w:val="20"/>
                <w:szCs w:val="18"/>
              </w:rPr>
              <w:t>yskusja (debata), omawian</w:t>
            </w:r>
            <w:r>
              <w:rPr>
                <w:b w:val="0"/>
                <w:sz w:val="20"/>
                <w:szCs w:val="18"/>
              </w:rPr>
              <w:t>i</w:t>
            </w:r>
            <w:r w:rsidRPr="00CA2BE6">
              <w:rPr>
                <w:b w:val="0"/>
                <w:sz w:val="20"/>
                <w:szCs w:val="18"/>
              </w:rPr>
              <w:t>e studium przypadku, opis i analiz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 xml:space="preserve"> doświadczenia praktycznego procesów odbywających się w gospodarce. 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>naliz</w:t>
            </w:r>
            <w:r>
              <w:rPr>
                <w:b w:val="0"/>
                <w:sz w:val="20"/>
                <w:szCs w:val="18"/>
              </w:rPr>
              <w:t>a</w:t>
            </w:r>
            <w:r w:rsidRPr="00CA2BE6">
              <w:rPr>
                <w:b w:val="0"/>
                <w:sz w:val="20"/>
                <w:szCs w:val="18"/>
              </w:rPr>
              <w:t xml:space="preserve"> wybranych case study z historii i bieżącej ekonomii, dyskusja </w:t>
            </w:r>
            <w:r>
              <w:rPr>
                <w:b w:val="0"/>
                <w:sz w:val="20"/>
                <w:szCs w:val="18"/>
              </w:rPr>
              <w:t xml:space="preserve">służąca </w:t>
            </w:r>
            <w:r w:rsidRPr="00CA2BE6">
              <w:rPr>
                <w:b w:val="0"/>
                <w:sz w:val="20"/>
                <w:szCs w:val="18"/>
              </w:rPr>
              <w:t>rozwiązywaniu zadań problemowych.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25FC5CE" w14:textId="7066DF65" w:rsidR="00106FF2" w:rsidRPr="00A02F94" w:rsidRDefault="00FD5467" w:rsidP="00106FF2">
            <w:pPr>
              <w:pStyle w:val="Podpunkty"/>
              <w:ind w:left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18"/>
              </w:rPr>
              <w:t xml:space="preserve">Zaliczenie ćwiczeń: </w:t>
            </w:r>
            <w:r w:rsidR="00106FF2" w:rsidRPr="00E35ECD">
              <w:rPr>
                <w:b w:val="0"/>
                <w:sz w:val="20"/>
                <w:szCs w:val="18"/>
              </w:rPr>
              <w:t>Kolokwium I, obejmujące zagadnienia dotyczące</w:t>
            </w:r>
            <w:r w:rsidR="00106FF2">
              <w:rPr>
                <w:b w:val="0"/>
                <w:sz w:val="20"/>
                <w:szCs w:val="18"/>
              </w:rPr>
              <w:t xml:space="preserve"> mikroekonomii, w tym</w:t>
            </w:r>
            <w:r w:rsidR="00106FF2" w:rsidRPr="00E35ECD">
              <w:rPr>
                <w:b w:val="0"/>
                <w:sz w:val="20"/>
                <w:szCs w:val="18"/>
              </w:rPr>
              <w:t xml:space="preserve"> gospodarki rynkowej, elastyczności popytu, podstaw decyzji ekonomicznych konsumenta i producenta, kosztów produkcji, konkurencji doskonałej i niedoskonałej, zarządzania firmą i etyki biznesu (50% oceny końcowej) oraz kolokwium II obejmujące zagadnienia dotyczące </w:t>
            </w:r>
            <w:r w:rsidR="00106FF2">
              <w:rPr>
                <w:b w:val="0"/>
                <w:sz w:val="20"/>
                <w:szCs w:val="18"/>
              </w:rPr>
              <w:t>makroekonomii, w tym</w:t>
            </w:r>
            <w:r w:rsidR="00106FF2" w:rsidRPr="00E35ECD">
              <w:rPr>
                <w:b w:val="0"/>
                <w:sz w:val="20"/>
                <w:szCs w:val="18"/>
              </w:rPr>
              <w:t xml:space="preserve"> rachunku dochodu narodowego, bezrobocia i inflacji, wzrostu gospodarczego, determinantów dochodu narodowego, zagregowanego popytu i podaży, polityki fiskalnej, pieniądza i polityki pieniężna</w:t>
            </w:r>
            <w:r w:rsidR="00106FF2">
              <w:rPr>
                <w:b w:val="0"/>
                <w:sz w:val="20"/>
                <w:szCs w:val="18"/>
              </w:rPr>
              <w:t xml:space="preserve"> (50% oceny końcowej).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345702" w14:textId="343DB249" w:rsidR="00106FF2" w:rsidRPr="005634F5" w:rsidRDefault="00106FF2" w:rsidP="00106FF2">
            <w:pPr>
              <w:pStyle w:val="Podpunkty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 xml:space="preserve">Ocenione arkusze kolokwium I </w:t>
            </w:r>
            <w:proofErr w:type="spellStart"/>
            <w:r>
              <w:rPr>
                <w:b w:val="0"/>
                <w:sz w:val="20"/>
                <w:szCs w:val="18"/>
              </w:rPr>
              <w:t>i</w:t>
            </w:r>
            <w:proofErr w:type="spellEnd"/>
            <w:r>
              <w:rPr>
                <w:b w:val="0"/>
                <w:sz w:val="20"/>
                <w:szCs w:val="18"/>
              </w:rPr>
              <w:t xml:space="preserve"> II.</w:t>
            </w:r>
          </w:p>
        </w:tc>
      </w:tr>
    </w:tbl>
    <w:p w14:paraId="3E1A703A" w14:textId="77777777" w:rsidR="001E0FA1" w:rsidRDefault="001E0FA1" w:rsidP="00272297">
      <w:pPr>
        <w:pStyle w:val="Podpunkty"/>
        <w:spacing w:after="60"/>
        <w:ind w:left="0"/>
        <w:rPr>
          <w:b w:val="0"/>
        </w:rPr>
      </w:pPr>
    </w:p>
    <w:p w14:paraId="47882E27" w14:textId="77777777" w:rsidR="003236FE" w:rsidRDefault="00B8436E" w:rsidP="00272297">
      <w:pPr>
        <w:pStyle w:val="Podpunkty"/>
        <w:spacing w:after="80"/>
        <w:ind w:left="0"/>
      </w:pPr>
      <w:r>
        <w:t>3.6</w:t>
      </w:r>
      <w:r w:rsidR="00AD61A3">
        <w:t xml:space="preserve">. Kryteria oceny osiągniętych efektów </w:t>
      </w:r>
      <w:r w:rsidR="00027C85">
        <w:t>uczenia się</w:t>
      </w:r>
    </w:p>
    <w:p w14:paraId="67053824" w14:textId="77777777" w:rsidR="008A0E65" w:rsidRDefault="008A0E65">
      <w:pPr>
        <w:pStyle w:val="Tekstpodstawowy"/>
        <w:tabs>
          <w:tab w:val="left" w:pos="-5814"/>
        </w:tabs>
        <w:ind w:left="540"/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757"/>
        <w:gridCol w:w="1758"/>
        <w:gridCol w:w="1758"/>
        <w:gridCol w:w="1758"/>
        <w:gridCol w:w="1758"/>
      </w:tblGrid>
      <w:tr w:rsidR="00CD08E8" w14:paraId="18E264ED" w14:textId="77777777" w:rsidTr="00693625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9026DF" w14:textId="77777777" w:rsidR="00CD08E8" w:rsidRDefault="00CD08E8" w:rsidP="00693625">
            <w:pPr>
              <w:pStyle w:val="Nagwkitablic"/>
            </w:pPr>
            <w:r>
              <w:t>Efekt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301B65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3 lub „</w:t>
            </w:r>
            <w:proofErr w:type="spellStart"/>
            <w:r w:rsidRPr="005D23CD">
              <w:rPr>
                <w:szCs w:val="22"/>
              </w:rPr>
              <w:t>zal</w:t>
            </w:r>
            <w:proofErr w:type="spellEnd"/>
            <w:r w:rsidRPr="005D23CD">
              <w:rPr>
                <w:szCs w:val="22"/>
              </w:rPr>
              <w:t>.”</w:t>
            </w:r>
          </w:p>
          <w:p w14:paraId="6297B81F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F7392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 xml:space="preserve">Na </w:t>
            </w:r>
            <w:r>
              <w:rPr>
                <w:szCs w:val="22"/>
              </w:rPr>
              <w:t xml:space="preserve">ocenę 3,5 </w:t>
            </w:r>
            <w:r w:rsidRPr="005D23CD">
              <w:rPr>
                <w:szCs w:val="22"/>
              </w:rPr>
              <w:t>student zna i 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81A0F9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0950E4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4</w:t>
            </w:r>
            <w:r>
              <w:rPr>
                <w:szCs w:val="22"/>
              </w:rPr>
              <w:t>,5</w:t>
            </w:r>
            <w:r w:rsidRPr="005D23CD">
              <w:rPr>
                <w:szCs w:val="22"/>
              </w:rPr>
              <w:t xml:space="preserve"> student zna i rozumie/potrafi/jest gotów do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10BE6" w14:textId="77777777" w:rsidR="00CD08E8" w:rsidRPr="005D23CD" w:rsidRDefault="00CD08E8" w:rsidP="00693625">
            <w:pPr>
              <w:pStyle w:val="Nagwkitablic"/>
              <w:rPr>
                <w:szCs w:val="22"/>
              </w:rPr>
            </w:pPr>
            <w:r w:rsidRPr="005D23CD">
              <w:rPr>
                <w:szCs w:val="22"/>
              </w:rPr>
              <w:t>Na ocenę 5 student zna i rozumie/potrafi/jest gotów do</w:t>
            </w:r>
          </w:p>
        </w:tc>
      </w:tr>
      <w:tr w:rsidR="00CD08E8" w14:paraId="6FF815FA" w14:textId="77777777" w:rsidTr="00693625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A101" w14:textId="77777777" w:rsidR="00CD08E8" w:rsidRDefault="00CD08E8" w:rsidP="00693625">
            <w:pPr>
              <w:pStyle w:val="Tekstpodstawowy"/>
              <w:tabs>
                <w:tab w:val="left" w:pos="-5814"/>
              </w:tabs>
              <w:jc w:val="center"/>
              <w:rPr>
                <w:sz w:val="18"/>
                <w:szCs w:val="18"/>
              </w:rPr>
            </w:pPr>
            <w:r>
              <w:t>W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7316" w14:textId="77777777" w:rsidR="00CD08E8" w:rsidRPr="00F02F1A" w:rsidRDefault="00CD08E8" w:rsidP="00693625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706" w14:textId="77777777" w:rsidR="00CD08E8" w:rsidRDefault="00CD08E8" w:rsidP="00693625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6789" w14:textId="77777777" w:rsidR="00CD08E8" w:rsidRPr="00F02F1A" w:rsidRDefault="00CD08E8" w:rsidP="00693625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21C" w14:textId="77777777" w:rsidR="00CD08E8" w:rsidRDefault="00CD08E8" w:rsidP="00693625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wiedzy wskazanej w efektach 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493B" w14:textId="77777777" w:rsidR="00CD08E8" w:rsidRPr="00F02F1A" w:rsidRDefault="00CD08E8" w:rsidP="00693625">
            <w:pPr>
              <w:pStyle w:val="wrubryc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wiedzy wskazanej w efektach uczenia się</w:t>
            </w:r>
          </w:p>
        </w:tc>
      </w:tr>
      <w:tr w:rsidR="00CD08E8" w14:paraId="640E5C32" w14:textId="77777777" w:rsidTr="00693625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04D8" w14:textId="77777777" w:rsidR="00CD08E8" w:rsidRDefault="00CD08E8" w:rsidP="00693625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9109" w14:textId="77777777" w:rsidR="00CD08E8" w:rsidRPr="00F02F1A" w:rsidRDefault="00CD08E8" w:rsidP="00693625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51-60%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D372" w14:textId="77777777" w:rsidR="00CD08E8" w:rsidRDefault="00CD08E8" w:rsidP="00693625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99B4" w14:textId="77777777" w:rsidR="00CD08E8" w:rsidRPr="00F02F1A" w:rsidRDefault="00CD08E8" w:rsidP="00693625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757" w14:textId="77777777" w:rsidR="00CD08E8" w:rsidRDefault="00CD08E8" w:rsidP="00693625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89E2" w14:textId="77777777" w:rsidR="00CD08E8" w:rsidRPr="00F02F1A" w:rsidRDefault="00CD08E8" w:rsidP="00693625">
            <w:pPr>
              <w:pStyle w:val="wrubryc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91-100% umiejętności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  <w:tr w:rsidR="00CD08E8" w14:paraId="776CB3C7" w14:textId="77777777" w:rsidTr="00693625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D3BE" w14:textId="77777777" w:rsidR="00CD08E8" w:rsidRDefault="00CD08E8" w:rsidP="00693625">
            <w:pPr>
              <w:pStyle w:val="Tekstpodstawowy"/>
              <w:tabs>
                <w:tab w:val="left" w:pos="-5814"/>
              </w:tabs>
              <w:jc w:val="center"/>
            </w:pPr>
            <w:r>
              <w:t>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D0E0" w14:textId="0A5E05C1" w:rsidR="00CD08E8" w:rsidRPr="00F02F1A" w:rsidRDefault="00CD08E8" w:rsidP="00F548A5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51-60% </w:t>
            </w:r>
            <w:r w:rsidR="00F548A5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BB3" w14:textId="20C0AA4E" w:rsidR="00CD08E8" w:rsidRDefault="00CD08E8" w:rsidP="00F548A5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61-70% </w:t>
            </w:r>
            <w:r w:rsidR="00F548A5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A234" w14:textId="5BD54583" w:rsidR="00CD08E8" w:rsidRPr="00F02F1A" w:rsidRDefault="00CD08E8" w:rsidP="00F548A5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71-80% </w:t>
            </w:r>
            <w:r w:rsidR="00F548A5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6601" w14:textId="532E497A" w:rsidR="00CD08E8" w:rsidRDefault="00CD08E8" w:rsidP="00F548A5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81-90% </w:t>
            </w:r>
            <w:r w:rsidR="00F548A5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084A" w14:textId="6BEAE675" w:rsidR="00CD08E8" w:rsidRPr="00F02F1A" w:rsidRDefault="00CD08E8" w:rsidP="00F548A5">
            <w:pPr>
              <w:pStyle w:val="wrubryce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91-100% </w:t>
            </w:r>
            <w:r w:rsidR="00F548A5">
              <w:rPr>
                <w:sz w:val="18"/>
                <w:szCs w:val="18"/>
              </w:rPr>
              <w:t>kompetencji społecznych</w:t>
            </w:r>
            <w:r>
              <w:rPr>
                <w:sz w:val="18"/>
                <w:szCs w:val="18"/>
              </w:rPr>
              <w:t xml:space="preserve"> wskazanych w efek</w:t>
            </w:r>
            <w:r w:rsidRPr="0088363B">
              <w:rPr>
                <w:sz w:val="18"/>
                <w:szCs w:val="18"/>
              </w:rPr>
              <w:t xml:space="preserve">tach </w:t>
            </w:r>
            <w:r>
              <w:rPr>
                <w:sz w:val="18"/>
                <w:szCs w:val="18"/>
              </w:rPr>
              <w:t>uczenia się</w:t>
            </w:r>
          </w:p>
        </w:tc>
      </w:tr>
    </w:tbl>
    <w:p w14:paraId="4E479FFC" w14:textId="12C3062A" w:rsidR="00E116E3" w:rsidRDefault="00E116E3">
      <w:pPr>
        <w:pStyle w:val="Tekstpodstawowy"/>
        <w:tabs>
          <w:tab w:val="left" w:pos="-5814"/>
        </w:tabs>
        <w:ind w:left="540"/>
      </w:pPr>
    </w:p>
    <w:p w14:paraId="5ED02E01" w14:textId="2E926A74" w:rsidR="00F548A5" w:rsidRDefault="00F548A5">
      <w:pPr>
        <w:pStyle w:val="Tekstpodstawowy"/>
        <w:tabs>
          <w:tab w:val="left" w:pos="-5814"/>
        </w:tabs>
        <w:ind w:left="540"/>
      </w:pPr>
    </w:p>
    <w:p w14:paraId="420A9E23" w14:textId="03CD54A5" w:rsidR="00F548A5" w:rsidRDefault="00F548A5">
      <w:pPr>
        <w:pStyle w:val="Tekstpodstawowy"/>
        <w:tabs>
          <w:tab w:val="left" w:pos="-5814"/>
        </w:tabs>
        <w:ind w:left="540"/>
      </w:pPr>
    </w:p>
    <w:p w14:paraId="7734E32D" w14:textId="77777777" w:rsidR="00F548A5" w:rsidRDefault="00F548A5">
      <w:pPr>
        <w:pStyle w:val="Tekstpodstawowy"/>
        <w:tabs>
          <w:tab w:val="left" w:pos="-5814"/>
        </w:tabs>
        <w:ind w:left="540"/>
      </w:pPr>
    </w:p>
    <w:p w14:paraId="2CD15765" w14:textId="77777777" w:rsidR="00AD61A3" w:rsidRDefault="00B8436E">
      <w:pPr>
        <w:pStyle w:val="Podpunkty"/>
        <w:spacing w:before="120"/>
        <w:ind w:left="357"/>
      </w:pPr>
      <w:r>
        <w:lastRenderedPageBreak/>
        <w:t>3.7</w:t>
      </w:r>
      <w:r w:rsidR="00AD61A3">
        <w:t xml:space="preserve">. </w:t>
      </w:r>
      <w:r w:rsidR="00392459">
        <w:t>Zalecana l</w:t>
      </w:r>
      <w:r w:rsidR="00AD61A3">
        <w:t>iteratura</w:t>
      </w:r>
    </w:p>
    <w:p w14:paraId="76129727" w14:textId="77777777" w:rsidR="009F1D5C" w:rsidRDefault="009F1D5C" w:rsidP="009F1D5C">
      <w:pPr>
        <w:pStyle w:val="Tekstpodstawowy"/>
        <w:tabs>
          <w:tab w:val="left" w:pos="-5814"/>
        </w:tabs>
        <w:spacing w:before="120"/>
        <w:ind w:left="357"/>
        <w:rPr>
          <w:b/>
          <w:sz w:val="22"/>
        </w:rPr>
      </w:pPr>
      <w:r w:rsidRPr="00392459">
        <w:rPr>
          <w:b/>
          <w:sz w:val="22"/>
        </w:rPr>
        <w:t xml:space="preserve">Podstawowa </w:t>
      </w:r>
    </w:p>
    <w:p w14:paraId="5F89C01D" w14:textId="3F98635D" w:rsidR="009F1D5C" w:rsidRPr="00B25184" w:rsidRDefault="009F1D5C" w:rsidP="00505187">
      <w:pPr>
        <w:pStyle w:val="Akapitzlist"/>
        <w:numPr>
          <w:ilvl w:val="0"/>
          <w:numId w:val="22"/>
        </w:numPr>
        <w:tabs>
          <w:tab w:val="left" w:pos="-5814"/>
        </w:tabs>
        <w:spacing w:after="0" w:line="240" w:lineRule="auto"/>
        <w:jc w:val="both"/>
        <w:rPr>
          <w:sz w:val="22"/>
        </w:rPr>
      </w:pPr>
      <w:r w:rsidRPr="00B25184">
        <w:rPr>
          <w:sz w:val="22"/>
        </w:rPr>
        <w:t>Kwiatkowski E., Milewski R. (red.), Podstawy ekonom</w:t>
      </w:r>
      <w:r w:rsidR="00DF64CA" w:rsidRPr="00B25184">
        <w:rPr>
          <w:sz w:val="22"/>
        </w:rPr>
        <w:t>ii, Wydawnictwo Naukowe PWN, War</w:t>
      </w:r>
      <w:r w:rsidRPr="00B25184">
        <w:rPr>
          <w:sz w:val="22"/>
        </w:rPr>
        <w:t>szawa 2020.</w:t>
      </w:r>
    </w:p>
    <w:p w14:paraId="0C68C8CB" w14:textId="1C3ECE68" w:rsidR="00DF64CA" w:rsidRPr="00B25184" w:rsidRDefault="00DF64CA" w:rsidP="00505187">
      <w:pPr>
        <w:pStyle w:val="Akapitzlist"/>
        <w:numPr>
          <w:ilvl w:val="0"/>
          <w:numId w:val="22"/>
        </w:numPr>
        <w:tabs>
          <w:tab w:val="left" w:pos="-5814"/>
        </w:tabs>
        <w:spacing w:after="0" w:line="240" w:lineRule="auto"/>
        <w:jc w:val="both"/>
        <w:rPr>
          <w:sz w:val="22"/>
        </w:rPr>
      </w:pPr>
      <w:proofErr w:type="spellStart"/>
      <w:r w:rsidRPr="00B25184">
        <w:rPr>
          <w:sz w:val="22"/>
        </w:rPr>
        <w:t>Samuelson</w:t>
      </w:r>
      <w:proofErr w:type="spellEnd"/>
      <w:r w:rsidRPr="00B25184">
        <w:rPr>
          <w:sz w:val="22"/>
        </w:rPr>
        <w:t xml:space="preserve"> </w:t>
      </w:r>
      <w:r w:rsidR="00FA36AB" w:rsidRPr="00B25184">
        <w:rPr>
          <w:sz w:val="22"/>
        </w:rPr>
        <w:t xml:space="preserve">P.A., </w:t>
      </w:r>
      <w:proofErr w:type="spellStart"/>
      <w:r w:rsidR="00FA36AB" w:rsidRPr="00B25184">
        <w:rPr>
          <w:sz w:val="22"/>
        </w:rPr>
        <w:t>Nordhaus</w:t>
      </w:r>
      <w:proofErr w:type="spellEnd"/>
      <w:r w:rsidR="00FA36AB" w:rsidRPr="00B25184">
        <w:rPr>
          <w:sz w:val="22"/>
        </w:rPr>
        <w:t xml:space="preserve"> W.D., Ekonomia, </w:t>
      </w:r>
      <w:r w:rsidRPr="00B25184">
        <w:rPr>
          <w:sz w:val="22"/>
        </w:rPr>
        <w:t>PWN 2019.</w:t>
      </w:r>
    </w:p>
    <w:p w14:paraId="524BAEC6" w14:textId="24B53736" w:rsidR="00DF64CA" w:rsidRPr="00B25184" w:rsidRDefault="00DF64CA" w:rsidP="00505187">
      <w:pPr>
        <w:pStyle w:val="Akapitzlist"/>
        <w:numPr>
          <w:ilvl w:val="0"/>
          <w:numId w:val="22"/>
        </w:numPr>
        <w:tabs>
          <w:tab w:val="left" w:pos="-5814"/>
        </w:tabs>
        <w:spacing w:after="0" w:line="240" w:lineRule="auto"/>
        <w:jc w:val="both"/>
        <w:rPr>
          <w:sz w:val="22"/>
        </w:rPr>
      </w:pPr>
      <w:proofErr w:type="spellStart"/>
      <w:r w:rsidRPr="00B25184">
        <w:rPr>
          <w:sz w:val="22"/>
        </w:rPr>
        <w:t>Sowell</w:t>
      </w:r>
      <w:proofErr w:type="spellEnd"/>
      <w:r w:rsidRPr="00B25184">
        <w:rPr>
          <w:sz w:val="22"/>
        </w:rPr>
        <w:t xml:space="preserve"> T., Ekonomia dla każdego, </w:t>
      </w:r>
      <w:proofErr w:type="spellStart"/>
      <w:r w:rsidRPr="00B25184">
        <w:rPr>
          <w:sz w:val="22"/>
        </w:rPr>
        <w:t>Fijor</w:t>
      </w:r>
      <w:proofErr w:type="spellEnd"/>
      <w:r w:rsidRPr="00B25184">
        <w:rPr>
          <w:sz w:val="22"/>
        </w:rPr>
        <w:t xml:space="preserve"> Publishing, Warszawa, 2017</w:t>
      </w:r>
      <w:r w:rsidR="00FA36AB" w:rsidRPr="00B25184">
        <w:rPr>
          <w:sz w:val="22"/>
        </w:rPr>
        <w:t>.</w:t>
      </w:r>
    </w:p>
    <w:p w14:paraId="07A36B21" w14:textId="77777777" w:rsidR="009F1D5C" w:rsidRPr="00373B30" w:rsidRDefault="009F1D5C" w:rsidP="009F1D5C">
      <w:pPr>
        <w:spacing w:before="120" w:after="0" w:line="240" w:lineRule="auto"/>
        <w:ind w:left="357"/>
        <w:rPr>
          <w:b/>
          <w:sz w:val="22"/>
        </w:rPr>
      </w:pPr>
      <w:r w:rsidRPr="00373B30">
        <w:rPr>
          <w:b/>
          <w:caps/>
          <w:sz w:val="22"/>
        </w:rPr>
        <w:t>U</w:t>
      </w:r>
      <w:r w:rsidRPr="00373B30">
        <w:rPr>
          <w:b/>
          <w:sz w:val="22"/>
        </w:rPr>
        <w:t>zupełniająca</w:t>
      </w:r>
    </w:p>
    <w:p w14:paraId="7F4F789D" w14:textId="5E410DA5" w:rsidR="00DF64CA" w:rsidRPr="00B25184" w:rsidRDefault="00DF64CA" w:rsidP="00505187">
      <w:pPr>
        <w:pStyle w:val="Akapitzlist"/>
        <w:numPr>
          <w:ilvl w:val="0"/>
          <w:numId w:val="23"/>
        </w:numPr>
        <w:tabs>
          <w:tab w:val="left" w:pos="-5814"/>
        </w:tabs>
        <w:spacing w:after="0" w:line="240" w:lineRule="auto"/>
        <w:ind w:left="709" w:hanging="425"/>
        <w:jc w:val="both"/>
        <w:rPr>
          <w:sz w:val="22"/>
        </w:rPr>
      </w:pPr>
      <w:proofErr w:type="spellStart"/>
      <w:r w:rsidRPr="00B25184">
        <w:rPr>
          <w:sz w:val="22"/>
        </w:rPr>
        <w:t>Krugman</w:t>
      </w:r>
      <w:proofErr w:type="spellEnd"/>
      <w:r w:rsidRPr="00B25184">
        <w:rPr>
          <w:sz w:val="22"/>
        </w:rPr>
        <w:t xml:space="preserve"> P., Wells R., Mikroekonomia, Wydawnictwo Naukowe PWN, Warszawa 2016.</w:t>
      </w:r>
    </w:p>
    <w:p w14:paraId="34F28F6D" w14:textId="3E0C47A1" w:rsidR="00B00959" w:rsidRDefault="00B00959" w:rsidP="009F1D5C">
      <w:pPr>
        <w:tabs>
          <w:tab w:val="left" w:pos="-5814"/>
        </w:tabs>
        <w:spacing w:after="0" w:line="240" w:lineRule="auto"/>
        <w:ind w:left="737" w:hanging="340"/>
        <w:jc w:val="both"/>
        <w:rPr>
          <w:sz w:val="22"/>
        </w:rPr>
      </w:pPr>
    </w:p>
    <w:p w14:paraId="2EAA1F44" w14:textId="77777777" w:rsidR="00AD61A3" w:rsidRPr="00117F4A" w:rsidRDefault="00AD61A3" w:rsidP="00117F4A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4F7E4766" w14:textId="77777777" w:rsidR="0073421C" w:rsidRDefault="0073421C">
      <w:pPr>
        <w:pStyle w:val="-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7F7615" w:rsidRPr="0073421C" w14:paraId="6F58A6B0" w14:textId="77777777" w:rsidTr="007F7615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85E9C6" w14:textId="77777777" w:rsidR="007F7615" w:rsidRDefault="007F7615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9DE13" w14:textId="3E298D61" w:rsidR="007F7615" w:rsidRDefault="007F7615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7F7615" w:rsidRPr="0073421C" w14:paraId="7DC4859F" w14:textId="77777777" w:rsidTr="007F7615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FF8DEC" w14:textId="77777777" w:rsidR="007F7615" w:rsidRDefault="007F7615">
            <w:pPr>
              <w:spacing w:after="0" w:line="256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46470" w14:textId="77777777" w:rsidR="007F7615" w:rsidRDefault="007F7615">
            <w:pPr>
              <w:autoSpaceDE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DDE07" w14:textId="77777777" w:rsidR="007F7615" w:rsidRDefault="007F7615">
            <w:pPr>
              <w:autoSpaceDE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106FF2" w:rsidRPr="0073421C" w14:paraId="41A8C797" w14:textId="77777777" w:rsidTr="007F7615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74711EE" w14:textId="59BBC35B" w:rsidR="00106FF2" w:rsidRDefault="00106FF2" w:rsidP="00312216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</w:t>
            </w:r>
            <w:r w:rsidR="00312216">
              <w:rPr>
                <w:rFonts w:ascii="Times New Roman" w:hAnsi="Times New Roman" w:cs="Times New Roman"/>
                <w:b/>
                <w:sz w:val="20"/>
              </w:rPr>
              <w:t>enta z nauczycielem akademickim</w:t>
            </w:r>
            <w:bookmarkStart w:id="0" w:name="_GoBack"/>
            <w:bookmarkEnd w:id="0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87CA53" w14:textId="391EC67E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9BD87" w14:textId="1B015CD6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106FF2" w:rsidRPr="0073421C" w14:paraId="3F2B7A8C" w14:textId="77777777" w:rsidTr="007F7615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FDCF4A" w14:textId="77777777" w:rsidR="00106FF2" w:rsidRDefault="00106FF2" w:rsidP="00106FF2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05FEC8" w14:textId="16F1E001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C21A4" w14:textId="1E535111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06FF2" w:rsidRPr="0073421C" w14:paraId="2B720769" w14:textId="77777777" w:rsidTr="007F7615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4FB3374" w14:textId="77777777" w:rsidR="00106FF2" w:rsidRDefault="00106FF2" w:rsidP="00106FF2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F1E6DE" w14:textId="69B39E4A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32CB0F" w14:textId="7D59AC0C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106FF2" w:rsidRPr="0073421C" w14:paraId="1133CB5C" w14:textId="77777777" w:rsidTr="007F7615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314C5" w14:textId="77777777" w:rsidR="00106FF2" w:rsidRDefault="00106FF2" w:rsidP="00106FF2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0B5CD" w14:textId="571D7E40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4EBF" w14:textId="742A555F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6FF2" w:rsidRPr="0073421C" w14:paraId="51A77EA9" w14:textId="77777777" w:rsidTr="007F7615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D3FCC" w14:textId="77777777" w:rsidR="00106FF2" w:rsidRDefault="00106FF2" w:rsidP="00106FF2">
            <w:pPr>
              <w:pStyle w:val="Default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53181" w14:textId="269F0363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4C6" w14:textId="171A1806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6FF2" w:rsidRPr="0073421C" w14:paraId="6D2CACB3" w14:textId="77777777" w:rsidTr="007F7615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B2E812" w14:textId="77777777" w:rsidR="00106FF2" w:rsidRDefault="00106FF2" w:rsidP="00106FF2">
            <w:pPr>
              <w:pStyle w:val="Default"/>
              <w:spacing w:before="20" w:after="20" w:line="256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77DC9BC" w14:textId="6D267630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B13146" w14:textId="5F18510E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106FF2" w:rsidRPr="0073421C" w14:paraId="43DD0657" w14:textId="77777777" w:rsidTr="007F7615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5EA427D" w14:textId="77777777" w:rsidR="00106FF2" w:rsidRDefault="00106FF2" w:rsidP="00106FF2">
            <w:pPr>
              <w:pStyle w:val="Default"/>
              <w:spacing w:before="20" w:after="20" w:line="25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705B22A" w14:textId="09F74C42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90DFA8" w14:textId="42EA6CBD" w:rsidR="00106FF2" w:rsidRPr="00241DAB" w:rsidRDefault="00106FF2" w:rsidP="00106FF2">
            <w:pPr>
              <w:pStyle w:val="Default"/>
              <w:snapToGrid w:val="0"/>
              <w:spacing w:before="20" w:after="2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11490BE7" w14:textId="77777777" w:rsidR="0073421C" w:rsidRDefault="0073421C">
      <w:pPr>
        <w:pStyle w:val="-11"/>
        <w:tabs>
          <w:tab w:val="left" w:pos="1907"/>
        </w:tabs>
        <w:spacing w:after="0" w:line="240" w:lineRule="auto"/>
      </w:pPr>
    </w:p>
    <w:p w14:paraId="3A5A5DA8" w14:textId="77777777" w:rsidR="0073421C" w:rsidRDefault="0073421C">
      <w:pPr>
        <w:pStyle w:val="-11"/>
        <w:tabs>
          <w:tab w:val="left" w:pos="1907"/>
        </w:tabs>
        <w:spacing w:after="0" w:line="240" w:lineRule="auto"/>
      </w:pPr>
    </w:p>
    <w:p w14:paraId="37C7CD79" w14:textId="77777777" w:rsidR="008330D6" w:rsidRDefault="008330D6">
      <w:pPr>
        <w:pStyle w:val="-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4596"/>
      </w:tblGrid>
      <w:tr w:rsidR="00F548A5" w:rsidRPr="00AB2B50" w14:paraId="057EC58C" w14:textId="77777777" w:rsidTr="007236FE">
        <w:tc>
          <w:tcPr>
            <w:tcW w:w="2600" w:type="dxa"/>
          </w:tcPr>
          <w:p w14:paraId="36BA3362" w14:textId="77777777" w:rsidR="00F548A5" w:rsidRPr="00AB2B50" w:rsidRDefault="00F548A5" w:rsidP="007236FE">
            <w:r w:rsidRPr="00AB2B50">
              <w:t>Data ostatniej zmiany</w:t>
            </w:r>
          </w:p>
        </w:tc>
        <w:tc>
          <w:tcPr>
            <w:tcW w:w="4596" w:type="dxa"/>
          </w:tcPr>
          <w:p w14:paraId="20520461" w14:textId="77777777" w:rsidR="00F548A5" w:rsidRPr="00AB2B50" w:rsidRDefault="00F548A5" w:rsidP="007236FE">
            <w:r w:rsidRPr="006D04BE">
              <w:t>24.06.2025 r.</w:t>
            </w:r>
          </w:p>
        </w:tc>
      </w:tr>
      <w:tr w:rsidR="00F548A5" w:rsidRPr="00AB2B50" w14:paraId="3B69BF9E" w14:textId="77777777" w:rsidTr="007236FE">
        <w:tc>
          <w:tcPr>
            <w:tcW w:w="2600" w:type="dxa"/>
          </w:tcPr>
          <w:p w14:paraId="6B6D4A33" w14:textId="77777777" w:rsidR="00F548A5" w:rsidRPr="00AB2B50" w:rsidRDefault="00F548A5" w:rsidP="007236FE">
            <w:r w:rsidRPr="00AB2B50">
              <w:t>Zmiany wprowadził</w:t>
            </w:r>
          </w:p>
        </w:tc>
        <w:tc>
          <w:tcPr>
            <w:tcW w:w="4596" w:type="dxa"/>
          </w:tcPr>
          <w:p w14:paraId="5AC46529" w14:textId="77777777" w:rsidR="00F548A5" w:rsidRPr="00AB2B50" w:rsidRDefault="00F548A5" w:rsidP="007236FE">
            <w:r w:rsidRPr="0029664D">
              <w:t>Zespół ds. jakości kształcenia na kierunku Pedagogika przedszkolna i wczesnoszkolna</w:t>
            </w:r>
          </w:p>
        </w:tc>
      </w:tr>
      <w:tr w:rsidR="00F548A5" w:rsidRPr="00AB2B50" w14:paraId="73AEF541" w14:textId="77777777" w:rsidTr="007236FE">
        <w:tc>
          <w:tcPr>
            <w:tcW w:w="2600" w:type="dxa"/>
          </w:tcPr>
          <w:p w14:paraId="62E8F58D" w14:textId="77777777" w:rsidR="00F548A5" w:rsidRPr="00AB2B50" w:rsidRDefault="00F548A5" w:rsidP="007236FE">
            <w:r w:rsidRPr="00AB2B50">
              <w:t>Zmiany zatwierdził</w:t>
            </w:r>
          </w:p>
        </w:tc>
        <w:tc>
          <w:tcPr>
            <w:tcW w:w="4596" w:type="dxa"/>
          </w:tcPr>
          <w:p w14:paraId="1E21044E" w14:textId="77777777" w:rsidR="00F548A5" w:rsidRPr="00AB2B50" w:rsidRDefault="00F548A5" w:rsidP="007236FE">
            <w:r>
              <w:t>mgr Elżbieta Trojniar – Dziekan kierunku</w:t>
            </w:r>
          </w:p>
        </w:tc>
      </w:tr>
    </w:tbl>
    <w:p w14:paraId="56E51A1B" w14:textId="77777777" w:rsidR="008330D6" w:rsidRDefault="008330D6">
      <w:pPr>
        <w:pStyle w:val="-11"/>
        <w:tabs>
          <w:tab w:val="left" w:pos="1907"/>
        </w:tabs>
        <w:spacing w:after="0" w:line="240" w:lineRule="auto"/>
      </w:pPr>
    </w:p>
    <w:sectPr w:rsidR="008330D6" w:rsidSect="00DC763E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59690" w14:textId="77777777" w:rsidR="00D81F09" w:rsidRDefault="00D81F09">
      <w:pPr>
        <w:spacing w:after="0" w:line="240" w:lineRule="auto"/>
      </w:pPr>
      <w:r>
        <w:separator/>
      </w:r>
    </w:p>
  </w:endnote>
  <w:endnote w:type="continuationSeparator" w:id="0">
    <w:p w14:paraId="7E16500E" w14:textId="77777777" w:rsidR="00D81F09" w:rsidRDefault="00D8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3402" w14:textId="2942130D" w:rsidR="00BC09E8" w:rsidRDefault="00BC09E8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8D48415" wp14:editId="55B203A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BE275" w14:textId="2A5CE279" w:rsidR="00BC09E8" w:rsidRDefault="00BC09E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12216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48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5.35pt;margin-top:.05pt;width:5.85pt;height:13.6pt;z-index:251657728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a+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vZIl/k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" stroked="f">
              <v:fill opacity="0"/>
              <v:textbox inset="0,0,0,0">
                <w:txbxContent>
                  <w:p w14:paraId="7BDBE275" w14:textId="2A5CE279" w:rsidR="00BC09E8" w:rsidRDefault="00BC09E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12216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85E1C" w14:textId="77777777" w:rsidR="00D81F09" w:rsidRDefault="00D81F09">
      <w:pPr>
        <w:spacing w:after="0" w:line="240" w:lineRule="auto"/>
      </w:pPr>
      <w:r>
        <w:separator/>
      </w:r>
    </w:p>
  </w:footnote>
  <w:footnote w:type="continuationSeparator" w:id="0">
    <w:p w14:paraId="1A79D34A" w14:textId="77777777" w:rsidR="00D81F09" w:rsidRDefault="00D8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CB1D4" w14:textId="77777777" w:rsidR="00BC09E8" w:rsidRDefault="00BC09E8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eastAsia="Verdana" w:hAnsi="Times New Roman" w:cs="Times New Roman"/>
        <w:b w:val="0"/>
        <w:i w:val="0"/>
        <w:strike w:val="0"/>
        <w:dstrike w:val="0"/>
        <w:color w:val="000000"/>
        <w:sz w:val="20"/>
        <w:szCs w:val="18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019156E6"/>
    <w:multiLevelType w:val="hybridMultilevel"/>
    <w:tmpl w:val="F25EB852"/>
    <w:lvl w:ilvl="0" w:tplc="77DEFF18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065AE"/>
    <w:multiLevelType w:val="hybridMultilevel"/>
    <w:tmpl w:val="159C59E4"/>
    <w:lvl w:ilvl="0" w:tplc="0415000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032851DD"/>
    <w:multiLevelType w:val="hybridMultilevel"/>
    <w:tmpl w:val="AC526D82"/>
    <w:lvl w:ilvl="0" w:tplc="7C60EFA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1394527A"/>
    <w:multiLevelType w:val="hybridMultilevel"/>
    <w:tmpl w:val="BCB60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E6ED6"/>
    <w:multiLevelType w:val="multilevel"/>
    <w:tmpl w:val="9B3495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ABC5693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1F2E71F5"/>
    <w:multiLevelType w:val="multilevel"/>
    <w:tmpl w:val="4B2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1FB921DA"/>
    <w:multiLevelType w:val="hybridMultilevel"/>
    <w:tmpl w:val="BA0E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A0908"/>
    <w:multiLevelType w:val="hybridMultilevel"/>
    <w:tmpl w:val="5E0A1E5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B7E3EF7"/>
    <w:multiLevelType w:val="hybridMultilevel"/>
    <w:tmpl w:val="250A3F58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5" w15:restartNumberingAfterBreak="0">
    <w:nsid w:val="347F2880"/>
    <w:multiLevelType w:val="hybridMultilevel"/>
    <w:tmpl w:val="C8F4C2FE"/>
    <w:lvl w:ilvl="0" w:tplc="7C60E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15729"/>
    <w:multiLevelType w:val="hybridMultilevel"/>
    <w:tmpl w:val="35F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63EEF"/>
    <w:multiLevelType w:val="multilevel"/>
    <w:tmpl w:val="2F84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D6B40CA"/>
    <w:multiLevelType w:val="hybridMultilevel"/>
    <w:tmpl w:val="A9EA2B82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9" w15:restartNumberingAfterBreak="0">
    <w:nsid w:val="5D431F80"/>
    <w:multiLevelType w:val="hybridMultilevel"/>
    <w:tmpl w:val="4B4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B4060"/>
    <w:multiLevelType w:val="hybridMultilevel"/>
    <w:tmpl w:val="43686CE4"/>
    <w:lvl w:ilvl="0" w:tplc="44108EAE">
      <w:start w:val="1"/>
      <w:numFmt w:val="upperLetter"/>
      <w:lvlText w:val="%1."/>
      <w:lvlJc w:val="left"/>
      <w:pPr>
        <w:ind w:left="716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1" w15:restartNumberingAfterBreak="0">
    <w:nsid w:val="7C483528"/>
    <w:multiLevelType w:val="hybridMultilevel"/>
    <w:tmpl w:val="D5B893C6"/>
    <w:lvl w:ilvl="0" w:tplc="77DEFF18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967219"/>
    <w:multiLevelType w:val="hybridMultilevel"/>
    <w:tmpl w:val="EE2A87A0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1"/>
  </w:num>
  <w:num w:numId="7">
    <w:abstractNumId w:val="18"/>
  </w:num>
  <w:num w:numId="8">
    <w:abstractNumId w:val="20"/>
  </w:num>
  <w:num w:numId="9">
    <w:abstractNumId w:val="14"/>
  </w:num>
  <w:num w:numId="10">
    <w:abstractNumId w:val="8"/>
  </w:num>
  <w:num w:numId="11">
    <w:abstractNumId w:val="10"/>
  </w:num>
  <w:num w:numId="12">
    <w:abstractNumId w:val="17"/>
  </w:num>
  <w:num w:numId="13">
    <w:abstractNumId w:val="22"/>
  </w:num>
  <w:num w:numId="14">
    <w:abstractNumId w:val="16"/>
  </w:num>
  <w:num w:numId="15">
    <w:abstractNumId w:val="9"/>
  </w:num>
  <w:num w:numId="16">
    <w:abstractNumId w:val="12"/>
  </w:num>
  <w:num w:numId="17">
    <w:abstractNumId w:val="4"/>
  </w:num>
  <w:num w:numId="18">
    <w:abstractNumId w:val="21"/>
  </w:num>
  <w:num w:numId="19">
    <w:abstractNumId w:val="7"/>
  </w:num>
  <w:num w:numId="20">
    <w:abstractNumId w:val="15"/>
  </w:num>
  <w:num w:numId="21">
    <w:abstractNumId w:val="6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99"/>
    <w:rsid w:val="00010CB0"/>
    <w:rsid w:val="00011314"/>
    <w:rsid w:val="0001570F"/>
    <w:rsid w:val="00021B6B"/>
    <w:rsid w:val="00027C85"/>
    <w:rsid w:val="00034272"/>
    <w:rsid w:val="00040DEB"/>
    <w:rsid w:val="0004129E"/>
    <w:rsid w:val="000560C8"/>
    <w:rsid w:val="0005654F"/>
    <w:rsid w:val="0005669E"/>
    <w:rsid w:val="00057FA1"/>
    <w:rsid w:val="00076D49"/>
    <w:rsid w:val="0008491B"/>
    <w:rsid w:val="000862B0"/>
    <w:rsid w:val="000929BE"/>
    <w:rsid w:val="00094FF3"/>
    <w:rsid w:val="00095694"/>
    <w:rsid w:val="00097370"/>
    <w:rsid w:val="000A5F96"/>
    <w:rsid w:val="000B701E"/>
    <w:rsid w:val="000B77FA"/>
    <w:rsid w:val="000D3EA0"/>
    <w:rsid w:val="000E2CB0"/>
    <w:rsid w:val="000F54EB"/>
    <w:rsid w:val="00100B96"/>
    <w:rsid w:val="001069D2"/>
    <w:rsid w:val="00106FF2"/>
    <w:rsid w:val="001113FF"/>
    <w:rsid w:val="001174DE"/>
    <w:rsid w:val="00117F4A"/>
    <w:rsid w:val="001229A8"/>
    <w:rsid w:val="00124F93"/>
    <w:rsid w:val="00132564"/>
    <w:rsid w:val="00132C44"/>
    <w:rsid w:val="00133130"/>
    <w:rsid w:val="001410D6"/>
    <w:rsid w:val="00147E2F"/>
    <w:rsid w:val="00151269"/>
    <w:rsid w:val="0015499B"/>
    <w:rsid w:val="00156DBA"/>
    <w:rsid w:val="00157C15"/>
    <w:rsid w:val="00175A84"/>
    <w:rsid w:val="00183C10"/>
    <w:rsid w:val="00191FC1"/>
    <w:rsid w:val="001C1985"/>
    <w:rsid w:val="001D0E0A"/>
    <w:rsid w:val="001D2D7D"/>
    <w:rsid w:val="001D6CCC"/>
    <w:rsid w:val="001E0FA1"/>
    <w:rsid w:val="001E36C3"/>
    <w:rsid w:val="001F2E16"/>
    <w:rsid w:val="00200F75"/>
    <w:rsid w:val="002062CE"/>
    <w:rsid w:val="002069A3"/>
    <w:rsid w:val="00206DB5"/>
    <w:rsid w:val="00231939"/>
    <w:rsid w:val="002343F2"/>
    <w:rsid w:val="00241AC9"/>
    <w:rsid w:val="00241DAB"/>
    <w:rsid w:val="00247A99"/>
    <w:rsid w:val="002513E6"/>
    <w:rsid w:val="00255983"/>
    <w:rsid w:val="00266835"/>
    <w:rsid w:val="00272297"/>
    <w:rsid w:val="00280857"/>
    <w:rsid w:val="00281AEB"/>
    <w:rsid w:val="00291F26"/>
    <w:rsid w:val="00296F91"/>
    <w:rsid w:val="002A0D6D"/>
    <w:rsid w:val="002A3646"/>
    <w:rsid w:val="002B5AAA"/>
    <w:rsid w:val="002C3BDC"/>
    <w:rsid w:val="002D1940"/>
    <w:rsid w:val="002D249D"/>
    <w:rsid w:val="002D3439"/>
    <w:rsid w:val="002D4AB5"/>
    <w:rsid w:val="002D6A40"/>
    <w:rsid w:val="002E3E7C"/>
    <w:rsid w:val="002F11C5"/>
    <w:rsid w:val="002F6A54"/>
    <w:rsid w:val="00306F34"/>
    <w:rsid w:val="00310B99"/>
    <w:rsid w:val="00310FB1"/>
    <w:rsid w:val="00312216"/>
    <w:rsid w:val="003210E7"/>
    <w:rsid w:val="003236FE"/>
    <w:rsid w:val="003369AE"/>
    <w:rsid w:val="00337A27"/>
    <w:rsid w:val="0035081E"/>
    <w:rsid w:val="00353090"/>
    <w:rsid w:val="003658AD"/>
    <w:rsid w:val="00373B30"/>
    <w:rsid w:val="00391FD2"/>
    <w:rsid w:val="00392459"/>
    <w:rsid w:val="0039414C"/>
    <w:rsid w:val="003953F5"/>
    <w:rsid w:val="00395774"/>
    <w:rsid w:val="003A3FAD"/>
    <w:rsid w:val="003A5EB8"/>
    <w:rsid w:val="003C2EAF"/>
    <w:rsid w:val="003C2F28"/>
    <w:rsid w:val="003C57DB"/>
    <w:rsid w:val="003C65A4"/>
    <w:rsid w:val="003E37E3"/>
    <w:rsid w:val="003E4F65"/>
    <w:rsid w:val="003E5319"/>
    <w:rsid w:val="003E54AE"/>
    <w:rsid w:val="003E6ACA"/>
    <w:rsid w:val="003F2157"/>
    <w:rsid w:val="003F5973"/>
    <w:rsid w:val="003F7754"/>
    <w:rsid w:val="00400214"/>
    <w:rsid w:val="00410B88"/>
    <w:rsid w:val="00412E96"/>
    <w:rsid w:val="004139BE"/>
    <w:rsid w:val="00422A9D"/>
    <w:rsid w:val="0042427A"/>
    <w:rsid w:val="00427187"/>
    <w:rsid w:val="00430457"/>
    <w:rsid w:val="0043059A"/>
    <w:rsid w:val="00433E0F"/>
    <w:rsid w:val="00440D0B"/>
    <w:rsid w:val="00446281"/>
    <w:rsid w:val="00475D9A"/>
    <w:rsid w:val="00482C21"/>
    <w:rsid w:val="00484FCF"/>
    <w:rsid w:val="00485565"/>
    <w:rsid w:val="004916E8"/>
    <w:rsid w:val="00494AA5"/>
    <w:rsid w:val="004C46EB"/>
    <w:rsid w:val="004C53CA"/>
    <w:rsid w:val="004C5652"/>
    <w:rsid w:val="004C6E1F"/>
    <w:rsid w:val="004D0B03"/>
    <w:rsid w:val="004D2CDB"/>
    <w:rsid w:val="004D5706"/>
    <w:rsid w:val="004E20D6"/>
    <w:rsid w:val="004E6FFB"/>
    <w:rsid w:val="004F0085"/>
    <w:rsid w:val="0050325F"/>
    <w:rsid w:val="005050F9"/>
    <w:rsid w:val="00505187"/>
    <w:rsid w:val="00515865"/>
    <w:rsid w:val="005170FE"/>
    <w:rsid w:val="00517E81"/>
    <w:rsid w:val="005236E1"/>
    <w:rsid w:val="005249AF"/>
    <w:rsid w:val="005356CC"/>
    <w:rsid w:val="00536A4A"/>
    <w:rsid w:val="00556FED"/>
    <w:rsid w:val="0056714B"/>
    <w:rsid w:val="0057204D"/>
    <w:rsid w:val="005834FB"/>
    <w:rsid w:val="005A0F38"/>
    <w:rsid w:val="005A66CD"/>
    <w:rsid w:val="005C29AB"/>
    <w:rsid w:val="005D23CD"/>
    <w:rsid w:val="005E5374"/>
    <w:rsid w:val="005E5D79"/>
    <w:rsid w:val="005F4067"/>
    <w:rsid w:val="00612A96"/>
    <w:rsid w:val="0062706E"/>
    <w:rsid w:val="0063095C"/>
    <w:rsid w:val="00633F3E"/>
    <w:rsid w:val="006356A2"/>
    <w:rsid w:val="00641614"/>
    <w:rsid w:val="006456EC"/>
    <w:rsid w:val="006533F7"/>
    <w:rsid w:val="0065647D"/>
    <w:rsid w:val="00661392"/>
    <w:rsid w:val="0067158B"/>
    <w:rsid w:val="00680DCD"/>
    <w:rsid w:val="00680DED"/>
    <w:rsid w:val="00685BCF"/>
    <w:rsid w:val="00693640"/>
    <w:rsid w:val="0069471B"/>
    <w:rsid w:val="006A133B"/>
    <w:rsid w:val="006B0F0A"/>
    <w:rsid w:val="006B1F5D"/>
    <w:rsid w:val="006B2203"/>
    <w:rsid w:val="006B5DEE"/>
    <w:rsid w:val="006C2816"/>
    <w:rsid w:val="006C55CE"/>
    <w:rsid w:val="006D20AD"/>
    <w:rsid w:val="006F7389"/>
    <w:rsid w:val="007011CE"/>
    <w:rsid w:val="007025A8"/>
    <w:rsid w:val="00702C99"/>
    <w:rsid w:val="0070378C"/>
    <w:rsid w:val="007272C5"/>
    <w:rsid w:val="0073421C"/>
    <w:rsid w:val="00734D27"/>
    <w:rsid w:val="00750D4F"/>
    <w:rsid w:val="0076455B"/>
    <w:rsid w:val="00764AC6"/>
    <w:rsid w:val="00765A47"/>
    <w:rsid w:val="00765C4B"/>
    <w:rsid w:val="00766D97"/>
    <w:rsid w:val="00774ADA"/>
    <w:rsid w:val="00774B17"/>
    <w:rsid w:val="00774BB4"/>
    <w:rsid w:val="0077621B"/>
    <w:rsid w:val="00780691"/>
    <w:rsid w:val="007927AD"/>
    <w:rsid w:val="007941A7"/>
    <w:rsid w:val="007974A8"/>
    <w:rsid w:val="007A1089"/>
    <w:rsid w:val="007C0832"/>
    <w:rsid w:val="007C2DE7"/>
    <w:rsid w:val="007D1D14"/>
    <w:rsid w:val="007D7110"/>
    <w:rsid w:val="007E2B22"/>
    <w:rsid w:val="007E5782"/>
    <w:rsid w:val="007F57CA"/>
    <w:rsid w:val="007F7615"/>
    <w:rsid w:val="00801E80"/>
    <w:rsid w:val="008046FE"/>
    <w:rsid w:val="00806138"/>
    <w:rsid w:val="0080692D"/>
    <w:rsid w:val="008303F8"/>
    <w:rsid w:val="00832581"/>
    <w:rsid w:val="008330D6"/>
    <w:rsid w:val="00853317"/>
    <w:rsid w:val="00857B37"/>
    <w:rsid w:val="008653FB"/>
    <w:rsid w:val="0086547C"/>
    <w:rsid w:val="00871F4E"/>
    <w:rsid w:val="008752D3"/>
    <w:rsid w:val="00877FFC"/>
    <w:rsid w:val="0088636E"/>
    <w:rsid w:val="008922F3"/>
    <w:rsid w:val="00893992"/>
    <w:rsid w:val="00893A8F"/>
    <w:rsid w:val="00893CD4"/>
    <w:rsid w:val="008A0E65"/>
    <w:rsid w:val="008A7BFC"/>
    <w:rsid w:val="008B1123"/>
    <w:rsid w:val="008B2638"/>
    <w:rsid w:val="008C1989"/>
    <w:rsid w:val="008C6142"/>
    <w:rsid w:val="008C61DB"/>
    <w:rsid w:val="008D65D6"/>
    <w:rsid w:val="008D6733"/>
    <w:rsid w:val="008E671F"/>
    <w:rsid w:val="008F036C"/>
    <w:rsid w:val="009156BD"/>
    <w:rsid w:val="009158CE"/>
    <w:rsid w:val="00922B33"/>
    <w:rsid w:val="00930891"/>
    <w:rsid w:val="00946C30"/>
    <w:rsid w:val="00951F9E"/>
    <w:rsid w:val="00955D3A"/>
    <w:rsid w:val="00957604"/>
    <w:rsid w:val="00967AA0"/>
    <w:rsid w:val="009704FE"/>
    <w:rsid w:val="009713CA"/>
    <w:rsid w:val="00985C9D"/>
    <w:rsid w:val="00990677"/>
    <w:rsid w:val="00991EB5"/>
    <w:rsid w:val="009921DC"/>
    <w:rsid w:val="00995D3E"/>
    <w:rsid w:val="009A1AC0"/>
    <w:rsid w:val="009A5B63"/>
    <w:rsid w:val="009B03CC"/>
    <w:rsid w:val="009B730F"/>
    <w:rsid w:val="009D1366"/>
    <w:rsid w:val="009F1D5C"/>
    <w:rsid w:val="009F27A7"/>
    <w:rsid w:val="009F5A43"/>
    <w:rsid w:val="009F6F16"/>
    <w:rsid w:val="009F7163"/>
    <w:rsid w:val="009F7CC9"/>
    <w:rsid w:val="00A02F94"/>
    <w:rsid w:val="00A04421"/>
    <w:rsid w:val="00A07A19"/>
    <w:rsid w:val="00A07B91"/>
    <w:rsid w:val="00A07DDE"/>
    <w:rsid w:val="00A16182"/>
    <w:rsid w:val="00A21214"/>
    <w:rsid w:val="00A275B2"/>
    <w:rsid w:val="00A27D4B"/>
    <w:rsid w:val="00A30978"/>
    <w:rsid w:val="00A3760D"/>
    <w:rsid w:val="00A40F8D"/>
    <w:rsid w:val="00A41347"/>
    <w:rsid w:val="00A41FF3"/>
    <w:rsid w:val="00A468F4"/>
    <w:rsid w:val="00A51E73"/>
    <w:rsid w:val="00A5570F"/>
    <w:rsid w:val="00A6091D"/>
    <w:rsid w:val="00AA53CB"/>
    <w:rsid w:val="00AA5F49"/>
    <w:rsid w:val="00AB4320"/>
    <w:rsid w:val="00AB4461"/>
    <w:rsid w:val="00AC262E"/>
    <w:rsid w:val="00AC2A8A"/>
    <w:rsid w:val="00AC4073"/>
    <w:rsid w:val="00AD61A3"/>
    <w:rsid w:val="00AD7998"/>
    <w:rsid w:val="00AE5A04"/>
    <w:rsid w:val="00AE732D"/>
    <w:rsid w:val="00B00959"/>
    <w:rsid w:val="00B00BCA"/>
    <w:rsid w:val="00B00EE8"/>
    <w:rsid w:val="00B01F92"/>
    <w:rsid w:val="00B25184"/>
    <w:rsid w:val="00B42585"/>
    <w:rsid w:val="00B42F96"/>
    <w:rsid w:val="00B436CC"/>
    <w:rsid w:val="00B456B5"/>
    <w:rsid w:val="00B51378"/>
    <w:rsid w:val="00B521AB"/>
    <w:rsid w:val="00B54CDE"/>
    <w:rsid w:val="00B5603E"/>
    <w:rsid w:val="00B56407"/>
    <w:rsid w:val="00B56759"/>
    <w:rsid w:val="00B61350"/>
    <w:rsid w:val="00B66C63"/>
    <w:rsid w:val="00B72267"/>
    <w:rsid w:val="00B8436E"/>
    <w:rsid w:val="00B86475"/>
    <w:rsid w:val="00BA1ECF"/>
    <w:rsid w:val="00BA6167"/>
    <w:rsid w:val="00BC09E8"/>
    <w:rsid w:val="00BE31DC"/>
    <w:rsid w:val="00BF2C08"/>
    <w:rsid w:val="00C025BB"/>
    <w:rsid w:val="00C03499"/>
    <w:rsid w:val="00C10C7C"/>
    <w:rsid w:val="00C11E53"/>
    <w:rsid w:val="00C137BF"/>
    <w:rsid w:val="00C230E5"/>
    <w:rsid w:val="00C304E8"/>
    <w:rsid w:val="00C373C4"/>
    <w:rsid w:val="00C41F85"/>
    <w:rsid w:val="00C420FF"/>
    <w:rsid w:val="00C4299B"/>
    <w:rsid w:val="00C430C5"/>
    <w:rsid w:val="00C442D3"/>
    <w:rsid w:val="00C45DAB"/>
    <w:rsid w:val="00C7276A"/>
    <w:rsid w:val="00C7738A"/>
    <w:rsid w:val="00C83B4B"/>
    <w:rsid w:val="00C87D9A"/>
    <w:rsid w:val="00C94FB6"/>
    <w:rsid w:val="00C9616F"/>
    <w:rsid w:val="00CA76BD"/>
    <w:rsid w:val="00CB1C30"/>
    <w:rsid w:val="00CB42AB"/>
    <w:rsid w:val="00CC4142"/>
    <w:rsid w:val="00CC7802"/>
    <w:rsid w:val="00CD08E8"/>
    <w:rsid w:val="00CD3308"/>
    <w:rsid w:val="00CD3EE9"/>
    <w:rsid w:val="00CE1FCA"/>
    <w:rsid w:val="00CE2FD3"/>
    <w:rsid w:val="00CE4E0E"/>
    <w:rsid w:val="00CE63FC"/>
    <w:rsid w:val="00CF4BDD"/>
    <w:rsid w:val="00D1119D"/>
    <w:rsid w:val="00D21967"/>
    <w:rsid w:val="00D22B2C"/>
    <w:rsid w:val="00D22FAB"/>
    <w:rsid w:val="00D6013B"/>
    <w:rsid w:val="00D60BE1"/>
    <w:rsid w:val="00D669F9"/>
    <w:rsid w:val="00D7413E"/>
    <w:rsid w:val="00D74CE5"/>
    <w:rsid w:val="00D80AA4"/>
    <w:rsid w:val="00D81F09"/>
    <w:rsid w:val="00D84988"/>
    <w:rsid w:val="00D87DCC"/>
    <w:rsid w:val="00D92709"/>
    <w:rsid w:val="00D95E7F"/>
    <w:rsid w:val="00DA21E2"/>
    <w:rsid w:val="00DA5987"/>
    <w:rsid w:val="00DA6856"/>
    <w:rsid w:val="00DB3E1E"/>
    <w:rsid w:val="00DC763E"/>
    <w:rsid w:val="00DC7CA6"/>
    <w:rsid w:val="00DD1FF4"/>
    <w:rsid w:val="00DD6B70"/>
    <w:rsid w:val="00DF61F8"/>
    <w:rsid w:val="00DF64CA"/>
    <w:rsid w:val="00DF789E"/>
    <w:rsid w:val="00E0021D"/>
    <w:rsid w:val="00E116E3"/>
    <w:rsid w:val="00E11923"/>
    <w:rsid w:val="00E165D2"/>
    <w:rsid w:val="00E1729E"/>
    <w:rsid w:val="00E22847"/>
    <w:rsid w:val="00E30917"/>
    <w:rsid w:val="00E34C25"/>
    <w:rsid w:val="00E4212F"/>
    <w:rsid w:val="00E51D83"/>
    <w:rsid w:val="00E769FD"/>
    <w:rsid w:val="00E8573D"/>
    <w:rsid w:val="00EA616C"/>
    <w:rsid w:val="00EB01A4"/>
    <w:rsid w:val="00EB30C1"/>
    <w:rsid w:val="00EB3BD7"/>
    <w:rsid w:val="00EC1F3B"/>
    <w:rsid w:val="00ED1249"/>
    <w:rsid w:val="00ED5C1E"/>
    <w:rsid w:val="00ED7F8C"/>
    <w:rsid w:val="00EE76C8"/>
    <w:rsid w:val="00EF04C8"/>
    <w:rsid w:val="00EF4823"/>
    <w:rsid w:val="00EF5588"/>
    <w:rsid w:val="00F02F1A"/>
    <w:rsid w:val="00F07E34"/>
    <w:rsid w:val="00F221BC"/>
    <w:rsid w:val="00F25AE1"/>
    <w:rsid w:val="00F32F27"/>
    <w:rsid w:val="00F4120E"/>
    <w:rsid w:val="00F46979"/>
    <w:rsid w:val="00F522B8"/>
    <w:rsid w:val="00F548A5"/>
    <w:rsid w:val="00F60787"/>
    <w:rsid w:val="00F63E06"/>
    <w:rsid w:val="00F64F86"/>
    <w:rsid w:val="00F657A9"/>
    <w:rsid w:val="00F72960"/>
    <w:rsid w:val="00F74846"/>
    <w:rsid w:val="00F74941"/>
    <w:rsid w:val="00F83469"/>
    <w:rsid w:val="00F946E1"/>
    <w:rsid w:val="00F96D30"/>
    <w:rsid w:val="00FA36AB"/>
    <w:rsid w:val="00FA607D"/>
    <w:rsid w:val="00FB08A4"/>
    <w:rsid w:val="00FD5467"/>
    <w:rsid w:val="00FF0609"/>
    <w:rsid w:val="00FF56D2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3682CCCC"/>
  <w15:docId w15:val="{5161D5AD-F5FE-421B-BDE9-116A2E00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3CC"/>
    <w:pPr>
      <w:spacing w:after="200" w:line="276" w:lineRule="auto"/>
    </w:pPr>
    <w:rPr>
      <w:rFonts w:eastAsia="Calibri"/>
      <w:sz w:val="24"/>
      <w:szCs w:val="22"/>
      <w:lang w:val="pl-PL" w:eastAsia="zh-CN"/>
    </w:rPr>
  </w:style>
  <w:style w:type="paragraph" w:styleId="Nagwek1">
    <w:name w:val="heading 1"/>
    <w:basedOn w:val="Normalny"/>
    <w:next w:val="Normalny"/>
    <w:qFormat/>
    <w:rsid w:val="009B03CC"/>
    <w:pPr>
      <w:keepNext/>
      <w:tabs>
        <w:tab w:val="num" w:pos="0"/>
        <w:tab w:val="left" w:pos="720"/>
        <w:tab w:val="left" w:pos="2124"/>
        <w:tab w:val="left" w:pos="4260"/>
      </w:tabs>
      <w:spacing w:before="120" w:after="0"/>
      <w:ind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9B03CC"/>
    <w:pPr>
      <w:keepNext/>
      <w:tabs>
        <w:tab w:val="num" w:pos="0"/>
        <w:tab w:val="left" w:pos="720"/>
        <w:tab w:val="left" w:pos="2124"/>
        <w:tab w:val="left" w:pos="4260"/>
      </w:tabs>
      <w:ind w:left="36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9B03CC"/>
    <w:pPr>
      <w:keepNext/>
      <w:tabs>
        <w:tab w:val="left" w:pos="-2280"/>
        <w:tab w:val="num" w:pos="0"/>
        <w:tab w:val="left" w:pos="240"/>
      </w:tabs>
      <w:spacing w:before="120" w:after="0"/>
      <w:ind w:left="357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rsid w:val="009B03CC"/>
    <w:pPr>
      <w:keepNext/>
      <w:tabs>
        <w:tab w:val="num" w:pos="0"/>
      </w:tabs>
      <w:spacing w:before="120" w:after="120" w:line="240" w:lineRule="auto"/>
      <w:ind w:left="864" w:hanging="864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9B03CC"/>
    <w:pPr>
      <w:keepNext/>
      <w:tabs>
        <w:tab w:val="num" w:pos="0"/>
      </w:tabs>
      <w:autoSpaceDE w:val="0"/>
      <w:spacing w:before="40" w:after="0"/>
      <w:ind w:left="1008" w:hanging="1008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rsid w:val="009B03CC"/>
    <w:pPr>
      <w:keepNext/>
      <w:tabs>
        <w:tab w:val="num" w:pos="0"/>
      </w:tabs>
      <w:autoSpaceDE w:val="0"/>
      <w:spacing w:after="0" w:line="240" w:lineRule="auto"/>
      <w:ind w:left="1152" w:hanging="1152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rsid w:val="009B03CC"/>
    <w:pPr>
      <w:keepNext/>
      <w:tabs>
        <w:tab w:val="num" w:pos="0"/>
      </w:tabs>
      <w:autoSpaceDE w:val="0"/>
      <w:spacing w:after="60"/>
      <w:ind w:left="-108" w:right="-108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rsid w:val="009B03CC"/>
    <w:pPr>
      <w:keepNext/>
      <w:tabs>
        <w:tab w:val="num" w:pos="0"/>
      </w:tabs>
      <w:autoSpaceDE w:val="0"/>
      <w:spacing w:after="60"/>
      <w:ind w:left="1440" w:hanging="144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B03CC"/>
  </w:style>
  <w:style w:type="character" w:customStyle="1" w:styleId="WW8Num1z1">
    <w:name w:val="WW8Num1z1"/>
    <w:rsid w:val="009B03CC"/>
  </w:style>
  <w:style w:type="character" w:customStyle="1" w:styleId="WW8Num1z2">
    <w:name w:val="WW8Num1z2"/>
    <w:rsid w:val="009B03CC"/>
  </w:style>
  <w:style w:type="character" w:customStyle="1" w:styleId="WW8Num1z3">
    <w:name w:val="WW8Num1z3"/>
    <w:rsid w:val="009B03CC"/>
  </w:style>
  <w:style w:type="character" w:customStyle="1" w:styleId="WW8Num1z4">
    <w:name w:val="WW8Num1z4"/>
    <w:rsid w:val="009B03CC"/>
  </w:style>
  <w:style w:type="character" w:customStyle="1" w:styleId="WW8Num1z5">
    <w:name w:val="WW8Num1z5"/>
    <w:rsid w:val="009B03CC"/>
  </w:style>
  <w:style w:type="character" w:customStyle="1" w:styleId="WW8Num1z6">
    <w:name w:val="WW8Num1z6"/>
    <w:rsid w:val="009B03CC"/>
  </w:style>
  <w:style w:type="character" w:customStyle="1" w:styleId="WW8Num1z7">
    <w:name w:val="WW8Num1z7"/>
    <w:rsid w:val="009B03CC"/>
  </w:style>
  <w:style w:type="character" w:customStyle="1" w:styleId="WW8Num1z8">
    <w:name w:val="WW8Num1z8"/>
    <w:rsid w:val="009B03CC"/>
  </w:style>
  <w:style w:type="character" w:customStyle="1" w:styleId="WW8Num2z0">
    <w:name w:val="WW8Num2z0"/>
    <w:rsid w:val="009B03CC"/>
  </w:style>
  <w:style w:type="character" w:customStyle="1" w:styleId="WW8Num2z1">
    <w:name w:val="WW8Num2z1"/>
    <w:rsid w:val="009B03CC"/>
  </w:style>
  <w:style w:type="character" w:customStyle="1" w:styleId="WW8Num2z2">
    <w:name w:val="WW8Num2z2"/>
    <w:rsid w:val="009B03CC"/>
  </w:style>
  <w:style w:type="character" w:customStyle="1" w:styleId="WW8Num2z3">
    <w:name w:val="WW8Num2z3"/>
    <w:rsid w:val="009B03CC"/>
  </w:style>
  <w:style w:type="character" w:customStyle="1" w:styleId="WW8Num2z4">
    <w:name w:val="WW8Num2z4"/>
    <w:rsid w:val="009B03CC"/>
  </w:style>
  <w:style w:type="character" w:customStyle="1" w:styleId="WW8Num2z5">
    <w:name w:val="WW8Num2z5"/>
    <w:rsid w:val="009B03CC"/>
  </w:style>
  <w:style w:type="character" w:customStyle="1" w:styleId="WW8Num2z6">
    <w:name w:val="WW8Num2z6"/>
    <w:rsid w:val="009B03CC"/>
  </w:style>
  <w:style w:type="character" w:customStyle="1" w:styleId="WW8Num2z7">
    <w:name w:val="WW8Num2z7"/>
    <w:rsid w:val="009B03CC"/>
  </w:style>
  <w:style w:type="character" w:customStyle="1" w:styleId="WW8Num2z8">
    <w:name w:val="WW8Num2z8"/>
    <w:rsid w:val="009B03CC"/>
  </w:style>
  <w:style w:type="character" w:customStyle="1" w:styleId="WW8Num3z0">
    <w:name w:val="WW8Num3z0"/>
    <w:rsid w:val="009B03CC"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9B03CC"/>
    <w:rPr>
      <w:b w:val="0"/>
      <w:i w:val="0"/>
      <w:sz w:val="20"/>
    </w:rPr>
  </w:style>
  <w:style w:type="character" w:customStyle="1" w:styleId="WW8Num5z0">
    <w:name w:val="WW8Num5z0"/>
    <w:rsid w:val="009B03CC"/>
    <w:rPr>
      <w:rFonts w:ascii="Symbol" w:hAnsi="Symbol" w:cs="Symbol"/>
    </w:rPr>
  </w:style>
  <w:style w:type="character" w:customStyle="1" w:styleId="WW8Num6z0">
    <w:name w:val="WW8Num6z0"/>
    <w:rsid w:val="009B03CC"/>
    <w:rPr>
      <w:rFonts w:ascii="Symbol" w:hAnsi="Symbol" w:cs="Symbol"/>
    </w:rPr>
  </w:style>
  <w:style w:type="character" w:customStyle="1" w:styleId="WW8Num7z0">
    <w:name w:val="WW8Num7z0"/>
    <w:rsid w:val="009B03CC"/>
    <w:rPr>
      <w:rFonts w:ascii="Symbol" w:hAnsi="Symbol" w:cs="Symbol"/>
    </w:rPr>
  </w:style>
  <w:style w:type="character" w:customStyle="1" w:styleId="WW8Num8z0">
    <w:name w:val="WW8Num8z0"/>
    <w:rsid w:val="009B03CC"/>
    <w:rPr>
      <w:rFonts w:ascii="Symbol" w:hAnsi="Symbol" w:cs="Symbol"/>
    </w:rPr>
  </w:style>
  <w:style w:type="character" w:customStyle="1" w:styleId="WW8Num9z0">
    <w:name w:val="WW8Num9z0"/>
    <w:rsid w:val="009B03CC"/>
  </w:style>
  <w:style w:type="character" w:customStyle="1" w:styleId="WW8Num10z0">
    <w:name w:val="WW8Num10z0"/>
    <w:rsid w:val="009B03CC"/>
    <w:rPr>
      <w:rFonts w:ascii="Symbol" w:hAnsi="Symbol" w:cs="Symbol"/>
    </w:rPr>
  </w:style>
  <w:style w:type="character" w:customStyle="1" w:styleId="WW8Num11z0">
    <w:name w:val="WW8Num11z0"/>
    <w:rsid w:val="009B03CC"/>
  </w:style>
  <w:style w:type="character" w:customStyle="1" w:styleId="WW8Num11z1">
    <w:name w:val="WW8Num11z1"/>
    <w:rsid w:val="009B03CC"/>
  </w:style>
  <w:style w:type="character" w:customStyle="1" w:styleId="WW8Num11z2">
    <w:name w:val="WW8Num11z2"/>
    <w:rsid w:val="009B03CC"/>
  </w:style>
  <w:style w:type="character" w:customStyle="1" w:styleId="WW8Num11z3">
    <w:name w:val="WW8Num11z3"/>
    <w:rsid w:val="009B03CC"/>
  </w:style>
  <w:style w:type="character" w:customStyle="1" w:styleId="WW8Num11z4">
    <w:name w:val="WW8Num11z4"/>
    <w:rsid w:val="009B03CC"/>
  </w:style>
  <w:style w:type="character" w:customStyle="1" w:styleId="WW8Num11z5">
    <w:name w:val="WW8Num11z5"/>
    <w:rsid w:val="009B03CC"/>
  </w:style>
  <w:style w:type="character" w:customStyle="1" w:styleId="WW8Num11z6">
    <w:name w:val="WW8Num11z6"/>
    <w:rsid w:val="009B03CC"/>
  </w:style>
  <w:style w:type="character" w:customStyle="1" w:styleId="WW8Num11z7">
    <w:name w:val="WW8Num11z7"/>
    <w:rsid w:val="009B03CC"/>
  </w:style>
  <w:style w:type="character" w:customStyle="1" w:styleId="WW8Num11z8">
    <w:name w:val="WW8Num11z8"/>
    <w:rsid w:val="009B03CC"/>
  </w:style>
  <w:style w:type="character" w:customStyle="1" w:styleId="WW8Num12z0">
    <w:name w:val="WW8Num12z0"/>
    <w:rsid w:val="009B03CC"/>
    <w:rPr>
      <w:rFonts w:ascii="Symbol" w:hAnsi="Symbol" w:cs="Symbol"/>
      <w:b w:val="0"/>
    </w:rPr>
  </w:style>
  <w:style w:type="character" w:customStyle="1" w:styleId="WW8Num12z1">
    <w:name w:val="WW8Num12z1"/>
    <w:rsid w:val="009B03CC"/>
    <w:rPr>
      <w:b/>
    </w:rPr>
  </w:style>
  <w:style w:type="character" w:customStyle="1" w:styleId="WW8Num12z2">
    <w:name w:val="WW8Num12z2"/>
    <w:rsid w:val="009B03CC"/>
    <w:rPr>
      <w:rFonts w:ascii="Wingdings" w:hAnsi="Wingdings" w:cs="Wingdings"/>
    </w:rPr>
  </w:style>
  <w:style w:type="character" w:customStyle="1" w:styleId="WW8Num12z3">
    <w:name w:val="WW8Num12z3"/>
    <w:rsid w:val="009B03CC"/>
    <w:rPr>
      <w:rFonts w:ascii="Symbol" w:hAnsi="Symbol" w:cs="Symbol"/>
    </w:rPr>
  </w:style>
  <w:style w:type="character" w:customStyle="1" w:styleId="WW8Num12z4">
    <w:name w:val="WW8Num12z4"/>
    <w:rsid w:val="009B03CC"/>
    <w:rPr>
      <w:rFonts w:ascii="Courier New" w:hAnsi="Courier New" w:cs="Arial Narrow"/>
    </w:rPr>
  </w:style>
  <w:style w:type="character" w:customStyle="1" w:styleId="WW8Num13z0">
    <w:name w:val="WW8Num13z0"/>
    <w:rsid w:val="009B03CC"/>
    <w:rPr>
      <w:b/>
    </w:rPr>
  </w:style>
  <w:style w:type="character" w:customStyle="1" w:styleId="WW8Num13z1">
    <w:name w:val="WW8Num13z1"/>
    <w:rsid w:val="009B03CC"/>
  </w:style>
  <w:style w:type="character" w:customStyle="1" w:styleId="WW8Num13z2">
    <w:name w:val="WW8Num13z2"/>
    <w:rsid w:val="009B03CC"/>
  </w:style>
  <w:style w:type="character" w:customStyle="1" w:styleId="WW8Num13z3">
    <w:name w:val="WW8Num13z3"/>
    <w:rsid w:val="009B03CC"/>
  </w:style>
  <w:style w:type="character" w:customStyle="1" w:styleId="WW8Num13z4">
    <w:name w:val="WW8Num13z4"/>
    <w:rsid w:val="009B03CC"/>
  </w:style>
  <w:style w:type="character" w:customStyle="1" w:styleId="WW8Num13z5">
    <w:name w:val="WW8Num13z5"/>
    <w:rsid w:val="009B03CC"/>
  </w:style>
  <w:style w:type="character" w:customStyle="1" w:styleId="WW8Num13z6">
    <w:name w:val="WW8Num13z6"/>
    <w:rsid w:val="009B03CC"/>
  </w:style>
  <w:style w:type="character" w:customStyle="1" w:styleId="WW8Num13z7">
    <w:name w:val="WW8Num13z7"/>
    <w:rsid w:val="009B03CC"/>
  </w:style>
  <w:style w:type="character" w:customStyle="1" w:styleId="WW8Num13z8">
    <w:name w:val="WW8Num13z8"/>
    <w:rsid w:val="009B03CC"/>
  </w:style>
  <w:style w:type="character" w:customStyle="1" w:styleId="WW8Num14z0">
    <w:name w:val="WW8Num14z0"/>
    <w:rsid w:val="009B03CC"/>
    <w:rPr>
      <w:rFonts w:ascii="Wingdings" w:hAnsi="Wingdings" w:cs="Wingdings"/>
      <w:sz w:val="24"/>
    </w:rPr>
  </w:style>
  <w:style w:type="character" w:customStyle="1" w:styleId="WW8Num15z0">
    <w:name w:val="WW8Num15z0"/>
    <w:rsid w:val="009B03CC"/>
    <w:rPr>
      <w:rFonts w:ascii="Wingdings" w:hAnsi="Wingdings" w:cs="Wingdings"/>
      <w:sz w:val="24"/>
    </w:rPr>
  </w:style>
  <w:style w:type="character" w:customStyle="1" w:styleId="WW8Num16z0">
    <w:name w:val="WW8Num16z0"/>
    <w:rsid w:val="009B03CC"/>
  </w:style>
  <w:style w:type="character" w:customStyle="1" w:styleId="WW8Num16z1">
    <w:name w:val="WW8Num16z1"/>
    <w:rsid w:val="009B03CC"/>
  </w:style>
  <w:style w:type="character" w:customStyle="1" w:styleId="WW8Num16z2">
    <w:name w:val="WW8Num16z2"/>
    <w:rsid w:val="009B03CC"/>
  </w:style>
  <w:style w:type="character" w:customStyle="1" w:styleId="WW8Num16z3">
    <w:name w:val="WW8Num16z3"/>
    <w:rsid w:val="009B03CC"/>
  </w:style>
  <w:style w:type="character" w:customStyle="1" w:styleId="WW8Num16z4">
    <w:name w:val="WW8Num16z4"/>
    <w:rsid w:val="009B03CC"/>
  </w:style>
  <w:style w:type="character" w:customStyle="1" w:styleId="WW8Num16z5">
    <w:name w:val="WW8Num16z5"/>
    <w:rsid w:val="009B03CC"/>
  </w:style>
  <w:style w:type="character" w:customStyle="1" w:styleId="WW8Num16z6">
    <w:name w:val="WW8Num16z6"/>
    <w:rsid w:val="009B03CC"/>
  </w:style>
  <w:style w:type="character" w:customStyle="1" w:styleId="WW8Num16z7">
    <w:name w:val="WW8Num16z7"/>
    <w:rsid w:val="009B03CC"/>
  </w:style>
  <w:style w:type="character" w:customStyle="1" w:styleId="WW8Num16z8">
    <w:name w:val="WW8Num16z8"/>
    <w:rsid w:val="009B03CC"/>
  </w:style>
  <w:style w:type="character" w:customStyle="1" w:styleId="WW8Num17z0">
    <w:name w:val="WW8Num17z0"/>
    <w:rsid w:val="009B03CC"/>
    <w:rPr>
      <w:rFonts w:ascii="Symbol" w:hAnsi="Symbol" w:cs="Symbol"/>
    </w:rPr>
  </w:style>
  <w:style w:type="character" w:customStyle="1" w:styleId="WW8Num17z1">
    <w:name w:val="WW8Num17z1"/>
    <w:rsid w:val="009B03CC"/>
    <w:rPr>
      <w:rFonts w:ascii="Courier New" w:hAnsi="Courier New" w:cs="Arial Narrow"/>
    </w:rPr>
  </w:style>
  <w:style w:type="character" w:customStyle="1" w:styleId="WW8Num17z2">
    <w:name w:val="WW8Num17z2"/>
    <w:rsid w:val="009B03CC"/>
    <w:rPr>
      <w:rFonts w:ascii="Wingdings" w:hAnsi="Wingdings" w:cs="Wingdings"/>
    </w:rPr>
  </w:style>
  <w:style w:type="character" w:customStyle="1" w:styleId="WW8Num18z0">
    <w:name w:val="WW8Num18z0"/>
    <w:rsid w:val="009B03CC"/>
    <w:rPr>
      <w:rFonts w:ascii="Symbol" w:hAnsi="Symbol" w:cs="Symbol"/>
      <w:b w:val="0"/>
    </w:rPr>
  </w:style>
  <w:style w:type="character" w:customStyle="1" w:styleId="WW8Num18z1">
    <w:name w:val="WW8Num18z1"/>
    <w:rsid w:val="009B03CC"/>
    <w:rPr>
      <w:rFonts w:ascii="Courier New" w:hAnsi="Courier New" w:cs="Arial Narrow"/>
    </w:rPr>
  </w:style>
  <w:style w:type="character" w:customStyle="1" w:styleId="WW8Num18z2">
    <w:name w:val="WW8Num18z2"/>
    <w:rsid w:val="009B03CC"/>
    <w:rPr>
      <w:rFonts w:ascii="Wingdings" w:hAnsi="Wingdings" w:cs="Wingdings"/>
    </w:rPr>
  </w:style>
  <w:style w:type="character" w:customStyle="1" w:styleId="WW8Num18z3">
    <w:name w:val="WW8Num18z3"/>
    <w:rsid w:val="009B03CC"/>
    <w:rPr>
      <w:rFonts w:ascii="Symbol" w:hAnsi="Symbol" w:cs="Symbol"/>
    </w:rPr>
  </w:style>
  <w:style w:type="character" w:customStyle="1" w:styleId="WW8Num19z0">
    <w:name w:val="WW8Num19z0"/>
    <w:rsid w:val="009B03CC"/>
  </w:style>
  <w:style w:type="character" w:customStyle="1" w:styleId="WW8Num20z0">
    <w:name w:val="WW8Num20z0"/>
    <w:rsid w:val="009B03CC"/>
    <w:rPr>
      <w:rFonts w:ascii="Symbol" w:hAnsi="Symbol" w:cs="Symbol"/>
      <w:b w:val="0"/>
    </w:rPr>
  </w:style>
  <w:style w:type="character" w:customStyle="1" w:styleId="WW8Num20z1">
    <w:name w:val="WW8Num20z1"/>
    <w:rsid w:val="009B03CC"/>
    <w:rPr>
      <w:rFonts w:ascii="Courier New" w:hAnsi="Courier New" w:cs="Arial Narrow"/>
    </w:rPr>
  </w:style>
  <w:style w:type="character" w:customStyle="1" w:styleId="WW8Num20z2">
    <w:name w:val="WW8Num20z2"/>
    <w:rsid w:val="009B03CC"/>
    <w:rPr>
      <w:rFonts w:ascii="Wingdings" w:hAnsi="Wingdings" w:cs="Wingdings"/>
    </w:rPr>
  </w:style>
  <w:style w:type="character" w:customStyle="1" w:styleId="WW8Num20z3">
    <w:name w:val="WW8Num20z3"/>
    <w:rsid w:val="009B03CC"/>
    <w:rPr>
      <w:rFonts w:ascii="Symbol" w:hAnsi="Symbol" w:cs="Symbol"/>
    </w:rPr>
  </w:style>
  <w:style w:type="character" w:customStyle="1" w:styleId="WW8Num21z0">
    <w:name w:val="WW8Num21z0"/>
    <w:rsid w:val="009B03CC"/>
  </w:style>
  <w:style w:type="character" w:customStyle="1" w:styleId="WW8Num21z1">
    <w:name w:val="WW8Num21z1"/>
    <w:rsid w:val="009B03CC"/>
  </w:style>
  <w:style w:type="character" w:customStyle="1" w:styleId="WW8Num21z2">
    <w:name w:val="WW8Num21z2"/>
    <w:rsid w:val="009B03CC"/>
  </w:style>
  <w:style w:type="character" w:customStyle="1" w:styleId="WW8Num21z3">
    <w:name w:val="WW8Num21z3"/>
    <w:rsid w:val="009B03CC"/>
  </w:style>
  <w:style w:type="character" w:customStyle="1" w:styleId="WW8Num21z4">
    <w:name w:val="WW8Num21z4"/>
    <w:rsid w:val="009B03CC"/>
  </w:style>
  <w:style w:type="character" w:customStyle="1" w:styleId="WW8Num21z5">
    <w:name w:val="WW8Num21z5"/>
    <w:rsid w:val="009B03CC"/>
  </w:style>
  <w:style w:type="character" w:customStyle="1" w:styleId="WW8Num21z6">
    <w:name w:val="WW8Num21z6"/>
    <w:rsid w:val="009B03CC"/>
  </w:style>
  <w:style w:type="character" w:customStyle="1" w:styleId="WW8Num21z7">
    <w:name w:val="WW8Num21z7"/>
    <w:rsid w:val="009B03CC"/>
  </w:style>
  <w:style w:type="character" w:customStyle="1" w:styleId="WW8Num21z8">
    <w:name w:val="WW8Num21z8"/>
    <w:rsid w:val="009B03CC"/>
  </w:style>
  <w:style w:type="character" w:customStyle="1" w:styleId="WW8Num22z0">
    <w:name w:val="WW8Num22z0"/>
    <w:rsid w:val="009B03CC"/>
  </w:style>
  <w:style w:type="character" w:customStyle="1" w:styleId="WW8Num22z1">
    <w:name w:val="WW8Num22z1"/>
    <w:rsid w:val="009B03CC"/>
  </w:style>
  <w:style w:type="character" w:customStyle="1" w:styleId="WW8Num22z2">
    <w:name w:val="WW8Num22z2"/>
    <w:rsid w:val="009B03CC"/>
  </w:style>
  <w:style w:type="character" w:customStyle="1" w:styleId="WW8Num22z3">
    <w:name w:val="WW8Num22z3"/>
    <w:rsid w:val="009B03CC"/>
  </w:style>
  <w:style w:type="character" w:customStyle="1" w:styleId="WW8Num22z4">
    <w:name w:val="WW8Num22z4"/>
    <w:rsid w:val="009B03CC"/>
  </w:style>
  <w:style w:type="character" w:customStyle="1" w:styleId="WW8Num22z5">
    <w:name w:val="WW8Num22z5"/>
    <w:rsid w:val="009B03CC"/>
  </w:style>
  <w:style w:type="character" w:customStyle="1" w:styleId="WW8Num22z6">
    <w:name w:val="WW8Num22z6"/>
    <w:rsid w:val="009B03CC"/>
  </w:style>
  <w:style w:type="character" w:customStyle="1" w:styleId="WW8Num22z7">
    <w:name w:val="WW8Num22z7"/>
    <w:rsid w:val="009B03CC"/>
  </w:style>
  <w:style w:type="character" w:customStyle="1" w:styleId="WW8Num22z8">
    <w:name w:val="WW8Num22z8"/>
    <w:rsid w:val="009B03CC"/>
  </w:style>
  <w:style w:type="character" w:customStyle="1" w:styleId="WW8Num23z0">
    <w:name w:val="WW8Num23z0"/>
    <w:rsid w:val="009B03CC"/>
    <w:rPr>
      <w:rFonts w:ascii="Symbol" w:hAnsi="Symbol" w:cs="Symbol"/>
    </w:rPr>
  </w:style>
  <w:style w:type="character" w:customStyle="1" w:styleId="WW8Num23z1">
    <w:name w:val="WW8Num23z1"/>
    <w:rsid w:val="009B03CC"/>
    <w:rPr>
      <w:rFonts w:ascii="Courier New" w:hAnsi="Courier New" w:cs="Arial Narrow"/>
    </w:rPr>
  </w:style>
  <w:style w:type="character" w:customStyle="1" w:styleId="WW8Num23z2">
    <w:name w:val="WW8Num23z2"/>
    <w:rsid w:val="009B03CC"/>
    <w:rPr>
      <w:rFonts w:ascii="Wingdings" w:hAnsi="Wingdings" w:cs="Wingdings"/>
    </w:rPr>
  </w:style>
  <w:style w:type="character" w:customStyle="1" w:styleId="WW8Num24z0">
    <w:name w:val="WW8Num24z0"/>
    <w:rsid w:val="009B03CC"/>
  </w:style>
  <w:style w:type="character" w:customStyle="1" w:styleId="WW8Num24z1">
    <w:name w:val="WW8Num24z1"/>
    <w:rsid w:val="009B03CC"/>
  </w:style>
  <w:style w:type="character" w:customStyle="1" w:styleId="WW8Num24z2">
    <w:name w:val="WW8Num24z2"/>
    <w:rsid w:val="009B03CC"/>
  </w:style>
  <w:style w:type="character" w:customStyle="1" w:styleId="WW8Num24z3">
    <w:name w:val="WW8Num24z3"/>
    <w:rsid w:val="009B03CC"/>
  </w:style>
  <w:style w:type="character" w:customStyle="1" w:styleId="WW8Num24z4">
    <w:name w:val="WW8Num24z4"/>
    <w:rsid w:val="009B03CC"/>
  </w:style>
  <w:style w:type="character" w:customStyle="1" w:styleId="WW8Num24z5">
    <w:name w:val="WW8Num24z5"/>
    <w:rsid w:val="009B03CC"/>
  </w:style>
  <w:style w:type="character" w:customStyle="1" w:styleId="WW8Num24z6">
    <w:name w:val="WW8Num24z6"/>
    <w:rsid w:val="009B03CC"/>
  </w:style>
  <w:style w:type="character" w:customStyle="1" w:styleId="WW8Num24z7">
    <w:name w:val="WW8Num24z7"/>
    <w:rsid w:val="009B03CC"/>
  </w:style>
  <w:style w:type="character" w:customStyle="1" w:styleId="WW8Num24z8">
    <w:name w:val="WW8Num24z8"/>
    <w:rsid w:val="009B03CC"/>
  </w:style>
  <w:style w:type="character" w:customStyle="1" w:styleId="WW8Num25z0">
    <w:name w:val="WW8Num25z0"/>
    <w:rsid w:val="009B03CC"/>
    <w:rPr>
      <w:rFonts w:ascii="Wingdings" w:hAnsi="Wingdings" w:cs="Courier New"/>
    </w:rPr>
  </w:style>
  <w:style w:type="character" w:customStyle="1" w:styleId="WW8Num25z1">
    <w:name w:val="WW8Num25z1"/>
    <w:rsid w:val="009B03CC"/>
  </w:style>
  <w:style w:type="character" w:customStyle="1" w:styleId="WW8Num25z2">
    <w:name w:val="WW8Num25z2"/>
    <w:rsid w:val="009B03CC"/>
  </w:style>
  <w:style w:type="character" w:customStyle="1" w:styleId="WW8Num25z3">
    <w:name w:val="WW8Num25z3"/>
    <w:rsid w:val="009B03CC"/>
  </w:style>
  <w:style w:type="character" w:customStyle="1" w:styleId="WW8Num25z4">
    <w:name w:val="WW8Num25z4"/>
    <w:rsid w:val="009B03CC"/>
  </w:style>
  <w:style w:type="character" w:customStyle="1" w:styleId="WW8Num25z5">
    <w:name w:val="WW8Num25z5"/>
    <w:rsid w:val="009B03CC"/>
  </w:style>
  <w:style w:type="character" w:customStyle="1" w:styleId="WW8Num25z6">
    <w:name w:val="WW8Num25z6"/>
    <w:rsid w:val="009B03CC"/>
  </w:style>
  <w:style w:type="character" w:customStyle="1" w:styleId="WW8Num25z7">
    <w:name w:val="WW8Num25z7"/>
    <w:rsid w:val="009B03CC"/>
  </w:style>
  <w:style w:type="character" w:customStyle="1" w:styleId="WW8Num25z8">
    <w:name w:val="WW8Num25z8"/>
    <w:rsid w:val="009B03CC"/>
  </w:style>
  <w:style w:type="character" w:customStyle="1" w:styleId="WW8Num26z0">
    <w:name w:val="WW8Num26z0"/>
    <w:rsid w:val="009B03CC"/>
    <w:rPr>
      <w:rFonts w:ascii="Symbol" w:hAnsi="Symbol" w:cs="Symbol"/>
    </w:rPr>
  </w:style>
  <w:style w:type="character" w:customStyle="1" w:styleId="WW8Num26z1">
    <w:name w:val="WW8Num26z1"/>
    <w:rsid w:val="009B03CC"/>
    <w:rPr>
      <w:rFonts w:ascii="Courier New" w:hAnsi="Courier New" w:cs="Arial Narrow"/>
    </w:rPr>
  </w:style>
  <w:style w:type="character" w:customStyle="1" w:styleId="WW8Num26z2">
    <w:name w:val="WW8Num26z2"/>
    <w:rsid w:val="009B03CC"/>
    <w:rPr>
      <w:rFonts w:ascii="Wingdings" w:hAnsi="Wingdings" w:cs="Wingdings"/>
    </w:rPr>
  </w:style>
  <w:style w:type="character" w:customStyle="1" w:styleId="WW8Num27z0">
    <w:name w:val="WW8Num27z0"/>
    <w:rsid w:val="009B03CC"/>
    <w:rPr>
      <w:b/>
    </w:rPr>
  </w:style>
  <w:style w:type="character" w:customStyle="1" w:styleId="WW8Num27z1">
    <w:name w:val="WW8Num27z1"/>
    <w:rsid w:val="009B03CC"/>
  </w:style>
  <w:style w:type="character" w:customStyle="1" w:styleId="WW8Num27z2">
    <w:name w:val="WW8Num27z2"/>
    <w:rsid w:val="009B03CC"/>
  </w:style>
  <w:style w:type="character" w:customStyle="1" w:styleId="WW8Num27z3">
    <w:name w:val="WW8Num27z3"/>
    <w:rsid w:val="009B03CC"/>
  </w:style>
  <w:style w:type="character" w:customStyle="1" w:styleId="WW8Num27z4">
    <w:name w:val="WW8Num27z4"/>
    <w:rsid w:val="009B03CC"/>
  </w:style>
  <w:style w:type="character" w:customStyle="1" w:styleId="WW8Num27z5">
    <w:name w:val="WW8Num27z5"/>
    <w:rsid w:val="009B03CC"/>
  </w:style>
  <w:style w:type="character" w:customStyle="1" w:styleId="WW8Num27z6">
    <w:name w:val="WW8Num27z6"/>
    <w:rsid w:val="009B03CC"/>
  </w:style>
  <w:style w:type="character" w:customStyle="1" w:styleId="WW8Num27z7">
    <w:name w:val="WW8Num27z7"/>
    <w:rsid w:val="009B03CC"/>
  </w:style>
  <w:style w:type="character" w:customStyle="1" w:styleId="WW8Num27z8">
    <w:name w:val="WW8Num27z8"/>
    <w:rsid w:val="009B03CC"/>
  </w:style>
  <w:style w:type="character" w:customStyle="1" w:styleId="WW8Num28z0">
    <w:name w:val="WW8Num28z0"/>
    <w:rsid w:val="009B03CC"/>
  </w:style>
  <w:style w:type="character" w:customStyle="1" w:styleId="WW8Num29z0">
    <w:name w:val="WW8Num29z0"/>
    <w:rsid w:val="009B03CC"/>
    <w:rPr>
      <w:rFonts w:ascii="Symbol" w:hAnsi="Symbol" w:cs="Symbol"/>
      <w:b w:val="0"/>
    </w:rPr>
  </w:style>
  <w:style w:type="character" w:customStyle="1" w:styleId="WW8Num29z1">
    <w:name w:val="WW8Num29z1"/>
    <w:rsid w:val="009B03CC"/>
    <w:rPr>
      <w:b/>
    </w:rPr>
  </w:style>
  <w:style w:type="character" w:customStyle="1" w:styleId="WW8Num29z2">
    <w:name w:val="WW8Num29z2"/>
    <w:rsid w:val="009B03CC"/>
    <w:rPr>
      <w:rFonts w:ascii="Wingdings" w:hAnsi="Wingdings" w:cs="Wingdings"/>
    </w:rPr>
  </w:style>
  <w:style w:type="character" w:customStyle="1" w:styleId="WW8Num29z3">
    <w:name w:val="WW8Num29z3"/>
    <w:rsid w:val="009B03CC"/>
    <w:rPr>
      <w:rFonts w:ascii="Symbol" w:hAnsi="Symbol" w:cs="Symbol"/>
    </w:rPr>
  </w:style>
  <w:style w:type="character" w:customStyle="1" w:styleId="WW8Num29z4">
    <w:name w:val="WW8Num29z4"/>
    <w:rsid w:val="009B03CC"/>
    <w:rPr>
      <w:rFonts w:ascii="Courier New" w:hAnsi="Courier New" w:cs="Arial Narrow"/>
    </w:rPr>
  </w:style>
  <w:style w:type="character" w:customStyle="1" w:styleId="WW8Num30z0">
    <w:name w:val="WW8Num30z0"/>
    <w:rsid w:val="009B03CC"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  <w:rsid w:val="009B03CC"/>
  </w:style>
  <w:style w:type="character" w:customStyle="1" w:styleId="WW8Num30z2">
    <w:name w:val="WW8Num30z2"/>
    <w:rsid w:val="009B03CC"/>
  </w:style>
  <w:style w:type="character" w:customStyle="1" w:styleId="WW8Num30z3">
    <w:name w:val="WW8Num30z3"/>
    <w:rsid w:val="009B03CC"/>
  </w:style>
  <w:style w:type="character" w:customStyle="1" w:styleId="WW8Num30z4">
    <w:name w:val="WW8Num30z4"/>
    <w:rsid w:val="009B03CC"/>
  </w:style>
  <w:style w:type="character" w:customStyle="1" w:styleId="WW8Num30z5">
    <w:name w:val="WW8Num30z5"/>
    <w:rsid w:val="009B03CC"/>
  </w:style>
  <w:style w:type="character" w:customStyle="1" w:styleId="WW8Num30z6">
    <w:name w:val="WW8Num30z6"/>
    <w:rsid w:val="009B03CC"/>
  </w:style>
  <w:style w:type="character" w:customStyle="1" w:styleId="WW8Num30z7">
    <w:name w:val="WW8Num30z7"/>
    <w:rsid w:val="009B03CC"/>
  </w:style>
  <w:style w:type="character" w:customStyle="1" w:styleId="WW8Num30z8">
    <w:name w:val="WW8Num30z8"/>
    <w:rsid w:val="009B03CC"/>
  </w:style>
  <w:style w:type="character" w:customStyle="1" w:styleId="WW8Num31z0">
    <w:name w:val="WW8Num31z0"/>
    <w:rsid w:val="009B03CC"/>
  </w:style>
  <w:style w:type="character" w:customStyle="1" w:styleId="WW8Num32z0">
    <w:name w:val="WW8Num32z0"/>
    <w:rsid w:val="009B03CC"/>
    <w:rPr>
      <w:rFonts w:ascii="Symbol" w:hAnsi="Symbol" w:cs="Symbol"/>
      <w:b w:val="0"/>
    </w:rPr>
  </w:style>
  <w:style w:type="character" w:customStyle="1" w:styleId="WW8Num32z1">
    <w:name w:val="WW8Num32z1"/>
    <w:rsid w:val="009B03CC"/>
    <w:rPr>
      <w:rFonts w:ascii="Courier New" w:hAnsi="Courier New" w:cs="Arial Narrow"/>
    </w:rPr>
  </w:style>
  <w:style w:type="character" w:customStyle="1" w:styleId="WW8Num32z2">
    <w:name w:val="WW8Num32z2"/>
    <w:rsid w:val="009B03CC"/>
    <w:rPr>
      <w:rFonts w:ascii="Wingdings" w:hAnsi="Wingdings" w:cs="Wingdings"/>
    </w:rPr>
  </w:style>
  <w:style w:type="character" w:customStyle="1" w:styleId="WW8Num32z3">
    <w:name w:val="WW8Num32z3"/>
    <w:rsid w:val="009B03CC"/>
    <w:rPr>
      <w:rFonts w:ascii="Symbol" w:hAnsi="Symbol" w:cs="Symbol"/>
    </w:rPr>
  </w:style>
  <w:style w:type="character" w:customStyle="1" w:styleId="WW8Num33z0">
    <w:name w:val="WW8Num33z0"/>
    <w:rsid w:val="009B03CC"/>
  </w:style>
  <w:style w:type="character" w:customStyle="1" w:styleId="WW8Num34z0">
    <w:name w:val="WW8Num34z0"/>
    <w:rsid w:val="009B03CC"/>
    <w:rPr>
      <w:b w:val="0"/>
      <w:i w:val="0"/>
      <w:sz w:val="20"/>
    </w:rPr>
  </w:style>
  <w:style w:type="character" w:customStyle="1" w:styleId="WW8Num35z0">
    <w:name w:val="WW8Num35z0"/>
    <w:rsid w:val="009B03CC"/>
    <w:rPr>
      <w:rFonts w:ascii="Symbol" w:hAnsi="Symbol" w:cs="Symbol"/>
    </w:rPr>
  </w:style>
  <w:style w:type="character" w:customStyle="1" w:styleId="WW8Num35z1">
    <w:name w:val="WW8Num35z1"/>
    <w:rsid w:val="009B03CC"/>
    <w:rPr>
      <w:rFonts w:ascii="Courier New" w:hAnsi="Courier New" w:cs="Arial Narrow"/>
    </w:rPr>
  </w:style>
  <w:style w:type="character" w:customStyle="1" w:styleId="WW8Num35z2">
    <w:name w:val="WW8Num35z2"/>
    <w:rsid w:val="009B03CC"/>
    <w:rPr>
      <w:rFonts w:ascii="Wingdings" w:hAnsi="Wingdings" w:cs="Wingdings"/>
    </w:rPr>
  </w:style>
  <w:style w:type="character" w:customStyle="1" w:styleId="WW8Num36z0">
    <w:name w:val="WW8Num36z0"/>
    <w:rsid w:val="009B03CC"/>
    <w:rPr>
      <w:rFonts w:ascii="Symbol" w:hAnsi="Symbol" w:cs="Symbol"/>
      <w:b w:val="0"/>
    </w:rPr>
  </w:style>
  <w:style w:type="character" w:customStyle="1" w:styleId="WW8Num36z1">
    <w:name w:val="WW8Num36z1"/>
    <w:rsid w:val="009B03CC"/>
    <w:rPr>
      <w:rFonts w:ascii="Courier New" w:hAnsi="Courier New" w:cs="Arial Narrow"/>
    </w:rPr>
  </w:style>
  <w:style w:type="character" w:customStyle="1" w:styleId="WW8Num36z2">
    <w:name w:val="WW8Num36z2"/>
    <w:rsid w:val="009B03CC"/>
    <w:rPr>
      <w:rFonts w:ascii="Wingdings" w:hAnsi="Wingdings" w:cs="Wingdings"/>
    </w:rPr>
  </w:style>
  <w:style w:type="character" w:customStyle="1" w:styleId="WW8Num36z3">
    <w:name w:val="WW8Num36z3"/>
    <w:rsid w:val="009B03CC"/>
    <w:rPr>
      <w:rFonts w:ascii="Symbol" w:hAnsi="Symbol" w:cs="Symbol"/>
    </w:rPr>
  </w:style>
  <w:style w:type="character" w:customStyle="1" w:styleId="WW8Num37z0">
    <w:name w:val="WW8Num37z0"/>
    <w:rsid w:val="009B03CC"/>
    <w:rPr>
      <w:rFonts w:ascii="Wingdings" w:hAnsi="Wingdings" w:cs="Wingdings"/>
      <w:sz w:val="24"/>
    </w:rPr>
  </w:style>
  <w:style w:type="character" w:customStyle="1" w:styleId="WW8Num38z0">
    <w:name w:val="WW8Num38z0"/>
    <w:rsid w:val="009B03CC"/>
  </w:style>
  <w:style w:type="character" w:customStyle="1" w:styleId="WW8Num38z1">
    <w:name w:val="WW8Num38z1"/>
    <w:rsid w:val="009B03CC"/>
  </w:style>
  <w:style w:type="character" w:customStyle="1" w:styleId="WW8Num38z2">
    <w:name w:val="WW8Num38z2"/>
    <w:rsid w:val="009B03CC"/>
  </w:style>
  <w:style w:type="character" w:customStyle="1" w:styleId="WW8Num38z3">
    <w:name w:val="WW8Num38z3"/>
    <w:rsid w:val="009B03CC"/>
  </w:style>
  <w:style w:type="character" w:customStyle="1" w:styleId="WW8Num38z4">
    <w:name w:val="WW8Num38z4"/>
    <w:rsid w:val="009B03CC"/>
  </w:style>
  <w:style w:type="character" w:customStyle="1" w:styleId="WW8Num38z5">
    <w:name w:val="WW8Num38z5"/>
    <w:rsid w:val="009B03CC"/>
  </w:style>
  <w:style w:type="character" w:customStyle="1" w:styleId="WW8Num38z6">
    <w:name w:val="WW8Num38z6"/>
    <w:rsid w:val="009B03CC"/>
  </w:style>
  <w:style w:type="character" w:customStyle="1" w:styleId="WW8Num38z7">
    <w:name w:val="WW8Num38z7"/>
    <w:rsid w:val="009B03CC"/>
  </w:style>
  <w:style w:type="character" w:customStyle="1" w:styleId="WW8Num38z8">
    <w:name w:val="WW8Num38z8"/>
    <w:rsid w:val="009B03CC"/>
  </w:style>
  <w:style w:type="character" w:customStyle="1" w:styleId="WW8Num39z0">
    <w:name w:val="WW8Num39z0"/>
    <w:rsid w:val="009B03CC"/>
    <w:rPr>
      <w:b w:val="0"/>
      <w:i w:val="0"/>
      <w:sz w:val="20"/>
    </w:rPr>
  </w:style>
  <w:style w:type="character" w:customStyle="1" w:styleId="WW8Num40z0">
    <w:name w:val="WW8Num40z0"/>
    <w:rsid w:val="009B03CC"/>
  </w:style>
  <w:style w:type="character" w:customStyle="1" w:styleId="WW8Num41z0">
    <w:name w:val="WW8Num41z0"/>
    <w:rsid w:val="009B03CC"/>
    <w:rPr>
      <w:rFonts w:ascii="Wingdings" w:hAnsi="Wingdings" w:cs="Wingdings"/>
      <w:sz w:val="24"/>
    </w:rPr>
  </w:style>
  <w:style w:type="character" w:customStyle="1" w:styleId="WW8Num42z0">
    <w:name w:val="WW8Num42z0"/>
    <w:rsid w:val="009B03CC"/>
  </w:style>
  <w:style w:type="character" w:customStyle="1" w:styleId="WW8Num42z1">
    <w:name w:val="WW8Num42z1"/>
    <w:rsid w:val="009B03CC"/>
  </w:style>
  <w:style w:type="character" w:customStyle="1" w:styleId="WW8Num42z2">
    <w:name w:val="WW8Num42z2"/>
    <w:rsid w:val="009B03CC"/>
  </w:style>
  <w:style w:type="character" w:customStyle="1" w:styleId="WW8Num42z3">
    <w:name w:val="WW8Num42z3"/>
    <w:rsid w:val="009B03CC"/>
  </w:style>
  <w:style w:type="character" w:customStyle="1" w:styleId="WW8Num42z4">
    <w:name w:val="WW8Num42z4"/>
    <w:rsid w:val="009B03CC"/>
  </w:style>
  <w:style w:type="character" w:customStyle="1" w:styleId="WW8Num42z5">
    <w:name w:val="WW8Num42z5"/>
    <w:rsid w:val="009B03CC"/>
  </w:style>
  <w:style w:type="character" w:customStyle="1" w:styleId="WW8Num42z6">
    <w:name w:val="WW8Num42z6"/>
    <w:rsid w:val="009B03CC"/>
  </w:style>
  <w:style w:type="character" w:customStyle="1" w:styleId="WW8Num42z7">
    <w:name w:val="WW8Num42z7"/>
    <w:rsid w:val="009B03CC"/>
  </w:style>
  <w:style w:type="character" w:customStyle="1" w:styleId="WW8Num42z8">
    <w:name w:val="WW8Num42z8"/>
    <w:rsid w:val="009B03CC"/>
  </w:style>
  <w:style w:type="character" w:customStyle="1" w:styleId="WW8Num43z0">
    <w:name w:val="WW8Num43z0"/>
    <w:rsid w:val="009B03CC"/>
  </w:style>
  <w:style w:type="character" w:customStyle="1" w:styleId="WW8Num44z0">
    <w:name w:val="WW8Num44z0"/>
    <w:rsid w:val="009B03CC"/>
    <w:rPr>
      <w:rFonts w:ascii="Symbol" w:hAnsi="Symbol" w:cs="Symbol"/>
      <w:b w:val="0"/>
    </w:rPr>
  </w:style>
  <w:style w:type="character" w:customStyle="1" w:styleId="WW8Num44z1">
    <w:name w:val="WW8Num44z1"/>
    <w:rsid w:val="009B03CC"/>
    <w:rPr>
      <w:b/>
    </w:rPr>
  </w:style>
  <w:style w:type="character" w:customStyle="1" w:styleId="WW8Num44z2">
    <w:name w:val="WW8Num44z2"/>
    <w:rsid w:val="009B03CC"/>
    <w:rPr>
      <w:rFonts w:ascii="Wingdings" w:hAnsi="Wingdings" w:cs="Wingdings"/>
    </w:rPr>
  </w:style>
  <w:style w:type="character" w:customStyle="1" w:styleId="WW8Num44z3">
    <w:name w:val="WW8Num44z3"/>
    <w:rsid w:val="009B03CC"/>
    <w:rPr>
      <w:rFonts w:ascii="Symbol" w:hAnsi="Symbol" w:cs="Symbol"/>
    </w:rPr>
  </w:style>
  <w:style w:type="character" w:customStyle="1" w:styleId="WW8Num44z4">
    <w:name w:val="WW8Num44z4"/>
    <w:rsid w:val="009B03CC"/>
    <w:rPr>
      <w:rFonts w:ascii="Courier New" w:hAnsi="Courier New" w:cs="Arial Narrow"/>
    </w:rPr>
  </w:style>
  <w:style w:type="character" w:customStyle="1" w:styleId="WW8Num45z0">
    <w:name w:val="WW8Num45z0"/>
    <w:rsid w:val="009B03CC"/>
  </w:style>
  <w:style w:type="character" w:customStyle="1" w:styleId="WW8Num46z0">
    <w:name w:val="WW8Num46z0"/>
    <w:rsid w:val="009B03CC"/>
  </w:style>
  <w:style w:type="character" w:customStyle="1" w:styleId="WW8Num46z1">
    <w:name w:val="WW8Num46z1"/>
    <w:rsid w:val="009B03CC"/>
  </w:style>
  <w:style w:type="character" w:customStyle="1" w:styleId="WW8Num46z2">
    <w:name w:val="WW8Num46z2"/>
    <w:rsid w:val="009B03CC"/>
  </w:style>
  <w:style w:type="character" w:customStyle="1" w:styleId="WW8Num46z3">
    <w:name w:val="WW8Num46z3"/>
    <w:rsid w:val="009B03CC"/>
  </w:style>
  <w:style w:type="character" w:customStyle="1" w:styleId="WW8Num46z4">
    <w:name w:val="WW8Num46z4"/>
    <w:rsid w:val="009B03CC"/>
  </w:style>
  <w:style w:type="character" w:customStyle="1" w:styleId="WW8Num46z5">
    <w:name w:val="WW8Num46z5"/>
    <w:rsid w:val="009B03CC"/>
  </w:style>
  <w:style w:type="character" w:customStyle="1" w:styleId="WW8Num46z6">
    <w:name w:val="WW8Num46z6"/>
    <w:rsid w:val="009B03CC"/>
  </w:style>
  <w:style w:type="character" w:customStyle="1" w:styleId="WW8Num46z7">
    <w:name w:val="WW8Num46z7"/>
    <w:rsid w:val="009B03CC"/>
  </w:style>
  <w:style w:type="character" w:customStyle="1" w:styleId="WW8Num46z8">
    <w:name w:val="WW8Num46z8"/>
    <w:rsid w:val="009B03CC"/>
  </w:style>
  <w:style w:type="character" w:customStyle="1" w:styleId="WW8Num47z0">
    <w:name w:val="WW8Num47z0"/>
    <w:rsid w:val="009B03CC"/>
  </w:style>
  <w:style w:type="character" w:customStyle="1" w:styleId="Domylnaczcionkaakapitu1">
    <w:name w:val="Domyślna czcionka akapitu1"/>
    <w:rsid w:val="009B03CC"/>
  </w:style>
  <w:style w:type="character" w:customStyle="1" w:styleId="ZnakZnak">
    <w:name w:val="Znak Znak"/>
    <w:rsid w:val="009B03CC"/>
    <w:rPr>
      <w:rFonts w:eastAsia="Times New Roman" w:cs="Times New Roman"/>
      <w:sz w:val="20"/>
      <w:szCs w:val="20"/>
    </w:rPr>
  </w:style>
  <w:style w:type="character" w:styleId="Hipercze">
    <w:name w:val="Hyperlink"/>
    <w:rsid w:val="009B03CC"/>
    <w:rPr>
      <w:color w:val="0000FF"/>
      <w:u w:val="single"/>
    </w:rPr>
  </w:style>
  <w:style w:type="character" w:styleId="UyteHipercze">
    <w:name w:val="FollowedHyperlink"/>
    <w:rsid w:val="009B03CC"/>
    <w:rPr>
      <w:color w:val="800080"/>
      <w:u w:val="single"/>
    </w:rPr>
  </w:style>
  <w:style w:type="character" w:styleId="Numerstrony">
    <w:name w:val="page number"/>
    <w:basedOn w:val="Domylnaczcionkaakapitu1"/>
    <w:rsid w:val="009B03CC"/>
  </w:style>
  <w:style w:type="character" w:customStyle="1" w:styleId="Znakinumeracji">
    <w:name w:val="Znaki numeracji"/>
    <w:rsid w:val="009B03CC"/>
  </w:style>
  <w:style w:type="character" w:customStyle="1" w:styleId="WW8Num6z1">
    <w:name w:val="WW8Num6z1"/>
    <w:rsid w:val="009B03CC"/>
    <w:rPr>
      <w:rFonts w:ascii="OpenSymbol" w:hAnsi="OpenSymbol" w:cs="OpenSymbol"/>
    </w:rPr>
  </w:style>
  <w:style w:type="character" w:customStyle="1" w:styleId="WW8Num6z2">
    <w:name w:val="WW8Num6z2"/>
    <w:rsid w:val="009B03CC"/>
  </w:style>
  <w:style w:type="character" w:customStyle="1" w:styleId="WW8Num6z3">
    <w:name w:val="WW8Num6z3"/>
    <w:rsid w:val="009B03CC"/>
  </w:style>
  <w:style w:type="character" w:customStyle="1" w:styleId="WW8Num6z4">
    <w:name w:val="WW8Num6z4"/>
    <w:rsid w:val="009B03CC"/>
  </w:style>
  <w:style w:type="character" w:customStyle="1" w:styleId="WW8Num6z5">
    <w:name w:val="WW8Num6z5"/>
    <w:rsid w:val="009B03CC"/>
  </w:style>
  <w:style w:type="character" w:customStyle="1" w:styleId="WW8Num6z6">
    <w:name w:val="WW8Num6z6"/>
    <w:rsid w:val="009B03CC"/>
  </w:style>
  <w:style w:type="character" w:customStyle="1" w:styleId="WW8Num6z7">
    <w:name w:val="WW8Num6z7"/>
    <w:rsid w:val="009B03CC"/>
  </w:style>
  <w:style w:type="character" w:customStyle="1" w:styleId="WW8Num6z8">
    <w:name w:val="WW8Num6z8"/>
    <w:rsid w:val="009B03CC"/>
  </w:style>
  <w:style w:type="paragraph" w:customStyle="1" w:styleId="Nagwek10">
    <w:name w:val="Nagłówek1"/>
    <w:basedOn w:val="Normalny"/>
    <w:next w:val="Tekstpodstawowy"/>
    <w:rsid w:val="009B03CC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rsid w:val="009B03CC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sid w:val="009B03CC"/>
    <w:rPr>
      <w:rFonts w:cs="FreeSans"/>
    </w:rPr>
  </w:style>
  <w:style w:type="paragraph" w:styleId="Legenda">
    <w:name w:val="caption"/>
    <w:basedOn w:val="Normalny"/>
    <w:qFormat/>
    <w:rsid w:val="009B03CC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rsid w:val="009B03CC"/>
    <w:pPr>
      <w:suppressLineNumbers/>
    </w:pPr>
    <w:rPr>
      <w:rFonts w:cs="FreeSans"/>
    </w:rPr>
  </w:style>
  <w:style w:type="paragraph" w:styleId="Tekstpodstawowywcity">
    <w:name w:val="Body Text Indent"/>
    <w:basedOn w:val="Normalny"/>
    <w:rsid w:val="009B03CC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rsid w:val="009B03CC"/>
    <w:pPr>
      <w:suppressAutoHyphens/>
      <w:autoSpaceDE w:val="0"/>
    </w:pPr>
    <w:rPr>
      <w:rFonts w:ascii="Tahoma" w:eastAsia="Calibri" w:hAnsi="Tahoma" w:cs="Arial Narrow"/>
      <w:color w:val="000000"/>
      <w:sz w:val="24"/>
      <w:szCs w:val="24"/>
      <w:lang w:val="pl-PL" w:eastAsia="zh-CN"/>
    </w:rPr>
  </w:style>
  <w:style w:type="paragraph" w:customStyle="1" w:styleId="-11">
    <w:name w:val="Цветной список - Акцент 11"/>
    <w:basedOn w:val="Normalny"/>
    <w:qFormat/>
    <w:rsid w:val="009B03CC"/>
    <w:pPr>
      <w:ind w:left="720"/>
      <w:contextualSpacing/>
    </w:pPr>
  </w:style>
  <w:style w:type="paragraph" w:styleId="Stopka">
    <w:name w:val="footer"/>
    <w:basedOn w:val="Normalny"/>
    <w:rsid w:val="009B03CC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9B03CC"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9B03CC"/>
    <w:pPr>
      <w:ind w:left="360"/>
    </w:pPr>
    <w:rPr>
      <w:sz w:val="20"/>
    </w:rPr>
  </w:style>
  <w:style w:type="paragraph" w:customStyle="1" w:styleId="tekst">
    <w:name w:val="tekst"/>
    <w:rsid w:val="009B03CC"/>
    <w:pPr>
      <w:suppressAutoHyphens/>
      <w:spacing w:before="40"/>
      <w:ind w:left="360"/>
      <w:jc w:val="both"/>
    </w:pPr>
    <w:rPr>
      <w:color w:val="000000"/>
      <w:spacing w:val="-4"/>
      <w:lang w:val="pl-PL" w:eastAsia="zh-CN"/>
    </w:rPr>
  </w:style>
  <w:style w:type="paragraph" w:customStyle="1" w:styleId="Punktygwne">
    <w:name w:val="Punkty główne"/>
    <w:basedOn w:val="Normalny"/>
    <w:rsid w:val="009B03CC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9B03CC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9B03CC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9B03CC"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rsid w:val="009B03CC"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rsid w:val="009B03CC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rsid w:val="009B03CC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9B03CC"/>
    <w:pPr>
      <w:jc w:val="center"/>
    </w:pPr>
  </w:style>
  <w:style w:type="paragraph" w:customStyle="1" w:styleId="rdtytu">
    <w:name w:val="Śródtytuł"/>
    <w:basedOn w:val="Nagwek1"/>
    <w:rsid w:val="009B03CC"/>
    <w:pPr>
      <w:tabs>
        <w:tab w:val="clear" w:pos="0"/>
      </w:tabs>
    </w:pPr>
    <w:rPr>
      <w:smallCaps/>
    </w:rPr>
  </w:style>
  <w:style w:type="paragraph" w:customStyle="1" w:styleId="Podtekst">
    <w:name w:val="Podtekst"/>
    <w:basedOn w:val="tekst"/>
    <w:rsid w:val="009B03CC"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rsid w:val="009B03CC"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rsid w:val="009B03CC"/>
    <w:pPr>
      <w:autoSpaceDE w:val="0"/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rsid w:val="009B03CC"/>
    <w:pPr>
      <w:tabs>
        <w:tab w:val="num" w:pos="360"/>
      </w:tabs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rsid w:val="009B03CC"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rsid w:val="009B03CC"/>
    <w:pPr>
      <w:autoSpaceDE w:val="0"/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rsid w:val="009B03CC"/>
    <w:pPr>
      <w:autoSpaceDE w:val="0"/>
      <w:spacing w:after="60"/>
    </w:pPr>
    <w:rPr>
      <w:b/>
      <w:i/>
      <w:color w:val="FF0000"/>
      <w:sz w:val="16"/>
    </w:rPr>
  </w:style>
  <w:style w:type="paragraph" w:styleId="Nagwek">
    <w:name w:val="header"/>
    <w:basedOn w:val="Normalny"/>
    <w:rsid w:val="009B03C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9B03CC"/>
    <w:pPr>
      <w:suppressLineNumbers/>
    </w:pPr>
  </w:style>
  <w:style w:type="paragraph" w:customStyle="1" w:styleId="Nagwektabeli">
    <w:name w:val="Nagłówek tabeli"/>
    <w:basedOn w:val="Zawartotabeli"/>
    <w:rsid w:val="009B03CC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9B03CC"/>
  </w:style>
  <w:style w:type="paragraph" w:customStyle="1" w:styleId="glacierLTGliederung1">
    <w:name w:val="glacier~LT~Gliederung 1"/>
    <w:rsid w:val="009B03CC"/>
    <w:pPr>
      <w:suppressAutoHyphens/>
      <w:spacing w:after="283"/>
    </w:pPr>
    <w:rPr>
      <w:rFonts w:ascii="Tahoma" w:eastAsia="DejaVu Sans" w:hAnsi="Tahoma" w:cs="Liberation Sans"/>
      <w:kern w:val="1"/>
      <w:sz w:val="64"/>
      <w:szCs w:val="24"/>
      <w:lang w:val="pl-PL" w:eastAsia="zh-CN" w:bidi="hi-IN"/>
    </w:rPr>
  </w:style>
  <w:style w:type="character" w:customStyle="1" w:styleId="name">
    <w:name w:val="name"/>
    <w:rsid w:val="00A27D4B"/>
  </w:style>
  <w:style w:type="character" w:customStyle="1" w:styleId="value">
    <w:name w:val="value"/>
    <w:rsid w:val="00A27D4B"/>
  </w:style>
  <w:style w:type="character" w:styleId="Odwoaniedokomentarza">
    <w:name w:val="annotation reference"/>
    <w:uiPriority w:val="99"/>
    <w:semiHidden/>
    <w:unhideWhenUsed/>
    <w:rsid w:val="00D87DC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7DCC"/>
    <w:rPr>
      <w:szCs w:val="24"/>
    </w:rPr>
  </w:style>
  <w:style w:type="character" w:customStyle="1" w:styleId="TekstkomentarzaZnak">
    <w:name w:val="Tekst komentarza Znak"/>
    <w:link w:val="Tekstkomentarza"/>
    <w:uiPriority w:val="99"/>
    <w:rsid w:val="00D87DCC"/>
    <w:rPr>
      <w:rFonts w:eastAsia="Calibri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7DCC"/>
    <w:rPr>
      <w:rFonts w:eastAsia="Calibri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DC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7DCC"/>
    <w:rPr>
      <w:rFonts w:eastAsia="Calibr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DC763E"/>
    <w:rPr>
      <w:rFonts w:eastAsia="Calibri"/>
      <w:sz w:val="24"/>
      <w:szCs w:val="24"/>
      <w:lang w:eastAsia="zh-CN"/>
    </w:rPr>
  </w:style>
  <w:style w:type="character" w:styleId="Odwoanieprzypisudolnego">
    <w:name w:val="footnote reference"/>
    <w:uiPriority w:val="99"/>
    <w:unhideWhenUsed/>
    <w:rsid w:val="00DC763E"/>
    <w:rPr>
      <w:vertAlign w:val="superscript"/>
    </w:rPr>
  </w:style>
  <w:style w:type="table" w:styleId="Tabela-Siatka">
    <w:name w:val="Table Grid"/>
    <w:basedOn w:val="Standardowy"/>
    <w:uiPriority w:val="39"/>
    <w:rsid w:val="008330D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71"/>
    <w:rsid w:val="00ED5C1E"/>
    <w:rPr>
      <w:rFonts w:eastAsia="Calibri"/>
      <w:sz w:val="24"/>
      <w:szCs w:val="22"/>
      <w:lang w:val="pl-PL" w:eastAsia="zh-CN"/>
    </w:rPr>
  </w:style>
  <w:style w:type="paragraph" w:styleId="Akapitzlist">
    <w:name w:val="List Paragraph"/>
    <w:basedOn w:val="Normalny"/>
    <w:uiPriority w:val="72"/>
    <w:qFormat/>
    <w:rsid w:val="00B2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4C305B-3845-475D-B893-00C19F4A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1910</Words>
  <Characters>11464</Characters>
  <Application>Microsoft Office Word</Application>
  <DocSecurity>0</DocSecurity>
  <Lines>95</Lines>
  <Paragraphs>26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Karta przedmiotu</vt:lpstr>
      <vt:lpstr>Karta przedmiotu</vt:lpstr>
      <vt:lpstr>Karta przedmiotu</vt:lpstr>
    </vt:vector>
  </TitlesOfParts>
  <Company>Microsoft</Company>
  <LinksUpToDate>false</LinksUpToDate>
  <CharactersWithSpaces>13348</CharactersWithSpaces>
  <SharedDoc>false</SharedDoc>
  <HLinks>
    <vt:vector size="12" baseType="variant">
      <vt:variant>
        <vt:i4>3538957</vt:i4>
      </vt:variant>
      <vt:variant>
        <vt:i4>3</vt:i4>
      </vt:variant>
      <vt:variant>
        <vt:i4>0</vt:i4>
      </vt:variant>
      <vt:variant>
        <vt:i4>5</vt:i4>
      </vt:variant>
      <vt:variant>
        <vt:lpwstr>mailto:biblioteka@wspa.pl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https://katalog.wspa.pl/Opac5/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17</cp:revision>
  <cp:lastPrinted>2018-01-09T06:19:00Z</cp:lastPrinted>
  <dcterms:created xsi:type="dcterms:W3CDTF">2025-11-14T09:36:00Z</dcterms:created>
  <dcterms:modified xsi:type="dcterms:W3CDTF">2026-02-25T09:17:00Z</dcterms:modified>
</cp:coreProperties>
</file>