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F03EBF" w14:textId="77777777" w:rsidR="00AD61A3" w:rsidRDefault="00AD61A3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14:paraId="566E278F" w14:textId="77777777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A3E932" w14:textId="77777777" w:rsidR="00AD61A3" w:rsidRPr="00DC763E" w:rsidRDefault="00AD61A3" w:rsidP="00DC763E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60BC4" w14:textId="77777777" w:rsidR="00AD61A3" w:rsidRDefault="00822B26" w:rsidP="00822B26">
            <w:pPr>
              <w:pStyle w:val="Nagwek4"/>
              <w:snapToGrid w:val="0"/>
              <w:spacing w:before="40" w:after="40"/>
            </w:pPr>
            <w:r w:rsidRPr="00822B26">
              <w:t>Zaawansowane projektowanie urbanistyczne cz. 2</w:t>
            </w:r>
          </w:p>
        </w:tc>
      </w:tr>
    </w:tbl>
    <w:p w14:paraId="5AF06C1E" w14:textId="77777777" w:rsidR="00AD61A3" w:rsidRDefault="00AD61A3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6583677F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70AC90" w14:textId="77777777" w:rsidR="00AD61A3" w:rsidRDefault="00AD61A3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8FF36" w14:textId="77777777" w:rsidR="00AD61A3" w:rsidRPr="007C2DE7" w:rsidRDefault="00822B26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Architektura</w:t>
            </w:r>
          </w:p>
        </w:tc>
      </w:tr>
      <w:tr w:rsidR="00AD61A3" w14:paraId="3D055C97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266BC5" w14:textId="77777777" w:rsidR="00AD61A3" w:rsidRDefault="00AD61A3">
            <w:pPr>
              <w:pStyle w:val="Pytania"/>
            </w:pPr>
            <w:r>
              <w:t xml:space="preserve">1.2. Forma </w:t>
            </w:r>
            <w:r w:rsidR="00D87DCC">
              <w:t xml:space="preserve">i ścieżka </w:t>
            </w:r>
            <w:r>
              <w:t>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15ACE" w14:textId="7754D65B" w:rsidR="00AD61A3" w:rsidRDefault="00580DB1" w:rsidP="00FB0906">
            <w:pPr>
              <w:pStyle w:val="Odpowiedzi"/>
              <w:snapToGrid w:val="0"/>
            </w:pPr>
            <w:r>
              <w:t>Stacjonarne/Niestacjonarne</w:t>
            </w:r>
          </w:p>
        </w:tc>
      </w:tr>
      <w:tr w:rsidR="00AD61A3" w14:paraId="5F2B92DB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DD8D6" w14:textId="77777777" w:rsidR="00AD61A3" w:rsidRDefault="00AD61A3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44443" w14:textId="77777777" w:rsidR="00AD61A3" w:rsidRDefault="00094FF3">
            <w:pPr>
              <w:pStyle w:val="Odpowiedzi"/>
            </w:pPr>
            <w:r>
              <w:t>Studia I</w:t>
            </w:r>
            <w:r w:rsidR="00822B26">
              <w:t>I</w:t>
            </w:r>
            <w:r>
              <w:t xml:space="preserve"> stopnia</w:t>
            </w:r>
          </w:p>
        </w:tc>
      </w:tr>
      <w:tr w:rsidR="00AD61A3" w14:paraId="6CAAE61A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ADD791" w14:textId="77777777" w:rsidR="00AD61A3" w:rsidRDefault="00AD61A3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3A0C2" w14:textId="77777777" w:rsidR="00AD61A3" w:rsidRDefault="00027C85">
            <w:pPr>
              <w:pStyle w:val="Odpowiedzi"/>
            </w:pPr>
            <w:r>
              <w:t>Praktyczny</w:t>
            </w:r>
          </w:p>
        </w:tc>
      </w:tr>
    </w:tbl>
    <w:p w14:paraId="734A530D" w14:textId="77777777" w:rsidR="00DC763E" w:rsidRDefault="00DC763E">
      <w:pPr>
        <w:pStyle w:val="Pytania"/>
        <w:sectPr w:rsidR="00DC763E" w:rsidSect="000F338C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0561113D" w14:textId="77777777" w:rsidR="00DC763E" w:rsidRDefault="00DC763E">
      <w:pPr>
        <w:pStyle w:val="Pytania"/>
        <w:sectPr w:rsidR="00DC763E" w:rsidSect="000F338C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375CF7C0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DEF9D8" w14:textId="77777777" w:rsidR="00AD61A3" w:rsidRDefault="00AD61A3" w:rsidP="00D21967">
            <w:pPr>
              <w:pStyle w:val="Pytania"/>
            </w:pPr>
            <w:r>
              <w:lastRenderedPageBreak/>
              <w:t>1.</w:t>
            </w:r>
            <w:r w:rsidR="00D21967">
              <w:t>5</w:t>
            </w:r>
            <w:r>
              <w:t xml:space="preserve">. </w:t>
            </w:r>
            <w:r w:rsidR="002D4AB5">
              <w:t>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3C583" w14:textId="77777777"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14:paraId="7517F1C8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994D55" w14:textId="77777777" w:rsidR="00AD61A3" w:rsidRDefault="00AD61A3" w:rsidP="00D21967">
            <w:pPr>
              <w:pStyle w:val="Pytania"/>
            </w:pPr>
            <w:r>
              <w:t>1.</w:t>
            </w:r>
            <w:r w:rsidR="00D21967">
              <w:t>6</w:t>
            </w:r>
            <w:r>
              <w:t xml:space="preserve">. </w:t>
            </w:r>
            <w:r w:rsidR="00D87DCC">
              <w:t>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85B6C" w14:textId="215348A8" w:rsidR="00F522B8" w:rsidRDefault="00E9082D" w:rsidP="003A3FAD">
            <w:pPr>
              <w:pStyle w:val="Odpowiedzi"/>
              <w:snapToGrid w:val="0"/>
            </w:pPr>
            <w:r>
              <w:t>mgr inż. arch. Wojciech Bielecki</w:t>
            </w:r>
          </w:p>
        </w:tc>
      </w:tr>
    </w:tbl>
    <w:p w14:paraId="32A384A9" w14:textId="77777777" w:rsidR="00AD61A3" w:rsidRDefault="00AD61A3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14:paraId="71C81F8A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251CBD" w14:textId="77777777" w:rsidR="00AD61A3" w:rsidRDefault="00AD61A3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C543B" w14:textId="77777777" w:rsidR="003658AD" w:rsidRDefault="007A3F62">
            <w:pPr>
              <w:pStyle w:val="Odpowiedzi"/>
              <w:snapToGrid w:val="0"/>
            </w:pPr>
            <w:r>
              <w:t>Kierunkowy/</w:t>
            </w:r>
            <w:r w:rsidR="005834FB">
              <w:t>praktyczny</w:t>
            </w:r>
          </w:p>
        </w:tc>
      </w:tr>
      <w:tr w:rsidR="00AD61A3" w14:paraId="6CF41B2A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6EF59C" w14:textId="77777777" w:rsidR="00AD61A3" w:rsidRDefault="00B8436E">
            <w:pPr>
              <w:pStyle w:val="Pytania"/>
              <w:ind w:left="360" w:hanging="360"/>
            </w:pPr>
            <w:r>
              <w:t>2.2</w:t>
            </w:r>
            <w:r w:rsidR="00AD61A3">
              <w:t>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11A8B" w14:textId="77777777" w:rsidR="00AD61A3" w:rsidRDefault="00822B26">
            <w:pPr>
              <w:pStyle w:val="Odpowiedzi"/>
              <w:snapToGrid w:val="0"/>
            </w:pPr>
            <w:r>
              <w:t>6</w:t>
            </w:r>
          </w:p>
        </w:tc>
      </w:tr>
      <w:tr w:rsidR="00AD61A3" w14:paraId="7B884F3B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C2FDD6" w14:textId="77777777" w:rsidR="00AD61A3" w:rsidRDefault="00B8436E">
            <w:pPr>
              <w:pStyle w:val="Pytania"/>
              <w:ind w:left="360" w:hanging="360"/>
            </w:pPr>
            <w:r>
              <w:t>2.3</w:t>
            </w:r>
            <w:r w:rsidR="00AD61A3">
              <w:t>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0E405" w14:textId="77777777" w:rsidR="00AD61A3" w:rsidRDefault="005834FB">
            <w:pPr>
              <w:pStyle w:val="Odpowiedzi"/>
              <w:snapToGrid w:val="0"/>
            </w:pPr>
            <w:r>
              <w:t>P</w:t>
            </w:r>
            <w:r w:rsidR="00094FF3">
              <w:t>olski</w:t>
            </w:r>
          </w:p>
        </w:tc>
      </w:tr>
      <w:tr w:rsidR="00AD61A3" w14:paraId="5BF36D8F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548C36" w14:textId="77777777" w:rsidR="00AD61A3" w:rsidRDefault="00B8436E">
            <w:pPr>
              <w:pStyle w:val="Pytania"/>
              <w:ind w:left="360" w:hanging="360"/>
            </w:pPr>
            <w:r>
              <w:t>2.4</w:t>
            </w:r>
            <w:r w:rsidR="00AD61A3">
              <w:t xml:space="preserve">. </w:t>
            </w:r>
            <w:r w:rsidR="00AD61A3">
              <w:rPr>
                <w:spacing w:val="-4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3BE2C" w14:textId="77777777" w:rsidR="00AD61A3" w:rsidRDefault="00822B26">
            <w:pPr>
              <w:pStyle w:val="Odpowiedzi"/>
              <w:snapToGrid w:val="0"/>
            </w:pPr>
            <w:r>
              <w:t>II</w:t>
            </w:r>
          </w:p>
        </w:tc>
      </w:tr>
      <w:tr w:rsidR="00AD61A3" w14:paraId="3A9D7EF1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BEDD0B" w14:textId="77777777" w:rsidR="00AD61A3" w:rsidRDefault="00B8436E">
            <w:pPr>
              <w:pStyle w:val="Pytania"/>
              <w:ind w:left="360" w:hanging="360"/>
            </w:pPr>
            <w:r>
              <w:t>2.5</w:t>
            </w:r>
            <w:r w:rsidR="002D4AB5">
              <w:t>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2BD85" w14:textId="77777777"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14:paraId="471BC568" w14:textId="77777777" w:rsidR="00F02F1A" w:rsidRDefault="00AD61A3" w:rsidP="00F02F1A">
      <w:pPr>
        <w:pStyle w:val="Punktygwne"/>
        <w:numPr>
          <w:ilvl w:val="0"/>
          <w:numId w:val="9"/>
        </w:numPr>
      </w:pPr>
      <w:r>
        <w:t xml:space="preserve">Efekty </w:t>
      </w:r>
      <w:r w:rsidR="00027C85">
        <w:t>uczenia się</w:t>
      </w:r>
      <w:r>
        <w:t xml:space="preserve"> i sposób prowadzenia zajęć</w:t>
      </w:r>
    </w:p>
    <w:p w14:paraId="0F71092A" w14:textId="77777777"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 xml:space="preserve"> Cel</w:t>
      </w:r>
      <w:r w:rsidR="00D87DCC">
        <w:t>e</w:t>
      </w:r>
      <w:r>
        <w:t xml:space="preserve"> przedmiotu </w:t>
      </w:r>
    </w:p>
    <w:p w14:paraId="7E7956B0" w14:textId="77777777"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14:paraId="71D89171" w14:textId="77777777" w:rsidTr="005D23CD">
        <w:trPr>
          <w:cantSplit/>
          <w:trHeight w:val="230"/>
        </w:trPr>
        <w:tc>
          <w:tcPr>
            <w:tcW w:w="567" w:type="dxa"/>
            <w:vMerge w:val="restart"/>
            <w:vAlign w:val="center"/>
          </w:tcPr>
          <w:p w14:paraId="0FFF9441" w14:textId="77777777" w:rsidR="00D87DCC" w:rsidRDefault="00D87DCC" w:rsidP="00057FA1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vMerge w:val="restart"/>
            <w:vAlign w:val="center"/>
          </w:tcPr>
          <w:p w14:paraId="5AE72DE5" w14:textId="77777777" w:rsidR="00D87DCC" w:rsidRDefault="00D87DCC" w:rsidP="00057FA1">
            <w:pPr>
              <w:pStyle w:val="Nagwkitablic"/>
            </w:pPr>
            <w:r>
              <w:t>Cele przedmiotu</w:t>
            </w:r>
          </w:p>
        </w:tc>
      </w:tr>
      <w:tr w:rsidR="00D87DCC" w14:paraId="378503EC" w14:textId="77777777" w:rsidTr="005D23CD">
        <w:trPr>
          <w:cantSplit/>
          <w:trHeight w:val="249"/>
        </w:trPr>
        <w:tc>
          <w:tcPr>
            <w:tcW w:w="567" w:type="dxa"/>
            <w:vMerge/>
            <w:vAlign w:val="center"/>
          </w:tcPr>
          <w:p w14:paraId="1C50816E" w14:textId="77777777"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vAlign w:val="center"/>
          </w:tcPr>
          <w:p w14:paraId="578229A8" w14:textId="77777777" w:rsidR="00D87DCC" w:rsidRDefault="00D87DCC" w:rsidP="00057FA1">
            <w:pPr>
              <w:pStyle w:val="Nagwkitablic"/>
              <w:snapToGrid w:val="0"/>
            </w:pPr>
          </w:p>
        </w:tc>
      </w:tr>
      <w:tr w:rsidR="009045FF" w14:paraId="4389A00B" w14:textId="77777777" w:rsidTr="00792157">
        <w:trPr>
          <w:trHeight w:val="397"/>
        </w:trPr>
        <w:tc>
          <w:tcPr>
            <w:tcW w:w="567" w:type="dxa"/>
            <w:vAlign w:val="center"/>
          </w:tcPr>
          <w:p w14:paraId="04F4522D" w14:textId="77777777"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47" w:type="dxa"/>
            <w:vAlign w:val="center"/>
          </w:tcPr>
          <w:p w14:paraId="2C0128DE" w14:textId="77777777" w:rsidR="009045FF" w:rsidRPr="00822B26" w:rsidRDefault="00822B26" w:rsidP="00931904">
            <w:pPr>
              <w:pStyle w:val="Cele"/>
              <w:tabs>
                <w:tab w:val="clear" w:pos="720"/>
              </w:tabs>
              <w:suppressAutoHyphens/>
              <w:spacing w:before="0"/>
              <w:ind w:left="0" w:firstLine="0"/>
              <w:jc w:val="left"/>
            </w:pPr>
            <w:r w:rsidRPr="00822B26">
              <w:t>Rozwijanie u studentów wyobraźni przestrzennej.</w:t>
            </w:r>
          </w:p>
        </w:tc>
      </w:tr>
      <w:tr w:rsidR="009045FF" w14:paraId="2B53329B" w14:textId="77777777" w:rsidTr="00792157">
        <w:trPr>
          <w:trHeight w:val="397"/>
        </w:trPr>
        <w:tc>
          <w:tcPr>
            <w:tcW w:w="567" w:type="dxa"/>
            <w:vAlign w:val="center"/>
          </w:tcPr>
          <w:p w14:paraId="11CDA635" w14:textId="77777777"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vAlign w:val="center"/>
          </w:tcPr>
          <w:p w14:paraId="196DFB6D" w14:textId="77777777" w:rsidR="009045FF" w:rsidRPr="00822B26" w:rsidRDefault="00822B26" w:rsidP="00931904">
            <w:pPr>
              <w:pStyle w:val="Cele"/>
              <w:tabs>
                <w:tab w:val="clear" w:pos="720"/>
              </w:tabs>
              <w:suppressAutoHyphens/>
              <w:spacing w:before="0"/>
              <w:ind w:left="0" w:firstLine="0"/>
              <w:jc w:val="left"/>
            </w:pPr>
            <w:r w:rsidRPr="00822B26">
              <w:t>Uzyskanie przez studentów wiedzy na temat zasad, trendów i kierunków rozwoju projektowania urbanistycznego o różnej skali i stopniu złożoności, w szczególności miejscowych planów zagospodarowania przestrzennego z uwzględnieniem lokalnych uwarunkowań i powiązań.</w:t>
            </w:r>
          </w:p>
        </w:tc>
      </w:tr>
      <w:tr w:rsidR="009045FF" w14:paraId="5D824D2B" w14:textId="77777777" w:rsidTr="00792157">
        <w:trPr>
          <w:trHeight w:val="397"/>
        </w:trPr>
        <w:tc>
          <w:tcPr>
            <w:tcW w:w="567" w:type="dxa"/>
            <w:vAlign w:val="center"/>
          </w:tcPr>
          <w:p w14:paraId="31C92C04" w14:textId="77777777" w:rsidR="009045FF" w:rsidRPr="0069471B" w:rsidRDefault="009045FF" w:rsidP="009045F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vAlign w:val="center"/>
          </w:tcPr>
          <w:p w14:paraId="0DAA68C7" w14:textId="77777777" w:rsidR="009045FF" w:rsidRPr="00822B26" w:rsidRDefault="00822B26" w:rsidP="00931904">
            <w:pPr>
              <w:pStyle w:val="Cele"/>
              <w:tabs>
                <w:tab w:val="clear" w:pos="720"/>
              </w:tabs>
              <w:suppressAutoHyphens/>
              <w:spacing w:before="0"/>
              <w:ind w:left="0" w:firstLine="0"/>
              <w:jc w:val="left"/>
            </w:pPr>
            <w:r w:rsidRPr="00822B26">
              <w:t>Zapoznanie studenta ze złożoną problematyką możliwości rozwoju funkcjonalno-przestrzennego istniejących miast średniej wielkości zgodnie z zasadą zrównoważonego rozwoju.</w:t>
            </w:r>
          </w:p>
        </w:tc>
      </w:tr>
      <w:tr w:rsidR="00822B26" w14:paraId="317726E7" w14:textId="77777777" w:rsidTr="00792157">
        <w:trPr>
          <w:trHeight w:val="397"/>
        </w:trPr>
        <w:tc>
          <w:tcPr>
            <w:tcW w:w="567" w:type="dxa"/>
            <w:vAlign w:val="center"/>
          </w:tcPr>
          <w:p w14:paraId="6AD75145" w14:textId="77777777" w:rsidR="00822B26" w:rsidRDefault="00822B26" w:rsidP="009045FF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vAlign w:val="center"/>
          </w:tcPr>
          <w:p w14:paraId="6155BE6C" w14:textId="77777777" w:rsidR="00822B26" w:rsidRPr="00822B26" w:rsidRDefault="00822B26" w:rsidP="00931904">
            <w:pPr>
              <w:pStyle w:val="Cele"/>
              <w:tabs>
                <w:tab w:val="clear" w:pos="720"/>
              </w:tabs>
              <w:suppressAutoHyphens/>
              <w:spacing w:before="0"/>
              <w:ind w:left="0" w:firstLine="0"/>
              <w:jc w:val="left"/>
            </w:pPr>
            <w:r w:rsidRPr="00822B26">
              <w:t>Zapoznanie studenta z problematyką  miejscowego planu zagospodarowania przestrzennego wybranego fragmentu studium uwarunkowań i kierunków zagospodarowania przestrzennego miasta średniej wielkości.</w:t>
            </w:r>
          </w:p>
        </w:tc>
      </w:tr>
      <w:tr w:rsidR="00822B26" w14:paraId="3ABBFF74" w14:textId="77777777" w:rsidTr="00792157">
        <w:trPr>
          <w:trHeight w:val="397"/>
        </w:trPr>
        <w:tc>
          <w:tcPr>
            <w:tcW w:w="567" w:type="dxa"/>
            <w:vAlign w:val="center"/>
          </w:tcPr>
          <w:p w14:paraId="431C3473" w14:textId="77777777" w:rsidR="00822B26" w:rsidRDefault="00822B26" w:rsidP="009045FF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vAlign w:val="center"/>
          </w:tcPr>
          <w:p w14:paraId="2C14F306" w14:textId="77777777" w:rsidR="00822B26" w:rsidRPr="00822B26" w:rsidRDefault="00822B26" w:rsidP="00931904">
            <w:pPr>
              <w:pStyle w:val="Cele"/>
              <w:tabs>
                <w:tab w:val="clear" w:pos="720"/>
              </w:tabs>
              <w:suppressAutoHyphens/>
              <w:spacing w:before="0"/>
              <w:ind w:left="0" w:firstLine="0"/>
              <w:jc w:val="left"/>
            </w:pPr>
            <w:r w:rsidRPr="00822B26">
              <w:t>Nauczenie studenta opracowywania projektu studium uwarunkowań i kierunków zagospodarowania przestrzennego miast średniej wielkości na podstawie obowiązującej Ustawy o planowaniu i zagospodarowaniu przestrzennym. Przeprowadzenie przez studenta analizy powiązania miasta z regionem, uwarunkowań funkcjonalno-przestrzennych, społeczno-gospodarczych, przyrodniczo-geograficznych, historyczno-kulturowych i infrastruktury technicznej w  wymaganym dla celu pracy zakresie.</w:t>
            </w:r>
          </w:p>
        </w:tc>
      </w:tr>
      <w:tr w:rsidR="00822B26" w14:paraId="1958A239" w14:textId="77777777" w:rsidTr="00792157">
        <w:trPr>
          <w:trHeight w:val="397"/>
        </w:trPr>
        <w:tc>
          <w:tcPr>
            <w:tcW w:w="567" w:type="dxa"/>
            <w:vAlign w:val="center"/>
          </w:tcPr>
          <w:p w14:paraId="5943C98D" w14:textId="77777777" w:rsidR="00822B26" w:rsidRDefault="00822B26" w:rsidP="009045FF">
            <w:pPr>
              <w:pStyle w:val="centralniewrubryce"/>
            </w:pPr>
            <w:r>
              <w:t>C6</w:t>
            </w:r>
          </w:p>
        </w:tc>
        <w:tc>
          <w:tcPr>
            <w:tcW w:w="8647" w:type="dxa"/>
            <w:vAlign w:val="center"/>
          </w:tcPr>
          <w:p w14:paraId="1897F9D8" w14:textId="77777777" w:rsidR="00822B26" w:rsidRPr="00822B26" w:rsidRDefault="00822B26" w:rsidP="00931904">
            <w:pPr>
              <w:pStyle w:val="Cele"/>
              <w:tabs>
                <w:tab w:val="clear" w:pos="720"/>
              </w:tabs>
              <w:suppressAutoHyphens/>
              <w:spacing w:before="0"/>
              <w:ind w:left="0" w:firstLine="0"/>
              <w:jc w:val="left"/>
            </w:pPr>
            <w:r w:rsidRPr="00822B26">
              <w:t>Nauczenie studenta opracowywania projektów miejscowych planów zagospodarowania przestrzennego zgodnie ze sztuką projektową i obowiązującymi aktami prawnymi.</w:t>
            </w:r>
          </w:p>
        </w:tc>
      </w:tr>
      <w:tr w:rsidR="00822B26" w14:paraId="404CF835" w14:textId="77777777" w:rsidTr="00792157">
        <w:trPr>
          <w:trHeight w:val="397"/>
        </w:trPr>
        <w:tc>
          <w:tcPr>
            <w:tcW w:w="567" w:type="dxa"/>
            <w:vAlign w:val="center"/>
          </w:tcPr>
          <w:p w14:paraId="78541482" w14:textId="77777777" w:rsidR="00822B26" w:rsidRDefault="00822B26" w:rsidP="009045FF">
            <w:pPr>
              <w:pStyle w:val="centralniewrubryce"/>
            </w:pPr>
            <w:r>
              <w:t>C7</w:t>
            </w:r>
          </w:p>
        </w:tc>
        <w:tc>
          <w:tcPr>
            <w:tcW w:w="8647" w:type="dxa"/>
            <w:vAlign w:val="center"/>
          </w:tcPr>
          <w:p w14:paraId="4CA3BB15" w14:textId="77777777" w:rsidR="00822B26" w:rsidRPr="00822B26" w:rsidRDefault="00822B26" w:rsidP="00931904">
            <w:pPr>
              <w:pStyle w:val="Cele"/>
              <w:tabs>
                <w:tab w:val="clear" w:pos="720"/>
              </w:tabs>
              <w:suppressAutoHyphens/>
              <w:spacing w:before="0"/>
              <w:ind w:left="0" w:firstLine="0"/>
              <w:jc w:val="left"/>
            </w:pPr>
            <w:r w:rsidRPr="00822B26">
              <w:t>Doskonalenie warsztatu projektowego w opracowaniu i prezentacji projektów urbanistycznych, w tym doboru i stosowania właściwych metod i technik projektowania, wykonywania dokumentacji architektoniczno-urbanistycznej, wdrażania zasad i wytycznych projektowania uniwersalnego, myślenia i działania w sposób twórczy i kreatywny oraz szacowania czasu potrzebnego na realizację danego zadania projektowego.</w:t>
            </w:r>
          </w:p>
        </w:tc>
      </w:tr>
      <w:tr w:rsidR="00822B26" w14:paraId="0BA45E4F" w14:textId="77777777" w:rsidTr="00792157">
        <w:trPr>
          <w:trHeight w:val="397"/>
        </w:trPr>
        <w:tc>
          <w:tcPr>
            <w:tcW w:w="567" w:type="dxa"/>
            <w:vAlign w:val="center"/>
          </w:tcPr>
          <w:p w14:paraId="63DAF274" w14:textId="77777777" w:rsidR="00822B26" w:rsidRDefault="00822B26" w:rsidP="009045FF">
            <w:pPr>
              <w:pStyle w:val="centralniewrubryce"/>
            </w:pPr>
            <w:r>
              <w:lastRenderedPageBreak/>
              <w:t>C8</w:t>
            </w:r>
          </w:p>
        </w:tc>
        <w:tc>
          <w:tcPr>
            <w:tcW w:w="8647" w:type="dxa"/>
            <w:vAlign w:val="center"/>
          </w:tcPr>
          <w:p w14:paraId="619426E1" w14:textId="77777777" w:rsidR="00822B26" w:rsidRPr="00822B26" w:rsidRDefault="00822B26" w:rsidP="00931904">
            <w:pPr>
              <w:pStyle w:val="Cele"/>
              <w:tabs>
                <w:tab w:val="clear" w:pos="720"/>
              </w:tabs>
              <w:suppressAutoHyphens/>
              <w:spacing w:before="0"/>
              <w:ind w:left="0" w:firstLine="0"/>
              <w:jc w:val="left"/>
            </w:pPr>
            <w:r w:rsidRPr="00822B26">
              <w:t xml:space="preserve">Rozwijanie kreatywności związanej z kształtowaniem przestrzeni w zgodzie z ideą zrównoważonego rozwoju i przeciwdziałaniem </w:t>
            </w:r>
            <w:proofErr w:type="spellStart"/>
            <w:r w:rsidRPr="00822B26">
              <w:t>wykluczeniom</w:t>
            </w:r>
            <w:proofErr w:type="spellEnd"/>
            <w:r w:rsidRPr="00822B26">
              <w:t xml:space="preserve"> osób z niepełnosprawnościami.</w:t>
            </w:r>
          </w:p>
        </w:tc>
      </w:tr>
      <w:tr w:rsidR="00822B26" w14:paraId="79F9660A" w14:textId="77777777" w:rsidTr="00792157">
        <w:trPr>
          <w:trHeight w:val="397"/>
        </w:trPr>
        <w:tc>
          <w:tcPr>
            <w:tcW w:w="567" w:type="dxa"/>
            <w:vAlign w:val="center"/>
          </w:tcPr>
          <w:p w14:paraId="3BC2A4A3" w14:textId="77777777" w:rsidR="00822B26" w:rsidRDefault="00822B26" w:rsidP="009045FF">
            <w:pPr>
              <w:pStyle w:val="centralniewrubryce"/>
            </w:pPr>
            <w:r>
              <w:t>C9</w:t>
            </w:r>
          </w:p>
        </w:tc>
        <w:tc>
          <w:tcPr>
            <w:tcW w:w="8647" w:type="dxa"/>
            <w:vAlign w:val="center"/>
          </w:tcPr>
          <w:p w14:paraId="3532D3F0" w14:textId="77777777" w:rsidR="00822B26" w:rsidRPr="00822B26" w:rsidRDefault="00822B26" w:rsidP="00931904">
            <w:pPr>
              <w:pStyle w:val="Cele"/>
              <w:tabs>
                <w:tab w:val="clear" w:pos="720"/>
              </w:tabs>
              <w:suppressAutoHyphens/>
              <w:spacing w:before="0"/>
              <w:ind w:left="0" w:firstLine="0"/>
              <w:jc w:val="left"/>
            </w:pPr>
            <w:r w:rsidRPr="00822B26">
              <w:t>Doskonalenie umiejętności dyskusji, obrony swoich racji oraz obiektywnego argumentowania decyzji projektowych na każdym etapie rozwoju koncepcji. Wyrabianie umiejętności pracy w zespole na etapie koncepcji projektowej.</w:t>
            </w:r>
          </w:p>
        </w:tc>
      </w:tr>
      <w:tr w:rsidR="00822B26" w14:paraId="48119AE4" w14:textId="77777777" w:rsidTr="00792157">
        <w:trPr>
          <w:trHeight w:val="397"/>
        </w:trPr>
        <w:tc>
          <w:tcPr>
            <w:tcW w:w="567" w:type="dxa"/>
            <w:vAlign w:val="center"/>
          </w:tcPr>
          <w:p w14:paraId="6FCC9540" w14:textId="77777777" w:rsidR="00822B26" w:rsidRDefault="00822B26" w:rsidP="009045FF">
            <w:pPr>
              <w:pStyle w:val="centralniewrubryce"/>
            </w:pPr>
            <w:r>
              <w:t>C10</w:t>
            </w:r>
          </w:p>
        </w:tc>
        <w:tc>
          <w:tcPr>
            <w:tcW w:w="8647" w:type="dxa"/>
            <w:vAlign w:val="center"/>
          </w:tcPr>
          <w:p w14:paraId="1686AFC3" w14:textId="77777777" w:rsidR="00822B26" w:rsidRPr="00822B26" w:rsidRDefault="00822B26" w:rsidP="00931904">
            <w:pPr>
              <w:pStyle w:val="Cele"/>
              <w:tabs>
                <w:tab w:val="clear" w:pos="720"/>
              </w:tabs>
              <w:suppressAutoHyphens/>
              <w:spacing w:before="0"/>
              <w:ind w:left="0" w:firstLine="0"/>
              <w:jc w:val="left"/>
            </w:pPr>
            <w:r w:rsidRPr="00822B26">
              <w:t>Uzyskanie wiedzy w zakresie współpracy branżowej i interdyscyplinarnej oraz umiejętności rozeznania problemów i potrzeb społecznych a także różnorodnych strategii partycypacji społecznej.</w:t>
            </w:r>
          </w:p>
        </w:tc>
      </w:tr>
      <w:tr w:rsidR="00822B26" w14:paraId="63724ACC" w14:textId="77777777" w:rsidTr="00792157">
        <w:trPr>
          <w:trHeight w:val="397"/>
        </w:trPr>
        <w:tc>
          <w:tcPr>
            <w:tcW w:w="567" w:type="dxa"/>
            <w:vAlign w:val="center"/>
          </w:tcPr>
          <w:p w14:paraId="666FE881" w14:textId="77777777" w:rsidR="00822B26" w:rsidRDefault="00822B26" w:rsidP="009045FF">
            <w:pPr>
              <w:pStyle w:val="centralniewrubryce"/>
            </w:pPr>
            <w:r>
              <w:t>C11</w:t>
            </w:r>
          </w:p>
        </w:tc>
        <w:tc>
          <w:tcPr>
            <w:tcW w:w="8647" w:type="dxa"/>
            <w:vAlign w:val="center"/>
          </w:tcPr>
          <w:p w14:paraId="6E37883C" w14:textId="77777777" w:rsidR="00822B26" w:rsidRPr="00822B26" w:rsidRDefault="00822B26" w:rsidP="00931904">
            <w:pPr>
              <w:spacing w:after="0" w:line="240" w:lineRule="auto"/>
              <w:rPr>
                <w:sz w:val="20"/>
                <w:szCs w:val="20"/>
              </w:rPr>
            </w:pPr>
            <w:r w:rsidRPr="00822B26">
              <w:rPr>
                <w:sz w:val="20"/>
                <w:szCs w:val="20"/>
              </w:rPr>
              <w:t>Zrozumienie zadań  oraz odpowiedzialności urbanisty we współczesnej Polsce.</w:t>
            </w:r>
          </w:p>
        </w:tc>
      </w:tr>
    </w:tbl>
    <w:p w14:paraId="32AC6E9E" w14:textId="77777777"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14:paraId="1C1C7C91" w14:textId="77777777"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>Przedmiotowe e</w:t>
      </w:r>
      <w:r w:rsidR="00AD61A3">
        <w:t xml:space="preserve">fekty </w:t>
      </w:r>
      <w:r w:rsidR="00027C85">
        <w:t>uczenia się</w:t>
      </w:r>
      <w:r w:rsidR="00AD61A3">
        <w:t xml:space="preserve">, z podziałem na </w:t>
      </w:r>
      <w:r w:rsidR="00AD61A3">
        <w:rPr>
          <w:smallCaps/>
        </w:rPr>
        <w:t>wiedzę</w:t>
      </w:r>
      <w:r w:rsidR="00AD61A3">
        <w:t xml:space="preserve">, </w:t>
      </w:r>
      <w:r w:rsidR="00AD61A3">
        <w:rPr>
          <w:smallCaps/>
        </w:rPr>
        <w:t>umiejętności</w:t>
      </w:r>
      <w:r w:rsidR="00AD61A3">
        <w:t xml:space="preserve"> i </w:t>
      </w:r>
      <w:r w:rsidR="00AD61A3">
        <w:rPr>
          <w:smallCaps/>
        </w:rPr>
        <w:t>kompetencje</w:t>
      </w:r>
      <w:r w:rsidR="00AD61A3">
        <w:t>, wraz z od</w:t>
      </w:r>
      <w:r>
        <w:t xml:space="preserve">niesieniem do kierunkowych efektów </w:t>
      </w:r>
      <w:r w:rsidR="00027C85">
        <w:t>uczenia się</w:t>
      </w:r>
    </w:p>
    <w:p w14:paraId="0BE38000" w14:textId="77777777"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322"/>
        <w:gridCol w:w="1132"/>
        <w:gridCol w:w="906"/>
        <w:gridCol w:w="907"/>
        <w:gridCol w:w="906"/>
        <w:gridCol w:w="907"/>
      </w:tblGrid>
      <w:tr w:rsidR="00FB0906" w:rsidRPr="00612A96" w14:paraId="32DF321A" w14:textId="77777777" w:rsidTr="00822B26">
        <w:trPr>
          <w:cantSplit/>
          <w:trHeight w:val="42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231C1" w14:textId="77777777" w:rsidR="00FB0906" w:rsidRDefault="00FB0906">
            <w:pPr>
              <w:pStyle w:val="Nagwkitablic"/>
              <w:spacing w:line="256" w:lineRule="auto"/>
            </w:pPr>
            <w:r>
              <w:t>Lp.</w:t>
            </w:r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83F8" w14:textId="77777777" w:rsidR="00FB0906" w:rsidRDefault="00FB0906" w:rsidP="00612A96">
            <w:pPr>
              <w:pStyle w:val="Nagwkitablic"/>
              <w:spacing w:line="256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72862D" w14:textId="77777777" w:rsidR="00FB0906" w:rsidRDefault="00FB0906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14:paraId="60925851" w14:textId="77777777" w:rsidR="00FB0906" w:rsidRDefault="00FB0906">
            <w:pPr>
              <w:pStyle w:val="Nagwkitablic"/>
              <w:spacing w:line="256" w:lineRule="auto"/>
            </w:pPr>
            <w: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5311CF" w14:textId="77777777" w:rsidR="00FB0906" w:rsidRDefault="00FB0906">
            <w:pPr>
              <w:pStyle w:val="Nagwkitablic"/>
              <w:spacing w:before="20" w:line="256" w:lineRule="auto"/>
            </w:pPr>
            <w:r>
              <w:t>Sposób realizacji (zaznaczyć „X”)</w:t>
            </w:r>
          </w:p>
        </w:tc>
      </w:tr>
      <w:tr w:rsidR="00FB0906" w:rsidRPr="00612A96" w14:paraId="53C2A3AF" w14:textId="77777777" w:rsidTr="00822B26">
        <w:trPr>
          <w:cantSplit/>
          <w:trHeight w:val="27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1EB9C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832E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D6ECE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B08851" w14:textId="77777777"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6A36BC" w14:textId="77777777"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14:paraId="5955668E" w14:textId="77777777" w:rsidTr="00822B26">
        <w:trPr>
          <w:cantSplit/>
          <w:trHeight w:val="134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6529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BC802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E724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6437EF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C275DD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304EF0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513B1C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FB0906" w:rsidRPr="00612A96" w14:paraId="52E96D14" w14:textId="77777777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C4C3711" w14:textId="77777777" w:rsidR="00FB0906" w:rsidRDefault="00FB0906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822B26" w:rsidRPr="00612A96" w14:paraId="41BB8AB5" w14:textId="77777777" w:rsidTr="00822B26">
        <w:trPr>
          <w:trHeight w:val="3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0A734D" w14:textId="77777777" w:rsidR="00822B26" w:rsidRDefault="00822B26" w:rsidP="00822B26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F6456A" w14:textId="77777777" w:rsidR="00822B26" w:rsidRPr="005E6582" w:rsidRDefault="00822B26" w:rsidP="00822B2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zasady, trendy i kierunki rozwoju projektowania urbanistycznego w zakresie opracowywania zadań o różnej skali i stopniu złożoności, w szczególności miejscowych planów zagospodarowania przestrzennego z uwzględnieniem lokalnych uwarunkowań i powiązań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D1B154" w14:textId="77777777" w:rsidR="00822B26" w:rsidRPr="00223DFF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ARCH2_W01</w:t>
            </w:r>
          </w:p>
          <w:p w14:paraId="648C915F" w14:textId="77777777" w:rsidR="00822B26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ARCH2_W05</w:t>
            </w:r>
          </w:p>
          <w:p w14:paraId="7FB1C9A5" w14:textId="77777777" w:rsidR="00822B26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ARCH2_W06</w:t>
            </w:r>
          </w:p>
          <w:p w14:paraId="0A5397BB" w14:textId="77777777" w:rsidR="00822B26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ARCH2_W10</w:t>
            </w:r>
          </w:p>
          <w:p w14:paraId="43F089B2" w14:textId="77777777" w:rsidR="00822B26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ARCH2_W12</w:t>
            </w:r>
          </w:p>
          <w:p w14:paraId="7DDF444E" w14:textId="706496FC" w:rsidR="00822B26" w:rsidRPr="00822B26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C71F2" w14:textId="77777777" w:rsidR="00822B26" w:rsidRDefault="00C7404C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C5CCF" w14:textId="77777777" w:rsidR="00822B26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12978" w14:textId="77777777" w:rsidR="00822B26" w:rsidRDefault="00C7404C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0CA3E" w14:textId="77777777" w:rsidR="00822B26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2B26" w:rsidRPr="00612A96" w14:paraId="7B8E3604" w14:textId="77777777" w:rsidTr="00822B26">
        <w:trPr>
          <w:trHeight w:val="3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C527F5" w14:textId="77777777" w:rsidR="00822B26" w:rsidRDefault="00822B26" w:rsidP="00822B26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9AB28D" w14:textId="77777777" w:rsidR="00822B26" w:rsidRDefault="00822B26" w:rsidP="00822B2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zapisy miejscowych planów zagospodarowania przestrzennego w zakresie koniecznym do projektowania architektonicznego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C0AF2C" w14:textId="77777777" w:rsidR="00822B26" w:rsidRPr="0069471B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D372C" w14:textId="77777777" w:rsidR="00822B26" w:rsidRDefault="00C7404C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A8D7E" w14:textId="77777777" w:rsidR="00822B26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2F404" w14:textId="77777777" w:rsidR="00822B26" w:rsidRDefault="00C7404C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7FDBE" w14:textId="77777777" w:rsidR="00822B26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2B26" w:rsidRPr="00612A96" w14:paraId="4B8ABE0E" w14:textId="77777777" w:rsidTr="00822B26">
        <w:trPr>
          <w:trHeight w:val="3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BB290C" w14:textId="77777777" w:rsidR="00822B26" w:rsidRDefault="00822B26" w:rsidP="00822B26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2272EC" w14:textId="77777777" w:rsidR="00822B26" w:rsidRDefault="00822B26" w:rsidP="00822B2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9657D5">
              <w:rPr>
                <w:sz w:val="20"/>
                <w:szCs w:val="20"/>
              </w:rPr>
              <w:t>ma zaawansowaną wiedzę w zakresie twórczego rozwiązywania problemów estetyczno-krajobrazowych, funkcjonalno-użytkowych, konstrukcyjno-budowlanych i instalacyjno-technologicznych, zapewniających</w:t>
            </w:r>
            <w:r>
              <w:rPr>
                <w:sz w:val="20"/>
                <w:szCs w:val="20"/>
              </w:rPr>
              <w:t>,</w:t>
            </w:r>
            <w:r w:rsidRPr="009657D5">
              <w:rPr>
                <w:sz w:val="20"/>
                <w:szCs w:val="20"/>
              </w:rPr>
              <w:t xml:space="preserve"> także osobom niepełnosprawnym, komfor</w:t>
            </w:r>
            <w:r>
              <w:rPr>
                <w:sz w:val="20"/>
                <w:szCs w:val="20"/>
              </w:rPr>
              <w:t>t i bezpieczeństwo użytkowania</w:t>
            </w:r>
            <w:r w:rsidRPr="009657D5">
              <w:rPr>
                <w:sz w:val="20"/>
                <w:szCs w:val="20"/>
              </w:rPr>
              <w:t xml:space="preserve"> zespołów urbanistycznych zarówno współczesnych, jak i historycznych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9F9F1B" w14:textId="77777777" w:rsidR="00822B26" w:rsidRPr="0069471B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77A57" w14:textId="77777777" w:rsidR="00822B26" w:rsidRDefault="00C7404C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D49E6" w14:textId="77777777" w:rsidR="00822B26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8E4C9" w14:textId="77777777" w:rsidR="00822B26" w:rsidRDefault="00C7404C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D999B" w14:textId="77777777" w:rsidR="00822B26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2B26" w:rsidRPr="00612A96" w14:paraId="6838064F" w14:textId="77777777" w:rsidTr="00822B26">
        <w:trPr>
          <w:trHeight w:val="3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A9FB66" w14:textId="77777777" w:rsidR="00822B26" w:rsidRDefault="00822B26" w:rsidP="00822B26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1E4981" w14:textId="77777777" w:rsidR="00822B26" w:rsidRDefault="00822B26" w:rsidP="00822B2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D020F">
              <w:rPr>
                <w:sz w:val="20"/>
                <w:szCs w:val="20"/>
              </w:rPr>
              <w:t>ma wiedzę na temat projektowania układu komunikacyjnego w mieście oraz projektowania urbanistycznego funkcji specyficznych, np. zespołów sportowo-rekreacyjnych, dworców i innych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F69E59" w14:textId="77777777" w:rsidR="00822B26" w:rsidRPr="0069471B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596EC" w14:textId="77777777" w:rsidR="00822B26" w:rsidRDefault="00C7404C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BA65E" w14:textId="77777777" w:rsidR="00822B26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A1454" w14:textId="77777777" w:rsidR="00822B26" w:rsidRDefault="00C7404C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AAC7C" w14:textId="77777777" w:rsidR="00822B26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2B26" w:rsidRPr="00612A96" w14:paraId="60918BA0" w14:textId="77777777" w:rsidTr="00822B26">
        <w:trPr>
          <w:trHeight w:val="3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56E8CE" w14:textId="77777777" w:rsidR="00822B26" w:rsidRDefault="00822B26" w:rsidP="00822B26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2DF416" w14:textId="77777777" w:rsidR="00822B26" w:rsidRPr="008D020F" w:rsidRDefault="00822B26" w:rsidP="00822B2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D020F">
              <w:rPr>
                <w:sz w:val="20"/>
                <w:szCs w:val="20"/>
              </w:rPr>
              <w:t>ma wiedzę na temat struktury przestrzennej miasta i rozumie jej złożoność, zna i rozumie pojęcie przestrzeni, środowiska, ideę rozwoju zrównoważonego i jej znaczenie dla przyszłości ludzkości, ideę ochrony tożsamości przestrzennej miasta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F9D440" w14:textId="77777777" w:rsidR="00822B26" w:rsidRPr="0069471B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05013" w14:textId="77777777" w:rsidR="00822B26" w:rsidRDefault="00C7404C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CC4EB" w14:textId="77777777" w:rsidR="00822B26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B37F3" w14:textId="77777777" w:rsidR="00822B26" w:rsidRDefault="00C7404C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E312E" w14:textId="77777777" w:rsidR="00822B26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2B26" w:rsidRPr="00612A96" w14:paraId="14FACFCB" w14:textId="77777777" w:rsidTr="00822B26">
        <w:trPr>
          <w:trHeight w:val="3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A651C4" w14:textId="77777777" w:rsidR="00822B26" w:rsidRDefault="00822B26" w:rsidP="00822B26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W6</w:t>
            </w:r>
          </w:p>
        </w:tc>
        <w:tc>
          <w:tcPr>
            <w:tcW w:w="3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9BA178" w14:textId="77777777" w:rsidR="00822B26" w:rsidRPr="008D020F" w:rsidRDefault="00822B26" w:rsidP="00822B2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C2324A">
              <w:rPr>
                <w:sz w:val="20"/>
                <w:szCs w:val="20"/>
              </w:rPr>
              <w:t>przepisy planistyczne i procedury techniczno-budowlane oraz ekonomikę projektowania, realizacji i użytkowania zespołów urbanistycznych zgodnie z ładem przestrzennym i zrównoważonym rozwojem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8E6D8F" w14:textId="77777777" w:rsidR="00822B26" w:rsidRPr="0069471B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DCF2D" w14:textId="77777777" w:rsidR="00822B26" w:rsidRDefault="00C7404C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1F573" w14:textId="77777777" w:rsidR="00822B26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1F93F" w14:textId="77777777" w:rsidR="00822B26" w:rsidRDefault="00C7404C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3AFC4" w14:textId="77777777" w:rsidR="00822B26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2B26" w:rsidRPr="00612A96" w14:paraId="11ED5B83" w14:textId="77777777" w:rsidTr="00822B26">
        <w:trPr>
          <w:trHeight w:val="3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024D33" w14:textId="77777777" w:rsidR="00822B26" w:rsidRDefault="00822B26" w:rsidP="00822B26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W7</w:t>
            </w:r>
          </w:p>
        </w:tc>
        <w:tc>
          <w:tcPr>
            <w:tcW w:w="3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588F0A" w14:textId="77777777" w:rsidR="00822B26" w:rsidRDefault="00822B26" w:rsidP="00822B2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C2324A">
              <w:rPr>
                <w:sz w:val="20"/>
                <w:szCs w:val="20"/>
              </w:rPr>
              <w:t>metody analizy i synte</w:t>
            </w:r>
            <w:r>
              <w:rPr>
                <w:sz w:val="20"/>
                <w:szCs w:val="20"/>
              </w:rPr>
              <w:t>zy danych z zakresu</w:t>
            </w:r>
            <w:r w:rsidRPr="00C2324A">
              <w:rPr>
                <w:sz w:val="20"/>
                <w:szCs w:val="20"/>
              </w:rPr>
              <w:t xml:space="preserve"> zagospodarowania przestrzennego, a także zna zasady ich oceny i prawidłowego interpretowania w projektowaniu urbanistycznym i </w:t>
            </w:r>
            <w:r>
              <w:rPr>
                <w:sz w:val="20"/>
                <w:szCs w:val="20"/>
              </w:rPr>
              <w:t>planowaniu przestrzennym, niezbędne do przygotowania koncepcji projektowych w interdyscyplinarnym środowisku, ze szczególnym uwzględnieniem współpracy międzybranżowej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747A08" w14:textId="77777777" w:rsidR="00822B26" w:rsidRPr="0069471B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A4114" w14:textId="77777777" w:rsidR="00822B26" w:rsidRDefault="00C7404C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F4A47" w14:textId="77777777" w:rsidR="00822B26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12723" w14:textId="77777777" w:rsidR="00822B26" w:rsidRDefault="00C7404C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73D08" w14:textId="77777777" w:rsidR="00822B26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2B26" w:rsidRPr="00612A96" w14:paraId="728EA7F1" w14:textId="77777777" w:rsidTr="00822B26">
        <w:trPr>
          <w:trHeight w:val="3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DC70F4" w14:textId="77777777" w:rsidR="00822B26" w:rsidRDefault="00822B26" w:rsidP="00822B26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W8</w:t>
            </w:r>
          </w:p>
        </w:tc>
        <w:tc>
          <w:tcPr>
            <w:tcW w:w="3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E61B9A" w14:textId="77777777" w:rsidR="00822B26" w:rsidRDefault="00822B26" w:rsidP="00822B2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interdyscyplinarny charakter projektowania urbanistycznego oraz potrzebę integracji wiedzy z innych dziedzin, a także jej zastosowania w procesie projektowania we współpracy ze specjalistami z tych dziedzin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DD06B" w14:textId="77777777" w:rsidR="00822B26" w:rsidRPr="0069471B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15AE2" w14:textId="77777777" w:rsidR="00822B26" w:rsidRDefault="00C7404C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86AEA" w14:textId="77777777" w:rsidR="00822B26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A728A" w14:textId="77777777" w:rsidR="00822B26" w:rsidRDefault="00C7404C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908AD" w14:textId="77777777" w:rsidR="00822B26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2B26" w:rsidRPr="00612A96" w14:paraId="1F626AE7" w14:textId="77777777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5CDB33F" w14:textId="77777777" w:rsidR="00822B26" w:rsidRDefault="00822B26" w:rsidP="00822B26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822B26" w:rsidRPr="00612A96" w14:paraId="0FB5567E" w14:textId="77777777" w:rsidTr="00822B26">
        <w:trPr>
          <w:trHeight w:val="3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ABF2CB" w14:textId="77777777" w:rsidR="00822B26" w:rsidRDefault="00822B26" w:rsidP="00822B26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8E052C" w14:textId="77777777" w:rsidR="00822B26" w:rsidRPr="004D010C" w:rsidRDefault="00822B26" w:rsidP="00822B2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interpretować </w:t>
            </w:r>
            <w:r w:rsidRPr="00A3754D">
              <w:rPr>
                <w:sz w:val="20"/>
                <w:szCs w:val="20"/>
              </w:rPr>
              <w:t>opracowania planistyczne dotyczące zagospodarowania przestrzennego</w:t>
            </w:r>
            <w:r>
              <w:rPr>
                <w:sz w:val="20"/>
                <w:szCs w:val="20"/>
              </w:rPr>
              <w:t xml:space="preserve"> w zakresie koniecznym do projektowania w skali urbanistycznej, dostrzegając i uwzględniając aspekty systemowe i pozatechniczne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69685D" w14:textId="77777777" w:rsidR="00822B26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ARCH2_U01</w:t>
            </w:r>
          </w:p>
          <w:p w14:paraId="05D58989" w14:textId="77777777" w:rsidR="00822B26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ARCH2_U02</w:t>
            </w:r>
          </w:p>
          <w:p w14:paraId="6C0A06C3" w14:textId="77777777" w:rsidR="00822B26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ARCH2_U04</w:t>
            </w:r>
          </w:p>
          <w:p w14:paraId="57B2574E" w14:textId="77777777" w:rsidR="00822B26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ARCH2_U06</w:t>
            </w:r>
          </w:p>
          <w:p w14:paraId="6FCC3DE6" w14:textId="77777777" w:rsidR="00822B26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ARCH2_U07</w:t>
            </w:r>
          </w:p>
          <w:p w14:paraId="096F9658" w14:textId="77777777" w:rsidR="00822B26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742480">
              <w:rPr>
                <w:sz w:val="16"/>
                <w:szCs w:val="16"/>
              </w:rPr>
              <w:t>ARCH</w:t>
            </w:r>
            <w:r>
              <w:rPr>
                <w:sz w:val="16"/>
                <w:szCs w:val="16"/>
              </w:rPr>
              <w:t>2</w:t>
            </w:r>
            <w:r w:rsidRPr="00742480">
              <w:rPr>
                <w:sz w:val="16"/>
                <w:szCs w:val="16"/>
              </w:rPr>
              <w:t>_U08</w:t>
            </w:r>
          </w:p>
          <w:p w14:paraId="18E77621" w14:textId="77777777" w:rsidR="00822B26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ARCH2_U09</w:t>
            </w:r>
          </w:p>
          <w:p w14:paraId="02AB8065" w14:textId="77777777" w:rsidR="00822B26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742480">
              <w:rPr>
                <w:sz w:val="16"/>
                <w:szCs w:val="16"/>
              </w:rPr>
              <w:t>ARCH</w:t>
            </w:r>
            <w:r>
              <w:rPr>
                <w:sz w:val="16"/>
                <w:szCs w:val="16"/>
              </w:rPr>
              <w:t>2</w:t>
            </w:r>
            <w:r w:rsidRPr="00742480">
              <w:rPr>
                <w:sz w:val="16"/>
                <w:szCs w:val="16"/>
              </w:rPr>
              <w:t>_U11</w:t>
            </w:r>
          </w:p>
          <w:p w14:paraId="08696335" w14:textId="77777777" w:rsidR="00822B26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742480">
              <w:rPr>
                <w:sz w:val="16"/>
                <w:szCs w:val="16"/>
              </w:rPr>
              <w:t>ARCH</w:t>
            </w:r>
            <w:r>
              <w:rPr>
                <w:sz w:val="16"/>
                <w:szCs w:val="16"/>
              </w:rPr>
              <w:t>2</w:t>
            </w:r>
            <w:r w:rsidRPr="00742480">
              <w:rPr>
                <w:sz w:val="16"/>
                <w:szCs w:val="16"/>
              </w:rPr>
              <w:t>_U13</w:t>
            </w:r>
          </w:p>
          <w:p w14:paraId="4E0FAACB" w14:textId="77777777" w:rsidR="00822B26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742480">
              <w:rPr>
                <w:sz w:val="16"/>
                <w:szCs w:val="16"/>
              </w:rPr>
              <w:t>ARCH</w:t>
            </w:r>
            <w:r>
              <w:rPr>
                <w:sz w:val="16"/>
                <w:szCs w:val="16"/>
              </w:rPr>
              <w:t>2</w:t>
            </w:r>
            <w:r w:rsidRPr="00742480">
              <w:rPr>
                <w:sz w:val="16"/>
                <w:szCs w:val="16"/>
              </w:rPr>
              <w:t>_U15</w:t>
            </w:r>
          </w:p>
          <w:p w14:paraId="4A18039B" w14:textId="77777777" w:rsidR="00822B26" w:rsidRPr="005A52DC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ARCH2_U16</w:t>
            </w:r>
          </w:p>
          <w:p w14:paraId="164F2202" w14:textId="77777777" w:rsidR="00822B26" w:rsidRPr="00822B26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ARCH2_U20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87240" w14:textId="77777777" w:rsidR="00822B26" w:rsidRDefault="00C7404C" w:rsidP="00822B2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4050D" w14:textId="77777777" w:rsidR="00822B26" w:rsidRDefault="00822B26" w:rsidP="00822B2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28AAE" w14:textId="77777777" w:rsidR="00822B26" w:rsidRDefault="00C7404C" w:rsidP="00822B2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F0F94" w14:textId="77777777" w:rsidR="00822B26" w:rsidRDefault="00822B26" w:rsidP="00822B2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22B26" w:rsidRPr="00612A96" w14:paraId="7499FD59" w14:textId="77777777" w:rsidTr="00822B26">
        <w:trPr>
          <w:trHeight w:val="3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C3DC51" w14:textId="77777777" w:rsidR="00822B26" w:rsidRDefault="00822B26" w:rsidP="00822B26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E7E047" w14:textId="77777777" w:rsidR="00822B26" w:rsidRDefault="00822B26" w:rsidP="00822B2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dokonać krytycznej analizy uwarunkowań, w tym waloryzacji stanu zagospodarowania terenu i zabudowy; formułować wnioski do projektowania i planowania przestrzennego, prognozować procesy przekształceń struktury osadniczej miasta i wsi oraz przewidywać skutki społeczne tych przekształceń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93B6E6" w14:textId="77777777" w:rsidR="00822B26" w:rsidRPr="00AD56FC" w:rsidRDefault="00822B26" w:rsidP="00822B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C4463" w14:textId="77777777" w:rsidR="00822B26" w:rsidRDefault="00C7404C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8519A" w14:textId="77777777" w:rsidR="00822B26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F26F0" w14:textId="77777777" w:rsidR="00822B26" w:rsidRDefault="00C7404C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57C2F" w14:textId="77777777" w:rsidR="00822B26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2B26" w:rsidRPr="00612A96" w14:paraId="569AC199" w14:textId="77777777" w:rsidTr="00822B26">
        <w:trPr>
          <w:trHeight w:val="3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993D49" w14:textId="77777777" w:rsidR="00822B26" w:rsidRDefault="00822B26" w:rsidP="00822B26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D10065" w14:textId="77777777" w:rsidR="00822B26" w:rsidRDefault="00822B26" w:rsidP="00822B2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wybierać i stosować właściwe metody i narzędzia w projektowaniu urbanistycznym i planowaniu przestrzennym oraz ocenić przydatność zaawansowanych metod i narzędzi służących do rozwiązywania zadań inżynierskich związanych z tym projektowaniem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090B96" w14:textId="77777777" w:rsidR="00822B26" w:rsidRPr="00AD56FC" w:rsidRDefault="00822B26" w:rsidP="00822B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E8516" w14:textId="77777777" w:rsidR="00822B26" w:rsidRDefault="00C7404C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45FC2" w14:textId="77777777" w:rsidR="00822B26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A42E2" w14:textId="77777777" w:rsidR="00822B26" w:rsidRDefault="00C7404C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4CBC9" w14:textId="77777777" w:rsidR="00822B26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2B26" w:rsidRPr="00612A96" w14:paraId="50B57198" w14:textId="77777777" w:rsidTr="00822B26">
        <w:trPr>
          <w:trHeight w:val="3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01F3C9" w14:textId="77777777" w:rsidR="00822B26" w:rsidRDefault="00822B26" w:rsidP="00822B26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F21A66" w14:textId="77777777" w:rsidR="00822B26" w:rsidRPr="004D010C" w:rsidRDefault="00822B26" w:rsidP="00822B2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CD51D4">
              <w:rPr>
                <w:sz w:val="20"/>
                <w:szCs w:val="20"/>
              </w:rPr>
              <w:t>rozwiązywa</w:t>
            </w:r>
            <w:r>
              <w:rPr>
                <w:sz w:val="20"/>
                <w:szCs w:val="20"/>
              </w:rPr>
              <w:t>ć</w:t>
            </w:r>
            <w:r w:rsidRPr="00CD51D4">
              <w:rPr>
                <w:sz w:val="20"/>
                <w:szCs w:val="20"/>
              </w:rPr>
              <w:t xml:space="preserve"> problem</w:t>
            </w:r>
            <w:r>
              <w:rPr>
                <w:sz w:val="20"/>
                <w:szCs w:val="20"/>
              </w:rPr>
              <w:t>y</w:t>
            </w:r>
            <w:r w:rsidRPr="00CD51D4">
              <w:rPr>
                <w:sz w:val="20"/>
                <w:szCs w:val="20"/>
              </w:rPr>
              <w:t xml:space="preserve"> funkcjonaln</w:t>
            </w:r>
            <w:r>
              <w:rPr>
                <w:sz w:val="20"/>
                <w:szCs w:val="20"/>
              </w:rPr>
              <w:t>e</w:t>
            </w:r>
            <w:r w:rsidRPr="00CD51D4">
              <w:rPr>
                <w:sz w:val="20"/>
                <w:szCs w:val="20"/>
              </w:rPr>
              <w:t>, użytkow</w:t>
            </w:r>
            <w:r>
              <w:rPr>
                <w:sz w:val="20"/>
                <w:szCs w:val="20"/>
              </w:rPr>
              <w:t>e</w:t>
            </w:r>
            <w:r w:rsidRPr="00CD51D4">
              <w:rPr>
                <w:sz w:val="20"/>
                <w:szCs w:val="20"/>
              </w:rPr>
              <w:t>, budowlan</w:t>
            </w:r>
            <w:r>
              <w:rPr>
                <w:sz w:val="20"/>
                <w:szCs w:val="20"/>
              </w:rPr>
              <w:t>e</w:t>
            </w:r>
            <w:r w:rsidRPr="00CD51D4">
              <w:rPr>
                <w:sz w:val="20"/>
                <w:szCs w:val="20"/>
              </w:rPr>
              <w:t>, konstrukcyjn</w:t>
            </w:r>
            <w:r>
              <w:rPr>
                <w:sz w:val="20"/>
                <w:szCs w:val="20"/>
              </w:rPr>
              <w:t>e</w:t>
            </w:r>
            <w:r w:rsidRPr="00CD51D4">
              <w:rPr>
                <w:sz w:val="20"/>
                <w:szCs w:val="20"/>
              </w:rPr>
              <w:t>, inżynierski</w:t>
            </w:r>
            <w:r>
              <w:rPr>
                <w:sz w:val="20"/>
                <w:szCs w:val="20"/>
              </w:rPr>
              <w:t>e</w:t>
            </w:r>
            <w:r w:rsidRPr="00CD51D4">
              <w:rPr>
                <w:sz w:val="20"/>
                <w:szCs w:val="20"/>
              </w:rPr>
              <w:t xml:space="preserve"> i technologiczn</w:t>
            </w:r>
            <w:r>
              <w:rPr>
                <w:sz w:val="20"/>
                <w:szCs w:val="20"/>
              </w:rPr>
              <w:t>e</w:t>
            </w:r>
            <w:r w:rsidRPr="00CD51D4">
              <w:rPr>
                <w:sz w:val="20"/>
                <w:szCs w:val="20"/>
              </w:rPr>
              <w:t xml:space="preserve"> w stopni</w:t>
            </w:r>
            <w:r>
              <w:rPr>
                <w:sz w:val="20"/>
                <w:szCs w:val="20"/>
              </w:rPr>
              <w:t xml:space="preserve">u zapewniającym bezpieczeństwo </w:t>
            </w:r>
            <w:r w:rsidRPr="00CD51D4">
              <w:rPr>
                <w:sz w:val="20"/>
                <w:szCs w:val="20"/>
              </w:rPr>
              <w:t xml:space="preserve">i komfort użytkowania 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EB6D41" w14:textId="77777777" w:rsidR="00822B26" w:rsidRPr="00AD56FC" w:rsidRDefault="00822B26" w:rsidP="00822B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B4B46" w14:textId="77777777" w:rsidR="00822B26" w:rsidRDefault="00C7404C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3B597" w14:textId="77777777" w:rsidR="00822B26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A30C2" w14:textId="77777777" w:rsidR="00822B26" w:rsidRDefault="00C7404C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D4037" w14:textId="77777777" w:rsidR="00822B26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2B26" w:rsidRPr="00612A96" w14:paraId="4193CDBB" w14:textId="77777777" w:rsidTr="00822B26">
        <w:trPr>
          <w:trHeight w:val="3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D3B879" w14:textId="77777777" w:rsidR="00822B26" w:rsidRDefault="00822B26" w:rsidP="00822B26">
            <w:pPr>
              <w:pStyle w:val="centralniewrubryce"/>
              <w:spacing w:line="256" w:lineRule="auto"/>
            </w:pPr>
            <w:r>
              <w:t>U5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58D525" w14:textId="77777777" w:rsidR="00822B26" w:rsidRDefault="00822B26" w:rsidP="00822B2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358CE">
              <w:rPr>
                <w:sz w:val="20"/>
                <w:szCs w:val="20"/>
              </w:rPr>
              <w:t>przedstawić swój projekt poprzez zastosowanie atrakcyjnej grafiki, umiejętny wybór widoków do opracowania wizualizacji oraz prezentację schematów rozwiązań projektowych</w:t>
            </w:r>
            <w:r>
              <w:rPr>
                <w:sz w:val="20"/>
                <w:szCs w:val="20"/>
              </w:rPr>
              <w:t xml:space="preserve">, </w:t>
            </w:r>
            <w:r w:rsidRPr="008358CE">
              <w:rPr>
                <w:sz w:val="20"/>
                <w:szCs w:val="20"/>
              </w:rPr>
              <w:t>posiada zaawansowane u</w:t>
            </w:r>
            <w:r>
              <w:rPr>
                <w:sz w:val="20"/>
                <w:szCs w:val="20"/>
              </w:rPr>
              <w:t>miejętności warsztatowe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F5C874" w14:textId="77777777" w:rsidR="00822B26" w:rsidRPr="00AD56FC" w:rsidRDefault="00822B26" w:rsidP="00822B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7E613" w14:textId="77777777" w:rsidR="00822B26" w:rsidRDefault="00C7404C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2623D" w14:textId="77777777" w:rsidR="00822B26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F7109" w14:textId="77777777" w:rsidR="00822B26" w:rsidRDefault="00C7404C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04CEC" w14:textId="77777777" w:rsidR="00822B26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2B26" w:rsidRPr="00612A96" w14:paraId="5553D7A4" w14:textId="77777777" w:rsidTr="00822B26">
        <w:trPr>
          <w:trHeight w:val="3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484A29" w14:textId="77777777" w:rsidR="00822B26" w:rsidRDefault="00822B26" w:rsidP="00822B26">
            <w:pPr>
              <w:pStyle w:val="centralniewrubryce"/>
              <w:spacing w:line="256" w:lineRule="auto"/>
            </w:pPr>
            <w:r>
              <w:t>U6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51EED3" w14:textId="77777777" w:rsidR="00822B26" w:rsidRDefault="00822B26" w:rsidP="00822B2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myśleć i działać w sposób twórczy i kreatywny oraz wyrażać własne koncepcje artystyczne w </w:t>
            </w:r>
            <w:r w:rsidRPr="00F3666F">
              <w:rPr>
                <w:sz w:val="20"/>
                <w:szCs w:val="20"/>
              </w:rPr>
              <w:t>kształtowani</w:t>
            </w:r>
            <w:r>
              <w:rPr>
                <w:sz w:val="20"/>
                <w:szCs w:val="20"/>
              </w:rPr>
              <w:t>u</w:t>
            </w:r>
            <w:r w:rsidRPr="00F3666F">
              <w:rPr>
                <w:sz w:val="20"/>
                <w:szCs w:val="20"/>
              </w:rPr>
              <w:t xml:space="preserve"> </w:t>
            </w:r>
            <w:r w:rsidRPr="00F3666F">
              <w:rPr>
                <w:sz w:val="20"/>
                <w:szCs w:val="20"/>
              </w:rPr>
              <w:lastRenderedPageBreak/>
              <w:t>przestrzeni w zgodzie z ideą zrównoważonego rozwoju i przeciwdziałani</w:t>
            </w:r>
            <w:r>
              <w:rPr>
                <w:sz w:val="20"/>
                <w:szCs w:val="20"/>
              </w:rPr>
              <w:t>em</w:t>
            </w:r>
            <w:r w:rsidRPr="00F3666F">
              <w:rPr>
                <w:sz w:val="20"/>
                <w:szCs w:val="20"/>
              </w:rPr>
              <w:t xml:space="preserve"> </w:t>
            </w:r>
            <w:proofErr w:type="spellStart"/>
            <w:r w:rsidRPr="00F3666F">
              <w:rPr>
                <w:sz w:val="20"/>
                <w:szCs w:val="20"/>
              </w:rPr>
              <w:t>wykluczeniom</w:t>
            </w:r>
            <w:proofErr w:type="spellEnd"/>
            <w:r w:rsidRPr="00F3666F">
              <w:rPr>
                <w:sz w:val="20"/>
                <w:szCs w:val="20"/>
              </w:rPr>
              <w:t xml:space="preserve"> osób z niepełnosprawnościami.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43C5A7" w14:textId="77777777" w:rsidR="00822B26" w:rsidRPr="00AD56FC" w:rsidRDefault="00822B26" w:rsidP="00822B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28FEE" w14:textId="77777777" w:rsidR="00822B26" w:rsidRDefault="00C7404C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86565" w14:textId="77777777" w:rsidR="00822B26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6958E" w14:textId="77777777" w:rsidR="00822B26" w:rsidRDefault="00C7404C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43576" w14:textId="77777777" w:rsidR="00822B26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2B26" w:rsidRPr="00612A96" w14:paraId="08594DA8" w14:textId="77777777" w:rsidTr="00822B26">
        <w:trPr>
          <w:trHeight w:val="3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849E60" w14:textId="77777777" w:rsidR="00822B26" w:rsidRDefault="00822B26" w:rsidP="00822B26">
            <w:pPr>
              <w:pStyle w:val="centralniewrubryce"/>
              <w:spacing w:line="256" w:lineRule="auto"/>
            </w:pPr>
            <w:r>
              <w:lastRenderedPageBreak/>
              <w:t>U7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BC7CA6" w14:textId="77777777" w:rsidR="00822B26" w:rsidRDefault="00822B26" w:rsidP="00822B2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pracować indywidualnie i w zespole, w tym ze specjalistami z innych branż, a także podejmować wiodącą rolę w takich zespołach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06D9DA" w14:textId="77777777" w:rsidR="00822B26" w:rsidRPr="00AD56FC" w:rsidRDefault="00822B26" w:rsidP="00822B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04919" w14:textId="77777777" w:rsidR="00822B26" w:rsidRDefault="00C7404C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13A2C" w14:textId="77777777" w:rsidR="00822B26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167A7" w14:textId="77777777" w:rsidR="00822B26" w:rsidRDefault="00C7404C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237F4" w14:textId="77777777" w:rsidR="00822B26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2B26" w:rsidRPr="00612A96" w14:paraId="0540EB39" w14:textId="77777777" w:rsidTr="00822B26">
        <w:trPr>
          <w:trHeight w:val="3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04DA7B" w14:textId="77777777" w:rsidR="00822B26" w:rsidRDefault="00822B26" w:rsidP="00822B26">
            <w:pPr>
              <w:pStyle w:val="centralniewrubryce"/>
              <w:spacing w:line="256" w:lineRule="auto"/>
            </w:pPr>
            <w:r>
              <w:t>U8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3E8039" w14:textId="77777777" w:rsidR="00822B26" w:rsidRDefault="00822B26" w:rsidP="00822B2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oszacować czas potrzebny na realizację danego zadania projektowego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C9AE86" w14:textId="77777777" w:rsidR="00822B26" w:rsidRPr="00AD56FC" w:rsidRDefault="00822B26" w:rsidP="00822B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91DC7" w14:textId="77777777" w:rsidR="00822B26" w:rsidRDefault="00C7404C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81FA2" w14:textId="77777777" w:rsidR="00822B26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23023" w14:textId="77777777" w:rsidR="00822B26" w:rsidRDefault="00C7404C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DA7F3" w14:textId="77777777" w:rsidR="00822B26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2B26" w:rsidRPr="00612A96" w14:paraId="47C482E6" w14:textId="77777777" w:rsidTr="00822B26">
        <w:trPr>
          <w:trHeight w:val="3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8CAA4C" w14:textId="77777777" w:rsidR="00822B26" w:rsidRDefault="00822B26" w:rsidP="00822B26">
            <w:pPr>
              <w:pStyle w:val="centralniewrubryce"/>
              <w:spacing w:line="256" w:lineRule="auto"/>
            </w:pPr>
            <w:r>
              <w:t>U9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6DEF1C" w14:textId="77777777" w:rsidR="00822B26" w:rsidRDefault="00822B26" w:rsidP="00822B2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formułować nowe pomysły i hipotezy, formułować i weryfikować</w:t>
            </w:r>
            <w:r w:rsidRPr="00846F15">
              <w:rPr>
                <w:sz w:val="20"/>
                <w:szCs w:val="20"/>
              </w:rPr>
              <w:t xml:space="preserve"> rozbudowan</w:t>
            </w:r>
            <w:r>
              <w:rPr>
                <w:sz w:val="20"/>
                <w:szCs w:val="20"/>
              </w:rPr>
              <w:t xml:space="preserve">e wnioski </w:t>
            </w:r>
            <w:r w:rsidRPr="00846F15">
              <w:rPr>
                <w:sz w:val="20"/>
                <w:szCs w:val="20"/>
              </w:rPr>
              <w:t>oraz przyjęt</w:t>
            </w:r>
            <w:r>
              <w:rPr>
                <w:sz w:val="20"/>
                <w:szCs w:val="20"/>
              </w:rPr>
              <w:t>e założenia</w:t>
            </w:r>
            <w:r w:rsidRPr="00846F15">
              <w:rPr>
                <w:sz w:val="20"/>
                <w:szCs w:val="20"/>
              </w:rPr>
              <w:t xml:space="preserve"> projektow</w:t>
            </w:r>
            <w:r>
              <w:rPr>
                <w:sz w:val="20"/>
                <w:szCs w:val="20"/>
              </w:rPr>
              <w:t>e</w:t>
            </w:r>
            <w:r w:rsidRPr="00846F15">
              <w:rPr>
                <w:sz w:val="20"/>
                <w:szCs w:val="20"/>
              </w:rPr>
              <w:t xml:space="preserve"> z zakresu urbanistyki i planowania przestrzennego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7B0CA4" w14:textId="77777777" w:rsidR="00822B26" w:rsidRPr="00AD56FC" w:rsidRDefault="00822B26" w:rsidP="00822B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0D900" w14:textId="77777777" w:rsidR="00822B26" w:rsidRDefault="00C7404C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1C4B8" w14:textId="77777777" w:rsidR="00822B26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49A18" w14:textId="77777777" w:rsidR="00822B26" w:rsidRDefault="00C7404C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836A0" w14:textId="77777777" w:rsidR="00822B26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2B26" w:rsidRPr="00612A96" w14:paraId="446F3998" w14:textId="77777777" w:rsidTr="00822B26">
        <w:trPr>
          <w:trHeight w:val="3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DE852C" w14:textId="77777777" w:rsidR="00822B26" w:rsidRDefault="00822B26" w:rsidP="00822B26">
            <w:pPr>
              <w:pStyle w:val="centralniewrubryce"/>
              <w:spacing w:line="256" w:lineRule="auto"/>
            </w:pPr>
            <w:r>
              <w:t>U10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A7DE18" w14:textId="77777777" w:rsidR="00822B26" w:rsidRDefault="00822B26" w:rsidP="00822B2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wykonać dokumentację architektoniczno-urbanistyczną w odpowiednich skalach w nawiązaniu do koncepcyjnego projektu urbanistycznego i planistycznego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003B40" w14:textId="77777777" w:rsidR="00822B26" w:rsidRPr="00AD56FC" w:rsidRDefault="00822B26" w:rsidP="00822B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DDBE4" w14:textId="77777777" w:rsidR="00822B26" w:rsidRDefault="00C7404C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9AB45" w14:textId="77777777" w:rsidR="00822B26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C5034" w14:textId="77777777" w:rsidR="00822B26" w:rsidRDefault="00C7404C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DC870" w14:textId="77777777" w:rsidR="00822B26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2B26" w:rsidRPr="00612A96" w14:paraId="6DD59067" w14:textId="77777777" w:rsidTr="00822B26">
        <w:trPr>
          <w:trHeight w:val="3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014BF0" w14:textId="77777777" w:rsidR="00822B26" w:rsidRDefault="00822B26" w:rsidP="00822B26">
            <w:pPr>
              <w:pStyle w:val="centralniewrubryce"/>
              <w:spacing w:line="256" w:lineRule="auto"/>
            </w:pPr>
            <w:r>
              <w:t>U11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CB4095" w14:textId="77777777" w:rsidR="00822B26" w:rsidRDefault="00822B26" w:rsidP="00822B2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wdrażać zasady i wytyczne projektowania uniwersalnego w urbanistyce i planowaniu przestrzennym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795A7C" w14:textId="77777777" w:rsidR="00822B26" w:rsidRPr="00AD56FC" w:rsidRDefault="00822B26" w:rsidP="00822B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13664" w14:textId="77777777" w:rsidR="00822B26" w:rsidRDefault="00C7404C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0712B" w14:textId="77777777" w:rsidR="00822B26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26C77" w14:textId="77777777" w:rsidR="00822B26" w:rsidRDefault="00C7404C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F602" w14:textId="77777777" w:rsidR="00822B26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2B26" w:rsidRPr="00612A96" w14:paraId="4C763DAA" w14:textId="77777777" w:rsidTr="00822B26">
        <w:trPr>
          <w:trHeight w:val="3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11ABEA" w14:textId="77777777" w:rsidR="00822B26" w:rsidRDefault="00822B26" w:rsidP="00822B26">
            <w:pPr>
              <w:pStyle w:val="centralniewrubryce"/>
              <w:spacing w:line="256" w:lineRule="auto"/>
            </w:pPr>
            <w:r>
              <w:t>U12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FD0A73" w14:textId="77777777" w:rsidR="00822B26" w:rsidRDefault="00822B26" w:rsidP="00822B2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AD5783">
              <w:rPr>
                <w:sz w:val="20"/>
                <w:szCs w:val="20"/>
              </w:rPr>
              <w:t>wykorzystywać doświadczenie związane z rozwiązywaniem praktycznych zadań architektonicznych oraz utrzymaniem obiektów architektonicznych i urbanistycznych, zdobyte w środowisku zajmującym się zawodowo projektowaniem obiektów architektury i urbanistyki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869A78" w14:textId="77777777" w:rsidR="00822B26" w:rsidRPr="00AD56FC" w:rsidRDefault="00822B26" w:rsidP="00822B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0CC61" w14:textId="77777777" w:rsidR="00822B26" w:rsidRDefault="00C7404C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D8D76" w14:textId="77777777" w:rsidR="00822B26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8DB1B" w14:textId="77777777" w:rsidR="00822B26" w:rsidRDefault="00C7404C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A82BC" w14:textId="77777777" w:rsidR="00822B26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2B26" w:rsidRPr="00612A96" w14:paraId="3658DA7A" w14:textId="77777777" w:rsidTr="00822B26">
        <w:trPr>
          <w:trHeight w:val="3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2874A7" w14:textId="77777777" w:rsidR="00822B26" w:rsidRDefault="00822B26" w:rsidP="00822B26">
            <w:pPr>
              <w:pStyle w:val="centralniewrubryce"/>
              <w:spacing w:line="256" w:lineRule="auto"/>
            </w:pPr>
            <w:r>
              <w:t>U13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1018F5" w14:textId="77777777" w:rsidR="00822B26" w:rsidRPr="00AD5783" w:rsidRDefault="00822B26" w:rsidP="00822B2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47ACA">
              <w:rPr>
                <w:sz w:val="20"/>
                <w:szCs w:val="20"/>
              </w:rPr>
              <w:t>dokonać krytycznej analizy istniejących uwarunkowań, waloryzacji stanu zagospodarowania terenu oraz zabudowy, formułować wnioski do projektowania, prognozując procesy przekształceń struktury osadniczej (miast i wsi) oraz przewidując skutki społeczne tych przekształceń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A7D98" w14:textId="77777777" w:rsidR="00822B26" w:rsidRPr="00AD56FC" w:rsidRDefault="00822B26" w:rsidP="00822B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0FD2C" w14:textId="77777777" w:rsidR="00822B26" w:rsidRDefault="00C7404C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D495E" w14:textId="77777777" w:rsidR="00822B26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46074" w14:textId="77777777" w:rsidR="00822B26" w:rsidRDefault="00C7404C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54305" w14:textId="77777777" w:rsidR="00822B26" w:rsidRDefault="00822B26" w:rsidP="00822B2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2B26" w:rsidRPr="00612A96" w14:paraId="7F431924" w14:textId="77777777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C254FD" w14:textId="77777777" w:rsidR="00822B26" w:rsidRDefault="00822B26" w:rsidP="00822B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</w:tr>
      <w:tr w:rsidR="00601BE7" w:rsidRPr="00612A96" w14:paraId="67A76C22" w14:textId="77777777" w:rsidTr="00822B26">
        <w:trPr>
          <w:trHeight w:val="3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2872DD" w14:textId="77777777" w:rsidR="00601BE7" w:rsidRDefault="00601BE7" w:rsidP="00601BE7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CB5AA2" w14:textId="77777777" w:rsidR="00601BE7" w:rsidRPr="004477A8" w:rsidRDefault="00601BE7" w:rsidP="00601BE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0344C5">
              <w:rPr>
                <w:sz w:val="20"/>
                <w:szCs w:val="20"/>
              </w:rPr>
              <w:t>efektywnego wykorzystania wyobraźni, intuicji, t</w:t>
            </w:r>
            <w:r w:rsidR="00792157">
              <w:rPr>
                <w:sz w:val="20"/>
                <w:szCs w:val="20"/>
              </w:rPr>
              <w:t xml:space="preserve">wórczej postawy i samodzielnego </w:t>
            </w:r>
            <w:r w:rsidRPr="000344C5">
              <w:rPr>
                <w:sz w:val="20"/>
                <w:szCs w:val="20"/>
              </w:rPr>
              <w:t xml:space="preserve">myślenia w celu rozwiązywania skomplikowanych problemów </w:t>
            </w:r>
            <w:r>
              <w:rPr>
                <w:sz w:val="20"/>
                <w:szCs w:val="20"/>
              </w:rPr>
              <w:t>w projektowaniu urbanistycznym i planowaniu przestrzennym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60C43C" w14:textId="77777777" w:rsidR="00601BE7" w:rsidRPr="00044CD3" w:rsidRDefault="00601BE7" w:rsidP="00601BE7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044CD3">
              <w:rPr>
                <w:sz w:val="16"/>
                <w:szCs w:val="16"/>
              </w:rPr>
              <w:t>ARCH</w:t>
            </w:r>
            <w:r>
              <w:rPr>
                <w:sz w:val="16"/>
                <w:szCs w:val="16"/>
              </w:rPr>
              <w:t>2</w:t>
            </w:r>
            <w:r w:rsidRPr="00044CD3">
              <w:rPr>
                <w:sz w:val="16"/>
                <w:szCs w:val="16"/>
              </w:rPr>
              <w:t>_K02</w:t>
            </w:r>
          </w:p>
          <w:p w14:paraId="5554DAEE" w14:textId="77777777" w:rsidR="00601BE7" w:rsidRDefault="00601BE7" w:rsidP="00601BE7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044CD3">
              <w:rPr>
                <w:sz w:val="16"/>
                <w:szCs w:val="16"/>
              </w:rPr>
              <w:t>ARCH</w:t>
            </w:r>
            <w:r>
              <w:rPr>
                <w:sz w:val="16"/>
                <w:szCs w:val="16"/>
              </w:rPr>
              <w:t>2</w:t>
            </w:r>
            <w:r w:rsidRPr="00044CD3">
              <w:rPr>
                <w:sz w:val="16"/>
                <w:szCs w:val="16"/>
              </w:rPr>
              <w:t>_K03</w:t>
            </w:r>
          </w:p>
          <w:p w14:paraId="335FD1F4" w14:textId="77777777" w:rsidR="00601BE7" w:rsidRPr="005A52DC" w:rsidRDefault="00601BE7" w:rsidP="00601BE7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ARCH2_K06</w:t>
            </w:r>
          </w:p>
          <w:p w14:paraId="7E0640EC" w14:textId="77777777" w:rsidR="00601BE7" w:rsidRDefault="00601BE7" w:rsidP="00601BE7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ARCH2_K07</w:t>
            </w:r>
          </w:p>
          <w:p w14:paraId="50F5A248" w14:textId="77777777" w:rsidR="00601BE7" w:rsidRPr="00601BE7" w:rsidRDefault="00601BE7" w:rsidP="00601BE7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ARCH2_K08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F8A6E" w14:textId="77777777" w:rsidR="00601BE7" w:rsidRDefault="00C7404C" w:rsidP="00601BE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9BD7" w14:textId="77777777" w:rsidR="00601BE7" w:rsidRDefault="00601BE7" w:rsidP="00601BE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D66F0" w14:textId="77777777" w:rsidR="00601BE7" w:rsidRDefault="00C7404C" w:rsidP="00601BE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2EB3D" w14:textId="77777777" w:rsidR="00601BE7" w:rsidRDefault="00601BE7" w:rsidP="00601BE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01BE7" w:rsidRPr="00612A96" w14:paraId="63119495" w14:textId="77777777" w:rsidTr="00822B26">
        <w:trPr>
          <w:trHeight w:val="3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EC408D" w14:textId="77777777" w:rsidR="00601BE7" w:rsidRDefault="00601BE7" w:rsidP="00601BE7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751FCA" w14:textId="470F7F21" w:rsidR="00601BE7" w:rsidRPr="004477A8" w:rsidRDefault="005B48B4" w:rsidP="005B48B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Brania odpowiedzialności za </w:t>
            </w:r>
            <w:r w:rsidR="00601BE7" w:rsidRPr="000344C5">
              <w:rPr>
                <w:sz w:val="20"/>
                <w:szCs w:val="20"/>
              </w:rPr>
              <w:t>publiczn</w:t>
            </w:r>
            <w:r>
              <w:rPr>
                <w:sz w:val="20"/>
                <w:szCs w:val="20"/>
              </w:rPr>
              <w:t>e wystąpienia i prezentacje</w:t>
            </w:r>
            <w:r w:rsidR="00601BE7">
              <w:rPr>
                <w:sz w:val="20"/>
                <w:szCs w:val="20"/>
              </w:rPr>
              <w:t xml:space="preserve"> projektu urbanistycznego i planistycznego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51558F" w14:textId="77777777" w:rsidR="00601BE7" w:rsidRPr="00990C2F" w:rsidRDefault="00601BE7" w:rsidP="00601BE7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C2C3B" w14:textId="77777777" w:rsidR="00601BE7" w:rsidRDefault="00C7404C" w:rsidP="00601BE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9D91C" w14:textId="77777777" w:rsidR="00601BE7" w:rsidRDefault="00601BE7" w:rsidP="00601BE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ABC72" w14:textId="77777777" w:rsidR="00601BE7" w:rsidRDefault="00C7404C" w:rsidP="00601BE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C40E0" w14:textId="77777777" w:rsidR="00601BE7" w:rsidRDefault="00601BE7" w:rsidP="00601BE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01BE7" w:rsidRPr="00612A96" w14:paraId="1628A2F2" w14:textId="77777777" w:rsidTr="00822B26">
        <w:trPr>
          <w:trHeight w:val="3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7E15B6" w14:textId="77777777" w:rsidR="00601BE7" w:rsidRDefault="00601BE7" w:rsidP="00601BE7">
            <w:pPr>
              <w:pStyle w:val="centralniewrubryce"/>
              <w:spacing w:line="256" w:lineRule="auto"/>
            </w:pPr>
            <w:r>
              <w:t>K3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13AB13" w14:textId="77777777" w:rsidR="00601BE7" w:rsidRPr="000344C5" w:rsidRDefault="00601BE7" w:rsidP="00601BE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0344C5">
              <w:rPr>
                <w:sz w:val="20"/>
                <w:szCs w:val="20"/>
              </w:rPr>
              <w:t>podjęcia roli koordynatora działań w procesie projektow</w:t>
            </w:r>
            <w:r>
              <w:rPr>
                <w:sz w:val="20"/>
                <w:szCs w:val="20"/>
              </w:rPr>
              <w:t xml:space="preserve">ania urbanistycznego i planowania przestrzennego, zarządzania pracą </w:t>
            </w:r>
            <w:r w:rsidRPr="000344C5">
              <w:rPr>
                <w:sz w:val="20"/>
                <w:szCs w:val="20"/>
              </w:rPr>
              <w:t>w zespole oraz wykorzystania umiejętności i</w:t>
            </w:r>
            <w:r>
              <w:rPr>
                <w:sz w:val="20"/>
                <w:szCs w:val="20"/>
              </w:rPr>
              <w:t>nterpersonalnych (rozwiązywanie k</w:t>
            </w:r>
            <w:r w:rsidRPr="000344C5">
              <w:rPr>
                <w:sz w:val="20"/>
                <w:szCs w:val="20"/>
              </w:rPr>
              <w:t>onfliktów, umiejętność negocjacji, delegowan</w:t>
            </w:r>
            <w:r>
              <w:rPr>
                <w:sz w:val="20"/>
                <w:szCs w:val="20"/>
              </w:rPr>
              <w:t xml:space="preserve">ie zadań), podporządkowania się </w:t>
            </w:r>
            <w:r w:rsidRPr="000344C5">
              <w:rPr>
                <w:sz w:val="20"/>
                <w:szCs w:val="20"/>
              </w:rPr>
              <w:t>zasadom pracy w zespole i brania odpowiedzialnośc</w:t>
            </w:r>
            <w:r>
              <w:rPr>
                <w:sz w:val="20"/>
                <w:szCs w:val="20"/>
              </w:rPr>
              <w:t xml:space="preserve">i za wspólne zadania i projekty </w:t>
            </w:r>
            <w:r>
              <w:rPr>
                <w:sz w:val="20"/>
                <w:szCs w:val="20"/>
              </w:rPr>
              <w:lastRenderedPageBreak/>
              <w:t>urbanistyczne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96EE70" w14:textId="77777777" w:rsidR="00601BE7" w:rsidRPr="00990C2F" w:rsidRDefault="00601BE7" w:rsidP="00601BE7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62629" w14:textId="77777777" w:rsidR="00601BE7" w:rsidRDefault="00C7404C" w:rsidP="00601BE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2ED2D" w14:textId="77777777" w:rsidR="00601BE7" w:rsidRDefault="00601BE7" w:rsidP="00601BE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1C1F8" w14:textId="77777777" w:rsidR="00601BE7" w:rsidRDefault="00C7404C" w:rsidP="00601BE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B3337" w14:textId="77777777" w:rsidR="00601BE7" w:rsidRDefault="00601BE7" w:rsidP="00601BE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01BE7" w:rsidRPr="00612A96" w14:paraId="6AA61DB7" w14:textId="77777777" w:rsidTr="00822B26">
        <w:trPr>
          <w:trHeight w:val="3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FFC8D9" w14:textId="77777777" w:rsidR="00601BE7" w:rsidRDefault="00601BE7" w:rsidP="00601BE7">
            <w:pPr>
              <w:pStyle w:val="centralniewrubryce"/>
              <w:spacing w:line="256" w:lineRule="auto"/>
            </w:pPr>
            <w:r>
              <w:lastRenderedPageBreak/>
              <w:t>K4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C909BF" w14:textId="77777777" w:rsidR="00601BE7" w:rsidRPr="000344C5" w:rsidRDefault="00601BE7" w:rsidP="00601BE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0344C5">
              <w:rPr>
                <w:sz w:val="20"/>
                <w:szCs w:val="20"/>
              </w:rPr>
              <w:t>brania odpowiedzialności za kształtowanie środowi</w:t>
            </w:r>
            <w:r w:rsidR="00792157">
              <w:rPr>
                <w:sz w:val="20"/>
                <w:szCs w:val="20"/>
              </w:rPr>
              <w:t xml:space="preserve">ska przyrodniczego i krajobrazu </w:t>
            </w:r>
            <w:r w:rsidRPr="000344C5">
              <w:rPr>
                <w:sz w:val="20"/>
                <w:szCs w:val="20"/>
              </w:rPr>
              <w:t>kulturowego, w tym za zachowanie dziedzictwa regionu, kraju i Europy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87A0DA" w14:textId="77777777" w:rsidR="00601BE7" w:rsidRPr="00990C2F" w:rsidRDefault="00601BE7" w:rsidP="00601BE7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2BB70" w14:textId="77777777" w:rsidR="00601BE7" w:rsidRDefault="00C7404C" w:rsidP="00601BE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AC5B" w14:textId="77777777" w:rsidR="00601BE7" w:rsidRDefault="00601BE7" w:rsidP="00601BE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9CB7E" w14:textId="77777777" w:rsidR="00601BE7" w:rsidRDefault="00C7404C" w:rsidP="00601BE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06F9A" w14:textId="77777777" w:rsidR="00601BE7" w:rsidRDefault="00601BE7" w:rsidP="00601BE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01BE7" w:rsidRPr="00612A96" w14:paraId="13D5FEFA" w14:textId="77777777" w:rsidTr="00822B26">
        <w:trPr>
          <w:trHeight w:val="3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CEED38" w14:textId="77777777" w:rsidR="00601BE7" w:rsidRDefault="00601BE7" w:rsidP="00601BE7">
            <w:pPr>
              <w:pStyle w:val="centralniewrubryce"/>
              <w:spacing w:line="256" w:lineRule="auto"/>
            </w:pPr>
            <w:r>
              <w:t>K5</w:t>
            </w:r>
          </w:p>
        </w:tc>
        <w:tc>
          <w:tcPr>
            <w:tcW w:w="3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6F3ADB" w14:textId="77777777" w:rsidR="00601BE7" w:rsidRPr="000344C5" w:rsidRDefault="00601BE7" w:rsidP="00601BE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61470">
              <w:rPr>
                <w:sz w:val="20"/>
                <w:szCs w:val="20"/>
              </w:rPr>
              <w:t>jest świadomy roli społecznej, jaką pełni architekt i urbanista w tworzeniu i propagowaniu zdrowego środowiska miejskiego, wolnego od konfliktów i zagrożeń występujących w sferze społeczno-gospodarczej i ekologiczno-środowiskowej kraju i państw ościennych oraz Unii Europejskiej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E8A3" w14:textId="77777777" w:rsidR="00601BE7" w:rsidRPr="002C705C" w:rsidRDefault="00601BE7" w:rsidP="00601BE7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6702F" w14:textId="77777777" w:rsidR="00601BE7" w:rsidRDefault="00C7404C" w:rsidP="00601BE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A930A" w14:textId="77777777" w:rsidR="00601BE7" w:rsidRDefault="00601BE7" w:rsidP="00601BE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7C9EA" w14:textId="77777777" w:rsidR="00601BE7" w:rsidRDefault="00C7404C" w:rsidP="00601BE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9E369" w14:textId="77777777" w:rsidR="00601BE7" w:rsidRDefault="00601BE7" w:rsidP="00601BE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3A36968" w14:textId="77777777"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7F0F712D" w14:textId="77777777"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</w:t>
      </w:r>
      <w:r w:rsidR="00AD61A3">
        <w:t>Formy z</w:t>
      </w:r>
      <w:r w:rsidR="00515865">
        <w:t>ajęć dydaktycznych i ich wymiar</w:t>
      </w:r>
      <w:r w:rsidR="004E20D6">
        <w:t xml:space="preserve"> godzinowy</w:t>
      </w:r>
      <w:r w:rsidR="00DC763E">
        <w:t xml:space="preserve"> </w:t>
      </w:r>
      <w:r w:rsidR="00DC763E">
        <w:rPr>
          <w:szCs w:val="22"/>
        </w:rPr>
        <w:t xml:space="preserve">- </w:t>
      </w:r>
      <w:r w:rsidR="00515865" w:rsidRPr="00DC763E">
        <w:rPr>
          <w:szCs w:val="22"/>
        </w:rPr>
        <w:t xml:space="preserve">Studia stacjonarne (ST), </w:t>
      </w:r>
      <w:r w:rsidR="0050325F" w:rsidRPr="00DC763E">
        <w:rPr>
          <w:szCs w:val="22"/>
        </w:rPr>
        <w:t xml:space="preserve"> Studia n</w:t>
      </w:r>
      <w:r w:rsidR="006D20AD">
        <w:rPr>
          <w:szCs w:val="22"/>
        </w:rPr>
        <w:t>iestacjonarne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14:paraId="674E17FF" w14:textId="77777777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5C69C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50FA81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A70AAB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5119DD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5A01AA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E8A15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0431B9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F48E33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02E71" w14:textId="77777777"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985C9D" w:rsidRPr="00A602A4">
              <w:rPr>
                <w:sz w:val="18"/>
                <w:szCs w:val="18"/>
              </w:rPr>
              <w:t>ajęcia prowadzone z wykorzystaniem metod i technik kształcenia na odległość</w:t>
            </w:r>
            <w:r w:rsidR="00685BCF">
              <w:rPr>
                <w:sz w:val="18"/>
                <w:szCs w:val="18"/>
              </w:rPr>
              <w:t xml:space="preserve"> w formie</w:t>
            </w:r>
            <w:r w:rsidR="001F2E16">
              <w:rPr>
                <w:sz w:val="18"/>
                <w:szCs w:val="18"/>
              </w:rPr>
              <w:t xml:space="preserve"> </w:t>
            </w:r>
            <w:r w:rsidR="00685BCF">
              <w:rPr>
                <w:sz w:val="18"/>
                <w:szCs w:val="18"/>
              </w:rPr>
              <w:t>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027ED0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7E2A1" w14:textId="77777777"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9D573C" w:rsidRPr="001069D2" w14:paraId="5A00296F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FB85DA" w14:textId="77777777"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4ACB79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6C9B2E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89EC5C" w14:textId="77777777" w:rsidR="009D573C" w:rsidRDefault="00822B26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3D50B0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4D4834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D7CBAF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ADB56B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5903A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4AF069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5E934" w14:textId="77777777" w:rsidR="009D573C" w:rsidRPr="00F74846" w:rsidRDefault="00822B26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9D573C" w:rsidRPr="001069D2" w14:paraId="77FBADA4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427458" w14:textId="77777777"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7638D3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6EBCDC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502555" w14:textId="77777777" w:rsidR="009D573C" w:rsidRDefault="00822B26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B4E674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9A8F0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D2CCE3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0B082B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51C16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532FE5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104A2" w14:textId="77777777" w:rsidR="009D573C" w:rsidRPr="00F74846" w:rsidRDefault="00822B26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 w14:paraId="0D415C73" w14:textId="77777777" w:rsidR="006D20AD" w:rsidRDefault="006D20AD" w:rsidP="004E20D6">
      <w:pPr>
        <w:pStyle w:val="Tekstpodstawowy"/>
        <w:tabs>
          <w:tab w:val="left" w:pos="-5814"/>
        </w:tabs>
      </w:pPr>
    </w:p>
    <w:p w14:paraId="1F846299" w14:textId="77777777" w:rsidR="006D20AD" w:rsidRDefault="006D20AD" w:rsidP="004E20D6">
      <w:pPr>
        <w:pStyle w:val="Tekstpodstawowy"/>
        <w:tabs>
          <w:tab w:val="left" w:pos="-5814"/>
        </w:tabs>
      </w:pPr>
    </w:p>
    <w:p w14:paraId="34C7519D" w14:textId="77777777" w:rsidR="002343F2" w:rsidRDefault="00F221BC" w:rsidP="00985C9D">
      <w:pPr>
        <w:pStyle w:val="Podpunkty"/>
        <w:rPr>
          <w:b w:val="0"/>
        </w:rPr>
      </w:pPr>
      <w:r>
        <w:t>3.4</w:t>
      </w:r>
      <w:r w:rsidR="00AD61A3">
        <w:t xml:space="preserve">. Treści kształcenia </w:t>
      </w:r>
      <w:r w:rsidR="00985C9D" w:rsidRPr="00985C9D">
        <w:rPr>
          <w:b w:val="0"/>
        </w:rPr>
        <w:t>(oddzielnie dla każdej formy zajęć: (W, ĆW, PROJ, WAR, LAB, LEK, INNE). Należy zaznaczyć</w:t>
      </w:r>
      <w:r w:rsidR="00027C85">
        <w:rPr>
          <w:b w:val="0"/>
        </w:rPr>
        <w:t xml:space="preserve"> (X)</w:t>
      </w:r>
      <w:r w:rsidR="00985C9D" w:rsidRPr="00985C9D">
        <w:rPr>
          <w:b w:val="0"/>
        </w:rPr>
        <w:t>, w jaki sposób będą re</w:t>
      </w:r>
      <w:r w:rsidR="00967AA0">
        <w:rPr>
          <w:b w:val="0"/>
        </w:rPr>
        <w:t xml:space="preserve">alizowane </w:t>
      </w:r>
      <w:r w:rsidR="005D23CD">
        <w:rPr>
          <w:b w:val="0"/>
        </w:rPr>
        <w:t xml:space="preserve">dane treści (zajęcia na uczelni lub </w:t>
      </w:r>
      <w:r w:rsidR="00985C9D" w:rsidRPr="00985C9D">
        <w:rPr>
          <w:b w:val="0"/>
        </w:rPr>
        <w:t>zajęcia na platformie e-learningowej prowadzone z wykorzystaniem metod i technik kształcenia na odległość)</w:t>
      </w:r>
    </w:p>
    <w:p w14:paraId="5D92B931" w14:textId="77777777" w:rsidR="00272297" w:rsidRDefault="00272297" w:rsidP="00985C9D">
      <w:pPr>
        <w:pStyle w:val="Podpunkty"/>
      </w:pPr>
    </w:p>
    <w:p w14:paraId="60D77FBD" w14:textId="77777777" w:rsidR="0083112B" w:rsidRPr="00272297" w:rsidRDefault="0083112B" w:rsidP="0083112B">
      <w:pPr>
        <w:pStyle w:val="Nagwkitablic"/>
        <w:jc w:val="left"/>
      </w:pPr>
      <w:r w:rsidRPr="00272297">
        <w:t>RODZAJ ZAJĘĆ:</w:t>
      </w:r>
      <w:r>
        <w:t xml:space="preserve"> PROJEKT</w:t>
      </w:r>
    </w:p>
    <w:p w14:paraId="464C67ED" w14:textId="77777777" w:rsidR="0083112B" w:rsidRDefault="0083112B" w:rsidP="0083112B">
      <w:pPr>
        <w:pStyle w:val="tekst"/>
        <w:ind w:left="0"/>
      </w:pPr>
    </w:p>
    <w:p w14:paraId="7C3BC902" w14:textId="77777777"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14:paraId="1717CE4E" w14:textId="77777777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9B50BC" w14:textId="77777777"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74EB48" w14:textId="77777777"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972D85C" w14:textId="77777777" w:rsidR="004E77CD" w:rsidRDefault="004E77CD" w:rsidP="001441D4">
            <w:pPr>
              <w:pStyle w:val="Nagwkitablic"/>
              <w:spacing w:line="256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E32BE6" w14:textId="77777777" w:rsidR="004E77CD" w:rsidRDefault="004E77CD" w:rsidP="001441D4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4E77CD" w:rsidRPr="00E51D83" w14:paraId="6D598360" w14:textId="77777777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523F36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4FA8EB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0104951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BD96B57" w14:textId="77777777"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EF7A3F4" w14:textId="77777777"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14:paraId="68F34E6C" w14:textId="77777777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11E94C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2FBFFC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2E4E2F1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11E2FA77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4BAF6293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26575D9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966D482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4E77CD" w:rsidRPr="00E51D83" w14:paraId="392796D1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148536" w14:textId="77777777" w:rsidR="004E77CD" w:rsidRDefault="004E77CD" w:rsidP="001441D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474BC0" w14:textId="77777777" w:rsidR="004E77CD" w:rsidRPr="00601BE7" w:rsidRDefault="008E17CC" w:rsidP="008E17CC">
            <w:pPr>
              <w:spacing w:after="0" w:line="240" w:lineRule="auto"/>
              <w:rPr>
                <w:rFonts w:eastAsia="Times New Roman"/>
                <w:spacing w:val="-4"/>
                <w:sz w:val="20"/>
                <w:szCs w:val="20"/>
              </w:rPr>
            </w:pPr>
            <w:r w:rsidRPr="0087253C">
              <w:rPr>
                <w:rFonts w:eastAsia="Times New Roman"/>
                <w:spacing w:val="-4"/>
                <w:sz w:val="20"/>
                <w:szCs w:val="20"/>
              </w:rPr>
              <w:t>Zagospodarowanie przestrzenne</w:t>
            </w:r>
            <w:r>
              <w:rPr>
                <w:rFonts w:eastAsia="Times New Roman"/>
                <w:spacing w:val="-4"/>
                <w:sz w:val="20"/>
                <w:szCs w:val="20"/>
              </w:rPr>
              <w:t xml:space="preserve"> małego miasta.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C423" w14:textId="77777777" w:rsidR="004E77CD" w:rsidRDefault="005E0D10" w:rsidP="001441D4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3E662E" w14:textId="77777777" w:rsidR="004E77CD" w:rsidRDefault="00C7404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E2E007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96D45" w14:textId="77777777" w:rsidR="004E77CD" w:rsidRDefault="00C7404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1CC4D" w14:textId="77777777"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14:paraId="20909405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D198AE" w14:textId="77777777" w:rsidR="004E77CD" w:rsidRDefault="004E77CD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DB335D" w14:textId="77777777" w:rsidR="004E77CD" w:rsidRPr="00BF5820" w:rsidRDefault="008E17CC" w:rsidP="008E17CC">
            <w:pPr>
              <w:pStyle w:val="tekst"/>
              <w:ind w:left="0"/>
              <w:rPr>
                <w:color w:val="auto"/>
              </w:rPr>
            </w:pPr>
            <w:r>
              <w:rPr>
                <w:color w:val="auto"/>
              </w:rPr>
              <w:t>Analiza s</w:t>
            </w:r>
            <w:r w:rsidRPr="00BE32A1">
              <w:rPr>
                <w:color w:val="auto"/>
              </w:rPr>
              <w:t>tudium uwarunkowań i kierunków zagospodarowania przestrzennego - podstawowe pojęcia, uwarunkowania formalno-prawne, studia analityczne ekologiczne, ekonomiczne i społeczne.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3CB2" w14:textId="77777777" w:rsidR="004E77CD" w:rsidRDefault="005E0D10" w:rsidP="001441D4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7B3E34" w14:textId="77777777" w:rsidR="004E77CD" w:rsidRDefault="00C7404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0DF395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678CA" w14:textId="77777777" w:rsidR="004E77CD" w:rsidRDefault="00C7404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4B92B" w14:textId="77777777"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8E17CC" w:rsidRPr="00E51D83" w14:paraId="0D51D1C3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8B3EC8" w14:textId="77777777" w:rsidR="008E17CC" w:rsidRDefault="00BF5820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F47CFD" w14:textId="77777777" w:rsidR="008E17CC" w:rsidRPr="00BF5820" w:rsidRDefault="008E17CC" w:rsidP="008E17CC">
            <w:pPr>
              <w:pStyle w:val="tekst"/>
              <w:ind w:left="0"/>
              <w:rPr>
                <w:color w:val="auto"/>
              </w:rPr>
            </w:pPr>
            <w:r w:rsidRPr="00BE32A1">
              <w:rPr>
                <w:color w:val="auto"/>
              </w:rPr>
              <w:t xml:space="preserve">Uwarunkowania zewnętrzne i wewnętrzne rozwoju przestrzennego miasta/gminy. Studium uwarunkowań i kierunków zagospodarowania </w:t>
            </w:r>
            <w:r w:rsidRPr="00BE32A1">
              <w:rPr>
                <w:color w:val="auto"/>
              </w:rPr>
              <w:lastRenderedPageBreak/>
              <w:t>przestrzennego - koncepcja funkcjonalno-przestrzenna miasta/gminy.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B2D4" w14:textId="77777777" w:rsidR="008E17CC" w:rsidRDefault="00153934" w:rsidP="001441D4">
            <w:pPr>
              <w:pStyle w:val="Nagwkitablic"/>
              <w:spacing w:line="256" w:lineRule="auto"/>
            </w:pPr>
            <w:r>
              <w:lastRenderedPageBreak/>
              <w:t>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B83C57" w14:textId="77777777" w:rsidR="008E17CC" w:rsidRDefault="00C7404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EFC0D4" w14:textId="77777777" w:rsidR="008E17CC" w:rsidRDefault="008E17CC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55C29" w14:textId="77777777" w:rsidR="008E17CC" w:rsidRDefault="00C7404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D4DE3" w14:textId="77777777" w:rsidR="008E17CC" w:rsidRDefault="008E17CC" w:rsidP="001441D4">
            <w:pPr>
              <w:pStyle w:val="Nagwkitablic"/>
              <w:spacing w:line="256" w:lineRule="auto"/>
            </w:pPr>
          </w:p>
        </w:tc>
      </w:tr>
      <w:tr w:rsidR="008E17CC" w:rsidRPr="00E51D83" w14:paraId="2AB23E2E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E8E695" w14:textId="77777777" w:rsidR="008E17CC" w:rsidRDefault="00BF5820" w:rsidP="001441D4">
            <w:pPr>
              <w:pStyle w:val="Nagwkitablic"/>
              <w:spacing w:line="256" w:lineRule="auto"/>
            </w:pPr>
            <w:r>
              <w:lastRenderedPageBreak/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E29334" w14:textId="77777777" w:rsidR="008E17CC" w:rsidRPr="00BF5820" w:rsidRDefault="008E17CC" w:rsidP="008E17CC">
            <w:pPr>
              <w:pStyle w:val="tekst"/>
              <w:ind w:left="0"/>
              <w:rPr>
                <w:color w:val="auto"/>
              </w:rPr>
            </w:pPr>
            <w:r w:rsidRPr="00BE32A1">
              <w:rPr>
                <w:color w:val="auto"/>
              </w:rPr>
              <w:t>Rola i zadania projektanta jako koordynatora pracy interdyscyplinarnego zespołu sporządzającego studium uwarunkowań i kierunków zagospodarowania przestrzennego miasta/gminy, we współpracy z samorządem terytorialnym.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311F" w14:textId="77777777" w:rsidR="008E17CC" w:rsidRDefault="00F865AB" w:rsidP="001441D4">
            <w:pPr>
              <w:pStyle w:val="Nagwkitablic"/>
              <w:spacing w:line="256" w:lineRule="auto"/>
            </w:pPr>
            <w:r>
              <w:t>W6, W8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073638" w14:textId="77777777" w:rsidR="008E17CC" w:rsidRDefault="00C7404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B7F8E2" w14:textId="77777777" w:rsidR="008E17CC" w:rsidRDefault="008E17CC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3B737" w14:textId="77777777" w:rsidR="008E17CC" w:rsidRDefault="00C7404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88CE7" w14:textId="77777777" w:rsidR="008E17CC" w:rsidRDefault="008E17CC" w:rsidP="001441D4">
            <w:pPr>
              <w:pStyle w:val="Nagwkitablic"/>
              <w:spacing w:line="256" w:lineRule="auto"/>
            </w:pPr>
          </w:p>
        </w:tc>
      </w:tr>
      <w:tr w:rsidR="008E17CC" w:rsidRPr="00E51D83" w14:paraId="72CC9BA8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083066" w14:textId="77777777" w:rsidR="008E17CC" w:rsidRDefault="00BF5820" w:rsidP="001441D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3569AF" w14:textId="77777777" w:rsidR="008E17CC" w:rsidRPr="00BF5820" w:rsidRDefault="008E17CC" w:rsidP="008E17CC">
            <w:pPr>
              <w:pStyle w:val="tekst"/>
              <w:ind w:left="0"/>
              <w:rPr>
                <w:color w:val="auto"/>
              </w:rPr>
            </w:pPr>
            <w:r w:rsidRPr="00BE32A1">
              <w:rPr>
                <w:color w:val="auto"/>
              </w:rPr>
              <w:t>Rola i znaczenie miejscowego planu zagospodarowania przestrzennego w projektowaniu architektoniczno-urbanistycznym.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33FE" w14:textId="77777777" w:rsidR="008E17CC" w:rsidRDefault="00F865AB" w:rsidP="001441D4">
            <w:pPr>
              <w:pStyle w:val="Nagwkitablic"/>
              <w:spacing w:line="256" w:lineRule="auto"/>
            </w:pPr>
            <w: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EB73CF" w14:textId="77777777" w:rsidR="008E17CC" w:rsidRDefault="00C7404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C6B28E" w14:textId="77777777" w:rsidR="008E17CC" w:rsidRDefault="008E17CC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CA9B5" w14:textId="77777777" w:rsidR="008E17CC" w:rsidRDefault="00C7404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76077" w14:textId="77777777" w:rsidR="008E17CC" w:rsidRDefault="008E17CC" w:rsidP="001441D4">
            <w:pPr>
              <w:pStyle w:val="Nagwkitablic"/>
              <w:spacing w:line="256" w:lineRule="auto"/>
            </w:pPr>
          </w:p>
        </w:tc>
      </w:tr>
      <w:tr w:rsidR="008E17CC" w:rsidRPr="00E51D83" w14:paraId="0198BFC3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7C617C" w14:textId="77777777" w:rsidR="008E17CC" w:rsidRDefault="00BF5820" w:rsidP="001441D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B4A9C9" w14:textId="77777777" w:rsidR="008E17CC" w:rsidRPr="00BF5820" w:rsidRDefault="008E17CC" w:rsidP="008E17CC">
            <w:pPr>
              <w:pStyle w:val="tekst"/>
              <w:ind w:left="0"/>
              <w:rPr>
                <w:color w:val="auto"/>
              </w:rPr>
            </w:pPr>
            <w:r w:rsidRPr="00BE32A1">
              <w:rPr>
                <w:color w:val="auto"/>
              </w:rPr>
              <w:t>Rola i znaczenie uwarunkowań formalno-prawnych i funkcjonalno-przestrzennych, przyrodniczych, kulturowych, społecznych i gospodarczych (zgodnie z obowiązującymi dokumentami formalno-prawnymi).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78C2" w14:textId="77777777" w:rsidR="008E17CC" w:rsidRDefault="00F865AB" w:rsidP="001441D4">
            <w:pPr>
              <w:pStyle w:val="Nagwkitablic"/>
              <w:spacing w:line="256" w:lineRule="auto"/>
            </w:pPr>
            <w:r>
              <w:t>W5, W7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3F8450" w14:textId="77777777" w:rsidR="008E17CC" w:rsidRDefault="00C7404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C3E919" w14:textId="77777777" w:rsidR="008E17CC" w:rsidRDefault="008E17CC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23D9E" w14:textId="77777777" w:rsidR="008E17CC" w:rsidRDefault="00C7404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2D8ED" w14:textId="77777777" w:rsidR="008E17CC" w:rsidRDefault="008E17CC" w:rsidP="001441D4">
            <w:pPr>
              <w:pStyle w:val="Nagwkitablic"/>
              <w:spacing w:line="256" w:lineRule="auto"/>
            </w:pPr>
          </w:p>
        </w:tc>
      </w:tr>
      <w:tr w:rsidR="008E17CC" w:rsidRPr="00E51D83" w14:paraId="5C1682C7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015023" w14:textId="77777777" w:rsidR="008E17CC" w:rsidRDefault="00BF5820" w:rsidP="001441D4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6C46AD" w14:textId="77777777" w:rsidR="008E17CC" w:rsidRPr="00BF5820" w:rsidRDefault="008E17CC" w:rsidP="008E17CC">
            <w:pPr>
              <w:pStyle w:val="tekst"/>
              <w:ind w:left="0"/>
              <w:rPr>
                <w:color w:val="auto"/>
              </w:rPr>
            </w:pPr>
            <w:r w:rsidRPr="00BE32A1">
              <w:rPr>
                <w:color w:val="auto"/>
              </w:rPr>
              <w:t>Zasady kształtowania funkcji terenu w miejscowym planie zagospodarowania przestrzennego - rozwinięcie pojęcia ład przestrzenny.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38BD" w14:textId="77777777" w:rsidR="008E17CC" w:rsidRDefault="00DA0F8C" w:rsidP="001441D4">
            <w:pPr>
              <w:pStyle w:val="Nagwkitablic"/>
              <w:spacing w:line="256" w:lineRule="auto"/>
            </w:pPr>
            <w:r>
              <w:t>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ED4E9F" w14:textId="77777777" w:rsidR="008E17CC" w:rsidRDefault="00C7404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EE3129" w14:textId="77777777" w:rsidR="008E17CC" w:rsidRDefault="008E17CC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AE11" w14:textId="77777777" w:rsidR="008E17CC" w:rsidRDefault="00C7404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2702F" w14:textId="77777777" w:rsidR="008E17CC" w:rsidRDefault="008E17CC" w:rsidP="001441D4">
            <w:pPr>
              <w:pStyle w:val="Nagwkitablic"/>
              <w:spacing w:line="256" w:lineRule="auto"/>
            </w:pPr>
          </w:p>
        </w:tc>
      </w:tr>
      <w:tr w:rsidR="008E17CC" w:rsidRPr="00E51D83" w14:paraId="796CA0A9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A405F9" w14:textId="77777777" w:rsidR="008E17CC" w:rsidRDefault="00BF5820" w:rsidP="001441D4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86210F" w14:textId="77777777" w:rsidR="008E17CC" w:rsidRPr="00BF5820" w:rsidRDefault="008E17CC" w:rsidP="008E17CC">
            <w:pPr>
              <w:pStyle w:val="tekst"/>
              <w:ind w:left="0"/>
              <w:rPr>
                <w:color w:val="auto"/>
              </w:rPr>
            </w:pPr>
            <w:r w:rsidRPr="00BE32A1">
              <w:rPr>
                <w:color w:val="auto"/>
              </w:rPr>
              <w:t>Kompozycja urbanistyczno-arch</w:t>
            </w:r>
            <w:r w:rsidR="00DA0F8C">
              <w:rPr>
                <w:color w:val="auto"/>
              </w:rPr>
              <w:t xml:space="preserve">itektoniczna i zagospodarowanie </w:t>
            </w:r>
            <w:r w:rsidRPr="00BE32A1">
              <w:rPr>
                <w:color w:val="auto"/>
              </w:rPr>
              <w:t xml:space="preserve">funkcjonalno-przestrzenne w </w:t>
            </w:r>
            <w:proofErr w:type="spellStart"/>
            <w:r w:rsidRPr="00BE32A1">
              <w:rPr>
                <w:color w:val="auto"/>
              </w:rPr>
              <w:t>mpzp</w:t>
            </w:r>
            <w:proofErr w:type="spellEnd"/>
            <w:r w:rsidRPr="00BE32A1">
              <w:rPr>
                <w:color w:val="auto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2319" w14:textId="77777777" w:rsidR="008E17CC" w:rsidRDefault="00DA0F8C" w:rsidP="001441D4">
            <w:pPr>
              <w:pStyle w:val="Nagwkitablic"/>
              <w:spacing w:line="256" w:lineRule="auto"/>
            </w:pPr>
            <w:r>
              <w:t>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E27071" w14:textId="77777777" w:rsidR="008E17CC" w:rsidRDefault="00C7404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006A47" w14:textId="77777777" w:rsidR="008E17CC" w:rsidRDefault="008E17CC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A0DB7" w14:textId="77777777" w:rsidR="008E17CC" w:rsidRDefault="00C7404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D2335" w14:textId="77777777" w:rsidR="008E17CC" w:rsidRDefault="008E17CC" w:rsidP="001441D4">
            <w:pPr>
              <w:pStyle w:val="Nagwkitablic"/>
              <w:spacing w:line="256" w:lineRule="auto"/>
            </w:pPr>
          </w:p>
        </w:tc>
      </w:tr>
      <w:tr w:rsidR="008E17CC" w:rsidRPr="00E51D83" w14:paraId="459C9357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5C6FA0" w14:textId="77777777" w:rsidR="008E17CC" w:rsidRDefault="00BF5820" w:rsidP="001441D4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332D43" w14:textId="77777777" w:rsidR="008E17CC" w:rsidRPr="00BF5820" w:rsidRDefault="008E17CC" w:rsidP="008E17CC">
            <w:pPr>
              <w:pStyle w:val="tekst"/>
              <w:ind w:left="0"/>
              <w:rPr>
                <w:b/>
              </w:rPr>
            </w:pPr>
            <w:r w:rsidRPr="00BE32A1">
              <w:rPr>
                <w:color w:val="auto"/>
              </w:rPr>
              <w:t xml:space="preserve">Zasada SWOT w projektowaniu </w:t>
            </w:r>
            <w:proofErr w:type="spellStart"/>
            <w:r w:rsidRPr="00BE32A1">
              <w:rPr>
                <w:color w:val="auto"/>
              </w:rPr>
              <w:t>mpzp</w:t>
            </w:r>
            <w:proofErr w:type="spellEnd"/>
            <w:r w:rsidRPr="00BE32A1">
              <w:rPr>
                <w:color w:val="auto"/>
              </w:rPr>
              <w:t xml:space="preserve">,  bariery, konflikty oraz szanse i możliwości w sferze ekologicznej, ekonomicznej i społecznej (na przykładach realizowanych </w:t>
            </w:r>
            <w:proofErr w:type="spellStart"/>
            <w:r w:rsidRPr="00BE32A1">
              <w:rPr>
                <w:color w:val="auto"/>
              </w:rPr>
              <w:t>mpzp</w:t>
            </w:r>
            <w:proofErr w:type="spellEnd"/>
            <w:r w:rsidRPr="00BE32A1">
              <w:rPr>
                <w:color w:val="auto"/>
              </w:rPr>
              <w:t>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188B" w14:textId="77777777" w:rsidR="008E17CC" w:rsidRDefault="00DA0F8C" w:rsidP="001441D4">
            <w:pPr>
              <w:pStyle w:val="Nagwkitablic"/>
              <w:spacing w:line="256" w:lineRule="auto"/>
            </w:pPr>
            <w:r>
              <w:t>W7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263E9F" w14:textId="77777777" w:rsidR="008E17CC" w:rsidRDefault="00C7404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3D4774" w14:textId="77777777" w:rsidR="008E17CC" w:rsidRDefault="008E17CC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B2A59" w14:textId="77777777" w:rsidR="008E17CC" w:rsidRDefault="00C7404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45FD0" w14:textId="77777777" w:rsidR="008E17CC" w:rsidRDefault="008E17CC" w:rsidP="001441D4">
            <w:pPr>
              <w:pStyle w:val="Nagwkitablic"/>
              <w:spacing w:line="256" w:lineRule="auto"/>
            </w:pPr>
          </w:p>
        </w:tc>
      </w:tr>
      <w:tr w:rsidR="008E17CC" w:rsidRPr="00E51D83" w14:paraId="1260638F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CD5636" w14:textId="77777777" w:rsidR="008E17CC" w:rsidRDefault="00BF5820" w:rsidP="001441D4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7114C8" w14:textId="77777777" w:rsidR="008E17CC" w:rsidRPr="00601BE7" w:rsidRDefault="008E17CC" w:rsidP="008E17CC">
            <w:pPr>
              <w:pStyle w:val="tekst"/>
              <w:ind w:left="0"/>
            </w:pPr>
            <w:r>
              <w:t xml:space="preserve">Uwarunkowania zewnętrzne, inwentaryzacja urbanistyczno-architektoniczna wybranego </w:t>
            </w:r>
            <w:r w:rsidRPr="00CA7A16">
              <w:rPr>
                <w:b/>
              </w:rPr>
              <w:t>małego miasta</w:t>
            </w:r>
            <w:r>
              <w:t>, analizy i wnioski, część opisowa i graficzna.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1B38" w14:textId="77777777" w:rsidR="008E17CC" w:rsidRDefault="00245E9E" w:rsidP="001441D4">
            <w:pPr>
              <w:pStyle w:val="Nagwkitablic"/>
              <w:spacing w:line="256" w:lineRule="auto"/>
            </w:pPr>
            <w:r>
              <w:t>U1-U13, K1-K5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1BEFAA" w14:textId="77777777" w:rsidR="008E17CC" w:rsidRDefault="00C7404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C608B3" w14:textId="77777777" w:rsidR="008E17CC" w:rsidRDefault="008E17CC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8A0DB" w14:textId="77777777" w:rsidR="008E17CC" w:rsidRDefault="00C7404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FC5B4" w14:textId="77777777" w:rsidR="008E17CC" w:rsidRDefault="008E17CC" w:rsidP="001441D4">
            <w:pPr>
              <w:pStyle w:val="Nagwkitablic"/>
              <w:spacing w:line="256" w:lineRule="auto"/>
            </w:pPr>
          </w:p>
        </w:tc>
      </w:tr>
      <w:tr w:rsidR="008E17CC" w:rsidRPr="00E51D83" w14:paraId="7A1B58B7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D81E46" w14:textId="77777777" w:rsidR="008E17CC" w:rsidRDefault="00BF5820" w:rsidP="001441D4">
            <w:pPr>
              <w:pStyle w:val="Nagwkitablic"/>
              <w:spacing w:line="256" w:lineRule="auto"/>
            </w:pPr>
            <w: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0E152E" w14:textId="77777777" w:rsidR="008E17CC" w:rsidRPr="00601BE7" w:rsidRDefault="008E17CC" w:rsidP="008E17CC">
            <w:pPr>
              <w:pStyle w:val="tekst"/>
              <w:ind w:left="0"/>
            </w:pPr>
            <w:r>
              <w:t>Uwarunkowania wewnętrzne określające istniejący sposób zagospodarowania i użytkowania terenu objętego opracowaniem, część opisowa i graficzna.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76ED" w14:textId="77777777" w:rsidR="008E17CC" w:rsidRDefault="00245E9E" w:rsidP="001441D4">
            <w:pPr>
              <w:pStyle w:val="Nagwkitablic"/>
              <w:spacing w:line="256" w:lineRule="auto"/>
            </w:pPr>
            <w:r>
              <w:t>U1-U13, K1-K5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924D9E" w14:textId="77777777" w:rsidR="008E17CC" w:rsidRDefault="00C7404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B89957" w14:textId="77777777" w:rsidR="008E17CC" w:rsidRDefault="008E17CC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F6A81" w14:textId="77777777" w:rsidR="008E17CC" w:rsidRDefault="00C7404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5D725" w14:textId="77777777" w:rsidR="008E17CC" w:rsidRDefault="008E17CC" w:rsidP="001441D4">
            <w:pPr>
              <w:pStyle w:val="Nagwkitablic"/>
              <w:spacing w:line="256" w:lineRule="auto"/>
            </w:pPr>
          </w:p>
        </w:tc>
      </w:tr>
      <w:tr w:rsidR="008E17CC" w:rsidRPr="00E51D83" w14:paraId="21E22316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27601E" w14:textId="77777777" w:rsidR="008E17CC" w:rsidRDefault="00BF5820" w:rsidP="001441D4">
            <w:pPr>
              <w:pStyle w:val="Nagwkitablic"/>
              <w:spacing w:line="256" w:lineRule="auto"/>
            </w:pPr>
            <w:r>
              <w:t>12.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9F0749" w14:textId="77777777" w:rsidR="008E17CC" w:rsidRPr="00601BE7" w:rsidRDefault="008E17CC" w:rsidP="008E17CC">
            <w:pPr>
              <w:pStyle w:val="tekst"/>
              <w:ind w:left="0"/>
            </w:pPr>
            <w:r>
              <w:t>Synteza uwarunkowań - określenie barier i możliwości rozwoju małego miasta.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51B1" w14:textId="77777777" w:rsidR="008E17CC" w:rsidRDefault="00245E9E" w:rsidP="001441D4">
            <w:pPr>
              <w:pStyle w:val="Nagwkitablic"/>
              <w:spacing w:line="256" w:lineRule="auto"/>
            </w:pPr>
            <w:r>
              <w:t>U1-U13, K1-K5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35A26D" w14:textId="77777777" w:rsidR="008E17CC" w:rsidRDefault="00C7404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A53978" w14:textId="77777777" w:rsidR="008E17CC" w:rsidRDefault="008E17CC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A838B" w14:textId="77777777" w:rsidR="008E17CC" w:rsidRDefault="00C7404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521E5" w14:textId="77777777" w:rsidR="008E17CC" w:rsidRDefault="008E17CC" w:rsidP="001441D4">
            <w:pPr>
              <w:pStyle w:val="Nagwkitablic"/>
              <w:spacing w:line="256" w:lineRule="auto"/>
            </w:pPr>
          </w:p>
        </w:tc>
      </w:tr>
      <w:tr w:rsidR="008E17CC" w:rsidRPr="00E51D83" w14:paraId="78E88D12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68D51C" w14:textId="77777777" w:rsidR="008E17CC" w:rsidRDefault="00BF5820" w:rsidP="001441D4">
            <w:pPr>
              <w:pStyle w:val="Nagwkitablic"/>
              <w:spacing w:line="256" w:lineRule="auto"/>
            </w:pPr>
            <w:r>
              <w:t>13.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C4965E" w14:textId="77777777" w:rsidR="008E17CC" w:rsidRPr="00601BE7" w:rsidRDefault="008E17CC" w:rsidP="008E17CC">
            <w:pPr>
              <w:pStyle w:val="tekst"/>
              <w:ind w:left="0"/>
            </w:pPr>
            <w:r>
              <w:t>Analiza i studium przestrzeni, ogólne rozmieszczenie funkcji terenów w mieście i strategia rozwoju przestrzennego miasta.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9673" w14:textId="77777777" w:rsidR="008E17CC" w:rsidRDefault="00153934" w:rsidP="001441D4">
            <w:pPr>
              <w:pStyle w:val="Nagwkitablic"/>
              <w:spacing w:line="256" w:lineRule="auto"/>
            </w:pPr>
            <w:r>
              <w:t>U1-U13, K1-K5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9D8ED2" w14:textId="77777777" w:rsidR="008E17CC" w:rsidRDefault="00C7404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7CEE59" w14:textId="77777777" w:rsidR="008E17CC" w:rsidRDefault="008E17CC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0A0EE" w14:textId="77777777" w:rsidR="008E17CC" w:rsidRDefault="00C7404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A80B5" w14:textId="77777777" w:rsidR="008E17CC" w:rsidRDefault="008E17CC" w:rsidP="001441D4">
            <w:pPr>
              <w:pStyle w:val="Nagwkitablic"/>
              <w:spacing w:line="256" w:lineRule="auto"/>
            </w:pPr>
          </w:p>
        </w:tc>
      </w:tr>
      <w:tr w:rsidR="008E17CC" w:rsidRPr="00E51D83" w14:paraId="013260C4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78EC45" w14:textId="77777777" w:rsidR="008E17CC" w:rsidRDefault="00BF5820" w:rsidP="001441D4">
            <w:pPr>
              <w:pStyle w:val="Nagwkitablic"/>
              <w:spacing w:line="256" w:lineRule="auto"/>
            </w:pPr>
            <w:r>
              <w:t>14.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0CC8F1" w14:textId="77777777" w:rsidR="008E17CC" w:rsidRPr="00601BE7" w:rsidRDefault="008E17CC" w:rsidP="008E17CC">
            <w:pPr>
              <w:pStyle w:val="tekst"/>
              <w:ind w:left="0"/>
            </w:pPr>
            <w:r>
              <w:t>Koncepcja układu funkcjonalno-przestrzennego miasta.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9009" w14:textId="77777777" w:rsidR="008E17CC" w:rsidRDefault="00153934" w:rsidP="001441D4">
            <w:pPr>
              <w:pStyle w:val="Nagwkitablic"/>
              <w:spacing w:line="256" w:lineRule="auto"/>
            </w:pPr>
            <w:r>
              <w:t>U1-U13, K1-K5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F34B83" w14:textId="77777777" w:rsidR="008E17CC" w:rsidRDefault="00C7404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A4BACE" w14:textId="77777777" w:rsidR="008E17CC" w:rsidRDefault="008E17CC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F3EFD" w14:textId="77777777" w:rsidR="008E17CC" w:rsidRDefault="00C7404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034B1" w14:textId="77777777" w:rsidR="008E17CC" w:rsidRDefault="008E17CC" w:rsidP="001441D4">
            <w:pPr>
              <w:pStyle w:val="Nagwkitablic"/>
              <w:spacing w:line="256" w:lineRule="auto"/>
            </w:pPr>
          </w:p>
        </w:tc>
      </w:tr>
      <w:tr w:rsidR="008E17CC" w:rsidRPr="00E51D83" w14:paraId="57D94742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B6F96D" w14:textId="77777777" w:rsidR="008E17CC" w:rsidRDefault="00BF5820" w:rsidP="001441D4">
            <w:pPr>
              <w:pStyle w:val="Nagwkitablic"/>
              <w:spacing w:line="256" w:lineRule="auto"/>
            </w:pPr>
            <w:r>
              <w:t>15.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8B833E" w14:textId="77777777" w:rsidR="008E17CC" w:rsidRPr="00601BE7" w:rsidRDefault="008E17CC" w:rsidP="008E17CC">
            <w:pPr>
              <w:pStyle w:val="tekst"/>
              <w:ind w:left="0"/>
            </w:pPr>
            <w:r>
              <w:t>Opracowanie projektu połączeń różnych funkcji terenów, struktura hierarchiczna systemu komunikacji kołowej i pieszej.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D326" w14:textId="77777777" w:rsidR="008E17CC" w:rsidRDefault="00153934" w:rsidP="001441D4">
            <w:pPr>
              <w:pStyle w:val="Nagwkitablic"/>
              <w:spacing w:line="256" w:lineRule="auto"/>
            </w:pPr>
            <w:r>
              <w:t>U1-U13, K1-K5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4F2981" w14:textId="77777777" w:rsidR="008E17CC" w:rsidRDefault="00C7404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F80563" w14:textId="77777777" w:rsidR="008E17CC" w:rsidRDefault="008E17CC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3AAC4" w14:textId="77777777" w:rsidR="008E17CC" w:rsidRDefault="00C7404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AE82A" w14:textId="77777777" w:rsidR="008E17CC" w:rsidRDefault="008E17CC" w:rsidP="001441D4">
            <w:pPr>
              <w:pStyle w:val="Nagwkitablic"/>
              <w:spacing w:line="256" w:lineRule="auto"/>
            </w:pPr>
          </w:p>
        </w:tc>
      </w:tr>
      <w:tr w:rsidR="008E17CC" w:rsidRPr="00E51D83" w14:paraId="6F5A7283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8F8B10" w14:textId="77777777" w:rsidR="008E17CC" w:rsidRDefault="00BF5820" w:rsidP="001441D4">
            <w:pPr>
              <w:pStyle w:val="Nagwkitablic"/>
              <w:spacing w:line="256" w:lineRule="auto"/>
            </w:pPr>
            <w:r>
              <w:t>16.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D6C7B8" w14:textId="77777777" w:rsidR="008E17CC" w:rsidRPr="00601BE7" w:rsidRDefault="008E17CC" w:rsidP="008E17CC">
            <w:pPr>
              <w:pStyle w:val="tekst"/>
              <w:ind w:left="0"/>
            </w:pPr>
            <w:r>
              <w:t>Całościowe opracowanie projektowe – część opisowa i graficzna studium uwarunkowań i kierunków zagospodarowania przestrzennego miasta średniej wielkości.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AEB2" w14:textId="77777777" w:rsidR="008E17CC" w:rsidRDefault="00153934" w:rsidP="001441D4">
            <w:pPr>
              <w:pStyle w:val="Nagwkitablic"/>
              <w:spacing w:line="256" w:lineRule="auto"/>
            </w:pPr>
            <w:r>
              <w:t>U1-U13, K1-K5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1295C4" w14:textId="77777777" w:rsidR="008E17CC" w:rsidRDefault="00C7404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085567" w14:textId="77777777" w:rsidR="008E17CC" w:rsidRDefault="008E17CC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0FD27" w14:textId="77777777" w:rsidR="008E17CC" w:rsidRDefault="00C7404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C8581" w14:textId="77777777" w:rsidR="008E17CC" w:rsidRDefault="008E17CC" w:rsidP="001441D4">
            <w:pPr>
              <w:pStyle w:val="Nagwkitablic"/>
              <w:spacing w:line="256" w:lineRule="auto"/>
            </w:pPr>
          </w:p>
        </w:tc>
      </w:tr>
      <w:tr w:rsidR="008E17CC" w:rsidRPr="00E51D83" w14:paraId="70412550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E804D2" w14:textId="77777777" w:rsidR="008E17CC" w:rsidRDefault="00BF5820" w:rsidP="001441D4">
            <w:pPr>
              <w:pStyle w:val="Nagwkitablic"/>
              <w:spacing w:line="256" w:lineRule="auto"/>
            </w:pPr>
            <w:r>
              <w:t>17.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0DE899" w14:textId="77777777" w:rsidR="008E17CC" w:rsidRPr="00601BE7" w:rsidRDefault="008E17CC" w:rsidP="008E17CC">
            <w:pPr>
              <w:pStyle w:val="tekst"/>
              <w:ind w:left="0"/>
            </w:pPr>
            <w:r>
              <w:t xml:space="preserve">Uwarunkowania wewnętrzne, analiza stanu istniejącego i ustaleń studium </w:t>
            </w:r>
            <w:proofErr w:type="spellStart"/>
            <w:r>
              <w:t>uikzp</w:t>
            </w:r>
            <w:proofErr w:type="spellEnd"/>
            <w:r>
              <w:t xml:space="preserve"> oraz innych źródeł, wnioski do założeń projektu </w:t>
            </w:r>
            <w:proofErr w:type="spellStart"/>
            <w:r>
              <w:t>mpzp</w:t>
            </w:r>
            <w:proofErr w:type="spellEnd"/>
            <w: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F63F" w14:textId="77777777" w:rsidR="008E17CC" w:rsidRDefault="00153934" w:rsidP="001441D4">
            <w:pPr>
              <w:pStyle w:val="Nagwkitablic"/>
              <w:spacing w:line="256" w:lineRule="auto"/>
            </w:pPr>
            <w:r>
              <w:t>U1-U13, K1-K5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139F5B" w14:textId="77777777" w:rsidR="008E17CC" w:rsidRDefault="00C7404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D56969" w14:textId="77777777" w:rsidR="008E17CC" w:rsidRDefault="008E17CC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9A4A8" w14:textId="77777777" w:rsidR="008E17CC" w:rsidRDefault="00C7404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E8DC3" w14:textId="77777777" w:rsidR="008E17CC" w:rsidRDefault="008E17CC" w:rsidP="001441D4">
            <w:pPr>
              <w:pStyle w:val="Nagwkitablic"/>
              <w:spacing w:line="256" w:lineRule="auto"/>
            </w:pPr>
          </w:p>
        </w:tc>
      </w:tr>
      <w:tr w:rsidR="008E17CC" w:rsidRPr="00E51D83" w14:paraId="4D60139D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41661A" w14:textId="77777777" w:rsidR="008E17CC" w:rsidRDefault="00BF5820" w:rsidP="001441D4">
            <w:pPr>
              <w:pStyle w:val="Nagwkitablic"/>
              <w:spacing w:line="256" w:lineRule="auto"/>
            </w:pPr>
            <w:r>
              <w:t>18.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F6A69E" w14:textId="77777777" w:rsidR="008E17CC" w:rsidRPr="00601BE7" w:rsidRDefault="008E17CC" w:rsidP="008E17CC">
            <w:pPr>
              <w:pStyle w:val="tekst"/>
              <w:ind w:left="0"/>
            </w:pPr>
            <w:r>
              <w:t xml:space="preserve">Opracowanie programu i schematu funkcjonalnego sporządzanego </w:t>
            </w:r>
            <w:proofErr w:type="spellStart"/>
            <w:r>
              <w:t>mpzp</w:t>
            </w:r>
            <w:proofErr w:type="spellEnd"/>
            <w: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FDEC" w14:textId="77777777" w:rsidR="008E17CC" w:rsidRDefault="00153934" w:rsidP="001441D4">
            <w:pPr>
              <w:pStyle w:val="Nagwkitablic"/>
              <w:spacing w:line="256" w:lineRule="auto"/>
            </w:pPr>
            <w:r>
              <w:t>U1-U13, K1-K5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B430C2" w14:textId="77777777" w:rsidR="008E17CC" w:rsidRDefault="00C7404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BF5D38" w14:textId="77777777" w:rsidR="008E17CC" w:rsidRDefault="008E17CC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7DF8B" w14:textId="77777777" w:rsidR="008E17CC" w:rsidRDefault="00C7404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7CC29" w14:textId="77777777" w:rsidR="008E17CC" w:rsidRDefault="008E17CC" w:rsidP="001441D4">
            <w:pPr>
              <w:pStyle w:val="Nagwkitablic"/>
              <w:spacing w:line="256" w:lineRule="auto"/>
            </w:pPr>
          </w:p>
        </w:tc>
      </w:tr>
      <w:tr w:rsidR="008E17CC" w:rsidRPr="00E51D83" w14:paraId="43B973AE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DD5C40" w14:textId="77777777" w:rsidR="008E17CC" w:rsidRDefault="00BF5820" w:rsidP="001441D4">
            <w:pPr>
              <w:pStyle w:val="Nagwkitablic"/>
              <w:spacing w:line="256" w:lineRule="auto"/>
            </w:pPr>
            <w:r>
              <w:t>19.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290ADF" w14:textId="77777777" w:rsidR="008E17CC" w:rsidRPr="00601BE7" w:rsidRDefault="008E17CC" w:rsidP="008E17CC">
            <w:pPr>
              <w:pStyle w:val="tekst"/>
              <w:ind w:left="0"/>
            </w:pPr>
            <w:r>
              <w:t>Wstępna koncepcja rozmieszczenia funkcji terenu i sieci połączeń komunikacyjnych.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DE2A" w14:textId="77777777" w:rsidR="008E17CC" w:rsidRDefault="00153934" w:rsidP="001441D4">
            <w:pPr>
              <w:pStyle w:val="Nagwkitablic"/>
              <w:spacing w:line="256" w:lineRule="auto"/>
            </w:pPr>
            <w:r>
              <w:t>U1-U13, K1-K5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6199DE" w14:textId="77777777" w:rsidR="008E17CC" w:rsidRDefault="008E17CC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58C4B8" w14:textId="77777777" w:rsidR="008E17CC" w:rsidRDefault="008E17CC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FB656" w14:textId="77777777" w:rsidR="008E17CC" w:rsidRDefault="008E17CC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2E5E0" w14:textId="77777777" w:rsidR="008E17CC" w:rsidRDefault="008E17CC" w:rsidP="001441D4">
            <w:pPr>
              <w:pStyle w:val="Nagwkitablic"/>
              <w:spacing w:line="256" w:lineRule="auto"/>
            </w:pPr>
          </w:p>
        </w:tc>
      </w:tr>
      <w:tr w:rsidR="008E17CC" w:rsidRPr="00E51D83" w14:paraId="1D61E165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97A19E" w14:textId="77777777" w:rsidR="008E17CC" w:rsidRDefault="00BF5820" w:rsidP="001441D4">
            <w:pPr>
              <w:pStyle w:val="Nagwkitablic"/>
              <w:spacing w:line="256" w:lineRule="auto"/>
            </w:pPr>
            <w:r>
              <w:lastRenderedPageBreak/>
              <w:t>20.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200836" w14:textId="77777777" w:rsidR="008E17CC" w:rsidRPr="00601BE7" w:rsidRDefault="008E17CC" w:rsidP="008E17CC">
            <w:pPr>
              <w:pStyle w:val="tekst"/>
              <w:ind w:left="0"/>
            </w:pPr>
            <w:r>
              <w:t xml:space="preserve">Wstępna kompozycja urbanistyczno-architektoniczna koncepcji </w:t>
            </w:r>
            <w:proofErr w:type="spellStart"/>
            <w:r>
              <w:t>mpzp</w:t>
            </w:r>
            <w:proofErr w:type="spellEnd"/>
            <w:r>
              <w:t xml:space="preserve"> na podstawie wykonanej makiety.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C2FB" w14:textId="77777777" w:rsidR="008E17CC" w:rsidRDefault="00153934" w:rsidP="001441D4">
            <w:pPr>
              <w:pStyle w:val="Nagwkitablic"/>
              <w:spacing w:line="256" w:lineRule="auto"/>
            </w:pPr>
            <w:r>
              <w:t>U1-U13, K1-K5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2FD5F9" w14:textId="77777777" w:rsidR="008E17CC" w:rsidRDefault="00C7404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30938B" w14:textId="77777777" w:rsidR="008E17CC" w:rsidRDefault="008E17CC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8E60D" w14:textId="77777777" w:rsidR="008E17CC" w:rsidRDefault="00C7404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E8785" w14:textId="77777777" w:rsidR="008E17CC" w:rsidRDefault="008E17CC" w:rsidP="001441D4">
            <w:pPr>
              <w:pStyle w:val="Nagwkitablic"/>
              <w:spacing w:line="256" w:lineRule="auto"/>
            </w:pPr>
          </w:p>
        </w:tc>
      </w:tr>
      <w:tr w:rsidR="008E17CC" w:rsidRPr="00E51D83" w14:paraId="13A48B18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109EB5" w14:textId="77777777" w:rsidR="008E17CC" w:rsidRDefault="00BF5820" w:rsidP="001441D4">
            <w:pPr>
              <w:pStyle w:val="Nagwkitablic"/>
              <w:spacing w:line="256" w:lineRule="auto"/>
            </w:pPr>
            <w:r>
              <w:t>21.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A55660" w14:textId="77777777" w:rsidR="008E17CC" w:rsidRPr="00601BE7" w:rsidRDefault="008E17CC" w:rsidP="008E17CC">
            <w:pPr>
              <w:pStyle w:val="tekst"/>
              <w:ind w:left="0"/>
            </w:pPr>
            <w:r>
              <w:t xml:space="preserve">Wnętrza urbanistyczne, analiza kompozycji </w:t>
            </w:r>
            <w:proofErr w:type="spellStart"/>
            <w:r>
              <w:t>urb</w:t>
            </w:r>
            <w:proofErr w:type="spellEnd"/>
            <w:r>
              <w:t>.- arch., i rysunku planu.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8BCD" w14:textId="77777777" w:rsidR="008E17CC" w:rsidRDefault="00153934" w:rsidP="001441D4">
            <w:pPr>
              <w:pStyle w:val="Nagwkitablic"/>
              <w:spacing w:line="256" w:lineRule="auto"/>
            </w:pPr>
            <w:r>
              <w:t>U1-U13, K1-K5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D2F2AB" w14:textId="77777777" w:rsidR="008E17CC" w:rsidRDefault="00C7404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B450A1" w14:textId="77777777" w:rsidR="008E17CC" w:rsidRDefault="008E17CC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60768" w14:textId="77777777" w:rsidR="008E17CC" w:rsidRDefault="00C7404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6EF3C" w14:textId="77777777" w:rsidR="008E17CC" w:rsidRDefault="008E17CC" w:rsidP="001441D4">
            <w:pPr>
              <w:pStyle w:val="Nagwkitablic"/>
              <w:spacing w:line="256" w:lineRule="auto"/>
            </w:pPr>
          </w:p>
        </w:tc>
      </w:tr>
      <w:tr w:rsidR="008E17CC" w:rsidRPr="00E51D83" w14:paraId="1AA65F5A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78D756" w14:textId="77777777" w:rsidR="008E17CC" w:rsidRDefault="00BF5820" w:rsidP="001441D4">
            <w:pPr>
              <w:pStyle w:val="Nagwkitablic"/>
              <w:spacing w:line="256" w:lineRule="auto"/>
            </w:pPr>
            <w:r>
              <w:t>22.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E9B9E2" w14:textId="77777777" w:rsidR="008E17CC" w:rsidRPr="00601BE7" w:rsidRDefault="008E17CC" w:rsidP="008E17CC">
            <w:pPr>
              <w:pStyle w:val="tekst"/>
              <w:ind w:left="0"/>
            </w:pPr>
            <w:r>
              <w:t xml:space="preserve">Opracowywanie </w:t>
            </w:r>
            <w:proofErr w:type="spellStart"/>
            <w:r>
              <w:t>mpzp</w:t>
            </w:r>
            <w:proofErr w:type="spellEnd"/>
            <w:r>
              <w:t>, korekty koncepcji planów.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036B" w14:textId="77777777" w:rsidR="008E17CC" w:rsidRDefault="00153934" w:rsidP="001441D4">
            <w:pPr>
              <w:pStyle w:val="Nagwkitablic"/>
              <w:spacing w:line="256" w:lineRule="auto"/>
            </w:pPr>
            <w:r>
              <w:t>U1-U13, K1-K5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C9047F" w14:textId="77777777" w:rsidR="008E17CC" w:rsidRDefault="00C7404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BE7A2A" w14:textId="77777777" w:rsidR="008E17CC" w:rsidRDefault="008E17CC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18B2D" w14:textId="77777777" w:rsidR="008E17CC" w:rsidRDefault="00C7404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52918" w14:textId="77777777" w:rsidR="008E17CC" w:rsidRDefault="008E17CC" w:rsidP="001441D4">
            <w:pPr>
              <w:pStyle w:val="Nagwkitablic"/>
              <w:spacing w:line="256" w:lineRule="auto"/>
            </w:pPr>
          </w:p>
        </w:tc>
      </w:tr>
      <w:tr w:rsidR="008E17CC" w:rsidRPr="00E51D83" w14:paraId="0103F29D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A4CD2B" w14:textId="77777777" w:rsidR="008E17CC" w:rsidRDefault="00BF5820" w:rsidP="001441D4">
            <w:pPr>
              <w:pStyle w:val="Nagwkitablic"/>
              <w:spacing w:line="256" w:lineRule="auto"/>
            </w:pPr>
            <w:r>
              <w:t>23.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5FE3C7" w14:textId="77777777" w:rsidR="008E17CC" w:rsidRPr="00601BE7" w:rsidRDefault="008E17CC" w:rsidP="008E17CC">
            <w:pPr>
              <w:pStyle w:val="tekst"/>
              <w:ind w:left="0"/>
            </w:pPr>
            <w:r>
              <w:t>Przygotowanie części graficznej i tekstowej do całościowego oddania projektu.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3E8F" w14:textId="77777777" w:rsidR="008E17CC" w:rsidRDefault="00153934" w:rsidP="001441D4">
            <w:pPr>
              <w:pStyle w:val="Nagwkitablic"/>
              <w:spacing w:line="256" w:lineRule="auto"/>
            </w:pPr>
            <w:r>
              <w:t>U1-U13, K1-K5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16B1C4" w14:textId="77777777" w:rsidR="008E17CC" w:rsidRDefault="00C7404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AE806C" w14:textId="77777777" w:rsidR="008E17CC" w:rsidRDefault="008E17CC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8F5E" w14:textId="77777777" w:rsidR="008E17CC" w:rsidRDefault="00C7404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5E4B7" w14:textId="77777777" w:rsidR="008E17CC" w:rsidRDefault="008E17CC" w:rsidP="001441D4">
            <w:pPr>
              <w:pStyle w:val="Nagwkitablic"/>
              <w:spacing w:line="256" w:lineRule="auto"/>
            </w:pPr>
          </w:p>
        </w:tc>
      </w:tr>
      <w:tr w:rsidR="008E17CC" w:rsidRPr="00E51D83" w14:paraId="56FA0762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7F1202" w14:textId="77777777" w:rsidR="008E17CC" w:rsidRDefault="00BF5820" w:rsidP="001441D4">
            <w:pPr>
              <w:pStyle w:val="Nagwkitablic"/>
              <w:spacing w:line="256" w:lineRule="auto"/>
            </w:pPr>
            <w:r>
              <w:t>24.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E28736" w14:textId="77777777" w:rsidR="008E17CC" w:rsidRPr="00601BE7" w:rsidRDefault="008E17CC" w:rsidP="008E17CC">
            <w:pPr>
              <w:pStyle w:val="tekst"/>
              <w:ind w:left="0"/>
            </w:pPr>
            <w:r>
              <w:t>Prezentacja autorska projektu i zaliczenie.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CF3D" w14:textId="77777777" w:rsidR="008E17CC" w:rsidRDefault="00153934" w:rsidP="001441D4">
            <w:pPr>
              <w:pStyle w:val="Nagwkitablic"/>
              <w:spacing w:line="256" w:lineRule="auto"/>
            </w:pPr>
            <w:r>
              <w:t>U1-U13, K1-K5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40243A" w14:textId="77777777" w:rsidR="008E17CC" w:rsidRDefault="00C7404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BA84C2" w14:textId="77777777" w:rsidR="008E17CC" w:rsidRDefault="008E17CC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3EF74" w14:textId="77777777" w:rsidR="008E17CC" w:rsidRDefault="00C7404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FAF9" w14:textId="77777777" w:rsidR="008E17CC" w:rsidRDefault="008E17CC" w:rsidP="001441D4">
            <w:pPr>
              <w:pStyle w:val="Nagwkitablic"/>
              <w:spacing w:line="256" w:lineRule="auto"/>
            </w:pPr>
          </w:p>
        </w:tc>
      </w:tr>
    </w:tbl>
    <w:p w14:paraId="50FA2E24" w14:textId="77777777" w:rsidR="00AB4320" w:rsidRDefault="00AB4320">
      <w:pPr>
        <w:pStyle w:val="tekst"/>
      </w:pPr>
    </w:p>
    <w:p w14:paraId="28C8F85E" w14:textId="77777777" w:rsidR="004E77CD" w:rsidRDefault="004E77CD">
      <w:pPr>
        <w:pStyle w:val="tekst"/>
      </w:pPr>
    </w:p>
    <w:p w14:paraId="40ECE718" w14:textId="77777777" w:rsidR="00272297" w:rsidRDefault="00B8436E" w:rsidP="00272297">
      <w:pPr>
        <w:pStyle w:val="Podpunkty"/>
        <w:spacing w:after="60"/>
        <w:ind w:left="0"/>
        <w:rPr>
          <w:b w:val="0"/>
        </w:rPr>
      </w:pPr>
      <w:r>
        <w:t>3.5</w:t>
      </w:r>
      <w:r w:rsidR="00AD61A3">
        <w:t xml:space="preserve">. Metody weryfikacji efektów </w:t>
      </w:r>
      <w:r w:rsidR="00027C85">
        <w:t>uczenia się</w:t>
      </w:r>
      <w:r w:rsidR="00CC7802">
        <w:t xml:space="preserve"> </w:t>
      </w:r>
      <w:r w:rsidR="00CC7802" w:rsidRPr="00CC7802">
        <w:rPr>
          <w:b w:val="0"/>
        </w:rPr>
        <w:t>(</w:t>
      </w:r>
      <w:r w:rsidR="003E4F65">
        <w:rPr>
          <w:b w:val="0"/>
        </w:rPr>
        <w:t>wskazanie i opisanie metod prowadzenia zajęć oraz weryfikacji osiągnięcia efektów uczenia się</w:t>
      </w:r>
      <w:r w:rsidR="00693B98">
        <w:rPr>
          <w:b w:val="0"/>
        </w:rPr>
        <w:t xml:space="preserve"> oraz sposobu dokumentacji)</w:t>
      </w:r>
    </w:p>
    <w:p w14:paraId="5B6A5F5B" w14:textId="77777777"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14:paraId="4B51DC25" w14:textId="77777777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14:paraId="1AD90585" w14:textId="77777777" w:rsidR="004E77CD" w:rsidRPr="00D052CE" w:rsidRDefault="004E77CD" w:rsidP="001441D4">
            <w:pPr>
              <w:pStyle w:val="Nagwkitablic"/>
              <w:spacing w:line="257" w:lineRule="auto"/>
            </w:pPr>
            <w: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14:paraId="12B58288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14:paraId="585D4C42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14:paraId="0E436A4E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Sposoby dokumentacji</w:t>
            </w:r>
          </w:p>
        </w:tc>
      </w:tr>
      <w:tr w:rsidR="004E77CD" w14:paraId="6481314A" w14:textId="77777777" w:rsidTr="001441D4">
        <w:tc>
          <w:tcPr>
            <w:tcW w:w="9062" w:type="dxa"/>
            <w:gridSpan w:val="4"/>
            <w:vAlign w:val="center"/>
          </w:tcPr>
          <w:p w14:paraId="1E775EEB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WIEDZA</w:t>
            </w:r>
          </w:p>
        </w:tc>
      </w:tr>
      <w:tr w:rsidR="0011754E" w:rsidRPr="0056413D" w14:paraId="32AD1464" w14:textId="77777777" w:rsidTr="001441D4">
        <w:tc>
          <w:tcPr>
            <w:tcW w:w="1427" w:type="dxa"/>
            <w:vAlign w:val="center"/>
          </w:tcPr>
          <w:p w14:paraId="4B4CCE81" w14:textId="77777777" w:rsidR="0011754E" w:rsidRPr="005634F5" w:rsidRDefault="0011754E" w:rsidP="0011754E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</w:t>
            </w:r>
            <w:r>
              <w:rPr>
                <w:sz w:val="20"/>
              </w:rPr>
              <w:t>8</w:t>
            </w:r>
          </w:p>
        </w:tc>
        <w:tc>
          <w:tcPr>
            <w:tcW w:w="2534" w:type="dxa"/>
            <w:vAlign w:val="center"/>
          </w:tcPr>
          <w:p w14:paraId="5C9B16E9" w14:textId="5B69D82B" w:rsidR="0011754E" w:rsidRPr="00E9082D" w:rsidRDefault="0011754E" w:rsidP="0011754E">
            <w:pPr>
              <w:pStyle w:val="Podpunkty"/>
              <w:ind w:left="0"/>
              <w:jc w:val="left"/>
              <w:rPr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wykład informacyjny z wykorzystaniem multimediów, </w:t>
            </w:r>
            <w:proofErr w:type="spellStart"/>
            <w:r>
              <w:rPr>
                <w:b w:val="0"/>
                <w:sz w:val="20"/>
                <w:szCs w:val="18"/>
              </w:rPr>
              <w:t>case</w:t>
            </w:r>
            <w:proofErr w:type="spellEnd"/>
            <w:r>
              <w:rPr>
                <w:b w:val="0"/>
                <w:sz w:val="20"/>
                <w:szCs w:val="18"/>
              </w:rPr>
              <w:t xml:space="preserve"> </w:t>
            </w:r>
            <w:proofErr w:type="spellStart"/>
            <w:r>
              <w:rPr>
                <w:b w:val="0"/>
                <w:sz w:val="20"/>
                <w:szCs w:val="18"/>
              </w:rPr>
              <w:t>study</w:t>
            </w:r>
            <w:proofErr w:type="spellEnd"/>
            <w:r>
              <w:rPr>
                <w:b w:val="0"/>
                <w:sz w:val="20"/>
                <w:szCs w:val="18"/>
              </w:rPr>
              <w:t xml:space="preserve">, praca nad projektem </w:t>
            </w:r>
          </w:p>
        </w:tc>
        <w:tc>
          <w:tcPr>
            <w:tcW w:w="2540" w:type="dxa"/>
            <w:vAlign w:val="center"/>
          </w:tcPr>
          <w:p w14:paraId="3E23908F" w14:textId="77777777" w:rsidR="0011754E" w:rsidRDefault="0011754E" w:rsidP="0011754E">
            <w:pPr>
              <w:pStyle w:val="Podpunkty"/>
              <w:numPr>
                <w:ilvl w:val="0"/>
                <w:numId w:val="31"/>
              </w:num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Bieżąca praca nad projektem – korekty projektowe;</w:t>
            </w:r>
          </w:p>
          <w:p w14:paraId="756D953D" w14:textId="77777777" w:rsidR="0011754E" w:rsidRDefault="0011754E" w:rsidP="0011754E">
            <w:pPr>
              <w:pStyle w:val="Podpunkty"/>
              <w:numPr>
                <w:ilvl w:val="0"/>
                <w:numId w:val="31"/>
              </w:num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Wykonanie projektu – praca semestralna</w:t>
            </w:r>
          </w:p>
          <w:p w14:paraId="08033675" w14:textId="77777777" w:rsidR="0011754E" w:rsidRDefault="0011754E" w:rsidP="0011754E">
            <w:pPr>
              <w:pStyle w:val="Podpunkty"/>
              <w:ind w:left="0"/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Zakres opracowania:</w:t>
            </w:r>
          </w:p>
          <w:p w14:paraId="1CAB91C3" w14:textId="77777777" w:rsidR="0011754E" w:rsidRDefault="0011754E" w:rsidP="0011754E">
            <w:pPr>
              <w:pStyle w:val="Podpunkty"/>
              <w:numPr>
                <w:ilvl w:val="0"/>
                <w:numId w:val="29"/>
              </w:numPr>
              <w:jc w:val="left"/>
              <w:textAlignment w:val="auto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Uwarunkowania lokalne dla wybranego obszaru;</w:t>
            </w:r>
          </w:p>
          <w:p w14:paraId="6EF9E1BB" w14:textId="18623896" w:rsidR="0011754E" w:rsidRDefault="0011754E" w:rsidP="0011754E">
            <w:pPr>
              <w:pStyle w:val="Podpunkty"/>
              <w:numPr>
                <w:ilvl w:val="0"/>
                <w:numId w:val="29"/>
              </w:numPr>
              <w:jc w:val="left"/>
              <w:textAlignment w:val="auto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Wykonanie </w:t>
            </w:r>
            <w:proofErr w:type="spellStart"/>
            <w:r>
              <w:rPr>
                <w:b w:val="0"/>
                <w:sz w:val="20"/>
                <w:szCs w:val="18"/>
              </w:rPr>
              <w:t>Masterplanu</w:t>
            </w:r>
            <w:proofErr w:type="spellEnd"/>
            <w:r>
              <w:rPr>
                <w:b w:val="0"/>
                <w:sz w:val="20"/>
                <w:szCs w:val="18"/>
              </w:rPr>
              <w:t xml:space="preserve"> dla wybranego obszaru o założonej funkcji (sytuacja, przekroje, charakterystyczne widoki)</w:t>
            </w:r>
          </w:p>
          <w:p w14:paraId="44CABFA3" w14:textId="141618B2" w:rsidR="0011754E" w:rsidRPr="00E9082D" w:rsidRDefault="0011754E" w:rsidP="0011754E">
            <w:pPr>
              <w:pStyle w:val="Podpunkty"/>
              <w:numPr>
                <w:ilvl w:val="0"/>
                <w:numId w:val="29"/>
              </w:numPr>
              <w:jc w:val="left"/>
              <w:textAlignment w:val="auto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Projekt miejscowego planu na podstawie </w:t>
            </w:r>
            <w:proofErr w:type="spellStart"/>
            <w:r>
              <w:rPr>
                <w:b w:val="0"/>
                <w:sz w:val="20"/>
                <w:szCs w:val="18"/>
              </w:rPr>
              <w:t>masterplanu</w:t>
            </w:r>
            <w:proofErr w:type="spellEnd"/>
            <w:r>
              <w:rPr>
                <w:b w:val="0"/>
                <w:sz w:val="20"/>
                <w:szCs w:val="18"/>
              </w:rPr>
              <w:t xml:space="preserve"> (część opisowa oraz rysunkowa)</w:t>
            </w:r>
          </w:p>
        </w:tc>
        <w:tc>
          <w:tcPr>
            <w:tcW w:w="2561" w:type="dxa"/>
            <w:vAlign w:val="center"/>
          </w:tcPr>
          <w:p w14:paraId="6CFC08CB" w14:textId="77777777" w:rsidR="00212C02" w:rsidRDefault="00212C02" w:rsidP="00212C02">
            <w:pPr>
              <w:pStyle w:val="Podpunkty"/>
              <w:jc w:val="center"/>
              <w:rPr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Praca projektowa zamieszczona na platformie elearningowej</w:t>
            </w:r>
          </w:p>
          <w:p w14:paraId="3126A5A2" w14:textId="1401D4D7" w:rsidR="0011754E" w:rsidRPr="005634F5" w:rsidRDefault="0011754E" w:rsidP="0011754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</w:p>
        </w:tc>
      </w:tr>
      <w:tr w:rsidR="0011754E" w14:paraId="0FBD01EA" w14:textId="77777777" w:rsidTr="001441D4">
        <w:tc>
          <w:tcPr>
            <w:tcW w:w="9062" w:type="dxa"/>
            <w:gridSpan w:val="4"/>
            <w:vAlign w:val="center"/>
          </w:tcPr>
          <w:p w14:paraId="34F40051" w14:textId="77777777" w:rsidR="0011754E" w:rsidRPr="005634F5" w:rsidRDefault="0011754E" w:rsidP="0011754E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UMIEJĘTNOŚCI</w:t>
            </w:r>
          </w:p>
        </w:tc>
      </w:tr>
      <w:tr w:rsidR="0011754E" w:rsidRPr="0056413D" w14:paraId="2A4C9129" w14:textId="77777777" w:rsidTr="001441D4">
        <w:tc>
          <w:tcPr>
            <w:tcW w:w="1427" w:type="dxa"/>
            <w:vAlign w:val="center"/>
          </w:tcPr>
          <w:p w14:paraId="60FF235B" w14:textId="77777777" w:rsidR="0011754E" w:rsidRPr="005634F5" w:rsidRDefault="0011754E" w:rsidP="0011754E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</w:t>
            </w:r>
            <w:r>
              <w:rPr>
                <w:sz w:val="20"/>
              </w:rPr>
              <w:t>13</w:t>
            </w:r>
          </w:p>
        </w:tc>
        <w:tc>
          <w:tcPr>
            <w:tcW w:w="2534" w:type="dxa"/>
            <w:vAlign w:val="center"/>
          </w:tcPr>
          <w:p w14:paraId="36FC407D" w14:textId="04BA90D2" w:rsidR="0011754E" w:rsidRPr="00E9082D" w:rsidRDefault="0011754E" w:rsidP="0011754E">
            <w:pPr>
              <w:pStyle w:val="Podpunkty"/>
              <w:ind w:left="0"/>
              <w:jc w:val="left"/>
              <w:rPr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wykład informacyjny z wykorzystaniem multimediów, </w:t>
            </w:r>
            <w:proofErr w:type="spellStart"/>
            <w:r>
              <w:rPr>
                <w:b w:val="0"/>
                <w:sz w:val="20"/>
                <w:szCs w:val="18"/>
              </w:rPr>
              <w:t>case</w:t>
            </w:r>
            <w:proofErr w:type="spellEnd"/>
            <w:r>
              <w:rPr>
                <w:b w:val="0"/>
                <w:sz w:val="20"/>
                <w:szCs w:val="18"/>
              </w:rPr>
              <w:t xml:space="preserve"> </w:t>
            </w:r>
            <w:proofErr w:type="spellStart"/>
            <w:r>
              <w:rPr>
                <w:b w:val="0"/>
                <w:sz w:val="20"/>
                <w:szCs w:val="18"/>
              </w:rPr>
              <w:t>study</w:t>
            </w:r>
            <w:proofErr w:type="spellEnd"/>
            <w:r>
              <w:rPr>
                <w:b w:val="0"/>
                <w:sz w:val="20"/>
                <w:szCs w:val="18"/>
              </w:rPr>
              <w:t xml:space="preserve">, praca nad projektem </w:t>
            </w:r>
          </w:p>
        </w:tc>
        <w:tc>
          <w:tcPr>
            <w:tcW w:w="2540" w:type="dxa"/>
            <w:vAlign w:val="center"/>
          </w:tcPr>
          <w:p w14:paraId="07EC9FD0" w14:textId="77777777" w:rsidR="0011754E" w:rsidRDefault="0011754E" w:rsidP="0011754E">
            <w:pPr>
              <w:pStyle w:val="Podpunkty"/>
              <w:numPr>
                <w:ilvl w:val="0"/>
                <w:numId w:val="32"/>
              </w:num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Bieżąca praca nad projektem – korekty projektowe;</w:t>
            </w:r>
          </w:p>
          <w:p w14:paraId="0BBDD0C3" w14:textId="2253E7B4" w:rsidR="0011754E" w:rsidRPr="00E9082D" w:rsidRDefault="0011754E" w:rsidP="0011754E">
            <w:pPr>
              <w:pStyle w:val="Podpunkty"/>
              <w:numPr>
                <w:ilvl w:val="0"/>
                <w:numId w:val="32"/>
              </w:numPr>
              <w:jc w:val="left"/>
              <w:rPr>
                <w:b w:val="0"/>
                <w:sz w:val="20"/>
                <w:szCs w:val="18"/>
              </w:rPr>
            </w:pPr>
            <w:r w:rsidRPr="00E9082D">
              <w:rPr>
                <w:b w:val="0"/>
                <w:sz w:val="20"/>
                <w:szCs w:val="18"/>
              </w:rPr>
              <w:t>Wykonanie projektu – praca semestralna</w:t>
            </w:r>
          </w:p>
          <w:p w14:paraId="0BFE8EC0" w14:textId="77777777" w:rsidR="0011754E" w:rsidRDefault="0011754E" w:rsidP="0011754E">
            <w:pPr>
              <w:pStyle w:val="Podpunkty"/>
              <w:ind w:left="0"/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Zakres opracowania:</w:t>
            </w:r>
          </w:p>
          <w:p w14:paraId="6B5C31FD" w14:textId="77777777" w:rsidR="0011754E" w:rsidRDefault="0011754E" w:rsidP="0011754E">
            <w:pPr>
              <w:pStyle w:val="Podpunkty"/>
              <w:numPr>
                <w:ilvl w:val="0"/>
                <w:numId w:val="33"/>
              </w:numPr>
              <w:jc w:val="left"/>
              <w:textAlignment w:val="auto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Uwarunkowania lokalne dla wybranego obszaru;</w:t>
            </w:r>
          </w:p>
          <w:p w14:paraId="460760CD" w14:textId="0B2185AC" w:rsidR="0011754E" w:rsidRDefault="0011754E" w:rsidP="0011754E">
            <w:pPr>
              <w:pStyle w:val="Podpunkty"/>
              <w:numPr>
                <w:ilvl w:val="0"/>
                <w:numId w:val="33"/>
              </w:numPr>
              <w:jc w:val="left"/>
              <w:textAlignment w:val="auto"/>
              <w:rPr>
                <w:b w:val="0"/>
                <w:sz w:val="20"/>
                <w:szCs w:val="18"/>
              </w:rPr>
            </w:pPr>
            <w:r w:rsidRPr="00E9082D">
              <w:rPr>
                <w:b w:val="0"/>
                <w:sz w:val="20"/>
                <w:szCs w:val="18"/>
              </w:rPr>
              <w:t xml:space="preserve">Wykonanie </w:t>
            </w:r>
            <w:proofErr w:type="spellStart"/>
            <w:r w:rsidRPr="00E9082D">
              <w:rPr>
                <w:b w:val="0"/>
                <w:sz w:val="20"/>
                <w:szCs w:val="18"/>
              </w:rPr>
              <w:t>Masterplanu</w:t>
            </w:r>
            <w:proofErr w:type="spellEnd"/>
            <w:r w:rsidRPr="00E9082D">
              <w:rPr>
                <w:b w:val="0"/>
                <w:sz w:val="20"/>
                <w:szCs w:val="18"/>
              </w:rPr>
              <w:t xml:space="preserve"> dla wybranego obszaru o założonej funkcji (sytuacja, przekroje, charakterystyczne widoki)</w:t>
            </w:r>
          </w:p>
          <w:p w14:paraId="0642BA81" w14:textId="3CB558A2" w:rsidR="0011754E" w:rsidRPr="0011754E" w:rsidRDefault="0011754E" w:rsidP="0011754E">
            <w:pPr>
              <w:pStyle w:val="Podpunkty"/>
              <w:numPr>
                <w:ilvl w:val="0"/>
                <w:numId w:val="33"/>
              </w:numPr>
              <w:jc w:val="left"/>
              <w:textAlignment w:val="auto"/>
              <w:rPr>
                <w:b w:val="0"/>
                <w:sz w:val="20"/>
                <w:szCs w:val="18"/>
              </w:rPr>
            </w:pPr>
            <w:r w:rsidRPr="0011754E">
              <w:rPr>
                <w:b w:val="0"/>
                <w:sz w:val="20"/>
                <w:szCs w:val="18"/>
              </w:rPr>
              <w:t xml:space="preserve">Projekt miejscowego planu na podstawie </w:t>
            </w:r>
            <w:proofErr w:type="spellStart"/>
            <w:r w:rsidRPr="0011754E">
              <w:rPr>
                <w:b w:val="0"/>
                <w:sz w:val="20"/>
                <w:szCs w:val="18"/>
              </w:rPr>
              <w:t>masterplanu</w:t>
            </w:r>
            <w:proofErr w:type="spellEnd"/>
            <w:r w:rsidRPr="0011754E">
              <w:rPr>
                <w:b w:val="0"/>
                <w:sz w:val="20"/>
                <w:szCs w:val="18"/>
              </w:rPr>
              <w:t xml:space="preserve"> (część opisowa oraz rysunkowa)</w:t>
            </w:r>
          </w:p>
        </w:tc>
        <w:tc>
          <w:tcPr>
            <w:tcW w:w="2561" w:type="dxa"/>
            <w:vAlign w:val="center"/>
          </w:tcPr>
          <w:p w14:paraId="6143ECB4" w14:textId="77777777" w:rsidR="00212C02" w:rsidRDefault="00212C02" w:rsidP="00212C02">
            <w:pPr>
              <w:pStyle w:val="Podpunkty"/>
              <w:jc w:val="center"/>
              <w:rPr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Praca projektowa zamieszczona na platformie elearningowej</w:t>
            </w:r>
          </w:p>
          <w:p w14:paraId="48F99817" w14:textId="5C25F948" w:rsidR="0011754E" w:rsidRPr="005634F5" w:rsidRDefault="0011754E" w:rsidP="0011754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</w:p>
        </w:tc>
      </w:tr>
      <w:tr w:rsidR="0011754E" w14:paraId="2A64D138" w14:textId="77777777" w:rsidTr="001441D4">
        <w:tc>
          <w:tcPr>
            <w:tcW w:w="9062" w:type="dxa"/>
            <w:gridSpan w:val="4"/>
            <w:vAlign w:val="center"/>
          </w:tcPr>
          <w:p w14:paraId="56698D76" w14:textId="77777777" w:rsidR="0011754E" w:rsidRPr="005634F5" w:rsidRDefault="0011754E" w:rsidP="0011754E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KOMPETENCJE SPOŁECZNE</w:t>
            </w:r>
          </w:p>
        </w:tc>
      </w:tr>
      <w:tr w:rsidR="0011754E" w:rsidRPr="0056413D" w14:paraId="439A4F34" w14:textId="77777777" w:rsidTr="001441D4">
        <w:tc>
          <w:tcPr>
            <w:tcW w:w="1427" w:type="dxa"/>
            <w:vAlign w:val="center"/>
          </w:tcPr>
          <w:p w14:paraId="78BB13A7" w14:textId="77777777" w:rsidR="0011754E" w:rsidRPr="005634F5" w:rsidRDefault="0011754E" w:rsidP="0011754E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K1</w:t>
            </w:r>
            <w:r>
              <w:rPr>
                <w:sz w:val="20"/>
              </w:rPr>
              <w:t>-K5</w:t>
            </w:r>
          </w:p>
        </w:tc>
        <w:tc>
          <w:tcPr>
            <w:tcW w:w="2534" w:type="dxa"/>
            <w:vAlign w:val="center"/>
          </w:tcPr>
          <w:p w14:paraId="5249D61C" w14:textId="77777777" w:rsidR="0011754E" w:rsidRDefault="0011754E" w:rsidP="0011754E">
            <w:pPr>
              <w:pStyle w:val="Podpunkty"/>
              <w:ind w:left="0"/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wykład informacyjny z wykorzystaniem multimediów, </w:t>
            </w:r>
            <w:proofErr w:type="spellStart"/>
            <w:r>
              <w:rPr>
                <w:b w:val="0"/>
                <w:sz w:val="20"/>
                <w:szCs w:val="18"/>
              </w:rPr>
              <w:t>case</w:t>
            </w:r>
            <w:proofErr w:type="spellEnd"/>
            <w:r>
              <w:rPr>
                <w:b w:val="0"/>
                <w:sz w:val="20"/>
                <w:szCs w:val="18"/>
              </w:rPr>
              <w:t xml:space="preserve"> </w:t>
            </w:r>
            <w:proofErr w:type="spellStart"/>
            <w:r>
              <w:rPr>
                <w:b w:val="0"/>
                <w:sz w:val="20"/>
                <w:szCs w:val="18"/>
              </w:rPr>
              <w:t>study</w:t>
            </w:r>
            <w:proofErr w:type="spellEnd"/>
            <w:r>
              <w:rPr>
                <w:b w:val="0"/>
                <w:sz w:val="20"/>
                <w:szCs w:val="18"/>
              </w:rPr>
              <w:t>, praca nad projektem, dyskusje.</w:t>
            </w:r>
          </w:p>
          <w:p w14:paraId="4453605A" w14:textId="77777777" w:rsidR="0011754E" w:rsidRDefault="0011754E" w:rsidP="0011754E">
            <w:pPr>
              <w:pStyle w:val="Podpunkty"/>
              <w:ind w:left="0"/>
              <w:jc w:val="left"/>
              <w:rPr>
                <w:sz w:val="20"/>
                <w:szCs w:val="18"/>
              </w:rPr>
            </w:pPr>
          </w:p>
          <w:p w14:paraId="77AB1893" w14:textId="5B88000E" w:rsidR="0011754E" w:rsidRDefault="0011754E" w:rsidP="0011754E">
            <w:pPr>
              <w:pStyle w:val="Podpunkty"/>
              <w:ind w:left="0"/>
              <w:jc w:val="left"/>
              <w:rPr>
                <w:b w:val="0"/>
                <w:bCs/>
                <w:sz w:val="20"/>
                <w:szCs w:val="18"/>
              </w:rPr>
            </w:pPr>
            <w:r w:rsidRPr="0011754E">
              <w:rPr>
                <w:b w:val="0"/>
                <w:bCs/>
                <w:sz w:val="20"/>
                <w:szCs w:val="18"/>
              </w:rPr>
              <w:t xml:space="preserve">Publiczna prezentacja </w:t>
            </w:r>
            <w:r>
              <w:rPr>
                <w:b w:val="0"/>
                <w:bCs/>
                <w:sz w:val="20"/>
                <w:szCs w:val="18"/>
              </w:rPr>
              <w:t xml:space="preserve">Studentów </w:t>
            </w:r>
            <w:r w:rsidRPr="0011754E">
              <w:rPr>
                <w:b w:val="0"/>
                <w:bCs/>
                <w:sz w:val="20"/>
                <w:szCs w:val="18"/>
              </w:rPr>
              <w:t>poszczególnych części projektu</w:t>
            </w:r>
            <w:r>
              <w:rPr>
                <w:b w:val="0"/>
                <w:bCs/>
                <w:sz w:val="20"/>
                <w:szCs w:val="18"/>
              </w:rPr>
              <w:t xml:space="preserve"> wraz z dyskusją.</w:t>
            </w:r>
          </w:p>
          <w:p w14:paraId="53E4DDDF" w14:textId="77777777" w:rsidR="0011754E" w:rsidRDefault="0011754E" w:rsidP="0011754E">
            <w:pPr>
              <w:pStyle w:val="Podpunkty"/>
              <w:ind w:left="0"/>
              <w:jc w:val="left"/>
              <w:rPr>
                <w:b w:val="0"/>
                <w:bCs/>
                <w:sz w:val="20"/>
                <w:szCs w:val="18"/>
              </w:rPr>
            </w:pPr>
          </w:p>
          <w:p w14:paraId="3BEDE45B" w14:textId="773C07C4" w:rsidR="0011754E" w:rsidRPr="0011754E" w:rsidRDefault="0011754E" w:rsidP="0011754E">
            <w:pPr>
              <w:pStyle w:val="Podpunkty"/>
              <w:ind w:left="0"/>
              <w:jc w:val="left"/>
              <w:rPr>
                <w:b w:val="0"/>
                <w:bCs/>
                <w:sz w:val="20"/>
                <w:szCs w:val="18"/>
              </w:rPr>
            </w:pPr>
            <w:r>
              <w:rPr>
                <w:b w:val="0"/>
                <w:bCs/>
                <w:sz w:val="20"/>
                <w:szCs w:val="18"/>
              </w:rPr>
              <w:t>Praca w grupach.</w:t>
            </w:r>
          </w:p>
        </w:tc>
        <w:tc>
          <w:tcPr>
            <w:tcW w:w="2540" w:type="dxa"/>
            <w:vAlign w:val="center"/>
          </w:tcPr>
          <w:p w14:paraId="7DD67418" w14:textId="77777777" w:rsidR="0011754E" w:rsidRDefault="0011754E" w:rsidP="0011754E">
            <w:pPr>
              <w:pStyle w:val="Podpunkty"/>
              <w:numPr>
                <w:ilvl w:val="0"/>
                <w:numId w:val="34"/>
              </w:num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Bieżąca praca nad projektem – korekty projektowe;</w:t>
            </w:r>
          </w:p>
          <w:p w14:paraId="412C31D2" w14:textId="6374405F" w:rsidR="0011754E" w:rsidRPr="0011754E" w:rsidRDefault="0011754E" w:rsidP="0011754E">
            <w:pPr>
              <w:pStyle w:val="Podpunkty"/>
              <w:numPr>
                <w:ilvl w:val="0"/>
                <w:numId w:val="34"/>
              </w:numPr>
              <w:jc w:val="left"/>
              <w:rPr>
                <w:b w:val="0"/>
                <w:sz w:val="20"/>
                <w:szCs w:val="18"/>
              </w:rPr>
            </w:pPr>
            <w:r w:rsidRPr="0011754E">
              <w:rPr>
                <w:b w:val="0"/>
                <w:sz w:val="20"/>
                <w:szCs w:val="18"/>
              </w:rPr>
              <w:t>Wykonanie projektu – praca semestralna</w:t>
            </w:r>
          </w:p>
          <w:p w14:paraId="57801922" w14:textId="77777777" w:rsidR="0011754E" w:rsidRDefault="0011754E" w:rsidP="0011754E">
            <w:pPr>
              <w:pStyle w:val="Podpunkty"/>
              <w:ind w:left="0"/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Zakres opracowania:</w:t>
            </w:r>
          </w:p>
          <w:p w14:paraId="62CFE9E0" w14:textId="77777777" w:rsidR="0011754E" w:rsidRDefault="0011754E" w:rsidP="0011754E">
            <w:pPr>
              <w:pStyle w:val="Podpunkty"/>
              <w:numPr>
                <w:ilvl w:val="0"/>
                <w:numId w:val="35"/>
              </w:numPr>
              <w:jc w:val="left"/>
              <w:textAlignment w:val="auto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Uwarunkowania lokalne dla wybranego obszaru;</w:t>
            </w:r>
          </w:p>
          <w:p w14:paraId="6344ED5C" w14:textId="2011CD49" w:rsidR="0011754E" w:rsidRDefault="0011754E" w:rsidP="0011754E">
            <w:pPr>
              <w:pStyle w:val="Podpunkty"/>
              <w:numPr>
                <w:ilvl w:val="0"/>
                <w:numId w:val="35"/>
              </w:numPr>
              <w:jc w:val="left"/>
              <w:textAlignment w:val="auto"/>
              <w:rPr>
                <w:b w:val="0"/>
                <w:sz w:val="20"/>
                <w:szCs w:val="18"/>
              </w:rPr>
            </w:pPr>
            <w:r w:rsidRPr="0011754E">
              <w:rPr>
                <w:b w:val="0"/>
                <w:sz w:val="20"/>
                <w:szCs w:val="18"/>
              </w:rPr>
              <w:t xml:space="preserve">Wykonanie </w:t>
            </w:r>
            <w:proofErr w:type="spellStart"/>
            <w:r w:rsidRPr="0011754E">
              <w:rPr>
                <w:b w:val="0"/>
                <w:sz w:val="20"/>
                <w:szCs w:val="18"/>
              </w:rPr>
              <w:t>Masterplanu</w:t>
            </w:r>
            <w:proofErr w:type="spellEnd"/>
            <w:r w:rsidRPr="0011754E">
              <w:rPr>
                <w:b w:val="0"/>
                <w:sz w:val="20"/>
                <w:szCs w:val="18"/>
              </w:rPr>
              <w:t xml:space="preserve"> dla wybranego obszaru o założonej funkcji (sytuacja, przekroje, charakterystyczne widoki)</w:t>
            </w:r>
          </w:p>
          <w:p w14:paraId="305E461C" w14:textId="65FD2D07" w:rsidR="0011754E" w:rsidRPr="0011754E" w:rsidRDefault="0011754E" w:rsidP="0011754E">
            <w:pPr>
              <w:pStyle w:val="Podpunkty"/>
              <w:numPr>
                <w:ilvl w:val="0"/>
                <w:numId w:val="35"/>
              </w:numPr>
              <w:jc w:val="left"/>
              <w:textAlignment w:val="auto"/>
              <w:rPr>
                <w:b w:val="0"/>
                <w:sz w:val="20"/>
                <w:szCs w:val="18"/>
              </w:rPr>
            </w:pPr>
            <w:r w:rsidRPr="0011754E">
              <w:rPr>
                <w:b w:val="0"/>
                <w:sz w:val="20"/>
                <w:szCs w:val="18"/>
              </w:rPr>
              <w:t xml:space="preserve">Projekt miejscowego planu na podstawie </w:t>
            </w:r>
            <w:proofErr w:type="spellStart"/>
            <w:r w:rsidRPr="0011754E">
              <w:rPr>
                <w:b w:val="0"/>
                <w:sz w:val="20"/>
                <w:szCs w:val="18"/>
              </w:rPr>
              <w:t>masterplanu</w:t>
            </w:r>
            <w:proofErr w:type="spellEnd"/>
            <w:r w:rsidRPr="0011754E">
              <w:rPr>
                <w:b w:val="0"/>
                <w:sz w:val="20"/>
                <w:szCs w:val="18"/>
              </w:rPr>
              <w:t xml:space="preserve"> (część opisowa oraz rysunkowa)</w:t>
            </w:r>
          </w:p>
        </w:tc>
        <w:tc>
          <w:tcPr>
            <w:tcW w:w="2561" w:type="dxa"/>
            <w:vAlign w:val="center"/>
          </w:tcPr>
          <w:p w14:paraId="4EA1A222" w14:textId="77777777" w:rsidR="00212C02" w:rsidRDefault="00212C02" w:rsidP="00212C02">
            <w:pPr>
              <w:pStyle w:val="Podpunkty"/>
              <w:jc w:val="center"/>
              <w:rPr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Praca projektowa zamieszczona na platformie elearningowej</w:t>
            </w:r>
          </w:p>
          <w:p w14:paraId="2BB46BDA" w14:textId="47B4B22D" w:rsidR="0011754E" w:rsidRPr="005634F5" w:rsidRDefault="0011754E" w:rsidP="0011754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</w:p>
        </w:tc>
      </w:tr>
    </w:tbl>
    <w:p w14:paraId="11DD62E6" w14:textId="77777777" w:rsidR="007A3F62" w:rsidRDefault="007A3F62" w:rsidP="00272297">
      <w:pPr>
        <w:pStyle w:val="Podpunkty"/>
        <w:spacing w:after="60"/>
        <w:ind w:left="0"/>
        <w:rPr>
          <w:b w:val="0"/>
        </w:rPr>
      </w:pPr>
    </w:p>
    <w:p w14:paraId="7527BF55" w14:textId="77777777"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14:paraId="10E41F69" w14:textId="77777777" w:rsidR="003236FE" w:rsidRDefault="00B8436E" w:rsidP="00272297">
      <w:pPr>
        <w:pStyle w:val="Podpunkty"/>
        <w:spacing w:after="80"/>
        <w:ind w:left="0"/>
      </w:pPr>
      <w:r>
        <w:t>3.6</w:t>
      </w:r>
      <w:r w:rsidR="00AD61A3">
        <w:t xml:space="preserve">. Kryteria oceny osiągniętych efektów </w:t>
      </w:r>
      <w:r w:rsidR="00027C85">
        <w:t>uczenia się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2835"/>
        <w:gridCol w:w="2835"/>
      </w:tblGrid>
      <w:tr w:rsidR="00EF5588" w14:paraId="3E6C689C" w14:textId="77777777" w:rsidTr="005D23CD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A95B89E" w14:textId="77777777" w:rsidR="00EF5588" w:rsidRDefault="00EF5588" w:rsidP="005D23CD">
            <w:pPr>
              <w:pStyle w:val="Nagwkitablic"/>
            </w:pPr>
            <w:r>
              <w:t xml:space="preserve">Efekt </w:t>
            </w:r>
            <w:r w:rsidR="00027C85">
              <w:t>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CD84516" w14:textId="77777777" w:rsidR="003236FE" w:rsidRPr="005D23CD" w:rsidRDefault="00EF5588" w:rsidP="005D23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 w:rsidR="003236FE" w:rsidRPr="005D23CD">
              <w:rPr>
                <w:szCs w:val="22"/>
              </w:rPr>
              <w:t>ocenę 3 lub „</w:t>
            </w:r>
            <w:proofErr w:type="spellStart"/>
            <w:r w:rsidR="003236FE" w:rsidRPr="005D23CD">
              <w:rPr>
                <w:szCs w:val="22"/>
              </w:rPr>
              <w:t>zal</w:t>
            </w:r>
            <w:proofErr w:type="spellEnd"/>
            <w:r w:rsidR="003236FE" w:rsidRPr="005D23CD">
              <w:rPr>
                <w:szCs w:val="22"/>
              </w:rPr>
              <w:t>.”</w:t>
            </w:r>
          </w:p>
          <w:p w14:paraId="0FDF45F8" w14:textId="77777777" w:rsidR="00EF5588" w:rsidRPr="005D23CD" w:rsidRDefault="00C137BF" w:rsidP="005D23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studen</w:t>
            </w:r>
            <w:r w:rsidR="00774BB4" w:rsidRPr="005D23CD">
              <w:rPr>
                <w:szCs w:val="22"/>
              </w:rPr>
              <w:t>t zna i rozumie</w:t>
            </w:r>
            <w:r w:rsidR="005D23CD" w:rsidRPr="005D23CD">
              <w:rPr>
                <w:szCs w:val="22"/>
              </w:rPr>
              <w:t>/</w:t>
            </w:r>
            <w:r w:rsidR="00774BB4" w:rsidRPr="005D23CD">
              <w:rPr>
                <w:szCs w:val="22"/>
              </w:rPr>
              <w:t>potrafi/jest gotów 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38C0102" w14:textId="77777777" w:rsidR="00EF5588" w:rsidRPr="005D23CD" w:rsidRDefault="00EF5588" w:rsidP="005D23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 w:rsidR="003236FE" w:rsidRPr="005D23CD">
              <w:rPr>
                <w:szCs w:val="22"/>
              </w:rPr>
              <w:t xml:space="preserve">ocenę 4 </w:t>
            </w:r>
            <w:r w:rsidR="005D23CD" w:rsidRPr="005D23CD">
              <w:rPr>
                <w:szCs w:val="22"/>
              </w:rPr>
              <w:t>student zna i </w:t>
            </w:r>
            <w:r w:rsidR="00774BB4" w:rsidRPr="005D23CD">
              <w:rPr>
                <w:szCs w:val="22"/>
              </w:rPr>
              <w:t>rozumie/potrafi/jest gotów 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0F48E6" w14:textId="77777777" w:rsidR="00EF5588" w:rsidRPr="005D23CD" w:rsidRDefault="00EF5588" w:rsidP="005D23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 w:rsidR="003236FE" w:rsidRPr="005D23CD">
              <w:rPr>
                <w:szCs w:val="22"/>
              </w:rPr>
              <w:t xml:space="preserve">ocenę 5 </w:t>
            </w:r>
            <w:r w:rsidR="005D23CD" w:rsidRPr="005D23CD">
              <w:rPr>
                <w:szCs w:val="22"/>
              </w:rPr>
              <w:t>student zna </w:t>
            </w:r>
            <w:r w:rsidR="00774BB4" w:rsidRPr="005D23CD">
              <w:rPr>
                <w:szCs w:val="22"/>
              </w:rPr>
              <w:t>i rozumie/potrafi/jest gotów do</w:t>
            </w:r>
          </w:p>
        </w:tc>
      </w:tr>
      <w:tr w:rsidR="00536A4A" w14:paraId="1F19F878" w14:textId="77777777" w:rsidTr="005D23CD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0655" w14:textId="77777777" w:rsidR="00536A4A" w:rsidRDefault="00536A4A" w:rsidP="005D23CD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C6AA" w14:textId="77777777" w:rsidR="00536A4A" w:rsidRPr="00F02F1A" w:rsidRDefault="00536A4A" w:rsidP="005D23C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wiedzy wskazanej w efektach 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5527" w14:textId="77777777" w:rsidR="00536A4A" w:rsidRPr="00F02F1A" w:rsidRDefault="009925F6" w:rsidP="005D23C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</w:t>
            </w:r>
            <w:bookmarkStart w:id="0" w:name="_GoBack"/>
            <w:bookmarkEnd w:id="0"/>
            <w:r>
              <w:rPr>
                <w:sz w:val="18"/>
                <w:szCs w:val="18"/>
              </w:rPr>
              <w:t>0</w:t>
            </w:r>
            <w:r w:rsidR="00536A4A">
              <w:rPr>
                <w:sz w:val="18"/>
                <w:szCs w:val="18"/>
              </w:rPr>
              <w:t>% wiedzy wskazanej w efektach 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9A80" w14:textId="77777777" w:rsidR="00536A4A" w:rsidRPr="00F02F1A" w:rsidRDefault="00536A4A" w:rsidP="005D23C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536A4A" w14:paraId="686612E2" w14:textId="77777777" w:rsidTr="005D23CD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D083" w14:textId="77777777" w:rsidR="00536A4A" w:rsidRDefault="00536A4A" w:rsidP="005D23CD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FEEB" w14:textId="77777777" w:rsidR="00536A4A" w:rsidRPr="00F02F1A" w:rsidRDefault="00536A4A" w:rsidP="005D23C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D23CD">
              <w:rPr>
                <w:sz w:val="18"/>
                <w:szCs w:val="18"/>
              </w:rPr>
              <w:t>0-75% umiejętności wskazanych w </w:t>
            </w:r>
            <w:r>
              <w:rPr>
                <w:sz w:val="18"/>
                <w:szCs w:val="18"/>
              </w:rPr>
              <w:t>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423B" w14:textId="77777777" w:rsidR="00536A4A" w:rsidRPr="00F02F1A" w:rsidRDefault="009925F6" w:rsidP="005D23C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76-90</w:t>
            </w:r>
            <w:r w:rsidR="00536A4A">
              <w:rPr>
                <w:sz w:val="18"/>
                <w:szCs w:val="18"/>
              </w:rPr>
              <w:t>% umiejętności wskazanych w efek</w:t>
            </w:r>
            <w:r w:rsidR="00536A4A" w:rsidRPr="0088363B">
              <w:rPr>
                <w:sz w:val="18"/>
                <w:szCs w:val="18"/>
              </w:rPr>
              <w:t xml:space="preserve">tach </w:t>
            </w:r>
            <w:r w:rsidR="00536A4A">
              <w:rPr>
                <w:sz w:val="18"/>
                <w:szCs w:val="18"/>
              </w:rPr>
              <w:t>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A87F" w14:textId="77777777" w:rsidR="00536A4A" w:rsidRPr="00F02F1A" w:rsidRDefault="0076455B" w:rsidP="005D23C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91-100% </w:t>
            </w:r>
            <w:r w:rsidR="00536A4A">
              <w:rPr>
                <w:sz w:val="18"/>
                <w:szCs w:val="18"/>
              </w:rPr>
              <w:t>umiejętności wskazanych w efek</w:t>
            </w:r>
            <w:r w:rsidR="00536A4A" w:rsidRPr="0088363B">
              <w:rPr>
                <w:sz w:val="18"/>
                <w:szCs w:val="18"/>
              </w:rPr>
              <w:t xml:space="preserve">tach </w:t>
            </w:r>
            <w:r w:rsidR="00536A4A">
              <w:rPr>
                <w:sz w:val="18"/>
                <w:szCs w:val="18"/>
              </w:rPr>
              <w:t>uczenia się</w:t>
            </w:r>
          </w:p>
        </w:tc>
      </w:tr>
      <w:tr w:rsidR="00536A4A" w14:paraId="4E30B3BC" w14:textId="77777777" w:rsidTr="005D23CD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66F5" w14:textId="77777777" w:rsidR="00536A4A" w:rsidRDefault="00536A4A" w:rsidP="005D23CD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8C56" w14:textId="77777777" w:rsidR="00536A4A" w:rsidRPr="00F02F1A" w:rsidRDefault="00536A4A" w:rsidP="005D23C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umiejętności wskazanych w</w:t>
            </w:r>
            <w:r w:rsidR="005D23C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9616" w14:textId="77777777" w:rsidR="00536A4A" w:rsidRPr="00F02F1A" w:rsidRDefault="00536A4A" w:rsidP="009925F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</w:t>
            </w:r>
            <w:r w:rsidR="009925F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917A" w14:textId="77777777" w:rsidR="00536A4A" w:rsidRPr="00F02F1A" w:rsidRDefault="0076455B" w:rsidP="005D23C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91-100% </w:t>
            </w:r>
            <w:r w:rsidR="00536A4A">
              <w:rPr>
                <w:sz w:val="18"/>
                <w:szCs w:val="18"/>
              </w:rPr>
              <w:t>umiejętności wskazanych w efek</w:t>
            </w:r>
            <w:r w:rsidR="00536A4A" w:rsidRPr="0088363B">
              <w:rPr>
                <w:sz w:val="18"/>
                <w:szCs w:val="18"/>
              </w:rPr>
              <w:t xml:space="preserve">tach </w:t>
            </w:r>
            <w:r w:rsidR="00536A4A">
              <w:rPr>
                <w:sz w:val="18"/>
                <w:szCs w:val="18"/>
              </w:rPr>
              <w:t>uczenia się</w:t>
            </w:r>
          </w:p>
        </w:tc>
      </w:tr>
    </w:tbl>
    <w:p w14:paraId="3D6C18E6" w14:textId="77777777" w:rsidR="008A0E65" w:rsidRDefault="008A0E65">
      <w:pPr>
        <w:pStyle w:val="Tekstpodstawowy"/>
        <w:tabs>
          <w:tab w:val="left" w:pos="-5814"/>
        </w:tabs>
        <w:ind w:left="540"/>
      </w:pPr>
    </w:p>
    <w:p w14:paraId="77041514" w14:textId="77777777" w:rsidR="00E116E3" w:rsidRDefault="00E116E3">
      <w:pPr>
        <w:pStyle w:val="Tekstpodstawowy"/>
        <w:tabs>
          <w:tab w:val="left" w:pos="-5814"/>
        </w:tabs>
        <w:ind w:left="540"/>
      </w:pPr>
    </w:p>
    <w:p w14:paraId="72A9A530" w14:textId="77777777" w:rsidR="00AD61A3" w:rsidRDefault="00B8436E">
      <w:pPr>
        <w:pStyle w:val="Podpunkty"/>
        <w:spacing w:before="120"/>
        <w:ind w:left="357"/>
      </w:pPr>
      <w:r>
        <w:t>3.7</w:t>
      </w:r>
      <w:r w:rsidR="00AD61A3">
        <w:t xml:space="preserve">. </w:t>
      </w:r>
      <w:r w:rsidR="00392459">
        <w:t>Zalecana l</w:t>
      </w:r>
      <w:r w:rsidR="00AD61A3">
        <w:t>iteratura</w:t>
      </w:r>
    </w:p>
    <w:p w14:paraId="71330544" w14:textId="77777777" w:rsidR="006D20AD" w:rsidRDefault="006D20AD">
      <w:pPr>
        <w:pStyle w:val="Podpunkty"/>
        <w:spacing w:before="120"/>
        <w:ind w:left="357"/>
      </w:pPr>
    </w:p>
    <w:p w14:paraId="4D5DF205" w14:textId="77777777" w:rsidR="00AD61A3" w:rsidRDefault="00AD61A3" w:rsidP="00601BE7">
      <w:pPr>
        <w:pStyle w:val="Tekstpodstawowy"/>
        <w:tabs>
          <w:tab w:val="left" w:pos="-5814"/>
        </w:tabs>
        <w:spacing w:before="120" w:line="360" w:lineRule="auto"/>
        <w:ind w:left="357"/>
        <w:rPr>
          <w:b/>
          <w:sz w:val="22"/>
        </w:rPr>
      </w:pPr>
      <w:r w:rsidRPr="00392459">
        <w:rPr>
          <w:b/>
          <w:sz w:val="22"/>
        </w:rPr>
        <w:t xml:space="preserve">Podstawowa </w:t>
      </w:r>
    </w:p>
    <w:p w14:paraId="281A8E72" w14:textId="77777777" w:rsidR="00601BE7" w:rsidRPr="00601BE7" w:rsidRDefault="00601BE7" w:rsidP="00601BE7">
      <w:pPr>
        <w:numPr>
          <w:ilvl w:val="0"/>
          <w:numId w:val="21"/>
        </w:numPr>
        <w:spacing w:after="0" w:line="360" w:lineRule="auto"/>
        <w:rPr>
          <w:sz w:val="20"/>
          <w:szCs w:val="20"/>
          <w:lang w:eastAsia="en-US"/>
        </w:rPr>
      </w:pPr>
      <w:r w:rsidRPr="00601BE7">
        <w:rPr>
          <w:sz w:val="20"/>
          <w:szCs w:val="20"/>
          <w:lang w:eastAsia="en-US"/>
        </w:rPr>
        <w:t>Jaroszyński, Krzysztof, Planowanie i zagospodarowanie przestrzenne, Wydawnictwo C.H. Beck, Warszawa 2011</w:t>
      </w:r>
    </w:p>
    <w:p w14:paraId="1DD78315" w14:textId="77777777" w:rsidR="00601BE7" w:rsidRPr="00601BE7" w:rsidRDefault="00601BE7" w:rsidP="00601BE7">
      <w:pPr>
        <w:numPr>
          <w:ilvl w:val="0"/>
          <w:numId w:val="21"/>
        </w:numPr>
        <w:spacing w:after="0" w:line="360" w:lineRule="auto"/>
        <w:rPr>
          <w:sz w:val="20"/>
          <w:szCs w:val="20"/>
          <w:lang w:eastAsia="en-US"/>
        </w:rPr>
      </w:pPr>
      <w:r w:rsidRPr="00601BE7">
        <w:rPr>
          <w:sz w:val="20"/>
          <w:szCs w:val="20"/>
          <w:lang w:eastAsia="en-US"/>
        </w:rPr>
        <w:t xml:space="preserve">Kwaśniak, Piotr, Plan miejscowy w systemie zagospodarowania przestrzennego, Wydawnictwo Prawnicze </w:t>
      </w:r>
      <w:proofErr w:type="spellStart"/>
      <w:r w:rsidRPr="00601BE7">
        <w:rPr>
          <w:sz w:val="20"/>
          <w:szCs w:val="20"/>
          <w:lang w:eastAsia="en-US"/>
        </w:rPr>
        <w:t>LexisNex</w:t>
      </w:r>
      <w:proofErr w:type="spellEnd"/>
      <w:r w:rsidRPr="00601BE7">
        <w:rPr>
          <w:sz w:val="20"/>
          <w:szCs w:val="20"/>
          <w:lang w:eastAsia="en-US"/>
        </w:rPr>
        <w:t>, Warszawa 2008</w:t>
      </w:r>
    </w:p>
    <w:p w14:paraId="6FCC8408" w14:textId="77777777" w:rsidR="00601BE7" w:rsidRPr="00601BE7" w:rsidRDefault="00601BE7" w:rsidP="00601BE7">
      <w:pPr>
        <w:numPr>
          <w:ilvl w:val="0"/>
          <w:numId w:val="21"/>
        </w:numPr>
        <w:spacing w:after="0" w:line="360" w:lineRule="auto"/>
        <w:rPr>
          <w:sz w:val="20"/>
          <w:szCs w:val="20"/>
          <w:lang w:eastAsia="en-US"/>
        </w:rPr>
      </w:pPr>
      <w:r w:rsidRPr="00601BE7">
        <w:rPr>
          <w:sz w:val="20"/>
          <w:szCs w:val="20"/>
          <w:lang w:eastAsia="en-US"/>
        </w:rPr>
        <w:t xml:space="preserve">Cymerman, Ryszard. Red Podstawy planowania przestrzennego i projektowania urbanistycznego, Wydawnictwo Uniwersytetu </w:t>
      </w:r>
      <w:proofErr w:type="spellStart"/>
      <w:r w:rsidRPr="00601BE7">
        <w:rPr>
          <w:sz w:val="20"/>
          <w:szCs w:val="20"/>
          <w:lang w:eastAsia="en-US"/>
        </w:rPr>
        <w:t>Warmi</w:t>
      </w:r>
      <w:proofErr w:type="spellEnd"/>
      <w:r w:rsidRPr="00601BE7">
        <w:rPr>
          <w:sz w:val="20"/>
          <w:szCs w:val="20"/>
          <w:lang w:eastAsia="en-US"/>
        </w:rPr>
        <w:t>, Olsztyn, 2010</w:t>
      </w:r>
    </w:p>
    <w:p w14:paraId="13F22B15" w14:textId="77777777" w:rsidR="00601BE7" w:rsidRPr="00601BE7" w:rsidRDefault="00601BE7" w:rsidP="00601BE7">
      <w:pPr>
        <w:numPr>
          <w:ilvl w:val="0"/>
          <w:numId w:val="21"/>
        </w:numPr>
        <w:spacing w:after="0" w:line="360" w:lineRule="auto"/>
        <w:rPr>
          <w:sz w:val="20"/>
          <w:szCs w:val="20"/>
          <w:lang w:eastAsia="en-US"/>
        </w:rPr>
      </w:pPr>
      <w:r w:rsidRPr="00601BE7">
        <w:rPr>
          <w:sz w:val="20"/>
          <w:szCs w:val="20"/>
          <w:lang w:eastAsia="en-US"/>
        </w:rPr>
        <w:t>Ustawa z dnia 27 marca 2003 r. o planowaniu i zagospodarowaniu przestrzennym.</w:t>
      </w:r>
    </w:p>
    <w:p w14:paraId="4C6B87FD" w14:textId="77777777" w:rsidR="007A3F62" w:rsidRDefault="007A3F62" w:rsidP="00601BE7">
      <w:pPr>
        <w:pStyle w:val="Tekstpodstawowy"/>
        <w:tabs>
          <w:tab w:val="left" w:pos="-5814"/>
        </w:tabs>
        <w:spacing w:before="120" w:line="360" w:lineRule="auto"/>
        <w:ind w:left="357"/>
        <w:rPr>
          <w:b/>
          <w:sz w:val="22"/>
        </w:rPr>
      </w:pPr>
    </w:p>
    <w:p w14:paraId="544CDA10" w14:textId="77777777" w:rsidR="006D20AD" w:rsidRDefault="00AD61A3" w:rsidP="00601BE7">
      <w:pPr>
        <w:spacing w:before="120" w:after="0" w:line="360" w:lineRule="auto"/>
        <w:ind w:left="357"/>
        <w:rPr>
          <w:b/>
          <w:sz w:val="22"/>
        </w:rPr>
      </w:pPr>
      <w:r w:rsidRPr="00392459">
        <w:rPr>
          <w:b/>
          <w:caps/>
          <w:sz w:val="22"/>
        </w:rPr>
        <w:t>U</w:t>
      </w:r>
      <w:r w:rsidRPr="00392459">
        <w:rPr>
          <w:b/>
          <w:sz w:val="22"/>
        </w:rPr>
        <w:t>zupełniająca</w:t>
      </w:r>
    </w:p>
    <w:p w14:paraId="235679E5" w14:textId="77777777" w:rsidR="00601BE7" w:rsidRPr="00601BE7" w:rsidRDefault="00601BE7" w:rsidP="00601BE7">
      <w:pPr>
        <w:numPr>
          <w:ilvl w:val="0"/>
          <w:numId w:val="22"/>
        </w:numPr>
        <w:spacing w:after="0" w:line="360" w:lineRule="auto"/>
        <w:rPr>
          <w:sz w:val="20"/>
          <w:szCs w:val="20"/>
          <w:lang w:eastAsia="en-US"/>
        </w:rPr>
      </w:pPr>
      <w:r w:rsidRPr="00601BE7">
        <w:rPr>
          <w:sz w:val="20"/>
          <w:szCs w:val="20"/>
          <w:lang w:eastAsia="en-US"/>
        </w:rPr>
        <w:lastRenderedPageBreak/>
        <w:t>Klimowicz, Joanna, Uwarunkowania kulturowe i społeczne kształtowania zabudowy w różnych obszarach …,Oficyna Wydawnicza, Politechnik, Warszawa 2013</w:t>
      </w:r>
    </w:p>
    <w:p w14:paraId="478F171D" w14:textId="77777777" w:rsidR="00601BE7" w:rsidRPr="00601BE7" w:rsidRDefault="00601BE7" w:rsidP="00601BE7">
      <w:pPr>
        <w:numPr>
          <w:ilvl w:val="0"/>
          <w:numId w:val="22"/>
        </w:numPr>
        <w:spacing w:after="0" w:line="360" w:lineRule="auto"/>
        <w:rPr>
          <w:sz w:val="20"/>
          <w:szCs w:val="20"/>
          <w:lang w:eastAsia="en-US"/>
        </w:rPr>
      </w:pPr>
      <w:proofErr w:type="spellStart"/>
      <w:r w:rsidRPr="00601BE7">
        <w:rPr>
          <w:sz w:val="20"/>
          <w:szCs w:val="20"/>
          <w:lang w:eastAsia="en-US"/>
        </w:rPr>
        <w:t>Romaszkiewicz</w:t>
      </w:r>
      <w:proofErr w:type="spellEnd"/>
      <w:r w:rsidRPr="00601BE7">
        <w:rPr>
          <w:sz w:val="20"/>
          <w:szCs w:val="20"/>
          <w:lang w:eastAsia="en-US"/>
        </w:rPr>
        <w:t>-Białas, Teresa</w:t>
      </w:r>
      <w:r w:rsidRPr="00601BE7">
        <w:rPr>
          <w:sz w:val="20"/>
          <w:szCs w:val="20"/>
          <w:lang w:eastAsia="en-US"/>
        </w:rPr>
        <w:tab/>
        <w:t>Perspektywa praktyczna dla architektów, Oficyna Wydawnicza Politechnik, Wrocław, 2010</w:t>
      </w:r>
    </w:p>
    <w:p w14:paraId="577693F7" w14:textId="77777777" w:rsidR="00601BE7" w:rsidRPr="00601BE7" w:rsidRDefault="00601BE7" w:rsidP="00601BE7">
      <w:pPr>
        <w:numPr>
          <w:ilvl w:val="0"/>
          <w:numId w:val="22"/>
        </w:numPr>
        <w:spacing w:after="0" w:line="360" w:lineRule="auto"/>
        <w:rPr>
          <w:sz w:val="20"/>
          <w:szCs w:val="20"/>
          <w:lang w:eastAsia="en-US"/>
        </w:rPr>
      </w:pPr>
      <w:r w:rsidRPr="00601BE7">
        <w:rPr>
          <w:sz w:val="20"/>
          <w:szCs w:val="20"/>
          <w:lang w:eastAsia="en-US"/>
        </w:rPr>
        <w:t xml:space="preserve">Flizikowski, Józef. Red, Integracja sztuki i techniki w architekturze i urbanistyce, Wydawnictwa Uczelniane </w:t>
      </w:r>
      <w:proofErr w:type="spellStart"/>
      <w:r w:rsidRPr="00601BE7">
        <w:rPr>
          <w:sz w:val="20"/>
          <w:szCs w:val="20"/>
          <w:lang w:eastAsia="en-US"/>
        </w:rPr>
        <w:t>Uniwers</w:t>
      </w:r>
      <w:proofErr w:type="spellEnd"/>
      <w:r w:rsidRPr="00601BE7">
        <w:rPr>
          <w:sz w:val="20"/>
          <w:szCs w:val="20"/>
          <w:lang w:eastAsia="en-US"/>
        </w:rPr>
        <w:t>. Bydgoszcz, 2014</w:t>
      </w:r>
    </w:p>
    <w:p w14:paraId="7B17622A" w14:textId="77777777" w:rsidR="00536A4A" w:rsidRDefault="00536A4A" w:rsidP="008D6733">
      <w:pPr>
        <w:spacing w:before="120" w:after="0" w:line="240" w:lineRule="auto"/>
        <w:ind w:left="357"/>
        <w:rPr>
          <w:b/>
          <w:sz w:val="22"/>
        </w:rPr>
      </w:pPr>
    </w:p>
    <w:p w14:paraId="4B1DD3A0" w14:textId="77777777"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14:paraId="524C9065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14:paraId="4E93346A" w14:textId="77777777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E4C426A" w14:textId="77777777"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CC08A" w14:textId="77777777"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FB0906" w:rsidRPr="0073421C" w14:paraId="1A2BBB10" w14:textId="77777777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04EAEE3" w14:textId="77777777"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97EEEA" w14:textId="77777777"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5668C" w14:textId="77777777"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14:paraId="6BE15DA2" w14:textId="77777777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AB4231D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BB3E242" w14:textId="77777777" w:rsidR="009D573C" w:rsidRPr="00241DAB" w:rsidRDefault="00822B2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FBC5D6" w14:textId="77777777" w:rsidR="009D573C" w:rsidRPr="00241DAB" w:rsidRDefault="00822B2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</w:tr>
      <w:tr w:rsidR="009D573C" w:rsidRPr="0073421C" w14:paraId="7E75EDD6" w14:textId="77777777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FD20736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76B8A17" w14:textId="77777777" w:rsidR="009D573C" w:rsidRPr="00241DAB" w:rsidRDefault="00822B2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9D8EA3" w14:textId="77777777" w:rsidR="009D573C" w:rsidRPr="00241DAB" w:rsidRDefault="00822B2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9D573C" w:rsidRPr="0073421C" w14:paraId="018D95E1" w14:textId="77777777" w:rsidTr="00FB0906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3216DE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Konsultacje dydaktyczne (min. 10% godz. przewidzianych na każdą formę zajęć)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A3FA52" w14:textId="77777777" w:rsidR="009D573C" w:rsidRPr="00241DAB" w:rsidRDefault="00822B2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6F40F" w14:textId="77777777" w:rsidR="009D573C" w:rsidRPr="00241DAB" w:rsidRDefault="00822B2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D573C" w:rsidRPr="0073421C" w14:paraId="0DB35622" w14:textId="77777777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FBB9595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A663B7D" w14:textId="77777777" w:rsidR="009D573C" w:rsidRPr="00241DAB" w:rsidRDefault="00822B2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04FEE4" w14:textId="77777777" w:rsidR="009D573C" w:rsidRPr="00241DAB" w:rsidRDefault="00822B2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</w:tr>
      <w:tr w:rsidR="009D573C" w:rsidRPr="0073421C" w14:paraId="1BBFC8C3" w14:textId="77777777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FC2002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64B568" w14:textId="77777777" w:rsidR="009D573C" w:rsidRPr="00241DAB" w:rsidRDefault="00822B2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037F7" w14:textId="77777777" w:rsidR="009D573C" w:rsidRPr="00241DAB" w:rsidRDefault="00822B2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9D573C" w:rsidRPr="0073421C" w14:paraId="0CC5590A" w14:textId="77777777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85A600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3E1A94" w14:textId="77777777" w:rsidR="009D573C" w:rsidRPr="00241DAB" w:rsidRDefault="00822B2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E6BAB" w14:textId="77777777" w:rsidR="009D573C" w:rsidRPr="00241DAB" w:rsidRDefault="00822B2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D573C" w:rsidRPr="0073421C" w14:paraId="249DC0E8" w14:textId="77777777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9F586EA" w14:textId="77777777"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B456DEA" w14:textId="77777777" w:rsidR="009D573C" w:rsidRPr="00241DAB" w:rsidRDefault="00822B2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96789C" w14:textId="77777777" w:rsidR="009D573C" w:rsidRPr="00241DAB" w:rsidRDefault="00822B2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9D573C" w:rsidRPr="0073421C" w14:paraId="491A2D02" w14:textId="77777777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2FE3BA7" w14:textId="77777777"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E43586C" w14:textId="77777777" w:rsidR="009D573C" w:rsidRPr="00241DAB" w:rsidRDefault="00822B2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A41081" w14:textId="77777777" w:rsidR="009D573C" w:rsidRPr="00241DAB" w:rsidRDefault="00822B2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14:paraId="0C3D8138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14:paraId="2E92EC81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14:paraId="5587DC51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061CBC" w14:paraId="1A514A30" w14:textId="77777777" w:rsidTr="00FB2068">
        <w:tc>
          <w:tcPr>
            <w:tcW w:w="2600" w:type="dxa"/>
          </w:tcPr>
          <w:p w14:paraId="581BE5E4" w14:textId="77777777" w:rsidR="00061CBC" w:rsidRPr="00806138" w:rsidRDefault="00061CBC" w:rsidP="00085401">
            <w:r w:rsidRPr="00806138">
              <w:t>Data ostatniej zmiany</w:t>
            </w:r>
          </w:p>
        </w:tc>
        <w:tc>
          <w:tcPr>
            <w:tcW w:w="3178" w:type="dxa"/>
          </w:tcPr>
          <w:p w14:paraId="414F4D32" w14:textId="5A3DCC8B" w:rsidR="00061CBC" w:rsidRPr="008B1123" w:rsidRDefault="00FA0F11" w:rsidP="0008540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1C7988">
              <w:rPr>
                <w:rFonts w:ascii="Calibri" w:hAnsi="Calibri"/>
              </w:rPr>
              <w:t>0</w:t>
            </w:r>
            <w:r w:rsidR="00E9082D">
              <w:rPr>
                <w:rFonts w:ascii="Calibri" w:hAnsi="Calibri"/>
              </w:rPr>
              <w:t>.0</w:t>
            </w:r>
            <w:r w:rsidR="001C7988">
              <w:rPr>
                <w:rFonts w:ascii="Calibri" w:hAnsi="Calibri"/>
              </w:rPr>
              <w:t>7</w:t>
            </w:r>
            <w:r w:rsidR="00E9082D">
              <w:rPr>
                <w:rFonts w:ascii="Calibri" w:hAnsi="Calibri"/>
              </w:rPr>
              <w:t>.202</w:t>
            </w:r>
            <w:r w:rsidR="001C7988">
              <w:rPr>
                <w:rFonts w:ascii="Calibri" w:hAnsi="Calibri"/>
              </w:rPr>
              <w:t>5</w:t>
            </w:r>
            <w:r w:rsidR="00E9082D">
              <w:rPr>
                <w:rFonts w:ascii="Calibri" w:hAnsi="Calibri"/>
              </w:rPr>
              <w:t>r.</w:t>
            </w:r>
          </w:p>
        </w:tc>
      </w:tr>
      <w:tr w:rsidR="00061CBC" w14:paraId="04BF162C" w14:textId="77777777" w:rsidTr="00FB2068">
        <w:tc>
          <w:tcPr>
            <w:tcW w:w="2600" w:type="dxa"/>
          </w:tcPr>
          <w:p w14:paraId="3B97D0CE" w14:textId="77777777" w:rsidR="00061CBC" w:rsidRPr="00806138" w:rsidRDefault="00061CBC" w:rsidP="00085401">
            <w:r w:rsidRPr="00806138">
              <w:t>Zmiany wprowadził</w:t>
            </w:r>
          </w:p>
        </w:tc>
        <w:tc>
          <w:tcPr>
            <w:tcW w:w="3178" w:type="dxa"/>
          </w:tcPr>
          <w:p w14:paraId="4A323F9C" w14:textId="2AFA9579" w:rsidR="00061CBC" w:rsidRPr="00E9082D" w:rsidRDefault="0011754E" w:rsidP="0008540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</w:t>
            </w:r>
            <w:r w:rsidR="00E9082D" w:rsidRPr="00E9082D">
              <w:rPr>
                <w:rFonts w:ascii="Calibri" w:hAnsi="Calibri"/>
                <w:sz w:val="22"/>
              </w:rPr>
              <w:t>gr inż. arch. Wojciech Bielecki</w:t>
            </w:r>
          </w:p>
        </w:tc>
      </w:tr>
      <w:tr w:rsidR="00061CBC" w14:paraId="70B97349" w14:textId="77777777" w:rsidTr="00FB2068">
        <w:tc>
          <w:tcPr>
            <w:tcW w:w="2600" w:type="dxa"/>
          </w:tcPr>
          <w:p w14:paraId="31C248F0" w14:textId="77777777" w:rsidR="00061CBC" w:rsidRPr="00806138" w:rsidRDefault="00061CBC" w:rsidP="00085401">
            <w:r w:rsidRPr="00806138">
              <w:t>Zmiany zatwierdził</w:t>
            </w:r>
          </w:p>
        </w:tc>
        <w:tc>
          <w:tcPr>
            <w:tcW w:w="3178" w:type="dxa"/>
          </w:tcPr>
          <w:p w14:paraId="0574E673" w14:textId="77777777" w:rsidR="00061CBC" w:rsidRPr="008B1123" w:rsidRDefault="00061CBC" w:rsidP="00085401">
            <w:pPr>
              <w:rPr>
                <w:rFonts w:ascii="Calibri" w:hAnsi="Calibri"/>
              </w:rPr>
            </w:pPr>
          </w:p>
        </w:tc>
      </w:tr>
    </w:tbl>
    <w:p w14:paraId="1588A97D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0F338C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91FED" w14:textId="77777777" w:rsidR="00994EF6" w:rsidRDefault="00994EF6">
      <w:pPr>
        <w:spacing w:after="0" w:line="240" w:lineRule="auto"/>
      </w:pPr>
      <w:r>
        <w:separator/>
      </w:r>
    </w:p>
  </w:endnote>
  <w:endnote w:type="continuationSeparator" w:id="0">
    <w:p w14:paraId="71BC4B5F" w14:textId="77777777" w:rsidR="00994EF6" w:rsidRDefault="00994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E289B" w14:textId="16FABDA4" w:rsidR="00F865AB" w:rsidRDefault="0011754E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9BC7D08" wp14:editId="677F3AAC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30633447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154AE2" w14:textId="3659E9FB" w:rsidR="00F865AB" w:rsidRDefault="00F865AB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5B48B4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BC7D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" stroked="f">
              <v:fill opacity="0"/>
              <v:textbox inset="0,0,0,0">
                <w:txbxContent>
                  <w:p w14:paraId="6F154AE2" w14:textId="3659E9FB" w:rsidR="00F865AB" w:rsidRDefault="00F865AB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5B48B4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B05A3" w14:textId="77777777" w:rsidR="00994EF6" w:rsidRDefault="00994EF6">
      <w:pPr>
        <w:spacing w:after="0" w:line="240" w:lineRule="auto"/>
      </w:pPr>
      <w:r>
        <w:separator/>
      </w:r>
    </w:p>
  </w:footnote>
  <w:footnote w:type="continuationSeparator" w:id="0">
    <w:p w14:paraId="2E3C210A" w14:textId="77777777" w:rsidR="00994EF6" w:rsidRDefault="00994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C6423" w14:textId="77777777" w:rsidR="00F865AB" w:rsidRDefault="00F865AB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3BC7FF9"/>
    <w:multiLevelType w:val="hybridMultilevel"/>
    <w:tmpl w:val="9B3CD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6E01C0"/>
    <w:multiLevelType w:val="hybridMultilevel"/>
    <w:tmpl w:val="9A868C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D32AE8"/>
    <w:multiLevelType w:val="multilevel"/>
    <w:tmpl w:val="627453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15093325"/>
    <w:multiLevelType w:val="hybridMultilevel"/>
    <w:tmpl w:val="858266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4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5" w15:restartNumberingAfterBreak="0">
    <w:nsid w:val="2F7B4A28"/>
    <w:multiLevelType w:val="hybridMultilevel"/>
    <w:tmpl w:val="4D0C5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3E3E7F90"/>
    <w:multiLevelType w:val="hybridMultilevel"/>
    <w:tmpl w:val="4D0C5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A42FE"/>
    <w:multiLevelType w:val="hybridMultilevel"/>
    <w:tmpl w:val="B2502814"/>
    <w:lvl w:ilvl="0" w:tplc="C06458B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0" w15:restartNumberingAfterBreak="0">
    <w:nsid w:val="44A647BA"/>
    <w:multiLevelType w:val="hybridMultilevel"/>
    <w:tmpl w:val="F3D03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4AC247F3"/>
    <w:multiLevelType w:val="hybridMultilevel"/>
    <w:tmpl w:val="13A29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851A8"/>
    <w:multiLevelType w:val="hybridMultilevel"/>
    <w:tmpl w:val="2FBA7A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5" w15:restartNumberingAfterBreak="0">
    <w:nsid w:val="580F1084"/>
    <w:multiLevelType w:val="hybridMultilevel"/>
    <w:tmpl w:val="98DA8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7417C"/>
    <w:multiLevelType w:val="hybridMultilevel"/>
    <w:tmpl w:val="A9BE5E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DC026EF"/>
    <w:multiLevelType w:val="hybridMultilevel"/>
    <w:tmpl w:val="A63CB9AE"/>
    <w:lvl w:ilvl="0" w:tplc="16FE7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0" w15:restartNumberingAfterBreak="0">
    <w:nsid w:val="76241D28"/>
    <w:multiLevelType w:val="hybridMultilevel"/>
    <w:tmpl w:val="5DCCB78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5A2DBD"/>
    <w:multiLevelType w:val="hybridMultilevel"/>
    <w:tmpl w:val="C096E9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1"/>
  </w:num>
  <w:num w:numId="7">
    <w:abstractNumId w:val="24"/>
  </w:num>
  <w:num w:numId="8">
    <w:abstractNumId w:val="29"/>
  </w:num>
  <w:num w:numId="9">
    <w:abstractNumId w:val="14"/>
  </w:num>
  <w:num w:numId="10">
    <w:abstractNumId w:val="7"/>
  </w:num>
  <w:num w:numId="11">
    <w:abstractNumId w:val="10"/>
  </w:num>
  <w:num w:numId="12">
    <w:abstractNumId w:val="17"/>
  </w:num>
  <w:num w:numId="13">
    <w:abstractNumId w:val="33"/>
  </w:num>
  <w:num w:numId="14">
    <w:abstractNumId w:val="16"/>
  </w:num>
  <w:num w:numId="15">
    <w:abstractNumId w:val="9"/>
  </w:num>
  <w:num w:numId="16">
    <w:abstractNumId w:val="12"/>
  </w:num>
  <w:num w:numId="17">
    <w:abstractNumId w:val="31"/>
  </w:num>
  <w:num w:numId="18">
    <w:abstractNumId w:val="27"/>
  </w:num>
  <w:num w:numId="19">
    <w:abstractNumId w:val="21"/>
  </w:num>
  <w:num w:numId="20">
    <w:abstractNumId w:val="19"/>
  </w:num>
  <w:num w:numId="21">
    <w:abstractNumId w:val="25"/>
  </w:num>
  <w:num w:numId="22">
    <w:abstractNumId w:val="30"/>
  </w:num>
  <w:num w:numId="23">
    <w:abstractNumId w:val="15"/>
  </w:num>
  <w:num w:numId="24">
    <w:abstractNumId w:val="28"/>
  </w:num>
  <w:num w:numId="25">
    <w:abstractNumId w:val="20"/>
  </w:num>
  <w:num w:numId="26">
    <w:abstractNumId w:val="22"/>
  </w:num>
  <w:num w:numId="27">
    <w:abstractNumId w:val="6"/>
  </w:num>
  <w:num w:numId="28">
    <w:abstractNumId w:val="18"/>
  </w:num>
  <w:num w:numId="29">
    <w:abstractNumId w:val="5"/>
  </w:num>
  <w:num w:numId="30">
    <w:abstractNumId w:val="5"/>
  </w:num>
  <w:num w:numId="31">
    <w:abstractNumId w:val="26"/>
  </w:num>
  <w:num w:numId="32">
    <w:abstractNumId w:val="23"/>
  </w:num>
  <w:num w:numId="33">
    <w:abstractNumId w:val="8"/>
  </w:num>
  <w:num w:numId="34">
    <w:abstractNumId w:val="4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1507"/>
    <w:rsid w:val="000560C8"/>
    <w:rsid w:val="0005669E"/>
    <w:rsid w:val="00057FA1"/>
    <w:rsid w:val="00061CBC"/>
    <w:rsid w:val="00076D49"/>
    <w:rsid w:val="00083A11"/>
    <w:rsid w:val="0008491B"/>
    <w:rsid w:val="00085401"/>
    <w:rsid w:val="000929BE"/>
    <w:rsid w:val="00094FF3"/>
    <w:rsid w:val="00097370"/>
    <w:rsid w:val="000A5F96"/>
    <w:rsid w:val="000A63EB"/>
    <w:rsid w:val="000B77FA"/>
    <w:rsid w:val="000D3EA0"/>
    <w:rsid w:val="000E2CB0"/>
    <w:rsid w:val="000F338C"/>
    <w:rsid w:val="000F54EB"/>
    <w:rsid w:val="00100769"/>
    <w:rsid w:val="001069D2"/>
    <w:rsid w:val="001113FF"/>
    <w:rsid w:val="0011754E"/>
    <w:rsid w:val="00117F4A"/>
    <w:rsid w:val="001229A8"/>
    <w:rsid w:val="0012487D"/>
    <w:rsid w:val="00132C44"/>
    <w:rsid w:val="00133130"/>
    <w:rsid w:val="001410D6"/>
    <w:rsid w:val="001441D4"/>
    <w:rsid w:val="00151269"/>
    <w:rsid w:val="00153934"/>
    <w:rsid w:val="00160660"/>
    <w:rsid w:val="00175A84"/>
    <w:rsid w:val="00177514"/>
    <w:rsid w:val="00183C10"/>
    <w:rsid w:val="00191FC1"/>
    <w:rsid w:val="001B47DD"/>
    <w:rsid w:val="001C1985"/>
    <w:rsid w:val="001C3218"/>
    <w:rsid w:val="001C7988"/>
    <w:rsid w:val="001D2D7D"/>
    <w:rsid w:val="001D6CCC"/>
    <w:rsid w:val="001F2E16"/>
    <w:rsid w:val="002062CE"/>
    <w:rsid w:val="002069A3"/>
    <w:rsid w:val="00212C02"/>
    <w:rsid w:val="00231939"/>
    <w:rsid w:val="00233E4C"/>
    <w:rsid w:val="002343F2"/>
    <w:rsid w:val="00241AC9"/>
    <w:rsid w:val="00241DAB"/>
    <w:rsid w:val="00245E9E"/>
    <w:rsid w:val="00247A99"/>
    <w:rsid w:val="00255983"/>
    <w:rsid w:val="00261F3C"/>
    <w:rsid w:val="00266835"/>
    <w:rsid w:val="00272297"/>
    <w:rsid w:val="00280857"/>
    <w:rsid w:val="00281AEB"/>
    <w:rsid w:val="00284E2B"/>
    <w:rsid w:val="00291F26"/>
    <w:rsid w:val="002A1064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31C45"/>
    <w:rsid w:val="003369AE"/>
    <w:rsid w:val="0035081E"/>
    <w:rsid w:val="00353090"/>
    <w:rsid w:val="003658AD"/>
    <w:rsid w:val="00392459"/>
    <w:rsid w:val="0039414C"/>
    <w:rsid w:val="003953F5"/>
    <w:rsid w:val="003A09B1"/>
    <w:rsid w:val="003A3FAD"/>
    <w:rsid w:val="003A5EB8"/>
    <w:rsid w:val="003C2EAF"/>
    <w:rsid w:val="003C2F28"/>
    <w:rsid w:val="003C57DB"/>
    <w:rsid w:val="003C65A4"/>
    <w:rsid w:val="003D087B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728FF"/>
    <w:rsid w:val="00485565"/>
    <w:rsid w:val="00494AA5"/>
    <w:rsid w:val="004C24CA"/>
    <w:rsid w:val="004C46EB"/>
    <w:rsid w:val="004C5652"/>
    <w:rsid w:val="004D0B03"/>
    <w:rsid w:val="004D2CDB"/>
    <w:rsid w:val="004D70A8"/>
    <w:rsid w:val="004E20D6"/>
    <w:rsid w:val="004E77CD"/>
    <w:rsid w:val="0050325F"/>
    <w:rsid w:val="005050F9"/>
    <w:rsid w:val="00515865"/>
    <w:rsid w:val="00531706"/>
    <w:rsid w:val="00536A4A"/>
    <w:rsid w:val="00545CE6"/>
    <w:rsid w:val="00556FED"/>
    <w:rsid w:val="0056714B"/>
    <w:rsid w:val="0057045D"/>
    <w:rsid w:val="0057204D"/>
    <w:rsid w:val="00580DB1"/>
    <w:rsid w:val="005834FB"/>
    <w:rsid w:val="005836A5"/>
    <w:rsid w:val="005A0F38"/>
    <w:rsid w:val="005B48B4"/>
    <w:rsid w:val="005D23CD"/>
    <w:rsid w:val="005D50B2"/>
    <w:rsid w:val="005E0D10"/>
    <w:rsid w:val="005E5D79"/>
    <w:rsid w:val="00601BE7"/>
    <w:rsid w:val="00612A96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3B98"/>
    <w:rsid w:val="0069471B"/>
    <w:rsid w:val="006A133B"/>
    <w:rsid w:val="006A5FC3"/>
    <w:rsid w:val="006B0F0A"/>
    <w:rsid w:val="006B1F5D"/>
    <w:rsid w:val="006B2203"/>
    <w:rsid w:val="006B5DEE"/>
    <w:rsid w:val="006D20AD"/>
    <w:rsid w:val="006F541E"/>
    <w:rsid w:val="007011CE"/>
    <w:rsid w:val="00702C99"/>
    <w:rsid w:val="0070378C"/>
    <w:rsid w:val="007272C5"/>
    <w:rsid w:val="0073421C"/>
    <w:rsid w:val="00734A38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157"/>
    <w:rsid w:val="007927AD"/>
    <w:rsid w:val="00794930"/>
    <w:rsid w:val="007974A8"/>
    <w:rsid w:val="007A3F62"/>
    <w:rsid w:val="007C0832"/>
    <w:rsid w:val="007C2DE7"/>
    <w:rsid w:val="007D1D14"/>
    <w:rsid w:val="007D7110"/>
    <w:rsid w:val="007F57CA"/>
    <w:rsid w:val="00801E80"/>
    <w:rsid w:val="008046FE"/>
    <w:rsid w:val="00806138"/>
    <w:rsid w:val="00822B26"/>
    <w:rsid w:val="008303F8"/>
    <w:rsid w:val="0083112B"/>
    <w:rsid w:val="00832581"/>
    <w:rsid w:val="008330D6"/>
    <w:rsid w:val="00853317"/>
    <w:rsid w:val="00857B37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6142"/>
    <w:rsid w:val="008D65D6"/>
    <w:rsid w:val="008D6733"/>
    <w:rsid w:val="008D6B00"/>
    <w:rsid w:val="008E17CC"/>
    <w:rsid w:val="008F036C"/>
    <w:rsid w:val="00900115"/>
    <w:rsid w:val="009045FF"/>
    <w:rsid w:val="009156BD"/>
    <w:rsid w:val="009158CE"/>
    <w:rsid w:val="00930891"/>
    <w:rsid w:val="00931904"/>
    <w:rsid w:val="00933445"/>
    <w:rsid w:val="00951F9E"/>
    <w:rsid w:val="00953352"/>
    <w:rsid w:val="00953504"/>
    <w:rsid w:val="00957604"/>
    <w:rsid w:val="009639F3"/>
    <w:rsid w:val="00967AA0"/>
    <w:rsid w:val="009704FE"/>
    <w:rsid w:val="00985C9D"/>
    <w:rsid w:val="00990677"/>
    <w:rsid w:val="00990C2F"/>
    <w:rsid w:val="00991EB5"/>
    <w:rsid w:val="009921DC"/>
    <w:rsid w:val="009925F6"/>
    <w:rsid w:val="00994EF6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42585"/>
    <w:rsid w:val="00B51378"/>
    <w:rsid w:val="00B521AB"/>
    <w:rsid w:val="00B5603E"/>
    <w:rsid w:val="00B61350"/>
    <w:rsid w:val="00B61B08"/>
    <w:rsid w:val="00B66C63"/>
    <w:rsid w:val="00B8436E"/>
    <w:rsid w:val="00BA1ECF"/>
    <w:rsid w:val="00BA6167"/>
    <w:rsid w:val="00BF5820"/>
    <w:rsid w:val="00C02465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5344E"/>
    <w:rsid w:val="00C7276A"/>
    <w:rsid w:val="00C7404C"/>
    <w:rsid w:val="00C83B4B"/>
    <w:rsid w:val="00C94FB6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6013B"/>
    <w:rsid w:val="00D60BE1"/>
    <w:rsid w:val="00D615AD"/>
    <w:rsid w:val="00D669F9"/>
    <w:rsid w:val="00D7413E"/>
    <w:rsid w:val="00D7685A"/>
    <w:rsid w:val="00D76A1C"/>
    <w:rsid w:val="00D84988"/>
    <w:rsid w:val="00D87A4A"/>
    <w:rsid w:val="00D87DCC"/>
    <w:rsid w:val="00DA0F8C"/>
    <w:rsid w:val="00DA12B2"/>
    <w:rsid w:val="00DA2573"/>
    <w:rsid w:val="00DA6856"/>
    <w:rsid w:val="00DA7601"/>
    <w:rsid w:val="00DB3E1E"/>
    <w:rsid w:val="00DC763E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9082D"/>
    <w:rsid w:val="00EA0A95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37D56"/>
    <w:rsid w:val="00F4120E"/>
    <w:rsid w:val="00F522B8"/>
    <w:rsid w:val="00F527E1"/>
    <w:rsid w:val="00F60787"/>
    <w:rsid w:val="00F74846"/>
    <w:rsid w:val="00F74941"/>
    <w:rsid w:val="00F83469"/>
    <w:rsid w:val="00F865AB"/>
    <w:rsid w:val="00F946E1"/>
    <w:rsid w:val="00FA0F11"/>
    <w:rsid w:val="00FA607D"/>
    <w:rsid w:val="00FB08A4"/>
    <w:rsid w:val="00FB0906"/>
    <w:rsid w:val="00FB206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FC4E558"/>
  <w15:chartTrackingRefBased/>
  <w15:docId w15:val="{08E98BBB-0381-416A-BC16-8D8D0ED3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  <w:lang w:val="x-none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3F8AFA0-7258-46C3-9E4F-FA98E6CB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2565</Words>
  <Characters>15390</Characters>
  <Application>Microsoft Office Word</Application>
  <DocSecurity>0</DocSecurity>
  <Lines>128</Lines>
  <Paragraphs>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17920</CharactersWithSpaces>
  <SharedDoc>false</SharedDoc>
  <HLinks>
    <vt:vector size="12" baseType="variant">
      <vt:variant>
        <vt:i4>3538957</vt:i4>
      </vt:variant>
      <vt:variant>
        <vt:i4>3</vt:i4>
      </vt:variant>
      <vt:variant>
        <vt:i4>0</vt:i4>
      </vt:variant>
      <vt:variant>
        <vt:i4>5</vt:i4>
      </vt:variant>
      <vt:variant>
        <vt:lpwstr>mailto:biblioteka@wspa.pl</vt:lpwstr>
      </vt:variant>
      <vt:variant>
        <vt:lpwstr/>
      </vt:variant>
      <vt:variant>
        <vt:i4>2162730</vt:i4>
      </vt:variant>
      <vt:variant>
        <vt:i4>0</vt:i4>
      </vt:variant>
      <vt:variant>
        <vt:i4>0</vt:i4>
      </vt:variant>
      <vt:variant>
        <vt:i4>5</vt:i4>
      </vt:variant>
      <vt:variant>
        <vt:lpwstr>https://katalog.wspa.pl/Opac5/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12</cp:revision>
  <cp:lastPrinted>2018-01-09T08:19:00Z</cp:lastPrinted>
  <dcterms:created xsi:type="dcterms:W3CDTF">2024-03-06T23:17:00Z</dcterms:created>
  <dcterms:modified xsi:type="dcterms:W3CDTF">2025-07-10T08:53:00Z</dcterms:modified>
</cp:coreProperties>
</file>