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D5C16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920512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3E8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6A" w14:textId="77777777" w:rsidR="00AD61A3" w:rsidRDefault="0052597B" w:rsidP="0052597B">
            <w:pPr>
              <w:pStyle w:val="Nagwek4"/>
              <w:snapToGrid w:val="0"/>
              <w:spacing w:before="40" w:after="40"/>
            </w:pPr>
            <w:r w:rsidRPr="0052597B">
              <w:t>Projektowanie graficznych interfejsów użytkownika</w:t>
            </w:r>
          </w:p>
        </w:tc>
      </w:tr>
    </w:tbl>
    <w:p w14:paraId="37D5F41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A6BE27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B81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19" w14:textId="77777777" w:rsidR="00AD61A3" w:rsidRPr="007C2DE7" w:rsidRDefault="005259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4F8596F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5EE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6077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59B1FC3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9A1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A8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BF971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02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1D9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B1D2F85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BDA514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BE6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0DE" w14:textId="61EB752B" w:rsidR="00AD61A3" w:rsidRDefault="0052597B" w:rsidP="0039591A">
            <w:pPr>
              <w:pStyle w:val="Odpowiedzi"/>
              <w:snapToGrid w:val="0"/>
            </w:pPr>
            <w:r w:rsidRPr="0052597B">
              <w:t>Grafika komputerowa i projektowanie gier</w:t>
            </w:r>
          </w:p>
        </w:tc>
      </w:tr>
      <w:tr w:rsidR="00AD61A3" w14:paraId="5E87DCF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758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4AA" w14:textId="21B61DDB" w:rsidR="00F522B8" w:rsidRDefault="00A15647" w:rsidP="003A3FAD">
            <w:pPr>
              <w:pStyle w:val="Odpowiedzi"/>
              <w:snapToGrid w:val="0"/>
            </w:pPr>
            <w:r>
              <w:t xml:space="preserve">Mgr </w:t>
            </w:r>
            <w:r w:rsidR="00465797">
              <w:t xml:space="preserve">inż. </w:t>
            </w:r>
            <w:r>
              <w:t>Michał Brogowski</w:t>
            </w:r>
          </w:p>
        </w:tc>
      </w:tr>
    </w:tbl>
    <w:p w14:paraId="1D34B3D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49260A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D38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38" w14:textId="77777777" w:rsidR="003658AD" w:rsidRDefault="0052597B">
            <w:pPr>
              <w:pStyle w:val="Odpowiedzi"/>
              <w:snapToGrid w:val="0"/>
            </w:pPr>
            <w:r>
              <w:t>Do wyboru</w:t>
            </w:r>
            <w:r w:rsidR="007A3F62">
              <w:t>/</w:t>
            </w:r>
            <w:r w:rsidR="005834FB">
              <w:t>praktyczny</w:t>
            </w:r>
          </w:p>
        </w:tc>
      </w:tr>
      <w:tr w:rsidR="00AD61A3" w14:paraId="0D19AAB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3E2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FE4D" w14:textId="75637F27" w:rsidR="00AD61A3" w:rsidRDefault="0039591A">
            <w:pPr>
              <w:pStyle w:val="Odpowiedzi"/>
              <w:snapToGrid w:val="0"/>
            </w:pPr>
            <w:r>
              <w:t>5</w:t>
            </w:r>
          </w:p>
        </w:tc>
      </w:tr>
      <w:tr w:rsidR="00AD61A3" w14:paraId="025BCF1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E0AF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7DF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B56B6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B9F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D72" w14:textId="3C8C007C" w:rsidR="00AD61A3" w:rsidRDefault="0039591A">
            <w:pPr>
              <w:pStyle w:val="Odpowiedzi"/>
              <w:snapToGrid w:val="0"/>
            </w:pPr>
            <w:r>
              <w:t>V</w:t>
            </w:r>
          </w:p>
        </w:tc>
      </w:tr>
      <w:tr w:rsidR="00AD61A3" w14:paraId="6B3B833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DED8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D23E" w14:textId="56262965" w:rsidR="00AD61A3" w:rsidRDefault="0052597B" w:rsidP="0039591A">
            <w:pPr>
              <w:pStyle w:val="Odpowiedzi"/>
              <w:snapToGrid w:val="0"/>
            </w:pPr>
            <w:r>
              <w:t xml:space="preserve">Dla specjalności: </w:t>
            </w:r>
            <w:r w:rsidRPr="0052597B">
              <w:t>Grafika komputerowa i projektowanie gier</w:t>
            </w:r>
          </w:p>
        </w:tc>
      </w:tr>
    </w:tbl>
    <w:p w14:paraId="6524D394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0D5BA7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25E6D8C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82D248A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9D6E4C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9D3C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0860EF8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6DFB9B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FE49DC9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3BDF86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F92FF7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B1D17A" w14:textId="63811C41" w:rsidR="009045FF" w:rsidRPr="004F22A6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F22A6">
              <w:rPr>
                <w:sz w:val="20"/>
                <w:szCs w:val="20"/>
              </w:rPr>
              <w:t>Nauka programu Figma</w:t>
            </w:r>
            <w:r w:rsidR="00B248EC">
              <w:rPr>
                <w:sz w:val="20"/>
                <w:szCs w:val="20"/>
              </w:rPr>
              <w:t xml:space="preserve"> (</w:t>
            </w:r>
            <w:r w:rsidR="00B248EC" w:rsidRPr="00B248EC">
              <w:rPr>
                <w:sz w:val="20"/>
                <w:szCs w:val="20"/>
              </w:rPr>
              <w:t>ogólny zarys programu, podstawowe funkcje i narzędzia)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64E751C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9EE90E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38FA4E" w14:textId="6B25DDC0" w:rsidR="009045FF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wireframe’ów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595CA44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386E00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E0A668" w14:textId="7CDD83E7" w:rsidR="009045FF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prototypów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0A3A6A" w14:paraId="6C6C43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17BA25" w14:textId="77777777" w:rsidR="000A3A6A" w:rsidRDefault="000A3A6A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4D02AB" w14:textId="591A40CF" w:rsidR="000A3A6A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mockupów graficznych</w:t>
            </w:r>
            <w:r w:rsidR="00A91A3A">
              <w:rPr>
                <w:sz w:val="20"/>
                <w:szCs w:val="20"/>
              </w:rPr>
              <w:t>.</w:t>
            </w:r>
          </w:p>
        </w:tc>
      </w:tr>
    </w:tbl>
    <w:p w14:paraId="1059BBC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D85EEE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62AE86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31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906"/>
        <w:gridCol w:w="906"/>
        <w:gridCol w:w="906"/>
        <w:gridCol w:w="906"/>
        <w:gridCol w:w="906"/>
      </w:tblGrid>
      <w:tr w:rsidR="00FB0906" w:rsidRPr="00612A96" w14:paraId="18DB6C99" w14:textId="77777777" w:rsidTr="007F5FCA">
        <w:trPr>
          <w:gridAfter w:val="5"/>
          <w:wAfter w:w="4530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E654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60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211D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F426C6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04B7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607BCFA" w14:textId="77777777" w:rsidTr="007F5FCA">
        <w:trPr>
          <w:gridAfter w:val="5"/>
          <w:wAfter w:w="4530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9B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F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39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D2BC5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4F56B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61CC8B69" w14:textId="77777777" w:rsidTr="007F5FCA">
        <w:trPr>
          <w:gridAfter w:val="5"/>
          <w:wAfter w:w="4530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A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4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E55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07E8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24DD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2152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2CC1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34D3AEBF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D1B0D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39591A" w:rsidRPr="00612A96" w14:paraId="08CC96F3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393F4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C4D1" w14:textId="77777777" w:rsidR="0039591A" w:rsidRPr="000B020A" w:rsidRDefault="0039591A" w:rsidP="003959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020A">
              <w:rPr>
                <w:sz w:val="20"/>
                <w:szCs w:val="20"/>
              </w:rPr>
              <w:t>Wie czym jest interfejs i jak się go projektuje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6336" w14:textId="77777777" w:rsidR="0039591A" w:rsidRPr="00E835DD" w:rsidRDefault="0039591A" w:rsidP="0039591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INF_W09</w:t>
            </w:r>
          </w:p>
          <w:p w14:paraId="42D0EDED" w14:textId="77777777" w:rsidR="0039591A" w:rsidRPr="00E835DD" w:rsidRDefault="0039591A" w:rsidP="0039591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INF_W20</w:t>
            </w:r>
          </w:p>
          <w:p w14:paraId="644478BC" w14:textId="77777777" w:rsidR="0039591A" w:rsidRPr="009A5B63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835DD">
              <w:rPr>
                <w:color w:val="000000"/>
                <w:sz w:val="16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3C2" w14:textId="1D26529F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CB0" w14:textId="61E23B4D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32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297D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3105733E" w14:textId="77777777" w:rsidTr="007F5FCA">
        <w:trPr>
          <w:gridAfter w:val="5"/>
          <w:wAfter w:w="4530" w:type="dxa"/>
          <w:trHeight w:val="74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A964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A3540" w14:textId="77777777" w:rsidR="0039591A" w:rsidRPr="000B020A" w:rsidRDefault="0039591A" w:rsidP="0039591A">
            <w:pPr>
              <w:pStyle w:val="wrubryce"/>
              <w:spacing w:before="0" w:after="0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99C82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345" w14:textId="623C53C9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B6C" w14:textId="3F09EFB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3A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A3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11BB104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F002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5871" w14:textId="77777777" w:rsidR="0039591A" w:rsidRPr="000B020A" w:rsidRDefault="0039591A" w:rsidP="0039591A">
            <w:pPr>
              <w:pStyle w:val="wrubryce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A71E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8FC" w14:textId="3F671E6F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980" w14:textId="7B3ED550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4E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DE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51D9BE9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E961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FE8F" w14:textId="77777777" w:rsidR="0039591A" w:rsidRPr="000B020A" w:rsidRDefault="0039591A" w:rsidP="0039591A">
            <w:pPr>
              <w:pStyle w:val="wrubryce"/>
            </w:pPr>
            <w:r>
              <w:rPr>
                <w:rFonts w:eastAsia="Arial Unicode MS" w:cs="Arial Unicode MS"/>
                <w:color w:val="000000"/>
                <w:u w:color="000000"/>
              </w:rPr>
              <w:t>Wie czym jest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A95D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076" w14:textId="72076F0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A3D" w14:textId="348A4BF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B2A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6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48AA801F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139D0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3B8AD" w14:textId="77777777" w:rsidR="0039591A" w:rsidRDefault="0039591A" w:rsidP="0039591A">
            <w:pPr>
              <w:pStyle w:val="wrubryce"/>
              <w:rPr>
                <w:rFonts w:eastAsia="Arial Unicode MS" w:cs="Arial Unicode MS"/>
                <w:color w:val="000000"/>
                <w:u w:color="000000"/>
              </w:rPr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611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F57" w14:textId="223C20B0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02D2" w14:textId="3891C802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E3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77B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76F50201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1FA88" w14:textId="77777777" w:rsidR="0039591A" w:rsidRDefault="0039591A" w:rsidP="0039591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39591A" w:rsidRPr="00612A96" w14:paraId="76CD9B5E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CEF5" w14:textId="77777777" w:rsidR="0039591A" w:rsidRDefault="0039591A" w:rsidP="0039591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6ABE" w14:textId="77777777" w:rsidR="0039591A" w:rsidRDefault="0039591A" w:rsidP="0039591A">
            <w:pPr>
              <w:pStyle w:val="wrubryce"/>
              <w:jc w:val="left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Przeanalizować brief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5B76B" w14:textId="77777777" w:rsidR="0039591A" w:rsidRPr="0012487D" w:rsidRDefault="0039591A" w:rsidP="0039591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INF_U07 INF_U21 </w:t>
            </w:r>
            <w:r w:rsidRPr="00E835DD">
              <w:rPr>
                <w:color w:val="000000"/>
                <w:sz w:val="16"/>
                <w:szCs w:val="18"/>
              </w:rPr>
              <w:t>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46C9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85E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EC3A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621B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591A" w:rsidRPr="00612A96" w14:paraId="001AAA1A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6533" w14:textId="77777777" w:rsidR="0039591A" w:rsidRDefault="0039591A" w:rsidP="0039591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3FB4" w14:textId="77777777" w:rsidR="0039591A" w:rsidRPr="00E57356" w:rsidRDefault="0039591A" w:rsidP="003959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Zaprojektować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19EA0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FD8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4A3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2E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D0A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70E3A397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535B" w14:textId="77777777" w:rsidR="0039591A" w:rsidRDefault="0039591A" w:rsidP="0039591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8E79" w14:textId="77777777" w:rsidR="0039591A" w:rsidRDefault="0039591A" w:rsidP="0039591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47394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CEF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3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6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36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089A9BB0" w14:textId="77777777" w:rsidTr="007F5FCA">
        <w:trPr>
          <w:gridAfter w:val="5"/>
          <w:wAfter w:w="4530" w:type="dxa"/>
          <w:trHeight w:val="5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7D283" w14:textId="77777777" w:rsidR="0039591A" w:rsidRDefault="0039591A" w:rsidP="0039591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3D2C5" w14:textId="77777777" w:rsidR="0039591A" w:rsidRPr="00D37774" w:rsidRDefault="0039591A" w:rsidP="0039591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79C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6C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AEB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5F0E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7315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59EDAA07" w14:textId="77777777" w:rsidTr="007F5FC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651D" w14:textId="77777777" w:rsidR="0039591A" w:rsidRDefault="0039591A" w:rsidP="00395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906" w:type="dxa"/>
          </w:tcPr>
          <w:p w14:paraId="505AC986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</w:tcPr>
          <w:p w14:paraId="45F1F82A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6ECA3EF8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FDE9685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794151D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084DF060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0B13A" w14:textId="77777777" w:rsidR="0039591A" w:rsidRDefault="0039591A" w:rsidP="0039591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BA03" w14:textId="77777777" w:rsidR="0039591A" w:rsidRPr="00035F92" w:rsidRDefault="0039591A" w:rsidP="0039591A">
            <w:pPr>
              <w:pStyle w:val="wrubryce"/>
              <w:jc w:val="left"/>
            </w:pPr>
            <w:r w:rsidRPr="00035F92">
              <w:t>Prezentacji</w:t>
            </w:r>
            <w:r>
              <w:t xml:space="preserve"> / </w:t>
            </w:r>
            <w:r w:rsidRPr="00035F92">
              <w:t>obrony swojego projektu</w:t>
            </w:r>
            <w:r>
              <w:t xml:space="preserve"> interfejsu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BEAEC" w14:textId="77777777" w:rsidR="0039591A" w:rsidRPr="0052597B" w:rsidRDefault="0039591A" w:rsidP="0039591A">
            <w:pPr>
              <w:pStyle w:val="Podpunkty"/>
              <w:tabs>
                <w:tab w:val="left" w:pos="720"/>
              </w:tabs>
              <w:spacing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D7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A3F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A6B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C0A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591A" w:rsidRPr="00612A96" w14:paraId="5B735EF1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4634" w14:textId="77777777" w:rsidR="0039591A" w:rsidRDefault="0039591A" w:rsidP="0039591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FCA1" w14:textId="77777777" w:rsidR="0039591A" w:rsidRPr="00035F92" w:rsidRDefault="0039591A" w:rsidP="0039591A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35F92">
              <w:rPr>
                <w:sz w:val="20"/>
                <w:szCs w:val="20"/>
              </w:rPr>
              <w:t>Współpracy w zakresie realizacji projektu</w:t>
            </w:r>
            <w:r>
              <w:rPr>
                <w:sz w:val="20"/>
                <w:szCs w:val="20"/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7C3" w14:textId="77777777" w:rsidR="0039591A" w:rsidRPr="002C705C" w:rsidRDefault="0039591A" w:rsidP="0039591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4AF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571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88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6B9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0E276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E0B85AB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C0083F8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1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E9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44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00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BBB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F66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C91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8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2BE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52597B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26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E2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42DF03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BBD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7BB9" w14:textId="7BBB6358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3B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632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B1B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465" w14:textId="7BC87FBB" w:rsidR="009D573C" w:rsidRDefault="002721E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B4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70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AE23" w14:textId="7E81D24C" w:rsidR="009D573C" w:rsidRDefault="002721E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350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B5C" w14:textId="6C3F37D2" w:rsidR="009D573C" w:rsidRPr="00F74846" w:rsidRDefault="0039591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14:paraId="5569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DF3C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B1C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76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2AE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6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2BF0" w14:textId="0E167779" w:rsidR="009D573C" w:rsidRDefault="002721E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90E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75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360" w14:textId="06E45BB5" w:rsidR="009D573C" w:rsidRDefault="002721E7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6CC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E867" w14:textId="7D87B08E" w:rsidR="009D573C" w:rsidRPr="00F74846" w:rsidRDefault="0039591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4D162CBC" w14:textId="77777777" w:rsidR="006D20AD" w:rsidRDefault="006D20AD" w:rsidP="004E20D6">
      <w:pPr>
        <w:pStyle w:val="Tekstpodstawowy"/>
        <w:tabs>
          <w:tab w:val="left" w:pos="-5814"/>
        </w:tabs>
      </w:pPr>
    </w:p>
    <w:p w14:paraId="66BF1038" w14:textId="77777777" w:rsidR="006D20AD" w:rsidRDefault="006D20AD" w:rsidP="004E20D6">
      <w:pPr>
        <w:pStyle w:val="Tekstpodstawowy"/>
        <w:tabs>
          <w:tab w:val="left" w:pos="-5814"/>
        </w:tabs>
      </w:pPr>
    </w:p>
    <w:p w14:paraId="4ADE3213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933D4CC" w14:textId="77777777" w:rsidR="00272297" w:rsidRDefault="00272297" w:rsidP="00985C9D">
      <w:pPr>
        <w:pStyle w:val="Podpunkty"/>
      </w:pPr>
    </w:p>
    <w:p w14:paraId="64778467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581F4BA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4D2512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5C5D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CAB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724D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C666E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3C770E2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FC1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9430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FE541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EDC92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4BD217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56E04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24E3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066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2C35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1115C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07C91E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5863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2A89C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39591A" w:rsidRPr="00E51D83" w14:paraId="3FC62A7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A628D" w14:textId="77777777" w:rsidR="0039591A" w:rsidRDefault="0039591A" w:rsidP="0039591A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7F90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cz.1 – ogólny zarys programu, podstawowe funkcje i narzędzia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D9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0AFD1" w14:textId="6CB6F42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5BAB8" w14:textId="07FF70D8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DD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AB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4A170A9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7ACA" w14:textId="77777777" w:rsidR="0039591A" w:rsidRDefault="0039591A" w:rsidP="0039591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B6382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cz.2 – ramki, wstawianie mediów, opcje interakcji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10C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5A3" w14:textId="41C1E8F1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A49B" w14:textId="6D98D5A6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8B4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EE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3A02537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5106" w14:textId="77777777" w:rsidR="0039591A" w:rsidRDefault="0039591A" w:rsidP="0039591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4362A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cz.3 – komponenty, interakcje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AC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ED56" w14:textId="47123EC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A754" w14:textId="1B493C14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601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89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7908CD6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8" w14:textId="77777777" w:rsidR="0039591A" w:rsidRDefault="0039591A" w:rsidP="0039591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7CD4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cz.4 – przydatne pluginy i narzędzia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FE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1B81E" w14:textId="21FFB209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FDCA" w14:textId="63928363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C46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49E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40DDD61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1114" w14:textId="77777777" w:rsidR="0039591A" w:rsidRDefault="0039591A" w:rsidP="0039591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27AD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cz.5 – prototypy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18B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9617" w14:textId="695DD743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CCF8" w14:textId="06C748AE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D0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61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2F38A35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AA02C" w14:textId="77777777" w:rsidR="0039591A" w:rsidRDefault="0039591A" w:rsidP="0039591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88D5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Założenia projektu i projektowanie wireframe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CD7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2FA9" w14:textId="501816EE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B5463" w14:textId="263BFB4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A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C92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2A752F4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3205" w14:textId="77777777" w:rsidR="0039591A" w:rsidRDefault="0039591A" w:rsidP="0039591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1AA42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wireframe + prototypów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8B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3FAD9" w14:textId="47349063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1925" w14:textId="662391E1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0C5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E40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00FF79F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1541" w14:textId="77777777" w:rsidR="0039591A" w:rsidRDefault="0039591A" w:rsidP="0039591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439D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mockupów graficznych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8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625BC" w14:textId="4693FD55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83F4" w14:textId="7DA062B0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547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A9A8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18EDDB9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8ED5" w14:textId="77777777" w:rsidR="0039591A" w:rsidRDefault="0039591A" w:rsidP="0039591A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1A0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Logo, wizualizacje i prezentacja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9D0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FD5D" w14:textId="366A77C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BB997" w14:textId="0CF7071B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9C5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6455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390DFBC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DC0A3" w14:textId="77777777" w:rsidR="0039591A" w:rsidRDefault="0039591A" w:rsidP="0039591A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4216E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850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9E63F" w14:textId="2D81D53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0024" w14:textId="7BD85260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54A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B45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880E8EB" w14:textId="77777777" w:rsidR="00E51D83" w:rsidRDefault="00E51D83" w:rsidP="00985C9D">
      <w:pPr>
        <w:pStyle w:val="tekst"/>
        <w:ind w:left="0"/>
      </w:pPr>
    </w:p>
    <w:p w14:paraId="3474613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2597B">
        <w:t>LABORATORIUM</w:t>
      </w:r>
    </w:p>
    <w:p w14:paraId="6FC2D073" w14:textId="77777777" w:rsidR="0083112B" w:rsidRDefault="0083112B" w:rsidP="0083112B">
      <w:pPr>
        <w:pStyle w:val="tekst"/>
        <w:ind w:left="0"/>
      </w:pPr>
    </w:p>
    <w:p w14:paraId="1FC3B893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2F906F9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CAF5A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E24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2AF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5EF0C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4873A75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7B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6AE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9057A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7F171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6293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A9374E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A656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21F6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A8DB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38BE8F8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75481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5C481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46861A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6A8F6E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98E00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9710B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Ćwiczenia </w:t>
            </w:r>
            <w:r w:rsidR="007F5FCA">
              <w:rPr>
                <w:b w:val="0"/>
              </w:rPr>
              <w:t xml:space="preserve">- </w:t>
            </w:r>
            <w:r>
              <w:rPr>
                <w:b w:val="0"/>
              </w:rPr>
              <w:t>podstaw</w:t>
            </w:r>
            <w:r w:rsidR="007F5FCA">
              <w:rPr>
                <w:b w:val="0"/>
              </w:rPr>
              <w:t>y</w:t>
            </w:r>
            <w:r>
              <w:rPr>
                <w:b w:val="0"/>
              </w:rPr>
              <w:t xml:space="preserve"> Figmy </w:t>
            </w:r>
            <w:r w:rsidR="00C55573">
              <w:rPr>
                <w:b w:val="0"/>
              </w:rPr>
              <w:t>– ćwiczenie w podstawach programu, grafika wektorowa, tworzenie prostego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AB4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B5F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666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740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B71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D035F7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592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B224F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cz.1</w:t>
            </w:r>
            <w:r w:rsidR="00C55573">
              <w:rPr>
                <w:b w:val="0"/>
              </w:rPr>
              <w:t xml:space="preserve"> – projekt wireframe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6B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7C0B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B7D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BB82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71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79242D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5CD3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DE5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cz.2</w:t>
            </w:r>
            <w:r w:rsidR="00C55573">
              <w:rPr>
                <w:b w:val="0"/>
              </w:rPr>
              <w:t xml:space="preserve"> – projekt wireframe aplikacji, design graficzny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20C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EC4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717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8F4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975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9F548A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028C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9EA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cz.3</w:t>
            </w:r>
            <w:r w:rsidR="00C55573">
              <w:rPr>
                <w:b w:val="0"/>
              </w:rPr>
              <w:t xml:space="preserve"> – projekt graficzny aplikacji, wprowadzenie koloru, obrazów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F26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D921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984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56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FC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86070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FFB6" w14:textId="77777777" w:rsidR="009C1DD9" w:rsidRDefault="009C1DD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1BDF0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cz.4</w:t>
            </w:r>
            <w:r w:rsidR="00C55573">
              <w:rPr>
                <w:b w:val="0"/>
              </w:rPr>
              <w:t xml:space="preserve"> – projekt graficzny aplikacji, typografia, wtępne tworzenie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58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C99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4CC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DFF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204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193ED37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F1732" w14:textId="77777777" w:rsidR="009C1DD9" w:rsidRDefault="009C1DD9" w:rsidP="001441D4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9D21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cz.5</w:t>
            </w:r>
            <w:r w:rsidR="00C55573">
              <w:rPr>
                <w:b w:val="0"/>
              </w:rPr>
              <w:t xml:space="preserve"> – projekt graficzny aplikacji, definiowanie stylów i zmiennych,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95D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E7E49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6C4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BA6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F1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6FEB1C0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27E94" w14:textId="77777777" w:rsidR="009C1DD9" w:rsidRDefault="009C1DD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B628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cz.6</w:t>
            </w:r>
            <w:r w:rsidR="00C55573">
              <w:rPr>
                <w:b w:val="0"/>
              </w:rPr>
              <w:t xml:space="preserve"> – dopracowanie projektu graficznego,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75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</w:t>
            </w:r>
            <w:r w:rsidR="00035F92">
              <w:t>U4</w:t>
            </w:r>
            <w:r>
              <w:t xml:space="preserve">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CF2C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82A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4BE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3C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BDA66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F7331" w14:textId="77777777" w:rsidR="009C1DD9" w:rsidRDefault="009C1DD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2E442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cz.7</w:t>
            </w:r>
            <w:r w:rsidR="00C55573">
              <w:rPr>
                <w:b w:val="0"/>
              </w:rPr>
              <w:t xml:space="preserve"> – prototypowanie i testowanie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06E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6576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2FFA7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43A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E4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2EC5EAA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8AC7" w14:textId="77777777" w:rsidR="009C1DD9" w:rsidRDefault="009C1DD9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D2D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cz.8</w:t>
            </w:r>
            <w:r w:rsidR="00C55573">
              <w:rPr>
                <w:b w:val="0"/>
              </w:rPr>
              <w:t xml:space="preserve"> – ostateczne poprawki wireframe, modyfikacje grafiki, testowanie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E1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48EC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56EE8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098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9C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77BD9C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6541" w14:textId="77777777" w:rsidR="009C1DD9" w:rsidRDefault="009C1DD9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653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Obrona / prezentacja projektów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A3A" w14:textId="77777777" w:rsidR="009C1DD9" w:rsidRDefault="00035F92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C9D7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FD9E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7F4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BD7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CB0760" w:rsidRPr="00E51D83" w14:paraId="604A1D1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D8C" w14:textId="77777777" w:rsidR="00CB0760" w:rsidRDefault="00CB076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94AB" w14:textId="77777777" w:rsidR="00CB0760" w:rsidRDefault="00CB076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1AC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6D3F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FAF5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4028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604" w14:textId="77777777" w:rsidR="00CB0760" w:rsidRDefault="00CB0760" w:rsidP="001441D4">
            <w:pPr>
              <w:pStyle w:val="Nagwkitablic"/>
              <w:spacing w:line="256" w:lineRule="auto"/>
            </w:pPr>
          </w:p>
        </w:tc>
      </w:tr>
    </w:tbl>
    <w:p w14:paraId="164ADBF1" w14:textId="77777777" w:rsidR="00AB4320" w:rsidRDefault="00AB4320">
      <w:pPr>
        <w:pStyle w:val="tekst"/>
      </w:pPr>
    </w:p>
    <w:p w14:paraId="50E46532" w14:textId="77777777" w:rsidR="004E77CD" w:rsidRDefault="004E77CD">
      <w:pPr>
        <w:pStyle w:val="tekst"/>
      </w:pPr>
    </w:p>
    <w:p w14:paraId="650B154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53CA7D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p w14:paraId="32FF31BB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WYKŁAD – Wykład prowadzony jest przed każdym laboratorium i stanowi wstęp informacyjny do pracy własnej studenta na laboratorium. Laboratoria i wykłady powiązane są tematycznie tak aby student mógł wykorzystać wiedzę z wykładu przy tworzeniu projektu semestralnego. </w:t>
      </w:r>
    </w:p>
    <w:p w14:paraId="032391F4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Na koniec semestru jest </w:t>
      </w:r>
      <w:r w:rsidR="007F5FCA">
        <w:rPr>
          <w:b w:val="0"/>
        </w:rPr>
        <w:t>zaliczenie</w:t>
      </w:r>
      <w:r>
        <w:rPr>
          <w:b w:val="0"/>
        </w:rPr>
        <w:t xml:space="preserve"> w formie testu 10 pytań, jednokrotnego wyboru. Każde z pytań dotyczy jednego wykładu i treści w nim przekazanych. </w:t>
      </w:r>
    </w:p>
    <w:p w14:paraId="06A2E7E7" w14:textId="77777777" w:rsidR="00CB0760" w:rsidRPr="00CB0760" w:rsidRDefault="00CB0760" w:rsidP="00CB0760">
      <w:pPr>
        <w:numPr>
          <w:ilvl w:val="0"/>
          <w:numId w:val="21"/>
        </w:numPr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Test zawierający zestaw  10 pytań  - 10 pytań zamkniętych jednokrotnego wyboru po 2 pkt = 20 pkt</w:t>
      </w:r>
    </w:p>
    <w:p w14:paraId="32A74D7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Zakres procentowy i punktacja dla każdej oceny:</w:t>
      </w:r>
    </w:p>
    <w:p w14:paraId="575439E0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 (dostateczny): 51 – 60%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11 – 12 pkt</w:t>
      </w:r>
    </w:p>
    <w:p w14:paraId="553D2289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3,5 (dostateczny plus): 61 – 70%</w:t>
      </w:r>
      <w:r w:rsidRPr="00CB0760">
        <w:rPr>
          <w:rFonts w:eastAsia="Times New Roman"/>
          <w:sz w:val="22"/>
          <w:szCs w:val="20"/>
        </w:rPr>
        <w:tab/>
      </w:r>
      <w:r w:rsidR="00F70F63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>13 – 14 pkt</w:t>
      </w:r>
    </w:p>
    <w:p w14:paraId="2562CBA5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 (dobry): 71 – 80%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15 – 16 pkt</w:t>
      </w:r>
    </w:p>
    <w:p w14:paraId="5A2B45A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4,5 (dobry plus) 81 – 90%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17 – 18 pkt</w:t>
      </w:r>
    </w:p>
    <w:p w14:paraId="491C8AF6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5 (bardzo dobry): 91 – 100%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19 – 20 pkt</w:t>
      </w:r>
    </w:p>
    <w:p w14:paraId="670BD109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>LABORATORIUM – Laboratorium rozpoczyna się od ćwiczeń ogólnych związanych z poruszaniem się po programie Figma i nauki poszczególnych funkcji. Od drugich zajęć rozpoczyna się praca nad projektem semestralnym, kt</w:t>
      </w:r>
      <w:r w:rsidR="00F70F63">
        <w:rPr>
          <w:b w:val="0"/>
        </w:rPr>
        <w:t xml:space="preserve">óry należy obronić na ostatnim </w:t>
      </w:r>
      <w:r>
        <w:rPr>
          <w:b w:val="0"/>
        </w:rPr>
        <w:t xml:space="preserve">spotkaniu. </w:t>
      </w:r>
      <w:r w:rsidR="00F70F63">
        <w:rPr>
          <w:b w:val="0"/>
        </w:rPr>
        <w:t>Studenci mają za zadanie stworzyć</w:t>
      </w:r>
      <w:r>
        <w:rPr>
          <w:b w:val="0"/>
        </w:rPr>
        <w:t xml:space="preserve"> projekt interfejsu aplikacji w</w:t>
      </w:r>
      <w:r w:rsidR="00F70F63">
        <w:rPr>
          <w:b w:val="0"/>
        </w:rPr>
        <w:t>edłu</w:t>
      </w:r>
      <w:r>
        <w:rPr>
          <w:b w:val="0"/>
        </w:rPr>
        <w:t xml:space="preserve">g wytycznych prowadzącego. </w:t>
      </w:r>
      <w:r w:rsidR="00F70F63" w:rsidRPr="00F70F63">
        <w:rPr>
          <w:b w:val="0"/>
        </w:rPr>
        <w:t>S</w:t>
      </w:r>
      <w:r w:rsidRPr="00F70F63">
        <w:rPr>
          <w:b w:val="0"/>
        </w:rPr>
        <w:t>tudent musi zaprezentować,</w:t>
      </w:r>
      <w:r>
        <w:rPr>
          <w:b w:val="0"/>
        </w:rPr>
        <w:t xml:space="preserve"> jak zbudował interfejs, pokazać wy</w:t>
      </w:r>
      <w:r w:rsidR="00F70F63">
        <w:rPr>
          <w:b w:val="0"/>
        </w:rPr>
        <w:t>korzystane techniki i narzędzia,</w:t>
      </w:r>
      <w:r>
        <w:rPr>
          <w:b w:val="0"/>
        </w:rPr>
        <w:t xml:space="preserve"> </w:t>
      </w:r>
      <w:r w:rsidR="00F70F63">
        <w:rPr>
          <w:b w:val="0"/>
        </w:rPr>
        <w:t>stworzyć</w:t>
      </w:r>
      <w:r>
        <w:rPr>
          <w:b w:val="0"/>
        </w:rPr>
        <w:t xml:space="preserve"> prototyp z intera</w:t>
      </w:r>
      <w:r w:rsidR="00F70F63">
        <w:rPr>
          <w:b w:val="0"/>
        </w:rPr>
        <w:t>kcjami i nawigacją po aplikacji.</w:t>
      </w:r>
    </w:p>
    <w:p w14:paraId="4B5F4606" w14:textId="77777777" w:rsidR="0075180A" w:rsidRDefault="0075180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297DAA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10E2268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364ABB89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C0942B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A527A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8E8A8A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7C6990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035F92" w:rsidRPr="0056413D" w14:paraId="28DB027C" w14:textId="77777777" w:rsidTr="001441D4">
        <w:tc>
          <w:tcPr>
            <w:tcW w:w="1427" w:type="dxa"/>
            <w:shd w:val="clear" w:color="auto" w:fill="auto"/>
            <w:vAlign w:val="center"/>
          </w:tcPr>
          <w:p w14:paraId="509C1BF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E8A247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="00035F92">
              <w:rPr>
                <w:b w:val="0"/>
                <w:sz w:val="20"/>
                <w:szCs w:val="18"/>
              </w:rPr>
              <w:t xml:space="preserve">ykład - </w:t>
            </w:r>
            <w:r w:rsidR="00035F92" w:rsidRPr="003735B9">
              <w:rPr>
                <w:b w:val="0"/>
                <w:sz w:val="20"/>
                <w:szCs w:val="18"/>
              </w:rPr>
              <w:t>wstęp informacyjny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AA63A55" w14:textId="77777777" w:rsidR="00B248EC" w:rsidRDefault="007F5FCA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</w:t>
            </w:r>
            <w:r w:rsidR="00035F92">
              <w:rPr>
                <w:b w:val="0"/>
                <w:sz w:val="20"/>
                <w:szCs w:val="18"/>
              </w:rPr>
              <w:t xml:space="preserve"> </w:t>
            </w:r>
            <w:r w:rsidR="00035F92" w:rsidRPr="003735B9">
              <w:rPr>
                <w:b w:val="0"/>
                <w:sz w:val="20"/>
                <w:szCs w:val="18"/>
              </w:rPr>
              <w:t>w formie testu</w:t>
            </w:r>
          </w:p>
          <w:p w14:paraId="0618C618" w14:textId="77777777" w:rsidR="00CB0760" w:rsidRPr="005634F5" w:rsidRDefault="00CB0760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7439D1" w14:textId="77777777" w:rsidR="00B248EC" w:rsidRPr="005634F5" w:rsidRDefault="00035F92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Zarchiwizowany </w:t>
            </w:r>
            <w:r w:rsidR="007F5FCA">
              <w:rPr>
                <w:b w:val="0"/>
                <w:sz w:val="20"/>
                <w:szCs w:val="18"/>
              </w:rPr>
              <w:t>test</w:t>
            </w:r>
          </w:p>
        </w:tc>
      </w:tr>
      <w:tr w:rsidR="004E77CD" w14:paraId="5FA4BD6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74FB16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035F92" w:rsidRPr="0056413D" w14:paraId="4BD71DA3" w14:textId="77777777" w:rsidTr="001441D4">
        <w:tc>
          <w:tcPr>
            <w:tcW w:w="1427" w:type="dxa"/>
            <w:shd w:val="clear" w:color="auto" w:fill="auto"/>
            <w:vAlign w:val="center"/>
          </w:tcPr>
          <w:p w14:paraId="4E04249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FB8EF8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="00035F92"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 w:rsidR="00035F92">
              <w:rPr>
                <w:b w:val="0"/>
                <w:sz w:val="20"/>
                <w:szCs w:val="18"/>
              </w:rPr>
              <w:t>Figma</w:t>
            </w:r>
            <w:r w:rsidR="00035F92"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 w:rsidR="00035F92">
              <w:rPr>
                <w:b w:val="0"/>
                <w:sz w:val="20"/>
                <w:szCs w:val="18"/>
              </w:rPr>
              <w:t xml:space="preserve"> interfejsu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A86DBA" w14:textId="77777777" w:rsidR="00035F92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188643CD" w14:textId="77777777" w:rsidR="00CB0760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E3D108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  <w:tr w:rsidR="004E77CD" w14:paraId="7E41C876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98C81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B0760" w:rsidRPr="0056413D" w14:paraId="13D0CE14" w14:textId="77777777" w:rsidTr="001441D4">
        <w:tc>
          <w:tcPr>
            <w:tcW w:w="1427" w:type="dxa"/>
            <w:shd w:val="clear" w:color="auto" w:fill="auto"/>
            <w:vAlign w:val="center"/>
          </w:tcPr>
          <w:p w14:paraId="3CB4657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A50674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>
              <w:rPr>
                <w:b w:val="0"/>
                <w:sz w:val="20"/>
                <w:szCs w:val="18"/>
              </w:rPr>
              <w:t>Figma</w:t>
            </w:r>
            <w:r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>
              <w:rPr>
                <w:b w:val="0"/>
                <w:sz w:val="20"/>
                <w:szCs w:val="18"/>
              </w:rPr>
              <w:t xml:space="preserve"> interfejsu.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8F57EE3" w14:textId="77777777" w:rsidR="00CB0760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6D118FC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C57971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</w:tbl>
    <w:p w14:paraId="4C7E899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705146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EABCD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705BC98A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B0760" w:rsidRPr="005D23CD" w14:paraId="4F000F4D" w14:textId="77777777" w:rsidTr="0095023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A4E1" w14:textId="77777777" w:rsidR="00CB0760" w:rsidRDefault="00CB0760" w:rsidP="0095023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4F4DF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2FE30480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0752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AF3B1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33B2AD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8DD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B0760" w:rsidRPr="00F02F1A" w14:paraId="309FBC5C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E87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DEA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EC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28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97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5EC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0760" w:rsidRPr="00F02F1A" w14:paraId="74DA4D2F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FBF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9C8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02F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5CF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DE7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09A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B0760" w:rsidRPr="00F02F1A" w14:paraId="117D05E2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AB9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591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6FB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3B7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B9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D8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04575C5D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67F042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CFE226" w14:textId="211B6595" w:rsidR="00AD61A3" w:rsidRDefault="00A91A3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A1A16A8" w14:textId="7FF064DD" w:rsidR="004F22A6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</w:rPr>
      </w:pPr>
      <w:r w:rsidRPr="00A91A3A">
        <w:rPr>
          <w:bCs/>
          <w:sz w:val="22"/>
          <w:szCs w:val="22"/>
          <w:lang w:val="en-US"/>
        </w:rPr>
        <w:t>Google material design</w:t>
      </w:r>
      <w:r w:rsidR="001456DE" w:rsidRPr="00A91A3A">
        <w:rPr>
          <w:bCs/>
          <w:caps/>
          <w:sz w:val="22"/>
          <w:szCs w:val="22"/>
          <w:lang w:val="en-US"/>
        </w:rPr>
        <w:t xml:space="preserve"> </w:t>
      </w:r>
      <w:r w:rsidR="004F22A6" w:rsidRPr="00A91A3A">
        <w:rPr>
          <w:caps/>
          <w:sz w:val="22"/>
          <w:szCs w:val="22"/>
        </w:rPr>
        <w:t xml:space="preserve"> </w:t>
      </w:r>
      <w:r w:rsidR="001456DE" w:rsidRPr="00A91A3A">
        <w:rPr>
          <w:caps/>
          <w:sz w:val="22"/>
          <w:szCs w:val="22"/>
        </w:rPr>
        <w:t xml:space="preserve">- </w:t>
      </w:r>
      <w:hyperlink r:id="rId14" w:history="1">
        <w:r w:rsidRPr="00A91A3A">
          <w:rPr>
            <w:rStyle w:val="Hipercze"/>
            <w:sz w:val="22"/>
            <w:szCs w:val="22"/>
          </w:rPr>
          <w:t>https://m3.material.io</w:t>
        </w:r>
      </w:hyperlink>
    </w:p>
    <w:p w14:paraId="36E2DD22" w14:textId="248C2F54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 xml:space="preserve">Nielsen norman group design guidelines - </w:t>
      </w:r>
      <w:hyperlink r:id="rId15" w:history="1">
        <w:r w:rsidRPr="00A91A3A">
          <w:rPr>
            <w:rStyle w:val="Hipercze"/>
            <w:sz w:val="22"/>
            <w:szCs w:val="22"/>
            <w:lang w:val="en-US"/>
          </w:rPr>
          <w:t>https://www.nngroup.com</w:t>
        </w:r>
      </w:hyperlink>
    </w:p>
    <w:p w14:paraId="4F9BF3C4" w14:textId="51328ADD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>Figma community -</w:t>
      </w:r>
      <w:r w:rsidRPr="00A91A3A">
        <w:rPr>
          <w:bCs/>
          <w:caps/>
          <w:sz w:val="22"/>
          <w:szCs w:val="22"/>
          <w:lang w:val="en-US"/>
        </w:rPr>
        <w:t xml:space="preserve"> </w:t>
      </w:r>
      <w:hyperlink r:id="rId16" w:history="1">
        <w:r w:rsidRPr="00A91A3A">
          <w:rPr>
            <w:rStyle w:val="Hipercze"/>
            <w:sz w:val="22"/>
            <w:szCs w:val="22"/>
            <w:lang w:val="en-US"/>
          </w:rPr>
          <w:t>https://www.figma.com/community</w:t>
        </w:r>
      </w:hyperlink>
    </w:p>
    <w:p w14:paraId="51638367" w14:textId="77777777" w:rsidR="00ED52A5" w:rsidRDefault="00ED52A5" w:rsidP="001456DE">
      <w:pPr>
        <w:pStyle w:val="Normalny1"/>
        <w:spacing w:after="0" w:line="240" w:lineRule="auto"/>
        <w:ind w:left="851"/>
        <w:jc w:val="both"/>
        <w:rPr>
          <w:caps/>
          <w:sz w:val="22"/>
          <w:szCs w:val="22"/>
          <w:lang w:val="en-US"/>
        </w:rPr>
      </w:pPr>
    </w:p>
    <w:p w14:paraId="43037609" w14:textId="6A61054F" w:rsidR="00ED52A5" w:rsidRPr="00ED52A5" w:rsidRDefault="00A91A3A" w:rsidP="00ED52A5">
      <w:pPr>
        <w:pStyle w:val="Normalny1"/>
        <w:spacing w:after="0" w:line="240" w:lineRule="auto"/>
        <w:ind w:firstLine="357"/>
        <w:jc w:val="both"/>
        <w:rPr>
          <w:b/>
          <w:bCs/>
          <w:cap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Uzupełniająca</w:t>
      </w:r>
    </w:p>
    <w:p w14:paraId="45E405C5" w14:textId="1D7FC37F" w:rsidR="00536A4A" w:rsidRPr="00CE262D" w:rsidRDefault="00ED52A5" w:rsidP="00CE262D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CE262D">
        <w:rPr>
          <w:bCs/>
          <w:sz w:val="22"/>
          <w:szCs w:val="22"/>
          <w:lang w:val="en-US"/>
        </w:rPr>
        <w:t xml:space="preserve">Apple Human Interface Guidelines - </w:t>
      </w:r>
      <w:hyperlink r:id="rId17" w:history="1">
        <w:r w:rsidRPr="00CE262D">
          <w:rPr>
            <w:szCs w:val="22"/>
          </w:rPr>
          <w:t>https://developer.apple.com/design/human-interface-guidelines/</w:t>
        </w:r>
      </w:hyperlink>
    </w:p>
    <w:p w14:paraId="556B6E95" w14:textId="1677763D" w:rsidR="00ED52A5" w:rsidRPr="00CE262D" w:rsidRDefault="00ED52A5" w:rsidP="00CE262D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CE262D">
        <w:rPr>
          <w:bCs/>
          <w:sz w:val="22"/>
          <w:szCs w:val="22"/>
          <w:lang w:val="en-US"/>
        </w:rPr>
        <w:t xml:space="preserve">Smashing Magazine - </w:t>
      </w:r>
      <w:hyperlink r:id="rId18" w:history="1">
        <w:r w:rsidRPr="00CE262D">
          <w:rPr>
            <w:szCs w:val="22"/>
          </w:rPr>
          <w:t>https://www.smashingmagazine.com</w:t>
        </w:r>
      </w:hyperlink>
    </w:p>
    <w:p w14:paraId="4932B03B" w14:textId="77777777" w:rsidR="00ED52A5" w:rsidRPr="00ED52A5" w:rsidRDefault="00ED52A5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14:paraId="57BE2F2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622F9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8655E68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04E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A30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A1C8AA2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E393BF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E9A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27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8BFA16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FF664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03B48B" w14:textId="2E4BF9F5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210EA" w14:textId="6A105CE7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9D573C" w:rsidRPr="0073421C" w14:paraId="4B0B1F6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947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2D36E" w14:textId="251FBBD2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E4E5" w14:textId="0E66F60D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14:paraId="020E0A5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58E7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66AF70" w14:textId="61EF36A0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3779" w14:textId="3EE46C99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D573C" w:rsidRPr="0073421C" w14:paraId="10F20AFB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000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E483" w14:textId="63E6985B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970" w14:textId="2F7C5D3C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62ED5D66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08F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A886" w14:textId="65EBC0B0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BFB" w14:textId="53DBB646" w:rsidR="009D573C" w:rsidRPr="00241DAB" w:rsidRDefault="00072F3D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42FD5EB9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24FD80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E0378" w14:textId="1953DB5F" w:rsidR="009D573C" w:rsidRPr="00241DAB" w:rsidRDefault="0052597B" w:rsidP="0039591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59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08FB" w14:textId="61955F76" w:rsidR="009D573C" w:rsidRPr="00241DAB" w:rsidRDefault="0052597B" w:rsidP="0039591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59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1BA6EF1F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27BB5F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4BEF06" w14:textId="1CD6B5DD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D85E9" w14:textId="767C76FB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E3049E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4D912F37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C06B1" w14:paraId="6F610AAF" w14:textId="77777777" w:rsidTr="008C06B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528" w14:textId="77777777" w:rsidR="008C06B1" w:rsidRDefault="008C06B1">
            <w:pPr>
              <w:ind w:left="2" w:hanging="2"/>
              <w:rPr>
                <w:rFonts w:eastAsia="Times New Roman"/>
              </w:rPr>
            </w:pPr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3507" w14:textId="77777777" w:rsidR="008C06B1" w:rsidRDefault="008C06B1">
            <w:pPr>
              <w:ind w:left="2" w:hanging="2"/>
              <w:rPr>
                <w:position w:val="-1"/>
              </w:rPr>
            </w:pPr>
            <w:r>
              <w:t>24.06.2025</w:t>
            </w:r>
          </w:p>
        </w:tc>
      </w:tr>
      <w:tr w:rsidR="008C06B1" w14:paraId="087472CE" w14:textId="77777777" w:rsidTr="008C06B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BDCD" w14:textId="77777777" w:rsidR="008C06B1" w:rsidRDefault="008C06B1">
            <w:pPr>
              <w:ind w:left="2" w:hanging="2"/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66C5" w14:textId="77777777" w:rsidR="008C06B1" w:rsidRDefault="008C06B1">
            <w:pPr>
              <w:ind w:left="2" w:hanging="2"/>
            </w:pPr>
            <w:r>
              <w:t>Zespół ds. Jakości Kształcenia INF</w:t>
            </w:r>
          </w:p>
        </w:tc>
      </w:tr>
      <w:tr w:rsidR="008C06B1" w14:paraId="701B2D4E" w14:textId="77777777" w:rsidTr="008C06B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F723" w14:textId="77777777" w:rsidR="008C06B1" w:rsidRDefault="008C06B1">
            <w:pPr>
              <w:ind w:left="2" w:hanging="2"/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03A9" w14:textId="77777777" w:rsidR="008C06B1" w:rsidRDefault="008C06B1">
            <w:pPr>
              <w:ind w:left="2" w:hanging="2"/>
            </w:pPr>
            <w:r>
              <w:t>Mgr Arkadiusz Gwarda</w:t>
            </w:r>
          </w:p>
        </w:tc>
      </w:tr>
    </w:tbl>
    <w:p w14:paraId="0FA6C36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  <w:bookmarkStart w:id="0" w:name="_GoBack"/>
      <w:bookmarkEnd w:id="0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5CB266" w16cid:durableId="2A6708CA"/>
  <w16cid:commentId w16cid:paraId="0734A87B" w16cid:durableId="2A670A0F"/>
  <w16cid:commentId w16cid:paraId="0A303DB8" w16cid:durableId="2A670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AB03" w14:textId="77777777" w:rsidR="0083726B" w:rsidRDefault="0083726B">
      <w:pPr>
        <w:spacing w:after="0" w:line="240" w:lineRule="auto"/>
      </w:pPr>
      <w:r>
        <w:separator/>
      </w:r>
    </w:p>
  </w:endnote>
  <w:endnote w:type="continuationSeparator" w:id="0">
    <w:p w14:paraId="0D5DF26A" w14:textId="77777777" w:rsidR="0083726B" w:rsidRDefault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C5B" w14:textId="77777777" w:rsidR="000A3A6A" w:rsidRDefault="000A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FD" w14:textId="77777777" w:rsidR="00AD61A3" w:rsidRDefault="001456D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E8E28" wp14:editId="41E0835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465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4BE1E" w14:textId="4CC0FD6F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C06B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E8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LncNJgAIAAAw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6BD4BE1E" w14:textId="4CC0FD6F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C06B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B728" w14:textId="77777777" w:rsidR="000A3A6A" w:rsidRDefault="000A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39B" w14:textId="77777777" w:rsidR="0083726B" w:rsidRDefault="0083726B">
      <w:pPr>
        <w:spacing w:after="0" w:line="240" w:lineRule="auto"/>
      </w:pPr>
      <w:r>
        <w:separator/>
      </w:r>
    </w:p>
  </w:footnote>
  <w:footnote w:type="continuationSeparator" w:id="0">
    <w:p w14:paraId="50F8B1FF" w14:textId="77777777" w:rsidR="0083726B" w:rsidRDefault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F56" w14:textId="77777777" w:rsidR="000A3A6A" w:rsidRDefault="000A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DD2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EAA" w14:textId="77777777" w:rsidR="000A3A6A" w:rsidRDefault="000A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823325"/>
    <w:multiLevelType w:val="hybridMultilevel"/>
    <w:tmpl w:val="7BC0E196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5F92"/>
    <w:rsid w:val="0004129E"/>
    <w:rsid w:val="000560C8"/>
    <w:rsid w:val="0005669E"/>
    <w:rsid w:val="00057FA1"/>
    <w:rsid w:val="00072F3D"/>
    <w:rsid w:val="00076D49"/>
    <w:rsid w:val="00083A11"/>
    <w:rsid w:val="0008491B"/>
    <w:rsid w:val="00085401"/>
    <w:rsid w:val="000929BE"/>
    <w:rsid w:val="00094FF3"/>
    <w:rsid w:val="00097370"/>
    <w:rsid w:val="000A3A6A"/>
    <w:rsid w:val="000A5F96"/>
    <w:rsid w:val="000B020A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6DE"/>
    <w:rsid w:val="00151269"/>
    <w:rsid w:val="00160660"/>
    <w:rsid w:val="00175A84"/>
    <w:rsid w:val="00183C10"/>
    <w:rsid w:val="00191FC1"/>
    <w:rsid w:val="001A5351"/>
    <w:rsid w:val="001B1130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1FB"/>
    <w:rsid w:val="00266835"/>
    <w:rsid w:val="002721E7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2AF7"/>
    <w:rsid w:val="002D4AB5"/>
    <w:rsid w:val="002E3E7C"/>
    <w:rsid w:val="002E68FC"/>
    <w:rsid w:val="002F11C5"/>
    <w:rsid w:val="002F6A54"/>
    <w:rsid w:val="003210E7"/>
    <w:rsid w:val="003236FE"/>
    <w:rsid w:val="00323B8A"/>
    <w:rsid w:val="00331C45"/>
    <w:rsid w:val="003369AE"/>
    <w:rsid w:val="0035081E"/>
    <w:rsid w:val="00353090"/>
    <w:rsid w:val="003658AD"/>
    <w:rsid w:val="00392459"/>
    <w:rsid w:val="0039414C"/>
    <w:rsid w:val="003953F5"/>
    <w:rsid w:val="0039591A"/>
    <w:rsid w:val="003A3FAD"/>
    <w:rsid w:val="003A5EB8"/>
    <w:rsid w:val="003C2EAF"/>
    <w:rsid w:val="003C2F28"/>
    <w:rsid w:val="003C57DB"/>
    <w:rsid w:val="003C65A4"/>
    <w:rsid w:val="003D31FD"/>
    <w:rsid w:val="003D6B38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65797"/>
    <w:rsid w:val="004728FF"/>
    <w:rsid w:val="00485565"/>
    <w:rsid w:val="00494AA5"/>
    <w:rsid w:val="004C24CA"/>
    <w:rsid w:val="004C46EB"/>
    <w:rsid w:val="004C5652"/>
    <w:rsid w:val="004D0B03"/>
    <w:rsid w:val="004D2CDB"/>
    <w:rsid w:val="004E1750"/>
    <w:rsid w:val="004E20D6"/>
    <w:rsid w:val="004E77CD"/>
    <w:rsid w:val="004F22A6"/>
    <w:rsid w:val="0050325F"/>
    <w:rsid w:val="005050F9"/>
    <w:rsid w:val="00515865"/>
    <w:rsid w:val="00521F34"/>
    <w:rsid w:val="0052597B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2504"/>
    <w:rsid w:val="005A4287"/>
    <w:rsid w:val="005D23CD"/>
    <w:rsid w:val="005E1EF8"/>
    <w:rsid w:val="005E5D79"/>
    <w:rsid w:val="00612A96"/>
    <w:rsid w:val="0062706E"/>
    <w:rsid w:val="00633F3E"/>
    <w:rsid w:val="006356A2"/>
    <w:rsid w:val="00635BFA"/>
    <w:rsid w:val="00641614"/>
    <w:rsid w:val="006456EC"/>
    <w:rsid w:val="006512BC"/>
    <w:rsid w:val="006533F7"/>
    <w:rsid w:val="0065647D"/>
    <w:rsid w:val="0067158B"/>
    <w:rsid w:val="00672F5E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180A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7645"/>
    <w:rsid w:val="007D1D14"/>
    <w:rsid w:val="007D7110"/>
    <w:rsid w:val="007F57CA"/>
    <w:rsid w:val="007F5FCA"/>
    <w:rsid w:val="00801E80"/>
    <w:rsid w:val="008046FE"/>
    <w:rsid w:val="00806138"/>
    <w:rsid w:val="00806D2D"/>
    <w:rsid w:val="008303F8"/>
    <w:rsid w:val="0083112B"/>
    <w:rsid w:val="00832581"/>
    <w:rsid w:val="008330D6"/>
    <w:rsid w:val="0083726B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06B1"/>
    <w:rsid w:val="008C6142"/>
    <w:rsid w:val="008D65D6"/>
    <w:rsid w:val="008D6733"/>
    <w:rsid w:val="008E6CDB"/>
    <w:rsid w:val="008F036C"/>
    <w:rsid w:val="00900115"/>
    <w:rsid w:val="009045FF"/>
    <w:rsid w:val="009156BD"/>
    <w:rsid w:val="009158CE"/>
    <w:rsid w:val="00917780"/>
    <w:rsid w:val="00930891"/>
    <w:rsid w:val="00933445"/>
    <w:rsid w:val="0095023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1DD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5647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1A3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48EC"/>
    <w:rsid w:val="00B42585"/>
    <w:rsid w:val="00B51378"/>
    <w:rsid w:val="00B521AB"/>
    <w:rsid w:val="00B5603E"/>
    <w:rsid w:val="00B61350"/>
    <w:rsid w:val="00B61B08"/>
    <w:rsid w:val="00B66C63"/>
    <w:rsid w:val="00B740A7"/>
    <w:rsid w:val="00B8436E"/>
    <w:rsid w:val="00BA1ECF"/>
    <w:rsid w:val="00BA595D"/>
    <w:rsid w:val="00BA6167"/>
    <w:rsid w:val="00BD47DD"/>
    <w:rsid w:val="00C02465"/>
    <w:rsid w:val="00C025BB"/>
    <w:rsid w:val="00C03499"/>
    <w:rsid w:val="00C11E53"/>
    <w:rsid w:val="00C137BF"/>
    <w:rsid w:val="00C230E5"/>
    <w:rsid w:val="00C3633B"/>
    <w:rsid w:val="00C373C4"/>
    <w:rsid w:val="00C41F85"/>
    <w:rsid w:val="00C420FF"/>
    <w:rsid w:val="00C4299B"/>
    <w:rsid w:val="00C442D3"/>
    <w:rsid w:val="00C45DAB"/>
    <w:rsid w:val="00C5344E"/>
    <w:rsid w:val="00C55573"/>
    <w:rsid w:val="00C7276A"/>
    <w:rsid w:val="00C83B4B"/>
    <w:rsid w:val="00C94FB6"/>
    <w:rsid w:val="00CB0760"/>
    <w:rsid w:val="00CB42AB"/>
    <w:rsid w:val="00CC7802"/>
    <w:rsid w:val="00CD3308"/>
    <w:rsid w:val="00CD3EE9"/>
    <w:rsid w:val="00CE1FCA"/>
    <w:rsid w:val="00CE262D"/>
    <w:rsid w:val="00CE2FD3"/>
    <w:rsid w:val="00CF4BDD"/>
    <w:rsid w:val="00D21967"/>
    <w:rsid w:val="00D22FAB"/>
    <w:rsid w:val="00D40752"/>
    <w:rsid w:val="00D6013B"/>
    <w:rsid w:val="00D60BE1"/>
    <w:rsid w:val="00D615AD"/>
    <w:rsid w:val="00D669F9"/>
    <w:rsid w:val="00D7413E"/>
    <w:rsid w:val="00D7685A"/>
    <w:rsid w:val="00D76A1C"/>
    <w:rsid w:val="00D77241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0064D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4450"/>
    <w:rsid w:val="00EA616C"/>
    <w:rsid w:val="00EB01A4"/>
    <w:rsid w:val="00EB27B9"/>
    <w:rsid w:val="00EB3BD7"/>
    <w:rsid w:val="00EC1F3B"/>
    <w:rsid w:val="00ED1249"/>
    <w:rsid w:val="00ED52A5"/>
    <w:rsid w:val="00ED5C1E"/>
    <w:rsid w:val="00EE3A39"/>
    <w:rsid w:val="00EE76C8"/>
    <w:rsid w:val="00EF04C8"/>
    <w:rsid w:val="00EF4823"/>
    <w:rsid w:val="00EF5588"/>
    <w:rsid w:val="00F02F1A"/>
    <w:rsid w:val="00F221BC"/>
    <w:rsid w:val="00F25AE1"/>
    <w:rsid w:val="00F320C2"/>
    <w:rsid w:val="00F4120E"/>
    <w:rsid w:val="00F42E89"/>
    <w:rsid w:val="00F522B8"/>
    <w:rsid w:val="00F60787"/>
    <w:rsid w:val="00F70F63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26ED2"/>
  <w15:chartTrackingRefBased/>
  <w15:docId w15:val="{6EF96782-FCFD-7B42-A225-82D6FB7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4F2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eveloper.apple.com/design/human-interface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ma.com/commu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ngroup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3.materia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131CC7-AD20-4220-8D6F-85134393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1405</Words>
  <Characters>8433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9819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https://www.smashingmagazine.com/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https://developer.apple.com/design/human-interface-guidelines/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https://www.figma.com/community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https://m3.material.io/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2024-11-20T07:14:00Z</dcterms:created>
  <dcterms:modified xsi:type="dcterms:W3CDTF">2025-06-16T09:55:00Z</dcterms:modified>
</cp:coreProperties>
</file>