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539D3E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7B4174F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43B1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B3EB" w14:textId="26500FD5" w:rsidR="00AD61A3" w:rsidRDefault="0054071B" w:rsidP="005611C6">
            <w:pPr>
              <w:pStyle w:val="Nagwek4"/>
              <w:snapToGrid w:val="0"/>
              <w:spacing w:before="40" w:after="40"/>
            </w:pPr>
            <w:r w:rsidRPr="0054071B">
              <w:t>International Accounting</w:t>
            </w:r>
            <w:r w:rsidR="00272DC0">
              <w:t xml:space="preserve"> </w:t>
            </w:r>
            <w:r w:rsidRPr="0054071B">
              <w:t>-</w:t>
            </w:r>
            <w:r w:rsidR="00272DC0">
              <w:t xml:space="preserve"> </w:t>
            </w:r>
            <w:r w:rsidRPr="00272DC0">
              <w:rPr>
                <w:lang w:val="en-GB"/>
              </w:rPr>
              <w:t>Introduction</w:t>
            </w:r>
          </w:p>
        </w:tc>
      </w:tr>
    </w:tbl>
    <w:p w14:paraId="52EF22D7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324FB45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7696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2239" w14:textId="77777777" w:rsidR="00AD61A3" w:rsidRPr="007C2DE7" w:rsidRDefault="00F7308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D61A3" w14:paraId="7B72B8C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E41F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43AB" w14:textId="769E7F69" w:rsidR="00AD61A3" w:rsidRDefault="00D46B81" w:rsidP="00FB0906">
            <w:pPr>
              <w:pStyle w:val="Odpowiedzi"/>
              <w:snapToGrid w:val="0"/>
            </w:pPr>
            <w:r>
              <w:t>Stacjonarne/</w:t>
            </w:r>
            <w:r w:rsidR="00D57FA3">
              <w:t xml:space="preserve">Niestacjonarne </w:t>
            </w:r>
          </w:p>
        </w:tc>
      </w:tr>
      <w:tr w:rsidR="00AD61A3" w14:paraId="0C272ED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C8CF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A16A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5A5E05F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6F1C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6010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675AD17F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F3C41B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3DC5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C779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4388AFC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15A9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9E7B" w14:textId="52C9EE2E" w:rsidR="00F522B8" w:rsidRDefault="00250413" w:rsidP="003A3FAD">
            <w:pPr>
              <w:pStyle w:val="Odpowiedzi"/>
              <w:snapToGrid w:val="0"/>
            </w:pPr>
            <w:r>
              <w:t>Dr Anna Spoz</w:t>
            </w:r>
          </w:p>
        </w:tc>
      </w:tr>
    </w:tbl>
    <w:p w14:paraId="6DCCFA27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591017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8A39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A7AA" w14:textId="77777777" w:rsidR="003658AD" w:rsidRDefault="005611C6">
            <w:pPr>
              <w:pStyle w:val="Odpowiedzi"/>
              <w:snapToGrid w:val="0"/>
            </w:pPr>
            <w:r w:rsidRPr="005611C6">
              <w:t>Kierunkowy/Praktyczny</w:t>
            </w:r>
          </w:p>
        </w:tc>
      </w:tr>
      <w:tr w:rsidR="00AD61A3" w14:paraId="4A58A44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4057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1FD9" w14:textId="77777777" w:rsidR="00AD61A3" w:rsidRDefault="005611C6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4C69BB0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3B0A1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F318" w14:textId="1B4894CF" w:rsidR="00AD61A3" w:rsidRDefault="00B06947">
            <w:pPr>
              <w:pStyle w:val="Odpowiedzi"/>
              <w:snapToGrid w:val="0"/>
            </w:pPr>
            <w:r>
              <w:t>Angielski</w:t>
            </w:r>
          </w:p>
        </w:tc>
      </w:tr>
      <w:tr w:rsidR="00AD61A3" w14:paraId="5408D77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9F20A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6F7" w14:textId="77777777" w:rsidR="00AD61A3" w:rsidRDefault="00F7308C">
            <w:pPr>
              <w:pStyle w:val="Odpowiedzi"/>
              <w:snapToGrid w:val="0"/>
            </w:pPr>
            <w:r>
              <w:t>VI</w:t>
            </w:r>
          </w:p>
        </w:tc>
      </w:tr>
      <w:tr w:rsidR="00AD61A3" w14:paraId="01D45A4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28D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FC85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4A990999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C121350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0C7BE804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4627E4F5" w14:textId="77777777" w:rsidTr="007C45D7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8808FFD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472088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272B5D84" w14:textId="77777777" w:rsidTr="007C45D7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038766DF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C8220A5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402FF4" w:rsidRPr="00B32B9C" w14:paraId="155BFF73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5AF694B" w14:textId="77777777" w:rsidR="00402FF4" w:rsidRPr="0069471B" w:rsidRDefault="00402FF4" w:rsidP="00402FF4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5674200" w14:textId="369C508D" w:rsidR="00402FF4" w:rsidRPr="00D46B81" w:rsidRDefault="00A638A0" w:rsidP="00402FF4">
            <w:pPr>
              <w:spacing w:after="0"/>
              <w:jc w:val="both"/>
              <w:rPr>
                <w:sz w:val="20"/>
                <w:lang w:val="en-US"/>
              </w:rPr>
            </w:pPr>
            <w:r w:rsidRPr="00A638A0">
              <w:rPr>
                <w:sz w:val="20"/>
                <w:lang w:val="en-US"/>
              </w:rPr>
              <w:t>Students know accounting principles and are able to use them in accounting practices</w:t>
            </w:r>
          </w:p>
        </w:tc>
      </w:tr>
      <w:tr w:rsidR="00A638A0" w:rsidRPr="00B32B9C" w14:paraId="1A7216B4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563A597" w14:textId="77777777" w:rsidR="00A638A0" w:rsidRPr="0069471B" w:rsidRDefault="00A638A0" w:rsidP="00A638A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AD437EB" w14:textId="6B7242F6" w:rsidR="00A638A0" w:rsidRPr="00D46B81" w:rsidRDefault="00A638A0" w:rsidP="00A638A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638A0">
              <w:rPr>
                <w:sz w:val="20"/>
                <w:lang w:val="en-US"/>
              </w:rPr>
              <w:t>Students know components of financial statements according to IFRS</w:t>
            </w:r>
          </w:p>
        </w:tc>
      </w:tr>
      <w:tr w:rsidR="00A638A0" w:rsidRPr="00B32B9C" w14:paraId="5A2F850A" w14:textId="77777777" w:rsidTr="007C45D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5DDB32F" w14:textId="77777777" w:rsidR="00A638A0" w:rsidRPr="0069471B" w:rsidRDefault="00A638A0" w:rsidP="00A638A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2FE9F7" w14:textId="71EEDE70" w:rsidR="00A638A0" w:rsidRPr="00D46B81" w:rsidRDefault="00A638A0" w:rsidP="00A638A0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A638A0">
              <w:rPr>
                <w:sz w:val="20"/>
                <w:lang w:val="en-US"/>
              </w:rPr>
              <w:t>Students know how to use accounting data to assess the financial standing of a company</w:t>
            </w:r>
          </w:p>
        </w:tc>
      </w:tr>
    </w:tbl>
    <w:p w14:paraId="04A26913" w14:textId="77777777" w:rsidR="000560C8" w:rsidRPr="00402FF4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  <w:lang w:val="en-US"/>
        </w:rPr>
      </w:pPr>
    </w:p>
    <w:p w14:paraId="65A5AE14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B32B9C" w:rsidRPr="00612A96" w14:paraId="6B09681F" w14:textId="77777777" w:rsidTr="0076373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BA642" w14:textId="77777777" w:rsidR="00B32B9C" w:rsidRDefault="00B32B9C" w:rsidP="00763738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F09E" w14:textId="77777777" w:rsidR="00B32B9C" w:rsidRDefault="00B32B9C" w:rsidP="00763738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CB18A" w14:textId="77777777" w:rsidR="00B32B9C" w:rsidRDefault="00B32B9C" w:rsidP="00763738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0053FAAA" w14:textId="77777777" w:rsidR="00B32B9C" w:rsidRDefault="00B32B9C" w:rsidP="00763738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C4053B" w14:textId="77777777" w:rsidR="00B32B9C" w:rsidRDefault="00B32B9C" w:rsidP="00763738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B32B9C" w:rsidRPr="00612A96" w14:paraId="5800B095" w14:textId="77777777" w:rsidTr="0076373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649F" w14:textId="77777777" w:rsidR="00B32B9C" w:rsidRDefault="00B32B9C" w:rsidP="007637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0F3D" w14:textId="77777777" w:rsidR="00B32B9C" w:rsidRDefault="00B32B9C" w:rsidP="007637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6B15" w14:textId="77777777" w:rsidR="00B32B9C" w:rsidRDefault="00B32B9C" w:rsidP="007637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7EC8E4" w14:textId="77777777" w:rsidR="00B32B9C" w:rsidRDefault="00B32B9C" w:rsidP="0076373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ED9884" w14:textId="77777777" w:rsidR="00B32B9C" w:rsidRDefault="00B32B9C" w:rsidP="0076373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B32B9C" w:rsidRPr="00612A96" w14:paraId="7357303B" w14:textId="77777777" w:rsidTr="0076373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198C" w14:textId="77777777" w:rsidR="00B32B9C" w:rsidRDefault="00B32B9C" w:rsidP="007637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EC66" w14:textId="77777777" w:rsidR="00B32B9C" w:rsidRDefault="00B32B9C" w:rsidP="007637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C50C" w14:textId="77777777" w:rsidR="00B32B9C" w:rsidRDefault="00B32B9C" w:rsidP="007637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F8157B" w14:textId="77777777" w:rsidR="00B32B9C" w:rsidRDefault="00B32B9C" w:rsidP="00763738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5CEB64" w14:textId="77777777" w:rsidR="00B32B9C" w:rsidRDefault="00B32B9C" w:rsidP="00763738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BF681E" w14:textId="77777777" w:rsidR="00B32B9C" w:rsidRDefault="00B32B9C" w:rsidP="00763738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0A2C6C" w14:textId="77777777" w:rsidR="00B32B9C" w:rsidRDefault="00B32B9C" w:rsidP="00763738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B32B9C" w:rsidRPr="00612A96" w14:paraId="6A84B0C2" w14:textId="77777777" w:rsidTr="0076373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2E23128" w14:textId="77777777" w:rsidR="00B32B9C" w:rsidRDefault="00B32B9C" w:rsidP="0076373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B32B9C" w:rsidRPr="00612A96" w14:paraId="15704A6F" w14:textId="77777777" w:rsidTr="007637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DEB99" w14:textId="77777777" w:rsidR="00B32B9C" w:rsidRDefault="00B32B9C" w:rsidP="0076373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446B8" w14:textId="77777777" w:rsidR="00B32B9C" w:rsidRPr="0054071B" w:rsidRDefault="00B32B9C" w:rsidP="00763738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54071B">
              <w:rPr>
                <w:lang w:val="en-US"/>
              </w:rPr>
              <w:t>know international accounting principles and standards and international accounting harmonization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7A4A" w14:textId="387D4413" w:rsidR="00B32B9C" w:rsidRPr="008569BF" w:rsidRDefault="00B32B9C" w:rsidP="00354FF5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8569BF">
              <w:rPr>
                <w:rFonts w:eastAsia="Times New Roman"/>
                <w:sz w:val="18"/>
                <w:szCs w:val="20"/>
                <w:lang w:val="en-US"/>
              </w:rPr>
              <w:t>FIR_W03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236E2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5950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2A68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912E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B9C" w:rsidRPr="00612A96" w14:paraId="2B1D9D76" w14:textId="77777777" w:rsidTr="007637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44B0F" w14:textId="77777777" w:rsidR="00B32B9C" w:rsidRDefault="00B32B9C" w:rsidP="0076373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043E8" w14:textId="77777777" w:rsidR="00B32B9C" w:rsidRPr="0054071B" w:rsidRDefault="00B32B9C" w:rsidP="00763738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54071B">
              <w:rPr>
                <w:lang w:val="en-US"/>
              </w:rPr>
              <w:t>know the elements of financial statements according to IFRS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A62" w14:textId="77777777" w:rsidR="00B32B9C" w:rsidRPr="008569BF" w:rsidRDefault="00B32B9C" w:rsidP="00B32B9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8569BF">
              <w:rPr>
                <w:rFonts w:eastAsia="Times New Roman"/>
                <w:sz w:val="18"/>
                <w:szCs w:val="20"/>
                <w:lang w:val="en-US"/>
              </w:rPr>
              <w:t>FIR_W03</w:t>
            </w:r>
          </w:p>
          <w:p w14:paraId="24DA03BC" w14:textId="4F21F4C3" w:rsidR="00B32B9C" w:rsidRPr="0054071B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DFEB7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8DE5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54BE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F2F7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32B9C" w:rsidRPr="00402FF4" w14:paraId="3FFCDCBC" w14:textId="77777777" w:rsidTr="007637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E8665" w14:textId="77777777" w:rsidR="00B32B9C" w:rsidRDefault="00B32B9C" w:rsidP="0076373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691F4" w14:textId="77777777" w:rsidR="00B32B9C" w:rsidRPr="00402FF4" w:rsidRDefault="00B32B9C" w:rsidP="00763738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54071B">
              <w:rPr>
                <w:lang w:val="en-US"/>
              </w:rPr>
              <w:t>knows the importance of the accounting system as a source of data for making business decisions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F80" w14:textId="5650C3C1" w:rsidR="00B32B9C" w:rsidRPr="00354FF5" w:rsidRDefault="00B32B9C" w:rsidP="00354FF5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  <w:lang w:val="en-US"/>
              </w:rPr>
            </w:pPr>
            <w:r w:rsidRPr="008569BF">
              <w:rPr>
                <w:rFonts w:eastAsia="Times New Roman"/>
                <w:sz w:val="18"/>
                <w:szCs w:val="20"/>
                <w:lang w:val="en-US"/>
              </w:rPr>
              <w:t>FIR_W0</w:t>
            </w:r>
            <w:r>
              <w:rPr>
                <w:rFonts w:eastAsia="Times New Roman"/>
                <w:sz w:val="18"/>
                <w:szCs w:val="20"/>
                <w:lang w:val="en-US"/>
              </w:rPr>
              <w:t>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72D85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0DBF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4EB2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FBAC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2B9C" w:rsidRPr="00612A96" w14:paraId="21926637" w14:textId="77777777" w:rsidTr="0076373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2ACFDD3" w14:textId="77777777" w:rsidR="00B32B9C" w:rsidRDefault="00B32B9C" w:rsidP="0076373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B32B9C" w:rsidRPr="00612A96" w14:paraId="3F774EB7" w14:textId="77777777" w:rsidTr="007637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8084D" w14:textId="77777777" w:rsidR="00B32B9C" w:rsidRDefault="00B32B9C" w:rsidP="0076373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32DEB" w14:textId="77777777" w:rsidR="00B32B9C" w:rsidRPr="00402FF4" w:rsidRDefault="00B32B9C" w:rsidP="00763738">
            <w:pPr>
              <w:pStyle w:val="wrubryce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54071B">
              <w:rPr>
                <w:lang w:val="en-US"/>
              </w:rPr>
              <w:t>can recognize and use accounting principles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FD5" w14:textId="7236645E" w:rsidR="00B32B9C" w:rsidRP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B32B9C">
              <w:rPr>
                <w:rFonts w:eastAsia="Times New Roman"/>
                <w:sz w:val="18"/>
                <w:szCs w:val="20"/>
              </w:rPr>
              <w:t>FIR_U0</w:t>
            </w:r>
            <w:r>
              <w:rPr>
                <w:rFonts w:eastAsia="Times New Roman"/>
                <w:sz w:val="18"/>
                <w:szCs w:val="20"/>
              </w:rPr>
              <w:t>1</w:t>
            </w:r>
          </w:p>
          <w:p w14:paraId="044735EA" w14:textId="6D29A267" w:rsidR="00B32B9C" w:rsidRPr="00B32B9C" w:rsidRDefault="00354FF5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FIR_U14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BF706" w14:textId="77777777" w:rsidR="00B32B9C" w:rsidRDefault="00B32B9C" w:rsidP="007637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70AF" w14:textId="77777777" w:rsidR="00B32B9C" w:rsidRDefault="00B32B9C" w:rsidP="007637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9256" w14:textId="77777777" w:rsidR="00B32B9C" w:rsidRDefault="00B32B9C" w:rsidP="007637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BFE4" w14:textId="77777777" w:rsidR="00B32B9C" w:rsidRDefault="00B32B9C" w:rsidP="007637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32B9C" w:rsidRPr="00402FF4" w14:paraId="26376B4C" w14:textId="77777777" w:rsidTr="007637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3A7DB" w14:textId="77777777" w:rsidR="00B32B9C" w:rsidRDefault="00B32B9C" w:rsidP="0076373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B738C" w14:textId="77777777" w:rsidR="00B32B9C" w:rsidRPr="00402FF4" w:rsidRDefault="00B32B9C" w:rsidP="00354FF5">
            <w:pPr>
              <w:pStyle w:val="wrubryce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54071B">
              <w:rPr>
                <w:lang w:val="en-US"/>
              </w:rPr>
              <w:t xml:space="preserve">can provide examples of international accounting differences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51FC" w14:textId="2A88E5BD" w:rsidR="00B32B9C" w:rsidRDefault="00B32B9C" w:rsidP="00B32B9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B32B9C">
              <w:rPr>
                <w:rFonts w:eastAsia="Times New Roman"/>
                <w:sz w:val="18"/>
                <w:szCs w:val="20"/>
              </w:rPr>
              <w:t>FIR_U04</w:t>
            </w:r>
          </w:p>
          <w:p w14:paraId="082C866C" w14:textId="12E12191" w:rsidR="00B32B9C" w:rsidRPr="00354FF5" w:rsidRDefault="00B32B9C" w:rsidP="00354FF5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B32B9C">
              <w:rPr>
                <w:rFonts w:eastAsia="Times New Roman"/>
                <w:sz w:val="18"/>
                <w:szCs w:val="20"/>
              </w:rPr>
              <w:t>FIR_U0</w:t>
            </w:r>
            <w:r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D986E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7A79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2482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840A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2B9C" w:rsidRPr="00402FF4" w14:paraId="61BE85FB" w14:textId="77777777" w:rsidTr="00354FF5">
        <w:trPr>
          <w:trHeight w:val="7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BF93C" w14:textId="77777777" w:rsidR="00B32B9C" w:rsidRDefault="00B32B9C" w:rsidP="0076373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5363B" w14:textId="77777777" w:rsidR="00B32B9C" w:rsidRPr="00402FF4" w:rsidRDefault="00B32B9C" w:rsidP="00354FF5">
            <w:pPr>
              <w:pStyle w:val="wrubryce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Pr="0054071B">
              <w:rPr>
                <w:lang w:val="en-US"/>
              </w:rPr>
              <w:t>can recognize and analy</w:t>
            </w:r>
            <w:r>
              <w:rPr>
                <w:lang w:val="en-US"/>
              </w:rPr>
              <w:t>ze</w:t>
            </w:r>
            <w:r w:rsidRPr="0054071B">
              <w:rPr>
                <w:lang w:val="en-US"/>
              </w:rPr>
              <w:t xml:space="preserve"> elements of financial statements according to IFRS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4DAD" w14:textId="20B5B478" w:rsidR="00B32B9C" w:rsidRDefault="00B32B9C" w:rsidP="00B32B9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B32B9C">
              <w:rPr>
                <w:rFonts w:eastAsia="Times New Roman"/>
                <w:sz w:val="18"/>
                <w:szCs w:val="20"/>
              </w:rPr>
              <w:t>FIR_U04</w:t>
            </w:r>
          </w:p>
          <w:p w14:paraId="5F6E618E" w14:textId="1F100628" w:rsidR="00B32B9C" w:rsidRPr="00EC35AA" w:rsidRDefault="00B32B9C" w:rsidP="00EC35AA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B32B9C">
              <w:rPr>
                <w:rFonts w:eastAsia="Times New Roman"/>
                <w:sz w:val="18"/>
                <w:szCs w:val="20"/>
              </w:rPr>
              <w:t>FIR_U0</w:t>
            </w:r>
            <w:r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A1628C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6628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E972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76E1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2B9C" w:rsidRPr="00612A96" w14:paraId="1C641963" w14:textId="77777777" w:rsidTr="0076373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26CBC4" w14:textId="77777777" w:rsidR="00B32B9C" w:rsidRDefault="00B32B9C" w:rsidP="007637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B32B9C" w:rsidRPr="00612A96" w14:paraId="0C817F61" w14:textId="77777777" w:rsidTr="007637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EB61E" w14:textId="77777777" w:rsidR="00B32B9C" w:rsidRDefault="00B32B9C" w:rsidP="0076373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D7DDB" w14:textId="77777777" w:rsidR="00B32B9C" w:rsidRPr="00B32B9C" w:rsidRDefault="00B32B9C" w:rsidP="00763738">
            <w:pPr>
              <w:pStyle w:val="wrubryce"/>
              <w:jc w:val="left"/>
              <w:rPr>
                <w:highlight w:val="yellow"/>
                <w:lang w:val="en-US"/>
              </w:rPr>
            </w:pPr>
            <w:r w:rsidRPr="00B32B9C">
              <w:rPr>
                <w:lang w:val="en-US"/>
              </w:rPr>
              <w:t>Students can think creatively and analytically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160C" w14:textId="77777777" w:rsidR="00B32B9C" w:rsidRPr="00EC35AA" w:rsidRDefault="00B32B9C" w:rsidP="00354FF5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EC35AA">
              <w:rPr>
                <w:rFonts w:eastAsia="Times New Roman"/>
                <w:sz w:val="18"/>
                <w:szCs w:val="20"/>
              </w:rPr>
              <w:t>FIR_K03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349BE2" w14:textId="77777777" w:rsidR="00B32B9C" w:rsidRP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32B9C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F88E" w14:textId="77777777" w:rsidR="00B32B9C" w:rsidRPr="00B32B9C" w:rsidRDefault="00B32B9C" w:rsidP="007637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360E" w14:textId="77777777" w:rsid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8217" w14:textId="77777777" w:rsidR="00B32B9C" w:rsidRDefault="00B32B9C" w:rsidP="007637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32B9C" w:rsidRPr="00402FF4" w14:paraId="2116AA58" w14:textId="77777777" w:rsidTr="00354FF5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0699A" w14:textId="77777777" w:rsidR="00B32B9C" w:rsidRDefault="00B32B9C" w:rsidP="0076373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E03015" w14:textId="3D45C52B" w:rsidR="00B32B9C" w:rsidRPr="00B32B9C" w:rsidRDefault="00B32B9C" w:rsidP="00354FF5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  <w:highlight w:val="yellow"/>
                <w:lang w:val="en-US"/>
              </w:rPr>
            </w:pPr>
            <w:r w:rsidRPr="00B32B9C">
              <w:rPr>
                <w:rFonts w:eastAsia="Times New Roman"/>
                <w:sz w:val="20"/>
                <w:szCs w:val="20"/>
                <w:lang w:val="en-US"/>
              </w:rPr>
              <w:t xml:space="preserve">Students are ready to assess </w:t>
            </w:r>
            <w:r w:rsidR="00354FF5">
              <w:rPr>
                <w:rFonts w:eastAsia="Times New Roman"/>
                <w:sz w:val="20"/>
                <w:szCs w:val="20"/>
                <w:lang w:val="en-US"/>
              </w:rPr>
              <w:t xml:space="preserve">the results of </w:t>
            </w:r>
            <w:r w:rsidRPr="00B32B9C">
              <w:rPr>
                <w:rFonts w:eastAsia="Times New Roman"/>
                <w:sz w:val="20"/>
                <w:szCs w:val="20"/>
                <w:lang w:val="en-US"/>
              </w:rPr>
              <w:t>their</w:t>
            </w:r>
            <w:r w:rsidR="00354FF5">
              <w:rPr>
                <w:rFonts w:eastAsia="Times New Roman"/>
                <w:sz w:val="20"/>
                <w:szCs w:val="20"/>
                <w:lang w:val="en-US"/>
              </w:rPr>
              <w:t xml:space="preserve"> work and</w:t>
            </w:r>
            <w:r w:rsidRPr="00B32B9C">
              <w:rPr>
                <w:rFonts w:eastAsia="Times New Roman"/>
                <w:sz w:val="20"/>
                <w:szCs w:val="20"/>
                <w:lang w:val="en-US"/>
              </w:rPr>
              <w:t xml:space="preserve"> professional competences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6821" w14:textId="50B10931" w:rsidR="00B32B9C" w:rsidRPr="00EC35AA" w:rsidRDefault="00B32B9C" w:rsidP="00354FF5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0"/>
              </w:rPr>
            </w:pPr>
            <w:r w:rsidRPr="00EC35AA">
              <w:rPr>
                <w:rFonts w:eastAsia="Times New Roman"/>
                <w:sz w:val="18"/>
                <w:szCs w:val="20"/>
              </w:rPr>
              <w:t>F</w:t>
            </w:r>
            <w:r w:rsidR="00354FF5">
              <w:rPr>
                <w:rFonts w:eastAsia="Times New Roman"/>
                <w:sz w:val="18"/>
                <w:szCs w:val="20"/>
              </w:rPr>
              <w:t>IR_K07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246CF1" w14:textId="77777777" w:rsidR="00B32B9C" w:rsidRPr="00B32B9C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32B9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20CF" w14:textId="77777777" w:rsidR="00B32B9C" w:rsidRPr="00B32B9C" w:rsidRDefault="00B32B9C" w:rsidP="007637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7512" w14:textId="77777777" w:rsidR="00B32B9C" w:rsidRPr="00402FF4" w:rsidRDefault="00B32B9C" w:rsidP="0076373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2581" w14:textId="77777777" w:rsidR="00B32B9C" w:rsidRPr="00402FF4" w:rsidRDefault="00B32B9C" w:rsidP="0076373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20142D9A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35B4F9B3" w14:textId="77777777" w:rsidR="000C2D2A" w:rsidRPr="00B32B9C" w:rsidRDefault="000C2D2A" w:rsidP="0050325F">
      <w:pPr>
        <w:pStyle w:val="Podpunkty"/>
        <w:spacing w:before="120" w:after="80"/>
        <w:rPr>
          <w:lang w:val="en-US"/>
        </w:rPr>
      </w:pPr>
    </w:p>
    <w:p w14:paraId="723CD7E1" w14:textId="0EA6F295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1866A272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B7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E96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819A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80C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D76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D84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</w:t>
            </w:r>
            <w:bookmarkStart w:id="0" w:name="_GoBack"/>
            <w:bookmarkEnd w:id="0"/>
            <w:r w:rsidRPr="00A602A4">
              <w:rPr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7B3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52E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8632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4112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72C4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11C96BC3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AFB4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606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813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1CB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4E2F0" w14:textId="77777777" w:rsidR="009D573C" w:rsidRDefault="00E4226E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E31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8AE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67F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155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B32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644C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D573C" w:rsidRPr="001069D2" w14:paraId="34698A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DB80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CA3A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910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162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E69A" w14:textId="77777777" w:rsidR="009D573C" w:rsidRDefault="005611C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6A0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5E5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1A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6E7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DA5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3943" w14:textId="77777777" w:rsidR="009D573C" w:rsidRPr="00F74846" w:rsidRDefault="005611C6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4FEA451E" w14:textId="77777777" w:rsidR="006D20AD" w:rsidRDefault="006D20AD" w:rsidP="004E20D6">
      <w:pPr>
        <w:pStyle w:val="Tekstpodstawowy"/>
        <w:tabs>
          <w:tab w:val="left" w:pos="-5814"/>
        </w:tabs>
      </w:pPr>
    </w:p>
    <w:p w14:paraId="696A77BF" w14:textId="77777777" w:rsidR="006D20AD" w:rsidRDefault="006D20AD" w:rsidP="004E20D6">
      <w:pPr>
        <w:pStyle w:val="Tekstpodstawowy"/>
        <w:tabs>
          <w:tab w:val="left" w:pos="-5814"/>
        </w:tabs>
      </w:pPr>
    </w:p>
    <w:p w14:paraId="3480D12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73628A35" w14:textId="17F558B6" w:rsidR="00774BB4" w:rsidRDefault="00774BB4" w:rsidP="00985C9D">
      <w:pPr>
        <w:pStyle w:val="tekst"/>
        <w:ind w:left="0"/>
      </w:pPr>
    </w:p>
    <w:p w14:paraId="265CFF01" w14:textId="77777777" w:rsidR="00E51D83" w:rsidRDefault="00E51D83" w:rsidP="00985C9D">
      <w:pPr>
        <w:pStyle w:val="tekst"/>
        <w:ind w:left="0"/>
      </w:pPr>
    </w:p>
    <w:p w14:paraId="58AF847B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611C6">
        <w:t>WARSZTAT</w:t>
      </w:r>
    </w:p>
    <w:p w14:paraId="607A4896" w14:textId="77777777" w:rsidR="0083112B" w:rsidRDefault="0083112B" w:rsidP="0083112B">
      <w:pPr>
        <w:pStyle w:val="tekst"/>
        <w:ind w:left="0"/>
      </w:pPr>
    </w:p>
    <w:p w14:paraId="4E3F7D88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78E3F3F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F987B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98ADC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611495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F58F2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161D49CE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2F91C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B91CB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E4504C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8D5B6B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D04615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D4CD809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523D2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C3423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48FE80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D5861E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2B06F86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B33FA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9D8039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02FF4" w:rsidRPr="00E51D83" w14:paraId="604EB83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89621" w14:textId="77777777" w:rsidR="00402FF4" w:rsidRDefault="00402FF4" w:rsidP="00402FF4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4470F" w14:textId="26DE52CE" w:rsidR="00402FF4" w:rsidRPr="008569BF" w:rsidRDefault="00D77614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8569BF">
              <w:rPr>
                <w:b w:val="0"/>
                <w:lang w:val="en-US"/>
              </w:rPr>
              <w:t>The regulatory framework. International a</w:t>
            </w:r>
            <w:r w:rsidR="00402FF4" w:rsidRPr="008569BF">
              <w:rPr>
                <w:b w:val="0"/>
                <w:lang w:val="en-US"/>
              </w:rPr>
              <w:t>ccounting principles</w:t>
            </w:r>
            <w:r w:rsidR="00691CCB" w:rsidRPr="008569BF">
              <w:rPr>
                <w:b w:val="0"/>
                <w:lang w:val="en-US"/>
              </w:rPr>
              <w:t xml:space="preserve"> and their application in accounting records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078" w14:textId="53DE6806" w:rsidR="00402FF4" w:rsidRPr="00EC35AA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 w:rsidRPr="00EC35AA">
              <w:rPr>
                <w:lang w:val="en-US"/>
              </w:rPr>
              <w:t>W1, U1</w:t>
            </w:r>
            <w:r w:rsidR="006303C6" w:rsidRPr="00EC35AA">
              <w:rPr>
                <w:lang w:val="en-US"/>
              </w:rPr>
              <w:t>, K</w:t>
            </w:r>
            <w:r w:rsidR="00062D3D" w:rsidRPr="00EC35AA">
              <w:rPr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2BA5F" w14:textId="4D5B5451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4B53D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020" w14:textId="7C89355B" w:rsidR="00402FF4" w:rsidRDefault="007A2BB3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52BB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402FF4" w:rsidRPr="00691CCB" w14:paraId="3CA1D8EE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EA9A4" w14:textId="77777777" w:rsidR="00402FF4" w:rsidRDefault="00402FF4" w:rsidP="00402FF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EDC3C" w14:textId="1ED59F54" w:rsidR="00402FF4" w:rsidRPr="008569BF" w:rsidRDefault="00D77614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8569BF">
              <w:rPr>
                <w:b w:val="0"/>
                <w:lang w:val="en-US"/>
              </w:rPr>
              <w:t>Examples of international accounting differences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B39A" w14:textId="1DA93CDA" w:rsidR="00402FF4" w:rsidRPr="00EC35AA" w:rsidRDefault="00382A30" w:rsidP="00402FF4">
            <w:pPr>
              <w:pStyle w:val="Nagwkitablic"/>
              <w:spacing w:line="256" w:lineRule="auto"/>
              <w:rPr>
                <w:lang w:val="en-US"/>
              </w:rPr>
            </w:pPr>
            <w:r w:rsidRPr="00EC35AA">
              <w:rPr>
                <w:lang w:val="en-US"/>
              </w:rPr>
              <w:t>W</w:t>
            </w:r>
            <w:r w:rsidR="00B3749F" w:rsidRPr="00EC35AA">
              <w:rPr>
                <w:lang w:val="en-US"/>
              </w:rPr>
              <w:t>1</w:t>
            </w:r>
            <w:r w:rsidRPr="00EC35AA">
              <w:rPr>
                <w:lang w:val="en-US"/>
              </w:rPr>
              <w:t>, U</w:t>
            </w:r>
            <w:r w:rsidR="00B3749F" w:rsidRPr="00EC35AA">
              <w:rPr>
                <w:lang w:val="en-US"/>
              </w:rPr>
              <w:t>1</w:t>
            </w:r>
            <w:r w:rsidR="006303C6" w:rsidRPr="00EC35AA">
              <w:rPr>
                <w:lang w:val="en-US"/>
              </w:rPr>
              <w:t>, K</w:t>
            </w:r>
            <w:r w:rsidR="00062D3D" w:rsidRPr="00EC35AA">
              <w:rPr>
                <w:lang w:val="en-US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F191" w14:textId="08419F89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8FA42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5A64" w14:textId="763D8CC0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92CF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</w:tr>
      <w:tr w:rsidR="00402FF4" w:rsidRPr="00E51D83" w14:paraId="77949C8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BF21D" w14:textId="77777777" w:rsidR="00402FF4" w:rsidRDefault="00402FF4" w:rsidP="00402FF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3F93B" w14:textId="2C73E034" w:rsidR="00402FF4" w:rsidRPr="008569BF" w:rsidRDefault="00B3749F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8569BF">
              <w:rPr>
                <w:b w:val="0"/>
                <w:lang w:val="en-US"/>
              </w:rPr>
              <w:t xml:space="preserve">Financial statements according </w:t>
            </w:r>
            <w:r w:rsidR="00CF1B4A" w:rsidRPr="008569BF">
              <w:rPr>
                <w:b w:val="0"/>
                <w:lang w:val="en-US"/>
              </w:rPr>
              <w:t xml:space="preserve">to </w:t>
            </w:r>
            <w:r w:rsidRPr="008569BF">
              <w:rPr>
                <w:b w:val="0"/>
                <w:lang w:val="en-US"/>
              </w:rPr>
              <w:t>IFRS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DA5B" w14:textId="1F70F983" w:rsidR="00382A30" w:rsidRPr="00EC35AA" w:rsidRDefault="00EC35AA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W2, U2</w:t>
            </w:r>
          </w:p>
          <w:p w14:paraId="498D3D33" w14:textId="0009E900" w:rsidR="00402FF4" w:rsidRPr="00EC35AA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1B59A" w14:textId="66ACC66C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0BA41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F2E8" w14:textId="2EEECA37" w:rsidR="00402FF4" w:rsidRDefault="007A2BB3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76F6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402FF4" w:rsidRPr="00E51D83" w14:paraId="21AA9B3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69741" w14:textId="648BC393" w:rsidR="00402FF4" w:rsidRDefault="00402FF4" w:rsidP="00402FF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55DC5" w14:textId="0D8FE90A" w:rsidR="00402FF4" w:rsidRPr="008569BF" w:rsidRDefault="00B3749F" w:rsidP="00402FF4">
            <w:pPr>
              <w:pStyle w:val="Nagwkitablic"/>
              <w:jc w:val="left"/>
              <w:rPr>
                <w:b w:val="0"/>
                <w:lang w:val="en-US"/>
              </w:rPr>
            </w:pPr>
            <w:r w:rsidRPr="008569BF">
              <w:rPr>
                <w:b w:val="0"/>
                <w:lang w:val="en-US"/>
              </w:rPr>
              <w:t>Financial Accounting  as key element of the enterprise information system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4181" w14:textId="1D7EC8F0" w:rsidR="00402FF4" w:rsidRPr="00EC35AA" w:rsidRDefault="00382A30" w:rsidP="00382A30">
            <w:pPr>
              <w:pStyle w:val="Nagwkitablic"/>
              <w:spacing w:line="256" w:lineRule="auto"/>
              <w:rPr>
                <w:lang w:val="en-US"/>
              </w:rPr>
            </w:pPr>
            <w:r w:rsidRPr="00EC35AA">
              <w:rPr>
                <w:lang w:val="en-US"/>
              </w:rPr>
              <w:t>W3,U3</w:t>
            </w:r>
            <w:r w:rsidR="00EC35AA">
              <w:rPr>
                <w:lang w:val="en-US"/>
              </w:rPr>
              <w:t>, K1, K2</w:t>
            </w:r>
            <w:r w:rsidR="006303C6" w:rsidRPr="00EC35AA">
              <w:rPr>
                <w:lang w:val="en-US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CE421" w14:textId="6C09B40A" w:rsidR="00402FF4" w:rsidRPr="00691CCB" w:rsidRDefault="007A2BB3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89FFA" w14:textId="77777777" w:rsidR="00402FF4" w:rsidRPr="00691CCB" w:rsidRDefault="00402FF4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196D" w14:textId="5CEA9BCD" w:rsidR="00402FF4" w:rsidRDefault="007A2BB3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621C" w14:textId="77777777" w:rsidR="00402FF4" w:rsidRDefault="00402FF4" w:rsidP="00402FF4">
            <w:pPr>
              <w:pStyle w:val="Nagwkitablic"/>
              <w:spacing w:line="256" w:lineRule="auto"/>
            </w:pPr>
          </w:p>
        </w:tc>
      </w:tr>
      <w:tr w:rsidR="008569BF" w:rsidRPr="00E51D83" w14:paraId="45B37A35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98975" w14:textId="0EABA2B4" w:rsidR="008569BF" w:rsidRDefault="008569BF" w:rsidP="00402FF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AF60B" w14:textId="0EB34714" w:rsidR="008569BF" w:rsidRPr="00B3749F" w:rsidRDefault="008569BF" w:rsidP="00402FF4">
            <w:pPr>
              <w:pStyle w:val="Nagwkitablic"/>
              <w:jc w:val="left"/>
              <w:rPr>
                <w:lang w:val="en-US"/>
              </w:rPr>
            </w:pPr>
            <w:r w:rsidRPr="00486C7C">
              <w:rPr>
                <w:b w:val="0"/>
                <w:lang w:val="en-US"/>
              </w:rPr>
              <w:t>Summary of classes and discussion of assessments.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C1BC" w14:textId="77777777" w:rsidR="008569BF" w:rsidRPr="00EC35AA" w:rsidRDefault="008569BF" w:rsidP="00382A3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E3CEA" w14:textId="2030E84E" w:rsidR="008569BF" w:rsidRDefault="008569BF" w:rsidP="00402FF4">
            <w:pPr>
              <w:pStyle w:val="Nagwkitablic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39AE6" w14:textId="77777777" w:rsidR="008569BF" w:rsidRPr="00691CCB" w:rsidRDefault="008569BF" w:rsidP="00402FF4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44BF" w14:textId="010EA7E3" w:rsidR="008569BF" w:rsidRDefault="008569BF" w:rsidP="00402FF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090A" w14:textId="77777777" w:rsidR="008569BF" w:rsidRDefault="008569BF" w:rsidP="00402FF4">
            <w:pPr>
              <w:pStyle w:val="Nagwkitablic"/>
              <w:spacing w:line="256" w:lineRule="auto"/>
            </w:pPr>
          </w:p>
        </w:tc>
      </w:tr>
    </w:tbl>
    <w:p w14:paraId="1B61FF0E" w14:textId="77777777" w:rsidR="00AB4320" w:rsidRDefault="00AB4320">
      <w:pPr>
        <w:pStyle w:val="tekst"/>
      </w:pPr>
    </w:p>
    <w:p w14:paraId="19826D2B" w14:textId="77777777" w:rsidR="004E77CD" w:rsidRDefault="004E77CD">
      <w:pPr>
        <w:pStyle w:val="tekst"/>
      </w:pPr>
    </w:p>
    <w:p w14:paraId="3BA2BD20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6D3E386F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281B26AE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0707E2EE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4996774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1C22A050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776CE85D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20C2BEC7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34A7B475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69019F" w:rsidRPr="00402FF4" w14:paraId="3C88173D" w14:textId="77777777" w:rsidTr="001441D4">
        <w:tc>
          <w:tcPr>
            <w:tcW w:w="1427" w:type="dxa"/>
            <w:shd w:val="clear" w:color="auto" w:fill="auto"/>
            <w:vAlign w:val="center"/>
          </w:tcPr>
          <w:p w14:paraId="6A1D9CB3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D117904" w14:textId="77777777" w:rsidR="0069019F" w:rsidRPr="003201EC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3201EC">
              <w:rPr>
                <w:b w:val="0"/>
                <w:sz w:val="20"/>
                <w:szCs w:val="18"/>
                <w:lang w:val="en-US"/>
              </w:rPr>
              <w:t>conversational lecture, discussion, case study</w:t>
            </w:r>
          </w:p>
          <w:p w14:paraId="725C36D6" w14:textId="77777777" w:rsidR="0069019F" w:rsidRPr="00402FF4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56B0AC46" w14:textId="6DC63454" w:rsidR="0069019F" w:rsidRPr="00402FF4" w:rsidRDefault="004F7904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4F7904">
              <w:rPr>
                <w:b w:val="0"/>
                <w:sz w:val="20"/>
                <w:szCs w:val="18"/>
                <w:lang w:val="en-US"/>
              </w:rPr>
              <w:t xml:space="preserve">Written test </w:t>
            </w:r>
            <w:r w:rsidR="0064129E" w:rsidRPr="0064129E">
              <w:rPr>
                <w:b w:val="0"/>
                <w:sz w:val="20"/>
                <w:szCs w:val="18"/>
                <w:lang w:val="en-US"/>
              </w:rPr>
              <w:t xml:space="preserve">verifying theoretical and practical knowledge </w:t>
            </w:r>
            <w:r w:rsidRPr="0064129E">
              <w:rPr>
                <w:b w:val="0"/>
                <w:sz w:val="20"/>
                <w:szCs w:val="18"/>
                <w:lang w:val="en-US"/>
              </w:rPr>
              <w:t>with open and closed questions on topics covered in class.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CDCEEC" w14:textId="6E994136" w:rsidR="0069019F" w:rsidRPr="00402FF4" w:rsidRDefault="008569B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 xml:space="preserve">Test, </w:t>
            </w:r>
            <w:r w:rsidR="0069019F">
              <w:rPr>
                <w:b w:val="0"/>
                <w:sz w:val="20"/>
                <w:szCs w:val="18"/>
                <w:lang w:val="en-US"/>
              </w:rPr>
              <w:t>protocol</w:t>
            </w:r>
          </w:p>
        </w:tc>
      </w:tr>
      <w:tr w:rsidR="0069019F" w14:paraId="5FD51830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4BF06164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69019F" w:rsidRPr="003C6DB1" w14:paraId="74AFCA8B" w14:textId="77777777" w:rsidTr="001441D4">
        <w:tc>
          <w:tcPr>
            <w:tcW w:w="1427" w:type="dxa"/>
            <w:shd w:val="clear" w:color="auto" w:fill="auto"/>
            <w:vAlign w:val="center"/>
          </w:tcPr>
          <w:p w14:paraId="0D0DC1A2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3CA0F4F" w14:textId="77777777" w:rsidR="0069019F" w:rsidRPr="0069019F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7210B6">
              <w:rPr>
                <w:b w:val="0"/>
                <w:sz w:val="20"/>
                <w:szCs w:val="18"/>
                <w:lang w:val="en-US"/>
              </w:rPr>
              <w:t>work with text, case s</w:t>
            </w:r>
            <w:r>
              <w:rPr>
                <w:b w:val="0"/>
                <w:sz w:val="20"/>
                <w:szCs w:val="18"/>
                <w:lang w:val="en-US"/>
              </w:rPr>
              <w:t>tudy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9BA3106" w14:textId="77BB2DA5" w:rsidR="0069019F" w:rsidRPr="00A723C2" w:rsidRDefault="0064129E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4F7904">
              <w:rPr>
                <w:b w:val="0"/>
                <w:sz w:val="20"/>
                <w:szCs w:val="18"/>
                <w:lang w:val="en-US"/>
              </w:rPr>
              <w:t xml:space="preserve">Written test </w:t>
            </w:r>
            <w:r w:rsidRPr="0064129E">
              <w:rPr>
                <w:b w:val="0"/>
                <w:sz w:val="20"/>
                <w:szCs w:val="18"/>
                <w:lang w:val="en-US"/>
              </w:rPr>
              <w:t>verifying theoretical and practical knowledge with open and closed questions on topics covered in class.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6F79F86" w14:textId="22A1AF59" w:rsidR="0069019F" w:rsidRPr="003C6DB1" w:rsidRDefault="008569B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 xml:space="preserve">Test, </w:t>
            </w:r>
            <w:r w:rsidR="0069019F">
              <w:rPr>
                <w:b w:val="0"/>
                <w:sz w:val="20"/>
                <w:szCs w:val="18"/>
                <w:lang w:val="en-US"/>
              </w:rPr>
              <w:t>protocol</w:t>
            </w:r>
          </w:p>
        </w:tc>
      </w:tr>
      <w:tr w:rsidR="0069019F" w14:paraId="14EF46C9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FA21CC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69019F" w:rsidRPr="003C6DB1" w14:paraId="221564A2" w14:textId="77777777" w:rsidTr="001441D4">
        <w:tc>
          <w:tcPr>
            <w:tcW w:w="1427" w:type="dxa"/>
            <w:shd w:val="clear" w:color="auto" w:fill="auto"/>
            <w:vAlign w:val="center"/>
          </w:tcPr>
          <w:p w14:paraId="3A7B3EEC" w14:textId="6E68E73F" w:rsidR="0069019F" w:rsidRPr="005634F5" w:rsidRDefault="0069019F" w:rsidP="0069019F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 w:rsidR="00B4510C"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529BC87" w14:textId="77777777" w:rsidR="0069019F" w:rsidRPr="005634F5" w:rsidRDefault="0069019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proofErr w:type="spellStart"/>
            <w:r>
              <w:rPr>
                <w:b w:val="0"/>
                <w:sz w:val="20"/>
                <w:szCs w:val="18"/>
              </w:rPr>
              <w:t>creative</w:t>
            </w:r>
            <w:proofErr w:type="spellEnd"/>
            <w:r>
              <w:rPr>
                <w:b w:val="0"/>
                <w:sz w:val="20"/>
                <w:szCs w:val="18"/>
              </w:rPr>
              <w:t xml:space="preserve"> </w:t>
            </w:r>
            <w:proofErr w:type="spellStart"/>
            <w:r>
              <w:rPr>
                <w:b w:val="0"/>
                <w:sz w:val="20"/>
                <w:szCs w:val="18"/>
              </w:rPr>
              <w:t>work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14:paraId="4D3243E2" w14:textId="3E356742" w:rsidR="0069019F" w:rsidRPr="008A573C" w:rsidRDefault="0064129E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4F7904">
              <w:rPr>
                <w:b w:val="0"/>
                <w:sz w:val="20"/>
                <w:szCs w:val="18"/>
                <w:lang w:val="en-US"/>
              </w:rPr>
              <w:t xml:space="preserve">Written test </w:t>
            </w:r>
            <w:r w:rsidRPr="0064129E">
              <w:rPr>
                <w:b w:val="0"/>
                <w:sz w:val="20"/>
                <w:szCs w:val="18"/>
                <w:lang w:val="en-US"/>
              </w:rPr>
              <w:t>verifying theoretical and practical knowledge with open and closed questions on topics covered in class.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C6321D3" w14:textId="0139DA9E" w:rsidR="0069019F" w:rsidRPr="003C6DB1" w:rsidRDefault="008569BF" w:rsidP="0069019F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 xml:space="preserve">Test, </w:t>
            </w:r>
            <w:r w:rsidR="0069019F">
              <w:rPr>
                <w:b w:val="0"/>
                <w:sz w:val="20"/>
                <w:szCs w:val="18"/>
                <w:lang w:val="en-US"/>
              </w:rPr>
              <w:t>protocol</w:t>
            </w:r>
          </w:p>
        </w:tc>
      </w:tr>
    </w:tbl>
    <w:p w14:paraId="29C2718C" w14:textId="77777777" w:rsidR="007A3F62" w:rsidRPr="003C6DB1" w:rsidRDefault="007A3F62" w:rsidP="00272297">
      <w:pPr>
        <w:pStyle w:val="Podpunkty"/>
        <w:spacing w:after="60"/>
        <w:ind w:left="0"/>
        <w:rPr>
          <w:b w:val="0"/>
          <w:lang w:val="en-US"/>
        </w:rPr>
      </w:pPr>
    </w:p>
    <w:p w14:paraId="238AC168" w14:textId="77777777" w:rsidR="00E1147E" w:rsidRPr="003C6DB1" w:rsidRDefault="00E1147E" w:rsidP="00E1147E">
      <w:pPr>
        <w:pStyle w:val="Podpunkty"/>
        <w:spacing w:after="60"/>
        <w:ind w:left="66"/>
        <w:rPr>
          <w:b w:val="0"/>
          <w:lang w:val="en-US"/>
        </w:rPr>
      </w:pPr>
    </w:p>
    <w:p w14:paraId="1D2A7971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B66380" w:rsidRPr="006259EF" w14:paraId="1EF9BF32" w14:textId="77777777" w:rsidTr="00A76F5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9C5EF1" w14:textId="77777777" w:rsidR="00B66380" w:rsidRDefault="00B66380" w:rsidP="00A76F5E">
            <w:pPr>
              <w:pStyle w:val="Nagwkitablic"/>
              <w:spacing w:line="256" w:lineRule="auto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F33597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 lub „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>.”</w:t>
            </w:r>
          </w:p>
          <w:p w14:paraId="795BCD60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2CED0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24F3FB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B0A5AB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D087E3" w14:textId="77777777" w:rsidR="00B66380" w:rsidRDefault="00B66380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B66380" w:rsidRPr="006259EF" w14:paraId="66A69B63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AFB0" w14:textId="77777777" w:rsidR="00B66380" w:rsidRDefault="00B6638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DA91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A83E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3BE0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C2AF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AA42" w14:textId="77777777" w:rsidR="00B66380" w:rsidRDefault="00B66380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B66380" w:rsidRPr="006259EF" w14:paraId="6A2A5C46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715" w14:textId="77777777" w:rsidR="00B66380" w:rsidRDefault="00B6638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4C9B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B731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A751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CA6F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CF7B" w14:textId="77777777" w:rsidR="00B66380" w:rsidRDefault="00B66380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B66380" w:rsidRPr="006259EF" w14:paraId="2001FC77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EB47" w14:textId="77777777" w:rsidR="00B66380" w:rsidRDefault="00B66380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FAAE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B0AA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039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BC12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F7ED" w14:textId="77777777" w:rsidR="00B66380" w:rsidRDefault="00B66380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325C850C" w14:textId="77777777" w:rsidR="00AD61A3" w:rsidRDefault="00B8436E">
      <w:pPr>
        <w:pStyle w:val="Podpunkty"/>
        <w:spacing w:before="120"/>
        <w:ind w:left="357"/>
      </w:pPr>
      <w:r>
        <w:lastRenderedPageBreak/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2268F09B" w14:textId="77777777" w:rsidR="00310978" w:rsidRDefault="00310978" w:rsidP="00310978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10978">
        <w:rPr>
          <w:b/>
          <w:sz w:val="22"/>
        </w:rPr>
        <w:t xml:space="preserve"> </w:t>
      </w:r>
      <w:r w:rsidRPr="00392459">
        <w:rPr>
          <w:b/>
          <w:sz w:val="22"/>
        </w:rPr>
        <w:t xml:space="preserve">Podstawowa </w:t>
      </w:r>
    </w:p>
    <w:p w14:paraId="5E97E489" w14:textId="20E8F407" w:rsidR="00310978" w:rsidRDefault="00310978" w:rsidP="008569BF">
      <w:pPr>
        <w:numPr>
          <w:ilvl w:val="0"/>
          <w:numId w:val="22"/>
        </w:numPr>
        <w:spacing w:after="0"/>
        <w:ind w:left="709" w:hanging="283"/>
        <w:rPr>
          <w:rFonts w:eastAsia="Times New Roman"/>
          <w:sz w:val="18"/>
          <w:szCs w:val="18"/>
          <w:lang w:val="en-US"/>
        </w:rPr>
      </w:pPr>
      <w:r w:rsidRPr="00310978">
        <w:rPr>
          <w:rFonts w:eastAsia="Times New Roman"/>
          <w:sz w:val="18"/>
          <w:szCs w:val="18"/>
          <w:lang w:val="en-US"/>
        </w:rPr>
        <w:t>R. Briggs, Accounting. Accounting Made Simple for Beginners, Basic Accounting Principles and How to Do Your Own Bookkeeping,</w:t>
      </w:r>
      <w:r>
        <w:rPr>
          <w:rFonts w:eastAsia="Times New Roman"/>
          <w:sz w:val="18"/>
          <w:szCs w:val="18"/>
          <w:lang w:val="en-US"/>
        </w:rPr>
        <w:t xml:space="preserve"> 2019, </w:t>
      </w:r>
    </w:p>
    <w:p w14:paraId="042755C2" w14:textId="77777777" w:rsidR="00310978" w:rsidRPr="00310978" w:rsidRDefault="00310978" w:rsidP="008569BF">
      <w:pPr>
        <w:numPr>
          <w:ilvl w:val="0"/>
          <w:numId w:val="22"/>
        </w:numPr>
        <w:spacing w:after="0"/>
        <w:ind w:left="709" w:hanging="283"/>
        <w:rPr>
          <w:rFonts w:eastAsia="Times New Roman"/>
          <w:sz w:val="18"/>
          <w:szCs w:val="18"/>
          <w:lang w:val="en-US"/>
        </w:rPr>
      </w:pPr>
      <w:r w:rsidRPr="00310978">
        <w:rPr>
          <w:rFonts w:eastAsia="Times New Roman"/>
          <w:sz w:val="18"/>
          <w:szCs w:val="18"/>
          <w:lang w:val="en-US"/>
        </w:rPr>
        <w:t>A. Nishat, L. Andy, Basic Accounting</w:t>
      </w:r>
      <w:r>
        <w:rPr>
          <w:rFonts w:eastAsia="Times New Roman"/>
          <w:sz w:val="18"/>
          <w:szCs w:val="18"/>
          <w:lang w:val="en-US"/>
        </w:rPr>
        <w:t xml:space="preserve">, </w:t>
      </w:r>
      <w:proofErr w:type="spellStart"/>
      <w:r w:rsidRPr="00310978">
        <w:rPr>
          <w:rFonts w:eastAsia="Times New Roman"/>
          <w:sz w:val="18"/>
          <w:szCs w:val="18"/>
          <w:lang w:val="en-US"/>
        </w:rPr>
        <w:t>Hodder&amp;Stoughton</w:t>
      </w:r>
      <w:proofErr w:type="spellEnd"/>
      <w:r w:rsidRPr="00310978">
        <w:rPr>
          <w:rFonts w:eastAsia="Times New Roman"/>
          <w:sz w:val="18"/>
          <w:szCs w:val="18"/>
          <w:lang w:val="en-US"/>
        </w:rPr>
        <w:t xml:space="preserve"> General Division</w:t>
      </w:r>
      <w:r>
        <w:rPr>
          <w:rFonts w:eastAsia="Times New Roman"/>
          <w:sz w:val="18"/>
          <w:szCs w:val="18"/>
          <w:lang w:val="en-US"/>
        </w:rPr>
        <w:t>, 2015</w:t>
      </w:r>
    </w:p>
    <w:p w14:paraId="74119BDC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62954373" w14:textId="03359196" w:rsidR="0069019F" w:rsidRPr="004E336B" w:rsidRDefault="008569BF" w:rsidP="0069019F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rFonts w:eastAsia="Times New Roman"/>
          <w:sz w:val="18"/>
          <w:szCs w:val="18"/>
        </w:rPr>
      </w:pPr>
      <w:proofErr w:type="spellStart"/>
      <w:r>
        <w:rPr>
          <w:rFonts w:eastAsia="Times New Roman"/>
          <w:sz w:val="18"/>
          <w:szCs w:val="18"/>
        </w:rPr>
        <w:t>L</w:t>
      </w:r>
      <w:r w:rsidR="0069019F" w:rsidRPr="004E336B">
        <w:rPr>
          <w:rFonts w:eastAsia="Times New Roman"/>
          <w:sz w:val="18"/>
          <w:szCs w:val="18"/>
        </w:rPr>
        <w:t>ecturer's</w:t>
      </w:r>
      <w:proofErr w:type="spellEnd"/>
      <w:r w:rsidR="0069019F" w:rsidRPr="004E336B">
        <w:rPr>
          <w:rFonts w:eastAsia="Times New Roman"/>
          <w:sz w:val="18"/>
          <w:szCs w:val="18"/>
        </w:rPr>
        <w:t xml:space="preserve"> </w:t>
      </w:r>
      <w:proofErr w:type="spellStart"/>
      <w:r w:rsidR="0069019F" w:rsidRPr="004E336B">
        <w:rPr>
          <w:rFonts w:eastAsia="Times New Roman"/>
          <w:sz w:val="18"/>
          <w:szCs w:val="18"/>
        </w:rPr>
        <w:t>teaching</w:t>
      </w:r>
      <w:proofErr w:type="spellEnd"/>
      <w:r w:rsidR="0069019F" w:rsidRPr="004E336B">
        <w:rPr>
          <w:rFonts w:eastAsia="Times New Roman"/>
          <w:sz w:val="18"/>
          <w:szCs w:val="18"/>
        </w:rPr>
        <w:t xml:space="preserve"> materials</w:t>
      </w:r>
    </w:p>
    <w:p w14:paraId="13498EA3" w14:textId="0B3BA6B3" w:rsidR="0069019F" w:rsidRPr="004E336B" w:rsidRDefault="008569BF" w:rsidP="0069019F">
      <w:pPr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</w:t>
      </w:r>
      <w:r w:rsidR="0069019F" w:rsidRPr="004E336B">
        <w:rPr>
          <w:rFonts w:eastAsia="Times New Roman"/>
          <w:sz w:val="18"/>
          <w:szCs w:val="18"/>
        </w:rPr>
        <w:t xml:space="preserve">aterials </w:t>
      </w:r>
      <w:proofErr w:type="spellStart"/>
      <w:r w:rsidR="0069019F" w:rsidRPr="004E336B">
        <w:rPr>
          <w:rFonts w:eastAsia="Times New Roman"/>
          <w:sz w:val="18"/>
          <w:szCs w:val="18"/>
        </w:rPr>
        <w:t>posted</w:t>
      </w:r>
      <w:proofErr w:type="spellEnd"/>
      <w:r w:rsidR="0069019F" w:rsidRPr="004E336B">
        <w:rPr>
          <w:rFonts w:eastAsia="Times New Roman"/>
          <w:sz w:val="18"/>
          <w:szCs w:val="18"/>
        </w:rPr>
        <w:t xml:space="preserve"> on </w:t>
      </w:r>
      <w:proofErr w:type="spellStart"/>
      <w:r w:rsidR="0069019F" w:rsidRPr="004E336B">
        <w:rPr>
          <w:rFonts w:eastAsia="Times New Roman"/>
          <w:sz w:val="18"/>
          <w:szCs w:val="18"/>
        </w:rPr>
        <w:t>websites</w:t>
      </w:r>
      <w:proofErr w:type="spellEnd"/>
    </w:p>
    <w:p w14:paraId="07F1C05C" w14:textId="77777777"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14:paraId="606D454A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5B0806B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321C9CC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F77F36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32CD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7006FAA1" w14:textId="77777777" w:rsidTr="00D57FA3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478388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DCBE1" w14:textId="335773D2" w:rsidR="00FB0906" w:rsidRDefault="008569B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378E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2F9D5D29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C9ED9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BACCAD8" w14:textId="766B524F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E8627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573C" w:rsidRPr="0073421C" w14:paraId="06D08650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0BC350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50B09A" w14:textId="095A763D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3C3EE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D573C" w:rsidRPr="0073421C" w14:paraId="003D14B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8DE2F5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489E55" w14:textId="49C8F5B4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EE7BC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9D573C" w:rsidRPr="0073421C" w14:paraId="2391C4B7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0FFF5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8326C" w14:textId="3BBE6E27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27FB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130F8372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475F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EB4F6" w14:textId="6CE99CA4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239A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14:paraId="4B705698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5325E3E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564259" w14:textId="51A1BE10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C114B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65508ACC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B6D1B9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3986B25" w14:textId="28635FFC" w:rsidR="009D573C" w:rsidRPr="00241DAB" w:rsidRDefault="00D46B81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53221D" w14:textId="77777777" w:rsidR="009D573C" w:rsidRPr="00241DAB" w:rsidRDefault="005611C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5DE9B343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98EF48B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2C486538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04BCC" w14:paraId="10C9A8BE" w14:textId="77777777" w:rsidTr="00804BC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4A10" w14:textId="77777777" w:rsidR="00804BCC" w:rsidRDefault="00804BCC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166A" w14:textId="77777777" w:rsidR="00804BCC" w:rsidRDefault="00804BCC">
            <w:r>
              <w:t>28.05.2025</w:t>
            </w:r>
          </w:p>
        </w:tc>
      </w:tr>
      <w:tr w:rsidR="00804BCC" w14:paraId="0000C7B1" w14:textId="77777777" w:rsidTr="00804BC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3866" w14:textId="77777777" w:rsidR="00804BCC" w:rsidRDefault="00804BCC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5D72" w14:textId="77777777" w:rsidR="00804BCC" w:rsidRDefault="00804BCC">
            <w:r>
              <w:t>Zespół ds. Jakości Kształcenia FIR</w:t>
            </w:r>
          </w:p>
        </w:tc>
      </w:tr>
      <w:tr w:rsidR="00804BCC" w14:paraId="65659E51" w14:textId="77777777" w:rsidTr="00804BC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8CB8" w14:textId="77777777" w:rsidR="00804BCC" w:rsidRDefault="00804BCC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4A42" w14:textId="77777777" w:rsidR="00804BCC" w:rsidRDefault="00804BCC">
            <w:r>
              <w:t>Dr Andrzej Borowski</w:t>
            </w:r>
          </w:p>
        </w:tc>
      </w:tr>
    </w:tbl>
    <w:p w14:paraId="4E6A4BB1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E30B3" w14:textId="77777777" w:rsidR="00C444BC" w:rsidRDefault="00C444BC">
      <w:pPr>
        <w:spacing w:after="0" w:line="240" w:lineRule="auto"/>
      </w:pPr>
      <w:r>
        <w:separator/>
      </w:r>
    </w:p>
  </w:endnote>
  <w:endnote w:type="continuationSeparator" w:id="0">
    <w:p w14:paraId="5D541A0B" w14:textId="77777777" w:rsidR="00C444BC" w:rsidRDefault="00C4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33D1" w14:textId="77777777" w:rsidR="00D8170B" w:rsidRDefault="00D817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3D38" w14:textId="77777777" w:rsidR="00AD61A3" w:rsidRDefault="00D8170B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8A49DA" wp14:editId="4B400F5B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8614074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9B42B" w14:textId="2EEE29BF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54FF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A49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V6QTLgAIAAAs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71D9B42B" w14:textId="2EEE29BF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54FF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5175" w14:textId="77777777" w:rsidR="00D8170B" w:rsidRDefault="00D81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F6FF" w14:textId="77777777" w:rsidR="00C444BC" w:rsidRDefault="00C444BC">
      <w:pPr>
        <w:spacing w:after="0" w:line="240" w:lineRule="auto"/>
      </w:pPr>
      <w:r>
        <w:separator/>
      </w:r>
    </w:p>
  </w:footnote>
  <w:footnote w:type="continuationSeparator" w:id="0">
    <w:p w14:paraId="0CA6E680" w14:textId="77777777" w:rsidR="00C444BC" w:rsidRDefault="00C4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4A24" w14:textId="77777777" w:rsidR="00D8170B" w:rsidRDefault="00D81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4090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82169" w14:textId="77777777" w:rsidR="00D8170B" w:rsidRDefault="00D81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EE8F4AA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56EB4C63"/>
    <w:multiLevelType w:val="hybridMultilevel"/>
    <w:tmpl w:val="8482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9685EF6"/>
    <w:multiLevelType w:val="hybridMultilevel"/>
    <w:tmpl w:val="954643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26C2A"/>
    <w:multiLevelType w:val="multilevel"/>
    <w:tmpl w:val="8EE8F4A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21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t7Q0MzEwNbewMDZT0lEKTi0uzszPAykwqwUAOwDZciwAAAA="/>
  </w:docVars>
  <w:rsids>
    <w:rsidRoot w:val="00702C99"/>
    <w:rsid w:val="0001570F"/>
    <w:rsid w:val="00021B6B"/>
    <w:rsid w:val="00027C85"/>
    <w:rsid w:val="00034272"/>
    <w:rsid w:val="0004129E"/>
    <w:rsid w:val="000420C6"/>
    <w:rsid w:val="000560C8"/>
    <w:rsid w:val="0005669E"/>
    <w:rsid w:val="00057FA1"/>
    <w:rsid w:val="00062D3D"/>
    <w:rsid w:val="00076671"/>
    <w:rsid w:val="00076D49"/>
    <w:rsid w:val="00083A11"/>
    <w:rsid w:val="0008491B"/>
    <w:rsid w:val="00085401"/>
    <w:rsid w:val="000929BE"/>
    <w:rsid w:val="00094FF3"/>
    <w:rsid w:val="00097370"/>
    <w:rsid w:val="000A2A90"/>
    <w:rsid w:val="000A5F96"/>
    <w:rsid w:val="000B77FA"/>
    <w:rsid w:val="000C2D2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52E8B"/>
    <w:rsid w:val="00160660"/>
    <w:rsid w:val="00161FBB"/>
    <w:rsid w:val="0017205B"/>
    <w:rsid w:val="00175A84"/>
    <w:rsid w:val="00183C10"/>
    <w:rsid w:val="00191FC1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20340"/>
    <w:rsid w:val="00231939"/>
    <w:rsid w:val="002343F2"/>
    <w:rsid w:val="00241AC9"/>
    <w:rsid w:val="00241DAB"/>
    <w:rsid w:val="00247A99"/>
    <w:rsid w:val="00250413"/>
    <w:rsid w:val="00255595"/>
    <w:rsid w:val="00255983"/>
    <w:rsid w:val="00261F3C"/>
    <w:rsid w:val="00266835"/>
    <w:rsid w:val="00272297"/>
    <w:rsid w:val="00272DC0"/>
    <w:rsid w:val="00280857"/>
    <w:rsid w:val="00281AEB"/>
    <w:rsid w:val="00291F26"/>
    <w:rsid w:val="002A046A"/>
    <w:rsid w:val="002A0599"/>
    <w:rsid w:val="002A3646"/>
    <w:rsid w:val="002B5AAA"/>
    <w:rsid w:val="002C3BDC"/>
    <w:rsid w:val="002D13AE"/>
    <w:rsid w:val="002D1940"/>
    <w:rsid w:val="002D249D"/>
    <w:rsid w:val="002D4AB5"/>
    <w:rsid w:val="002E3E7C"/>
    <w:rsid w:val="002F11C5"/>
    <w:rsid w:val="002F6A54"/>
    <w:rsid w:val="00310978"/>
    <w:rsid w:val="003210E7"/>
    <w:rsid w:val="003236FE"/>
    <w:rsid w:val="003300DC"/>
    <w:rsid w:val="00331C45"/>
    <w:rsid w:val="003369AE"/>
    <w:rsid w:val="00342C00"/>
    <w:rsid w:val="0035081E"/>
    <w:rsid w:val="00353090"/>
    <w:rsid w:val="00354FF5"/>
    <w:rsid w:val="003658AD"/>
    <w:rsid w:val="00382A30"/>
    <w:rsid w:val="00384A3A"/>
    <w:rsid w:val="00387A9C"/>
    <w:rsid w:val="00392459"/>
    <w:rsid w:val="0039414C"/>
    <w:rsid w:val="003953F5"/>
    <w:rsid w:val="003A3FAD"/>
    <w:rsid w:val="003A5EB8"/>
    <w:rsid w:val="003B2A6B"/>
    <w:rsid w:val="003C0E90"/>
    <w:rsid w:val="003C2EAF"/>
    <w:rsid w:val="003C2F28"/>
    <w:rsid w:val="003C38AA"/>
    <w:rsid w:val="003C57DB"/>
    <w:rsid w:val="003C65A4"/>
    <w:rsid w:val="003C6DB1"/>
    <w:rsid w:val="003D0E9D"/>
    <w:rsid w:val="003D31FD"/>
    <w:rsid w:val="003E2E51"/>
    <w:rsid w:val="003E4F65"/>
    <w:rsid w:val="003E5319"/>
    <w:rsid w:val="003E54AE"/>
    <w:rsid w:val="003E6ACA"/>
    <w:rsid w:val="003F5973"/>
    <w:rsid w:val="00402FF4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A6BDA"/>
    <w:rsid w:val="004C24CA"/>
    <w:rsid w:val="004C46EB"/>
    <w:rsid w:val="004C5652"/>
    <w:rsid w:val="004D0B03"/>
    <w:rsid w:val="004D2CDB"/>
    <w:rsid w:val="004D592A"/>
    <w:rsid w:val="004E20D6"/>
    <w:rsid w:val="004E77CD"/>
    <w:rsid w:val="004F7904"/>
    <w:rsid w:val="0050325F"/>
    <w:rsid w:val="005050F9"/>
    <w:rsid w:val="00506275"/>
    <w:rsid w:val="00515865"/>
    <w:rsid w:val="00531706"/>
    <w:rsid w:val="00536A4A"/>
    <w:rsid w:val="0054071B"/>
    <w:rsid w:val="00556FED"/>
    <w:rsid w:val="005611C6"/>
    <w:rsid w:val="0056714B"/>
    <w:rsid w:val="0057045D"/>
    <w:rsid w:val="00570E2F"/>
    <w:rsid w:val="0057204D"/>
    <w:rsid w:val="005834FB"/>
    <w:rsid w:val="005836A5"/>
    <w:rsid w:val="005A0F38"/>
    <w:rsid w:val="005D23CD"/>
    <w:rsid w:val="005E5D79"/>
    <w:rsid w:val="006062E4"/>
    <w:rsid w:val="00612A96"/>
    <w:rsid w:val="0062706E"/>
    <w:rsid w:val="006303C6"/>
    <w:rsid w:val="00633F3E"/>
    <w:rsid w:val="006356A2"/>
    <w:rsid w:val="00637B7E"/>
    <w:rsid w:val="0064129E"/>
    <w:rsid w:val="00641614"/>
    <w:rsid w:val="00644FF1"/>
    <w:rsid w:val="006456EC"/>
    <w:rsid w:val="006512BC"/>
    <w:rsid w:val="006533F7"/>
    <w:rsid w:val="0065647D"/>
    <w:rsid w:val="00664348"/>
    <w:rsid w:val="00664C96"/>
    <w:rsid w:val="00667A38"/>
    <w:rsid w:val="00667AE7"/>
    <w:rsid w:val="0067158B"/>
    <w:rsid w:val="00680DCD"/>
    <w:rsid w:val="00680DED"/>
    <w:rsid w:val="00684E8D"/>
    <w:rsid w:val="00685BCF"/>
    <w:rsid w:val="0069019F"/>
    <w:rsid w:val="00691CCB"/>
    <w:rsid w:val="00693B98"/>
    <w:rsid w:val="0069471B"/>
    <w:rsid w:val="00694B62"/>
    <w:rsid w:val="006A133B"/>
    <w:rsid w:val="006A180F"/>
    <w:rsid w:val="006B0F0A"/>
    <w:rsid w:val="006B1F5D"/>
    <w:rsid w:val="006B2203"/>
    <w:rsid w:val="006B5DEE"/>
    <w:rsid w:val="006D20AD"/>
    <w:rsid w:val="006E23D8"/>
    <w:rsid w:val="006F541E"/>
    <w:rsid w:val="006F59D0"/>
    <w:rsid w:val="007011CE"/>
    <w:rsid w:val="00702C99"/>
    <w:rsid w:val="0070378C"/>
    <w:rsid w:val="0070490C"/>
    <w:rsid w:val="007272C5"/>
    <w:rsid w:val="0073421C"/>
    <w:rsid w:val="00744442"/>
    <w:rsid w:val="00747355"/>
    <w:rsid w:val="00750EDC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2BB3"/>
    <w:rsid w:val="007A3F62"/>
    <w:rsid w:val="007C0832"/>
    <w:rsid w:val="007C2DE7"/>
    <w:rsid w:val="007C45D7"/>
    <w:rsid w:val="007D1D14"/>
    <w:rsid w:val="007D7110"/>
    <w:rsid w:val="007E5D62"/>
    <w:rsid w:val="007F57CA"/>
    <w:rsid w:val="00801E80"/>
    <w:rsid w:val="0080326A"/>
    <w:rsid w:val="008046FE"/>
    <w:rsid w:val="00804BCC"/>
    <w:rsid w:val="00806138"/>
    <w:rsid w:val="008262B1"/>
    <w:rsid w:val="008303F8"/>
    <w:rsid w:val="0083112B"/>
    <w:rsid w:val="00832581"/>
    <w:rsid w:val="008330D6"/>
    <w:rsid w:val="00853317"/>
    <w:rsid w:val="008569BF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A573C"/>
    <w:rsid w:val="008B1123"/>
    <w:rsid w:val="008B134D"/>
    <w:rsid w:val="008B2638"/>
    <w:rsid w:val="008C6142"/>
    <w:rsid w:val="008D5AFC"/>
    <w:rsid w:val="008D65D6"/>
    <w:rsid w:val="008D6733"/>
    <w:rsid w:val="008F036C"/>
    <w:rsid w:val="00900115"/>
    <w:rsid w:val="009035B2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77CC8"/>
    <w:rsid w:val="00985C9D"/>
    <w:rsid w:val="00990677"/>
    <w:rsid w:val="00991EB5"/>
    <w:rsid w:val="009921DC"/>
    <w:rsid w:val="009925F6"/>
    <w:rsid w:val="009A5B63"/>
    <w:rsid w:val="009B4E9C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42342"/>
    <w:rsid w:val="00A51E73"/>
    <w:rsid w:val="00A6091D"/>
    <w:rsid w:val="00A638A0"/>
    <w:rsid w:val="00A668D0"/>
    <w:rsid w:val="00A723C2"/>
    <w:rsid w:val="00AA53CB"/>
    <w:rsid w:val="00AB4320"/>
    <w:rsid w:val="00AB4461"/>
    <w:rsid w:val="00AB5DE6"/>
    <w:rsid w:val="00AC262E"/>
    <w:rsid w:val="00AC2A8A"/>
    <w:rsid w:val="00AC4073"/>
    <w:rsid w:val="00AD61A3"/>
    <w:rsid w:val="00AD7998"/>
    <w:rsid w:val="00AE21A2"/>
    <w:rsid w:val="00AE732D"/>
    <w:rsid w:val="00B00BCA"/>
    <w:rsid w:val="00B00EE8"/>
    <w:rsid w:val="00B04838"/>
    <w:rsid w:val="00B06947"/>
    <w:rsid w:val="00B13E36"/>
    <w:rsid w:val="00B32B9C"/>
    <w:rsid w:val="00B3749F"/>
    <w:rsid w:val="00B40669"/>
    <w:rsid w:val="00B42585"/>
    <w:rsid w:val="00B4510C"/>
    <w:rsid w:val="00B51378"/>
    <w:rsid w:val="00B521AB"/>
    <w:rsid w:val="00B5603E"/>
    <w:rsid w:val="00B61350"/>
    <w:rsid w:val="00B61B08"/>
    <w:rsid w:val="00B66380"/>
    <w:rsid w:val="00B66BE0"/>
    <w:rsid w:val="00B66C63"/>
    <w:rsid w:val="00B76C72"/>
    <w:rsid w:val="00B8436E"/>
    <w:rsid w:val="00BA1ECF"/>
    <w:rsid w:val="00BA6167"/>
    <w:rsid w:val="00C02465"/>
    <w:rsid w:val="00C025BB"/>
    <w:rsid w:val="00C03499"/>
    <w:rsid w:val="00C1135F"/>
    <w:rsid w:val="00C11E53"/>
    <w:rsid w:val="00C137BF"/>
    <w:rsid w:val="00C230E5"/>
    <w:rsid w:val="00C373C4"/>
    <w:rsid w:val="00C41F85"/>
    <w:rsid w:val="00C420FF"/>
    <w:rsid w:val="00C4299B"/>
    <w:rsid w:val="00C442D3"/>
    <w:rsid w:val="00C444BC"/>
    <w:rsid w:val="00C45DAB"/>
    <w:rsid w:val="00C5344E"/>
    <w:rsid w:val="00C5379F"/>
    <w:rsid w:val="00C625E7"/>
    <w:rsid w:val="00C7276A"/>
    <w:rsid w:val="00C83B4B"/>
    <w:rsid w:val="00C9301D"/>
    <w:rsid w:val="00C94FB6"/>
    <w:rsid w:val="00CA5869"/>
    <w:rsid w:val="00CB42AB"/>
    <w:rsid w:val="00CC7802"/>
    <w:rsid w:val="00CD3308"/>
    <w:rsid w:val="00CD3EE9"/>
    <w:rsid w:val="00CD77DB"/>
    <w:rsid w:val="00CE1FCA"/>
    <w:rsid w:val="00CE2FD3"/>
    <w:rsid w:val="00CE49DC"/>
    <w:rsid w:val="00CF1B4A"/>
    <w:rsid w:val="00CF4BDD"/>
    <w:rsid w:val="00D21967"/>
    <w:rsid w:val="00D22FAB"/>
    <w:rsid w:val="00D46B81"/>
    <w:rsid w:val="00D57FA3"/>
    <w:rsid w:val="00D6013B"/>
    <w:rsid w:val="00D60BE1"/>
    <w:rsid w:val="00D615AD"/>
    <w:rsid w:val="00D669F9"/>
    <w:rsid w:val="00D73DAC"/>
    <w:rsid w:val="00D7413E"/>
    <w:rsid w:val="00D7685A"/>
    <w:rsid w:val="00D76A1C"/>
    <w:rsid w:val="00D77614"/>
    <w:rsid w:val="00D8170B"/>
    <w:rsid w:val="00D84988"/>
    <w:rsid w:val="00D87A4A"/>
    <w:rsid w:val="00D87DCC"/>
    <w:rsid w:val="00DA2573"/>
    <w:rsid w:val="00DA6856"/>
    <w:rsid w:val="00DA7601"/>
    <w:rsid w:val="00DB3E1E"/>
    <w:rsid w:val="00DC5D69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4DD3"/>
    <w:rsid w:val="00E165D2"/>
    <w:rsid w:val="00E22847"/>
    <w:rsid w:val="00E25E79"/>
    <w:rsid w:val="00E30917"/>
    <w:rsid w:val="00E4212F"/>
    <w:rsid w:val="00E4226E"/>
    <w:rsid w:val="00E51D83"/>
    <w:rsid w:val="00E769FD"/>
    <w:rsid w:val="00E8573D"/>
    <w:rsid w:val="00EA31B2"/>
    <w:rsid w:val="00EA616C"/>
    <w:rsid w:val="00EB01A4"/>
    <w:rsid w:val="00EB27B9"/>
    <w:rsid w:val="00EB3BD7"/>
    <w:rsid w:val="00EC1F3B"/>
    <w:rsid w:val="00EC35AA"/>
    <w:rsid w:val="00ED1249"/>
    <w:rsid w:val="00ED5C1E"/>
    <w:rsid w:val="00EE76C8"/>
    <w:rsid w:val="00EF04C8"/>
    <w:rsid w:val="00EF4823"/>
    <w:rsid w:val="00EF5588"/>
    <w:rsid w:val="00F02F1A"/>
    <w:rsid w:val="00F143EE"/>
    <w:rsid w:val="00F221BC"/>
    <w:rsid w:val="00F25AE1"/>
    <w:rsid w:val="00F34B89"/>
    <w:rsid w:val="00F40384"/>
    <w:rsid w:val="00F4120E"/>
    <w:rsid w:val="00F522B8"/>
    <w:rsid w:val="00F60787"/>
    <w:rsid w:val="00F7308C"/>
    <w:rsid w:val="00F74846"/>
    <w:rsid w:val="00F74941"/>
    <w:rsid w:val="00F83469"/>
    <w:rsid w:val="00F877DB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9A8F4E"/>
  <w15:docId w15:val="{9E5D4066-1C6B-4EDE-BC07-BC98800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9C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310978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310978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C5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463DD9-C590-4E41-A6A6-48BB3CCE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5</cp:revision>
  <cp:lastPrinted>2024-12-18T07:29:00Z</cp:lastPrinted>
  <dcterms:created xsi:type="dcterms:W3CDTF">2025-05-26T04:08:00Z</dcterms:created>
  <dcterms:modified xsi:type="dcterms:W3CDTF">2025-05-27T06:21:00Z</dcterms:modified>
</cp:coreProperties>
</file>