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1CD32B" w14:textId="77777777" w:rsidR="00AD61A3" w:rsidRDefault="00AD61A3">
      <w:pPr>
        <w:pStyle w:val="Nagwek4"/>
        <w:spacing w:after="240"/>
        <w:jc w:val="center"/>
      </w:pPr>
      <w:r>
        <w:rPr>
          <w:caps/>
        </w:rPr>
        <w:t>karta przedmiotu</w:t>
      </w:r>
    </w:p>
    <w:tbl>
      <w:tblPr>
        <w:tblW w:w="9356" w:type="dxa"/>
        <w:tblInd w:w="-34" w:type="dxa"/>
        <w:tblLayout w:type="fixed"/>
        <w:tblLook w:val="0000" w:firstRow="0" w:lastRow="0" w:firstColumn="0" w:lastColumn="0" w:noHBand="0" w:noVBand="0"/>
      </w:tblPr>
      <w:tblGrid>
        <w:gridCol w:w="1402"/>
        <w:gridCol w:w="7954"/>
      </w:tblGrid>
      <w:tr w:rsidR="00AD61A3" w:rsidRPr="00954B9F" w14:paraId="315C5B19" w14:textId="77777777"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14:paraId="30DDCDBF" w14:textId="77777777" w:rsidR="00AD61A3" w:rsidRPr="00DC763E" w:rsidRDefault="00AD61A3" w:rsidP="00DC763E">
            <w:pPr>
              <w:pStyle w:val="Pytania"/>
              <w:jc w:val="center"/>
            </w:pPr>
            <w:r w:rsidRPr="00DC763E">
              <w:t>Nazwa przedmiotu</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E9E9" w14:textId="4DD9FA1B" w:rsidR="00AD61A3" w:rsidRPr="00954B9F" w:rsidRDefault="00954B9F" w:rsidP="00954B9F">
            <w:pPr>
              <w:pStyle w:val="Nagwek1"/>
              <w:spacing w:before="0"/>
              <w:rPr>
                <w:sz w:val="28"/>
                <w:szCs w:val="28"/>
                <w:lang w:val="en-US"/>
              </w:rPr>
            </w:pPr>
            <w:r w:rsidRPr="00AD5280">
              <w:rPr>
                <w:sz w:val="28"/>
                <w:szCs w:val="28"/>
                <w:lang w:val="en"/>
              </w:rPr>
              <w:t>Analysis of accounting data</w:t>
            </w:r>
          </w:p>
        </w:tc>
      </w:tr>
    </w:tbl>
    <w:p w14:paraId="3F1FA48D" w14:textId="77777777" w:rsidR="00AD61A3" w:rsidRDefault="00AD61A3">
      <w:pPr>
        <w:pStyle w:val="Punktygwne"/>
        <w:spacing w:after="40"/>
      </w:pPr>
      <w:r>
        <w:rPr>
          <w:caps/>
        </w:rPr>
        <w:t xml:space="preserve">1.  </w:t>
      </w:r>
      <w:r>
        <w:t>Usytuowanie przedmiotu w systemie studiów</w:t>
      </w:r>
    </w:p>
    <w:tbl>
      <w:tblPr>
        <w:tblW w:w="0" w:type="auto"/>
        <w:tblInd w:w="-5" w:type="dxa"/>
        <w:tblLayout w:type="fixed"/>
        <w:tblLook w:val="0000" w:firstRow="0" w:lastRow="0" w:firstColumn="0" w:lastColumn="0" w:noHBand="0" w:noVBand="0"/>
      </w:tblPr>
      <w:tblGrid>
        <w:gridCol w:w="4366"/>
        <w:gridCol w:w="4695"/>
      </w:tblGrid>
      <w:tr w:rsidR="00AD61A3" w14:paraId="3015CA16"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3BF8803A" w14:textId="77777777" w:rsidR="00AD61A3" w:rsidRDefault="00AD61A3">
            <w:pPr>
              <w:pStyle w:val="Pytania"/>
            </w:pPr>
            <w:r>
              <w:t xml:space="preserve">1.1. Kierunek studiów </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C0417" w14:textId="77777777" w:rsidR="00AD61A3" w:rsidRPr="007C2DE7" w:rsidRDefault="00F7308C">
            <w:pPr>
              <w:pStyle w:val="Odpowiedzi"/>
              <w:snapToGrid w:val="0"/>
              <w:rPr>
                <w:szCs w:val="20"/>
              </w:rPr>
            </w:pPr>
            <w:r>
              <w:rPr>
                <w:szCs w:val="20"/>
              </w:rPr>
              <w:t>Finanse i rachunkowość</w:t>
            </w:r>
          </w:p>
        </w:tc>
      </w:tr>
      <w:tr w:rsidR="00AD61A3" w14:paraId="39506758"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4EF67EC4" w14:textId="77777777" w:rsidR="00AD61A3" w:rsidRDefault="00AD61A3">
            <w:pPr>
              <w:pStyle w:val="Pytania"/>
            </w:pPr>
            <w:r>
              <w:t xml:space="preserve">1.2. Forma </w:t>
            </w:r>
            <w:r w:rsidR="00D87DCC">
              <w:t xml:space="preserve">i ścieżka </w:t>
            </w:r>
            <w:r>
              <w:t>studiów</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F7B3" w14:textId="4A8914B9" w:rsidR="00AD61A3" w:rsidRDefault="00922BF7" w:rsidP="00922BF7">
            <w:pPr>
              <w:pStyle w:val="Odpowiedzi"/>
              <w:snapToGrid w:val="0"/>
            </w:pPr>
            <w:r>
              <w:t>Stacjonarne/</w:t>
            </w:r>
            <w:r w:rsidR="00FB0906">
              <w:t>Niestacjonarne</w:t>
            </w:r>
            <w:r w:rsidR="00FA6E01">
              <w:t xml:space="preserve"> </w:t>
            </w:r>
          </w:p>
        </w:tc>
      </w:tr>
      <w:tr w:rsidR="00AD61A3" w14:paraId="32C88185"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C996239" w14:textId="77777777" w:rsidR="00AD61A3" w:rsidRDefault="00AD61A3">
            <w:pPr>
              <w:pStyle w:val="Pytania"/>
            </w:pPr>
            <w:r>
              <w:t>1.3. Poziom kształcenia</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1AF3" w14:textId="77777777" w:rsidR="00AD61A3" w:rsidRDefault="00094FF3">
            <w:pPr>
              <w:pStyle w:val="Odpowiedzi"/>
            </w:pPr>
            <w:r>
              <w:t>Studia I stopnia</w:t>
            </w:r>
          </w:p>
        </w:tc>
      </w:tr>
      <w:tr w:rsidR="00AD61A3" w14:paraId="19D64BD9"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511D895B" w14:textId="77777777" w:rsidR="00AD61A3" w:rsidRDefault="00AD61A3">
            <w:pPr>
              <w:pStyle w:val="Pytania"/>
            </w:pPr>
            <w:r>
              <w:t>1.4. Profil studiów</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512E" w14:textId="77777777" w:rsidR="00AD61A3" w:rsidRDefault="00027C85">
            <w:pPr>
              <w:pStyle w:val="Odpowiedzi"/>
            </w:pPr>
            <w:r>
              <w:t>Praktyczny</w:t>
            </w:r>
          </w:p>
        </w:tc>
      </w:tr>
    </w:tbl>
    <w:p w14:paraId="4D287A28" w14:textId="77777777" w:rsidR="00DC763E" w:rsidRDefault="00DC763E">
      <w:pPr>
        <w:pStyle w:val="Pytania"/>
        <w:sectPr w:rsidR="00DC763E" w:rsidSect="00D669F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titlePg/>
          <w:docGrid w:linePitch="360"/>
        </w:sectPr>
      </w:pPr>
    </w:p>
    <w:tbl>
      <w:tblPr>
        <w:tblW w:w="0" w:type="auto"/>
        <w:tblInd w:w="-5" w:type="dxa"/>
        <w:tblLayout w:type="fixed"/>
        <w:tblLook w:val="0000" w:firstRow="0" w:lastRow="0" w:firstColumn="0" w:lastColumn="0" w:noHBand="0" w:noVBand="0"/>
      </w:tblPr>
      <w:tblGrid>
        <w:gridCol w:w="4366"/>
        <w:gridCol w:w="4695"/>
      </w:tblGrid>
      <w:tr w:rsidR="00AD61A3" w14:paraId="5B9E7737"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381444BF" w14:textId="77777777" w:rsidR="00AD61A3" w:rsidRDefault="00AD61A3" w:rsidP="00D21967">
            <w:pPr>
              <w:pStyle w:val="Pytania"/>
            </w:pPr>
            <w:r>
              <w:lastRenderedPageBreak/>
              <w:t>1.</w:t>
            </w:r>
            <w:r w:rsidR="00D21967">
              <w:t>5</w:t>
            </w:r>
            <w:r>
              <w:t xml:space="preserve">. </w:t>
            </w:r>
            <w:r w:rsidR="002D4AB5">
              <w:t>Specjalność</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2FD8" w14:textId="77777777" w:rsidR="00AD61A3" w:rsidRDefault="00991EB5" w:rsidP="00C373C4">
            <w:pPr>
              <w:pStyle w:val="Odpowiedzi"/>
              <w:snapToGrid w:val="0"/>
            </w:pPr>
            <w:r>
              <w:t>-</w:t>
            </w:r>
          </w:p>
        </w:tc>
      </w:tr>
      <w:tr w:rsidR="00AD61A3" w14:paraId="0C2D6CDC" w14:textId="77777777" w:rsidTr="00F83469">
        <w:tc>
          <w:tcPr>
            <w:tcW w:w="4366" w:type="dxa"/>
            <w:tcBorders>
              <w:top w:val="single" w:sz="4" w:space="0" w:color="000000"/>
              <w:left w:val="single" w:sz="4" w:space="0" w:color="000000"/>
              <w:bottom w:val="single" w:sz="4" w:space="0" w:color="000000"/>
            </w:tcBorders>
            <w:shd w:val="clear" w:color="auto" w:fill="auto"/>
            <w:vAlign w:val="center"/>
          </w:tcPr>
          <w:p w14:paraId="69505BA9" w14:textId="77777777" w:rsidR="00AD61A3" w:rsidRDefault="00AD61A3" w:rsidP="00D21967">
            <w:pPr>
              <w:pStyle w:val="Pytania"/>
            </w:pPr>
            <w:r>
              <w:t>1.</w:t>
            </w:r>
            <w:r w:rsidR="00D21967">
              <w:t>6</w:t>
            </w:r>
            <w:r>
              <w:t xml:space="preserve">. </w:t>
            </w:r>
            <w:r w:rsidR="00D87DCC">
              <w:t>Koordynator przedmiotu</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44B3" w14:textId="33595B22" w:rsidR="00F522B8" w:rsidRDefault="009B18EB" w:rsidP="003A3FAD">
            <w:pPr>
              <w:pStyle w:val="Odpowiedzi"/>
              <w:snapToGrid w:val="0"/>
            </w:pPr>
            <w:r>
              <w:t>Dr Anna Spoz</w:t>
            </w:r>
          </w:p>
        </w:tc>
      </w:tr>
    </w:tbl>
    <w:p w14:paraId="45B5E1A1" w14:textId="77777777" w:rsidR="00AD61A3" w:rsidRDefault="00AD61A3">
      <w:pPr>
        <w:pStyle w:val="Punktygwne"/>
        <w:spacing w:after="40"/>
      </w:pPr>
      <w:r>
        <w:t>2. Ogólna charakterystyka przedmiotu</w:t>
      </w:r>
    </w:p>
    <w:tbl>
      <w:tblPr>
        <w:tblW w:w="0" w:type="auto"/>
        <w:tblInd w:w="-34" w:type="dxa"/>
        <w:tblLayout w:type="fixed"/>
        <w:tblLook w:val="0000" w:firstRow="0" w:lastRow="0" w:firstColumn="0" w:lastColumn="0" w:noHBand="0" w:noVBand="0"/>
      </w:tblPr>
      <w:tblGrid>
        <w:gridCol w:w="4462"/>
        <w:gridCol w:w="4611"/>
      </w:tblGrid>
      <w:tr w:rsidR="00AD61A3" w14:paraId="52A050FA"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6D9DAFAF" w14:textId="77777777" w:rsidR="00AD61A3" w:rsidRDefault="00AD61A3">
            <w:pPr>
              <w:pStyle w:val="Pytania"/>
              <w:ind w:left="360" w:hanging="360"/>
            </w:pPr>
            <w:r>
              <w:t>2.1. Przynależność do grupy przedmiotu</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B061" w14:textId="77777777" w:rsidR="003658AD" w:rsidRDefault="005611C6">
            <w:pPr>
              <w:pStyle w:val="Odpowiedzi"/>
              <w:snapToGrid w:val="0"/>
            </w:pPr>
            <w:r w:rsidRPr="005611C6">
              <w:t>Kierunkowy/Praktyczny</w:t>
            </w:r>
          </w:p>
        </w:tc>
      </w:tr>
      <w:tr w:rsidR="00AD61A3" w14:paraId="4159B563"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6B4F7B8E" w14:textId="77777777" w:rsidR="00AD61A3" w:rsidRDefault="00B8436E">
            <w:pPr>
              <w:pStyle w:val="Pytania"/>
              <w:ind w:left="360" w:hanging="360"/>
            </w:pPr>
            <w:r>
              <w:t>2.2</w:t>
            </w:r>
            <w:r w:rsidR="00AD61A3">
              <w:t>. Liczba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F6A3" w14:textId="77777777" w:rsidR="00AD61A3" w:rsidRDefault="005611C6">
            <w:pPr>
              <w:pStyle w:val="Odpowiedzi"/>
              <w:snapToGrid w:val="0"/>
            </w:pPr>
            <w:r>
              <w:t>1</w:t>
            </w:r>
          </w:p>
        </w:tc>
      </w:tr>
      <w:tr w:rsidR="00AD61A3" w14:paraId="2766B114"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29907F91" w14:textId="77777777" w:rsidR="00AD61A3" w:rsidRDefault="00B8436E">
            <w:pPr>
              <w:pStyle w:val="Pytania"/>
              <w:ind w:left="360" w:hanging="360"/>
            </w:pPr>
            <w:r>
              <w:t>2.3</w:t>
            </w:r>
            <w:r w:rsidR="00AD61A3">
              <w:t>. Język wykładów</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A708" w14:textId="1A05CF27" w:rsidR="00AD61A3" w:rsidRDefault="007F393C">
            <w:pPr>
              <w:pStyle w:val="Odpowiedzi"/>
              <w:snapToGrid w:val="0"/>
            </w:pPr>
            <w:r>
              <w:t>Angielski</w:t>
            </w:r>
          </w:p>
        </w:tc>
      </w:tr>
      <w:tr w:rsidR="00AD61A3" w14:paraId="1BA12849"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29A41792" w14:textId="77777777" w:rsidR="00AD61A3" w:rsidRDefault="00B8436E">
            <w:pPr>
              <w:pStyle w:val="Pytania"/>
              <w:ind w:left="360" w:hanging="360"/>
            </w:pPr>
            <w:r>
              <w:t>2.4</w:t>
            </w:r>
            <w:r w:rsidR="00AD61A3">
              <w:t xml:space="preserve">. </w:t>
            </w:r>
            <w:r w:rsidR="00AD61A3">
              <w:rPr>
                <w:spacing w:val="-4"/>
              </w:rPr>
              <w:t>Semestry, na których realizowany jest przedmiot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0493" w14:textId="77777777" w:rsidR="00AD61A3" w:rsidRDefault="00F7308C">
            <w:pPr>
              <w:pStyle w:val="Odpowiedzi"/>
              <w:snapToGrid w:val="0"/>
            </w:pPr>
            <w:r>
              <w:t>VI</w:t>
            </w:r>
          </w:p>
        </w:tc>
      </w:tr>
      <w:tr w:rsidR="00AD61A3" w14:paraId="5A2A5C26" w14:textId="77777777" w:rsidTr="00353090">
        <w:tc>
          <w:tcPr>
            <w:tcW w:w="4462" w:type="dxa"/>
            <w:tcBorders>
              <w:top w:val="single" w:sz="4" w:space="0" w:color="000000"/>
              <w:left w:val="single" w:sz="4" w:space="0" w:color="000000"/>
              <w:bottom w:val="single" w:sz="4" w:space="0" w:color="000000"/>
            </w:tcBorders>
            <w:shd w:val="clear" w:color="auto" w:fill="auto"/>
            <w:vAlign w:val="center"/>
          </w:tcPr>
          <w:p w14:paraId="10934ACB" w14:textId="77777777" w:rsidR="00AD61A3" w:rsidRDefault="00B8436E">
            <w:pPr>
              <w:pStyle w:val="Pytania"/>
              <w:ind w:left="360" w:hanging="360"/>
            </w:pPr>
            <w:r>
              <w:t>2.5</w:t>
            </w:r>
            <w:r w:rsidR="002D4AB5">
              <w:t>.Kryterium doboru uczestników zajęć</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1227" w14:textId="77777777" w:rsidR="00AD61A3" w:rsidRDefault="005834FB">
            <w:pPr>
              <w:pStyle w:val="Odpowiedzi"/>
              <w:snapToGrid w:val="0"/>
            </w:pPr>
            <w:r>
              <w:t>-</w:t>
            </w:r>
          </w:p>
        </w:tc>
      </w:tr>
    </w:tbl>
    <w:p w14:paraId="261E12EB" w14:textId="77777777" w:rsidR="00F02F1A" w:rsidRDefault="00AD61A3" w:rsidP="00F02F1A">
      <w:pPr>
        <w:pStyle w:val="Punktygwne"/>
        <w:numPr>
          <w:ilvl w:val="0"/>
          <w:numId w:val="9"/>
        </w:numPr>
      </w:pPr>
      <w:r>
        <w:t xml:space="preserve">Efekty </w:t>
      </w:r>
      <w:r w:rsidR="00027C85">
        <w:t>uczenia się</w:t>
      </w:r>
      <w:r>
        <w:t xml:space="preserve"> i sposób prowadzenia zajęć</w:t>
      </w:r>
    </w:p>
    <w:p w14:paraId="6AC89789" w14:textId="77777777" w:rsidR="00AD61A3" w:rsidRPr="00D87DCC" w:rsidRDefault="00AD61A3" w:rsidP="00D87DCC">
      <w:pPr>
        <w:pStyle w:val="Podpunkty"/>
        <w:numPr>
          <w:ilvl w:val="1"/>
          <w:numId w:val="9"/>
        </w:numPr>
        <w:rPr>
          <w:rFonts w:eastAsia="Verdana"/>
          <w:b w:val="0"/>
          <w:sz w:val="20"/>
          <w:szCs w:val="18"/>
        </w:rPr>
      </w:pPr>
      <w:r>
        <w:t xml:space="preserve"> Cel</w:t>
      </w:r>
      <w:r w:rsidR="00D87DCC">
        <w:t>e</w:t>
      </w:r>
      <w:r>
        <w:t xml:space="preserve"> przedmiotu </w:t>
      </w:r>
    </w:p>
    <w:p w14:paraId="2C6A5EA1" w14:textId="77777777"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14:paraId="3FCAF098" w14:textId="77777777" w:rsidTr="005D23CD">
        <w:trPr>
          <w:cantSplit/>
          <w:trHeight w:val="230"/>
        </w:trPr>
        <w:tc>
          <w:tcPr>
            <w:tcW w:w="567" w:type="dxa"/>
            <w:vMerge w:val="restart"/>
            <w:shd w:val="clear" w:color="auto" w:fill="auto"/>
            <w:vAlign w:val="center"/>
          </w:tcPr>
          <w:p w14:paraId="07BD03B5" w14:textId="77777777" w:rsidR="00D87DCC" w:rsidRDefault="00D87DCC" w:rsidP="00057FA1">
            <w:pPr>
              <w:pStyle w:val="Nagwkitablic"/>
            </w:pPr>
            <w:r>
              <w:t>Lp.</w:t>
            </w:r>
          </w:p>
        </w:tc>
        <w:tc>
          <w:tcPr>
            <w:tcW w:w="8647" w:type="dxa"/>
            <w:vMerge w:val="restart"/>
            <w:shd w:val="clear" w:color="auto" w:fill="auto"/>
            <w:vAlign w:val="center"/>
          </w:tcPr>
          <w:p w14:paraId="7943F996" w14:textId="77777777" w:rsidR="00D87DCC" w:rsidRDefault="00D87DCC" w:rsidP="00057FA1">
            <w:pPr>
              <w:pStyle w:val="Nagwkitablic"/>
            </w:pPr>
            <w:r>
              <w:t>Cele przedmiotu</w:t>
            </w:r>
          </w:p>
        </w:tc>
      </w:tr>
      <w:tr w:rsidR="00D87DCC" w14:paraId="1DF72667" w14:textId="77777777" w:rsidTr="005D23CD">
        <w:trPr>
          <w:cantSplit/>
          <w:trHeight w:val="249"/>
        </w:trPr>
        <w:tc>
          <w:tcPr>
            <w:tcW w:w="567" w:type="dxa"/>
            <w:vMerge/>
            <w:shd w:val="clear" w:color="auto" w:fill="auto"/>
            <w:vAlign w:val="center"/>
          </w:tcPr>
          <w:p w14:paraId="677CCFDB" w14:textId="77777777" w:rsidR="00D87DCC" w:rsidRDefault="00D87DCC" w:rsidP="00057FA1">
            <w:pPr>
              <w:pStyle w:val="Nagwkitablic"/>
              <w:snapToGrid w:val="0"/>
              <w:rPr>
                <w:i/>
              </w:rPr>
            </w:pPr>
          </w:p>
        </w:tc>
        <w:tc>
          <w:tcPr>
            <w:tcW w:w="8647" w:type="dxa"/>
            <w:vMerge/>
            <w:shd w:val="clear" w:color="auto" w:fill="auto"/>
            <w:vAlign w:val="center"/>
          </w:tcPr>
          <w:p w14:paraId="3A3F0031" w14:textId="77777777" w:rsidR="00D87DCC" w:rsidRDefault="00D87DCC" w:rsidP="00057FA1">
            <w:pPr>
              <w:pStyle w:val="Nagwkitablic"/>
              <w:snapToGrid w:val="0"/>
            </w:pPr>
          </w:p>
        </w:tc>
      </w:tr>
      <w:tr w:rsidR="00FA6E01" w:rsidRPr="001F133C" w14:paraId="363E5564" w14:textId="77777777" w:rsidTr="005D23CD">
        <w:trPr>
          <w:trHeight w:val="397"/>
        </w:trPr>
        <w:tc>
          <w:tcPr>
            <w:tcW w:w="567" w:type="dxa"/>
            <w:shd w:val="clear" w:color="auto" w:fill="auto"/>
            <w:vAlign w:val="center"/>
          </w:tcPr>
          <w:p w14:paraId="2D8905A6" w14:textId="77777777" w:rsidR="00FA6E01" w:rsidRPr="0069471B" w:rsidRDefault="00FA6E01" w:rsidP="00FA6E01">
            <w:pPr>
              <w:pStyle w:val="Tekstpodstawowy"/>
              <w:tabs>
                <w:tab w:val="left" w:pos="-5814"/>
              </w:tabs>
              <w:jc w:val="center"/>
            </w:pPr>
            <w:r>
              <w:t>C</w:t>
            </w:r>
            <w:r w:rsidRPr="0069471B">
              <w:t>1</w:t>
            </w:r>
          </w:p>
        </w:tc>
        <w:tc>
          <w:tcPr>
            <w:tcW w:w="8647" w:type="dxa"/>
            <w:shd w:val="clear" w:color="auto" w:fill="auto"/>
            <w:vAlign w:val="center"/>
          </w:tcPr>
          <w:p w14:paraId="7CAA8F09" w14:textId="0AAEB8F1" w:rsidR="00FA6E01" w:rsidRPr="00922BF7" w:rsidRDefault="00FA6E01" w:rsidP="00FA6E01">
            <w:pPr>
              <w:spacing w:after="0"/>
              <w:jc w:val="both"/>
              <w:rPr>
                <w:sz w:val="20"/>
                <w:lang w:val="en-US"/>
              </w:rPr>
            </w:pPr>
            <w:r w:rsidRPr="00922BF7">
              <w:rPr>
                <w:sz w:val="20"/>
                <w:lang w:val="en-US"/>
              </w:rPr>
              <w:t>Students know the stages of the decision-making process</w:t>
            </w:r>
            <w:r w:rsidR="00E83CD7" w:rsidRPr="00922BF7">
              <w:rPr>
                <w:sz w:val="20"/>
                <w:lang w:val="en-US"/>
              </w:rPr>
              <w:t xml:space="preserve"> and are able to use</w:t>
            </w:r>
            <w:r w:rsidR="00782689" w:rsidRPr="00922BF7">
              <w:rPr>
                <w:sz w:val="20"/>
                <w:lang w:val="en-US"/>
              </w:rPr>
              <w:t xml:space="preserve"> them</w:t>
            </w:r>
            <w:r w:rsidR="00E83CD7" w:rsidRPr="00922BF7">
              <w:rPr>
                <w:sz w:val="20"/>
                <w:lang w:val="en-US"/>
              </w:rPr>
              <w:t xml:space="preserve"> in business practices</w:t>
            </w:r>
            <w:r w:rsidRPr="00922BF7">
              <w:rPr>
                <w:sz w:val="20"/>
                <w:lang w:val="en-US"/>
              </w:rPr>
              <w:t xml:space="preserve">  </w:t>
            </w:r>
          </w:p>
        </w:tc>
      </w:tr>
      <w:tr w:rsidR="00FA6E01" w:rsidRPr="001F133C" w14:paraId="4D578A18" w14:textId="77777777" w:rsidTr="005D23CD">
        <w:trPr>
          <w:trHeight w:val="397"/>
        </w:trPr>
        <w:tc>
          <w:tcPr>
            <w:tcW w:w="567" w:type="dxa"/>
            <w:shd w:val="clear" w:color="auto" w:fill="auto"/>
            <w:vAlign w:val="center"/>
          </w:tcPr>
          <w:p w14:paraId="105EA03E" w14:textId="77777777" w:rsidR="00FA6E01" w:rsidRPr="0069471B" w:rsidRDefault="00FA6E01" w:rsidP="00FA6E01">
            <w:pPr>
              <w:pStyle w:val="Tekstpodstawowy"/>
              <w:tabs>
                <w:tab w:val="left" w:pos="-5814"/>
              </w:tabs>
              <w:jc w:val="center"/>
            </w:pPr>
            <w:r>
              <w:t>C2</w:t>
            </w:r>
          </w:p>
        </w:tc>
        <w:tc>
          <w:tcPr>
            <w:tcW w:w="8647" w:type="dxa"/>
            <w:shd w:val="clear" w:color="auto" w:fill="auto"/>
            <w:vAlign w:val="center"/>
          </w:tcPr>
          <w:p w14:paraId="193625DF" w14:textId="77777777" w:rsidR="00FA6E01" w:rsidRPr="00922BF7" w:rsidRDefault="00FA6E01" w:rsidP="00FA6E01">
            <w:pPr>
              <w:spacing w:after="0"/>
              <w:jc w:val="both"/>
              <w:rPr>
                <w:sz w:val="20"/>
                <w:szCs w:val="20"/>
                <w:lang w:val="en-US"/>
              </w:rPr>
            </w:pPr>
            <w:r w:rsidRPr="00922BF7">
              <w:rPr>
                <w:sz w:val="20"/>
                <w:lang w:val="en-US"/>
              </w:rPr>
              <w:t>Students know the difference between relevant and irrelevant costs</w:t>
            </w:r>
            <w:r w:rsidR="00E83CD7" w:rsidRPr="00922BF7">
              <w:rPr>
                <w:sz w:val="20"/>
                <w:lang w:val="en-US"/>
              </w:rPr>
              <w:t xml:space="preserve"> and make business decisions based on them</w:t>
            </w:r>
          </w:p>
        </w:tc>
      </w:tr>
      <w:tr w:rsidR="00FA6E01" w:rsidRPr="001F133C" w14:paraId="738D2271" w14:textId="77777777" w:rsidTr="005D23CD">
        <w:trPr>
          <w:trHeight w:val="397"/>
        </w:trPr>
        <w:tc>
          <w:tcPr>
            <w:tcW w:w="567" w:type="dxa"/>
            <w:shd w:val="clear" w:color="auto" w:fill="auto"/>
            <w:vAlign w:val="center"/>
          </w:tcPr>
          <w:p w14:paraId="32598965" w14:textId="77777777" w:rsidR="00FA6E01" w:rsidRPr="0069471B" w:rsidRDefault="00FA6E01" w:rsidP="00FA6E01">
            <w:pPr>
              <w:pStyle w:val="centralniewrubryce"/>
            </w:pPr>
            <w:r>
              <w:t>C3</w:t>
            </w:r>
          </w:p>
        </w:tc>
        <w:tc>
          <w:tcPr>
            <w:tcW w:w="8647" w:type="dxa"/>
            <w:shd w:val="clear" w:color="auto" w:fill="auto"/>
            <w:vAlign w:val="center"/>
          </w:tcPr>
          <w:p w14:paraId="2FF8B6E4" w14:textId="77777777" w:rsidR="00FA6E01" w:rsidRPr="00922BF7" w:rsidRDefault="00FA6E01" w:rsidP="00FA6E01">
            <w:pPr>
              <w:spacing w:after="0"/>
              <w:jc w:val="both"/>
              <w:rPr>
                <w:sz w:val="20"/>
                <w:szCs w:val="20"/>
                <w:lang w:val="en-US"/>
              </w:rPr>
            </w:pPr>
            <w:r w:rsidRPr="00922BF7">
              <w:rPr>
                <w:sz w:val="20"/>
                <w:lang w:val="en-US"/>
              </w:rPr>
              <w:t>Students know the difference between fixed and variable costs</w:t>
            </w:r>
            <w:r w:rsidR="00E83CD7" w:rsidRPr="00922BF7">
              <w:rPr>
                <w:sz w:val="20"/>
                <w:lang w:val="en-US"/>
              </w:rPr>
              <w:t xml:space="preserve"> and make business decisions based on them</w:t>
            </w:r>
          </w:p>
        </w:tc>
      </w:tr>
      <w:tr w:rsidR="00AD5280" w:rsidRPr="001F133C" w14:paraId="649CE764" w14:textId="77777777" w:rsidTr="005D23CD">
        <w:trPr>
          <w:trHeight w:val="397"/>
        </w:trPr>
        <w:tc>
          <w:tcPr>
            <w:tcW w:w="567" w:type="dxa"/>
            <w:shd w:val="clear" w:color="auto" w:fill="auto"/>
            <w:vAlign w:val="center"/>
          </w:tcPr>
          <w:p w14:paraId="031AE4FD" w14:textId="172AE827" w:rsidR="00AD5280" w:rsidRDefault="00C76183" w:rsidP="00FA6E01">
            <w:pPr>
              <w:pStyle w:val="centralniewrubryce"/>
            </w:pPr>
            <w:r>
              <w:t>C4</w:t>
            </w:r>
          </w:p>
        </w:tc>
        <w:tc>
          <w:tcPr>
            <w:tcW w:w="8647" w:type="dxa"/>
            <w:shd w:val="clear" w:color="auto" w:fill="auto"/>
            <w:vAlign w:val="center"/>
          </w:tcPr>
          <w:p w14:paraId="39CF6686" w14:textId="74AC1B3E" w:rsidR="00AD5280" w:rsidRPr="00922BF7" w:rsidRDefault="00AD5280" w:rsidP="00FA6E01">
            <w:pPr>
              <w:spacing w:after="0"/>
              <w:jc w:val="both"/>
              <w:rPr>
                <w:sz w:val="20"/>
                <w:lang w:val="en-US"/>
              </w:rPr>
            </w:pPr>
            <w:r>
              <w:rPr>
                <w:sz w:val="20"/>
                <w:lang w:val="en-US"/>
              </w:rPr>
              <w:t>Students know</w:t>
            </w:r>
            <w:r w:rsidRPr="00AD5280">
              <w:rPr>
                <w:sz w:val="20"/>
                <w:lang w:val="en-US"/>
              </w:rPr>
              <w:t xml:space="preserve"> the use of accounting data in the process of financial and resource planning </w:t>
            </w:r>
          </w:p>
        </w:tc>
      </w:tr>
    </w:tbl>
    <w:p w14:paraId="086F2C2F" w14:textId="77777777" w:rsidR="000560C8" w:rsidRPr="00FA6E01" w:rsidRDefault="000560C8">
      <w:pPr>
        <w:pStyle w:val="Podpunkty"/>
        <w:tabs>
          <w:tab w:val="left" w:pos="720"/>
        </w:tabs>
        <w:spacing w:before="240" w:after="60"/>
        <w:ind w:left="714" w:hanging="357"/>
        <w:rPr>
          <w:rFonts w:eastAsia="Verdana"/>
          <w:b w:val="0"/>
          <w:sz w:val="20"/>
          <w:szCs w:val="18"/>
          <w:lang w:val="en-US"/>
        </w:rPr>
      </w:pPr>
    </w:p>
    <w:p w14:paraId="2BFEC68A" w14:textId="77777777" w:rsidR="009704FE" w:rsidRDefault="008F036C" w:rsidP="009704FE">
      <w:pPr>
        <w:pStyle w:val="Podpunkty"/>
        <w:numPr>
          <w:ilvl w:val="1"/>
          <w:numId w:val="9"/>
        </w:numPr>
        <w:tabs>
          <w:tab w:val="left" w:pos="720"/>
        </w:tabs>
        <w:spacing w:after="60"/>
      </w:pPr>
      <w:r>
        <w:t>Przedmiotowe e</w:t>
      </w:r>
      <w:r w:rsidR="00AD61A3">
        <w:t xml:space="preserve">fekty </w:t>
      </w:r>
      <w:r w:rsidR="00027C85">
        <w:t>uczenia się</w:t>
      </w:r>
      <w:r w:rsidR="00AD61A3">
        <w:t xml:space="preserve">, z podziałem na </w:t>
      </w:r>
      <w:r w:rsidR="00AD61A3">
        <w:rPr>
          <w:smallCaps/>
        </w:rPr>
        <w:t>wiedzę</w:t>
      </w:r>
      <w:r w:rsidR="00AD61A3">
        <w:t xml:space="preserve">, </w:t>
      </w:r>
      <w:r w:rsidR="00AD61A3">
        <w:rPr>
          <w:smallCaps/>
        </w:rPr>
        <w:t>umiejętności</w:t>
      </w:r>
      <w:r w:rsidR="00AD61A3">
        <w:t xml:space="preserve"> i </w:t>
      </w:r>
      <w:r w:rsidR="00AD61A3">
        <w:rPr>
          <w:smallCaps/>
        </w:rPr>
        <w:t>kompetencje</w:t>
      </w:r>
      <w:r w:rsidR="00AD61A3">
        <w:t>, wraz z od</w:t>
      </w:r>
      <w:r>
        <w:t xml:space="preserve">niesieniem do kierunkowych efektów </w:t>
      </w:r>
      <w:r w:rsidR="00027C85">
        <w:t>uczenia się</w:t>
      </w:r>
    </w:p>
    <w:p w14:paraId="68137033" w14:textId="77777777"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14:paraId="56B311AC" w14:textId="77777777"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14:paraId="4CC44D16" w14:textId="77777777" w:rsidR="00FB0906" w:rsidRDefault="00FB0906">
            <w:pPr>
              <w:pStyle w:val="Nagwkitablic"/>
              <w:spacing w:line="256" w:lineRule="auto"/>
            </w:pPr>
            <w:r>
              <w:t>Lp.</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21CE28CD" w14:textId="77777777" w:rsidR="00FB0906" w:rsidRDefault="00FB0906" w:rsidP="00612A96">
            <w:pPr>
              <w:pStyle w:val="Nagwkitablic"/>
              <w:spacing w:line="256" w:lineRule="auto"/>
            </w:pPr>
            <w:r>
              <w:t xml:space="preserve">Opis przedmiotowych efektów </w:t>
            </w:r>
            <w:r>
              <w:br/>
              <w:t>uczenia się</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CFFF1D9" w14:textId="77777777" w:rsidR="00FB0906" w:rsidRDefault="00FB0906">
            <w:pPr>
              <w:pStyle w:val="Nagwkitablic"/>
              <w:spacing w:line="256" w:lineRule="auto"/>
            </w:pPr>
            <w:r>
              <w:t xml:space="preserve">Odniesienie do </w:t>
            </w:r>
            <w:r>
              <w:br/>
              <w:t>kierunkowych efektów</w:t>
            </w:r>
          </w:p>
          <w:p w14:paraId="01EE0693" w14:textId="77777777" w:rsidR="00FB0906" w:rsidRDefault="00FB0906">
            <w:pPr>
              <w:pStyle w:val="Nagwkitablic"/>
              <w:spacing w:line="256" w:lineRule="auto"/>
            </w:pPr>
            <w:r>
              <w:t>uczenia się (symbole)</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37EE8BB" w14:textId="77777777" w:rsidR="00FB0906" w:rsidRDefault="00FB0906">
            <w:pPr>
              <w:pStyle w:val="Nagwkitablic"/>
              <w:spacing w:before="20" w:line="256" w:lineRule="auto"/>
            </w:pPr>
            <w:r>
              <w:t>Sposób realizacji (zaznaczyć „X”)</w:t>
            </w:r>
          </w:p>
        </w:tc>
      </w:tr>
      <w:tr w:rsidR="00FB0906" w:rsidRPr="00612A96" w14:paraId="2339A4C3" w14:textId="77777777"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2EB9C5C2"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27E467E3"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0724317" w14:textId="77777777"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A8471BE" w14:textId="77777777"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60C5C32" w14:textId="77777777" w:rsidR="00FB0906" w:rsidRDefault="00FB0906">
            <w:pPr>
              <w:pStyle w:val="Nagwkitablic"/>
              <w:spacing w:before="20" w:line="256" w:lineRule="auto"/>
            </w:pPr>
            <w:r>
              <w:t>NST</w:t>
            </w:r>
          </w:p>
        </w:tc>
      </w:tr>
      <w:tr w:rsidR="00FB0906" w:rsidRPr="00612A96" w14:paraId="550FD91E" w14:textId="77777777"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14:paraId="757281F6" w14:textId="77777777"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44F0B241" w14:textId="77777777"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0F33310" w14:textId="77777777"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6CFAE9A4" w14:textId="77777777" w:rsidR="00FB0906" w:rsidRDefault="00FB0906" w:rsidP="00612A96">
            <w:pPr>
              <w:pStyle w:val="Nagwkitablic"/>
              <w:spacing w:line="257" w:lineRule="auto"/>
              <w:rPr>
                <w:sz w:val="18"/>
                <w:szCs w:val="16"/>
              </w:rPr>
            </w:pPr>
            <w:r>
              <w:rPr>
                <w:sz w:val="18"/>
                <w:szCs w:val="16"/>
              </w:rPr>
              <w:t>Zajęcia na Uczelni</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70E229F1" w14:textId="77777777" w:rsidR="00FB0906" w:rsidRDefault="00FB0906" w:rsidP="00612A96">
            <w:pPr>
              <w:pStyle w:val="Nagwkitablic"/>
              <w:spacing w:line="257" w:lineRule="auto"/>
              <w:rPr>
                <w:sz w:val="18"/>
                <w:szCs w:val="16"/>
              </w:rPr>
            </w:pPr>
            <w:r>
              <w:rPr>
                <w:sz w:val="18"/>
                <w:szCs w:val="16"/>
              </w:rPr>
              <w:t xml:space="preserve">Zajęcia na </w:t>
            </w:r>
            <w:r>
              <w:rPr>
                <w:sz w:val="18"/>
                <w:szCs w:val="16"/>
              </w:rPr>
              <w:br/>
              <w:t>platformie</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14:paraId="2F6FFC03" w14:textId="77777777" w:rsidR="00FB0906" w:rsidRDefault="00FB0906" w:rsidP="00612A96">
            <w:pPr>
              <w:pStyle w:val="Nagwkitablic"/>
              <w:spacing w:line="257" w:lineRule="auto"/>
              <w:rPr>
                <w:sz w:val="18"/>
                <w:szCs w:val="16"/>
              </w:rPr>
            </w:pPr>
            <w:r>
              <w:rPr>
                <w:sz w:val="18"/>
                <w:szCs w:val="16"/>
              </w:rPr>
              <w:t>Zajęcia na Uczelni</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14:paraId="7623C37F" w14:textId="77777777" w:rsidR="00FB0906" w:rsidRDefault="00FB0906" w:rsidP="00612A96">
            <w:pPr>
              <w:pStyle w:val="Nagwkitablic"/>
              <w:spacing w:line="257" w:lineRule="auto"/>
              <w:rPr>
                <w:sz w:val="18"/>
                <w:szCs w:val="16"/>
              </w:rPr>
            </w:pPr>
            <w:r>
              <w:rPr>
                <w:sz w:val="18"/>
                <w:szCs w:val="16"/>
              </w:rPr>
              <w:t xml:space="preserve">Zajęcia na </w:t>
            </w:r>
            <w:r>
              <w:rPr>
                <w:sz w:val="18"/>
                <w:szCs w:val="16"/>
              </w:rPr>
              <w:br/>
              <w:t>platformie</w:t>
            </w:r>
          </w:p>
        </w:tc>
      </w:tr>
      <w:tr w:rsidR="00FB0906" w:rsidRPr="00612A96" w14:paraId="6B42CE41" w14:textId="77777777"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094903" w14:textId="77777777" w:rsidR="00FB0906" w:rsidRDefault="00FB0906">
            <w:pPr>
              <w:pStyle w:val="centralniewrubryce"/>
              <w:spacing w:line="256" w:lineRule="auto"/>
            </w:pPr>
            <w:r>
              <w:t xml:space="preserve">Po zaliczeniu przedmiotu student w zakresie </w:t>
            </w:r>
            <w:r>
              <w:rPr>
                <w:b/>
                <w:smallCaps/>
              </w:rPr>
              <w:t>wiedzy</w:t>
            </w:r>
            <w:r>
              <w:t xml:space="preserve"> zna i rozumie</w:t>
            </w:r>
          </w:p>
        </w:tc>
      </w:tr>
      <w:tr w:rsidR="00FA6E01" w:rsidRPr="00612A96" w14:paraId="2BA2A213" w14:textId="77777777" w:rsidTr="007B1126">
        <w:trPr>
          <w:trHeight w:val="376"/>
        </w:trPr>
        <w:tc>
          <w:tcPr>
            <w:tcW w:w="483" w:type="dxa"/>
            <w:tcBorders>
              <w:top w:val="single" w:sz="4" w:space="0" w:color="000000"/>
              <w:left w:val="single" w:sz="4" w:space="0" w:color="000000"/>
              <w:bottom w:val="single" w:sz="4" w:space="0" w:color="000000"/>
              <w:right w:val="nil"/>
            </w:tcBorders>
            <w:vAlign w:val="center"/>
            <w:hideMark/>
          </w:tcPr>
          <w:p w14:paraId="7CEF8F77" w14:textId="77777777" w:rsidR="00FA6E01" w:rsidRDefault="00FA6E01" w:rsidP="00FA6E01">
            <w:pPr>
              <w:pStyle w:val="Tekstpodstawowy"/>
              <w:tabs>
                <w:tab w:val="left" w:pos="-5814"/>
              </w:tabs>
              <w:spacing w:line="256" w:lineRule="auto"/>
              <w:jc w:val="center"/>
            </w:pPr>
            <w:r>
              <w:lastRenderedPageBreak/>
              <w:t>W1</w:t>
            </w:r>
          </w:p>
        </w:tc>
        <w:tc>
          <w:tcPr>
            <w:tcW w:w="3406" w:type="dxa"/>
            <w:tcBorders>
              <w:top w:val="single" w:sz="4" w:space="0" w:color="000000"/>
              <w:left w:val="single" w:sz="4" w:space="0" w:color="000000"/>
              <w:bottom w:val="single" w:sz="4" w:space="0" w:color="000000"/>
              <w:right w:val="single" w:sz="4" w:space="0" w:color="auto"/>
            </w:tcBorders>
            <w:vAlign w:val="center"/>
          </w:tcPr>
          <w:p w14:paraId="0D5FD22D" w14:textId="77777777" w:rsidR="00FA6E01" w:rsidRPr="00FA6E01" w:rsidRDefault="00FA6E01" w:rsidP="00A36924">
            <w:pPr>
              <w:widowControl w:val="0"/>
              <w:spacing w:after="0" w:line="240" w:lineRule="auto"/>
              <w:jc w:val="both"/>
              <w:rPr>
                <w:sz w:val="20"/>
                <w:szCs w:val="20"/>
                <w:lang w:val="en-US"/>
              </w:rPr>
            </w:pPr>
            <w:r w:rsidRPr="00644C5F">
              <w:rPr>
                <w:rFonts w:eastAsia="Times New Roman"/>
                <w:sz w:val="20"/>
                <w:szCs w:val="20"/>
                <w:lang w:val="en-US"/>
              </w:rPr>
              <w:t xml:space="preserve">Students know </w:t>
            </w:r>
            <w:r w:rsidRPr="00CE2F75">
              <w:rPr>
                <w:rFonts w:eastAsia="Times New Roman"/>
                <w:sz w:val="20"/>
                <w:szCs w:val="20"/>
                <w:lang w:val="en-US"/>
              </w:rPr>
              <w:t>the stages of the decision-making process</w:t>
            </w:r>
            <w:r w:rsidRPr="00644C5F">
              <w:rPr>
                <w:lang w:val="en-US"/>
              </w:rPr>
              <w:t xml:space="preserve"> </w:t>
            </w:r>
            <w:r>
              <w:rPr>
                <w:lang w:val="en-US"/>
              </w:rPr>
              <w:t xml:space="preserve"> </w:t>
            </w:r>
          </w:p>
        </w:tc>
        <w:tc>
          <w:tcPr>
            <w:tcW w:w="1132" w:type="dxa"/>
            <w:tcBorders>
              <w:top w:val="single" w:sz="4" w:space="0" w:color="auto"/>
              <w:left w:val="single" w:sz="4" w:space="0" w:color="auto"/>
              <w:bottom w:val="single" w:sz="4" w:space="0" w:color="auto"/>
              <w:right w:val="single" w:sz="4" w:space="0" w:color="auto"/>
            </w:tcBorders>
            <w:vAlign w:val="center"/>
          </w:tcPr>
          <w:p w14:paraId="5B710A27" w14:textId="1BED0E96" w:rsidR="00C76183" w:rsidRPr="00A36924" w:rsidRDefault="00C76183" w:rsidP="00FA6E01">
            <w:pPr>
              <w:autoSpaceDE w:val="0"/>
              <w:snapToGrid w:val="0"/>
              <w:spacing w:before="40" w:after="40" w:line="240" w:lineRule="auto"/>
              <w:jc w:val="center"/>
              <w:rPr>
                <w:color w:val="000000"/>
                <w:sz w:val="18"/>
                <w:szCs w:val="18"/>
              </w:rPr>
            </w:pPr>
            <w:r w:rsidRPr="00A36924">
              <w:rPr>
                <w:color w:val="000000"/>
                <w:sz w:val="18"/>
                <w:szCs w:val="18"/>
              </w:rPr>
              <w:t>FIR_W0</w:t>
            </w:r>
            <w:r w:rsidR="001F133C" w:rsidRPr="00A36924">
              <w:rPr>
                <w:color w:val="000000"/>
                <w:sz w:val="18"/>
                <w:szCs w:val="18"/>
              </w:rPr>
              <w:t>2</w:t>
            </w:r>
          </w:p>
          <w:p w14:paraId="300ECB43" w14:textId="16E01BEF" w:rsidR="00FA6E01" w:rsidRPr="00A36924" w:rsidRDefault="00FA6E01" w:rsidP="00FA6E01">
            <w:pPr>
              <w:autoSpaceDE w:val="0"/>
              <w:snapToGrid w:val="0"/>
              <w:spacing w:before="40" w:after="40" w:line="240" w:lineRule="auto"/>
              <w:jc w:val="center"/>
              <w:rPr>
                <w:sz w:val="18"/>
                <w:szCs w:val="18"/>
              </w:rPr>
            </w:pPr>
          </w:p>
        </w:tc>
        <w:tc>
          <w:tcPr>
            <w:tcW w:w="906" w:type="dxa"/>
            <w:tcBorders>
              <w:top w:val="single" w:sz="4" w:space="0" w:color="000000"/>
              <w:left w:val="single" w:sz="4" w:space="0" w:color="auto"/>
              <w:bottom w:val="single" w:sz="4" w:space="0" w:color="000000"/>
              <w:right w:val="single" w:sz="4" w:space="0" w:color="000000"/>
            </w:tcBorders>
            <w:vAlign w:val="center"/>
          </w:tcPr>
          <w:p w14:paraId="429884AF" w14:textId="08078BBE" w:rsidR="00FA6E01" w:rsidRDefault="00495394" w:rsidP="00FA6E0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0270204" w14:textId="77777777" w:rsidR="00FA6E01" w:rsidRDefault="00FA6E01" w:rsidP="00FA6E01">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2385487E" w14:textId="2864D37A" w:rsidR="00FA6E01" w:rsidRDefault="00495394" w:rsidP="00FA6E01">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B3AD8F9" w14:textId="77777777" w:rsidR="00FA6E01" w:rsidRDefault="00FA6E01" w:rsidP="00FA6E01">
            <w:pPr>
              <w:autoSpaceDE w:val="0"/>
              <w:snapToGrid w:val="0"/>
              <w:spacing w:before="40" w:after="40" w:line="240" w:lineRule="auto"/>
              <w:jc w:val="center"/>
              <w:rPr>
                <w:sz w:val="20"/>
                <w:szCs w:val="20"/>
              </w:rPr>
            </w:pPr>
          </w:p>
        </w:tc>
      </w:tr>
      <w:tr w:rsidR="00FA6E01" w:rsidRPr="00FA6E01" w14:paraId="763BFC24" w14:textId="77777777" w:rsidTr="007B1126">
        <w:trPr>
          <w:trHeight w:val="376"/>
        </w:trPr>
        <w:tc>
          <w:tcPr>
            <w:tcW w:w="483" w:type="dxa"/>
            <w:tcBorders>
              <w:top w:val="nil"/>
              <w:left w:val="single" w:sz="4" w:space="0" w:color="000000"/>
              <w:bottom w:val="single" w:sz="4" w:space="0" w:color="000000"/>
              <w:right w:val="nil"/>
            </w:tcBorders>
            <w:vAlign w:val="center"/>
            <w:hideMark/>
          </w:tcPr>
          <w:p w14:paraId="19306FAC" w14:textId="77777777" w:rsidR="00FA6E01" w:rsidRDefault="00FA6E01" w:rsidP="00FA6E01">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single" w:sz="4" w:space="0" w:color="auto"/>
            </w:tcBorders>
            <w:vAlign w:val="center"/>
          </w:tcPr>
          <w:p w14:paraId="7238D8DF" w14:textId="77777777" w:rsidR="00FA6E01" w:rsidRPr="00FA6E01" w:rsidRDefault="00FA6E01" w:rsidP="00A36924">
            <w:pPr>
              <w:pStyle w:val="wrubryce"/>
              <w:rPr>
                <w:lang w:val="en-US"/>
              </w:rPr>
            </w:pPr>
            <w:r w:rsidRPr="007A3196">
              <w:rPr>
                <w:lang w:val="en-US"/>
              </w:rPr>
              <w:t xml:space="preserve">Students know </w:t>
            </w:r>
            <w:r w:rsidRPr="00CE2F75">
              <w:rPr>
                <w:lang w:val="en-US"/>
              </w:rPr>
              <w:t>the difference between</w:t>
            </w:r>
            <w:r>
              <w:rPr>
                <w:lang w:val="en-US"/>
              </w:rPr>
              <w:t xml:space="preserve"> r</w:t>
            </w:r>
            <w:r w:rsidRPr="00CE2F75">
              <w:rPr>
                <w:lang w:val="en-US"/>
              </w:rPr>
              <w:t>elevant and irrelevant cost</w:t>
            </w:r>
            <w:r>
              <w:rPr>
                <w:lang w:val="en-US"/>
              </w:rPr>
              <w:t>s</w:t>
            </w:r>
          </w:p>
        </w:tc>
        <w:tc>
          <w:tcPr>
            <w:tcW w:w="1132" w:type="dxa"/>
            <w:tcBorders>
              <w:top w:val="single" w:sz="4" w:space="0" w:color="auto"/>
              <w:left w:val="single" w:sz="4" w:space="0" w:color="auto"/>
              <w:bottom w:val="single" w:sz="4" w:space="0" w:color="auto"/>
              <w:right w:val="single" w:sz="4" w:space="0" w:color="auto"/>
            </w:tcBorders>
            <w:vAlign w:val="center"/>
          </w:tcPr>
          <w:p w14:paraId="09E4D67B" w14:textId="5ABF9972" w:rsidR="00FA6E01" w:rsidRPr="00A36924" w:rsidRDefault="001F133C" w:rsidP="00FA6E01">
            <w:pPr>
              <w:autoSpaceDE w:val="0"/>
              <w:snapToGrid w:val="0"/>
              <w:spacing w:before="40" w:after="40" w:line="240" w:lineRule="auto"/>
              <w:jc w:val="center"/>
              <w:rPr>
                <w:sz w:val="18"/>
                <w:szCs w:val="18"/>
                <w:lang w:val="en-US"/>
              </w:rPr>
            </w:pPr>
            <w:r w:rsidRPr="00A36924">
              <w:rPr>
                <w:color w:val="000000"/>
                <w:sz w:val="18"/>
                <w:szCs w:val="18"/>
              </w:rPr>
              <w:t>FIR_W07</w:t>
            </w:r>
          </w:p>
        </w:tc>
        <w:tc>
          <w:tcPr>
            <w:tcW w:w="906" w:type="dxa"/>
            <w:tcBorders>
              <w:top w:val="nil"/>
              <w:left w:val="single" w:sz="4" w:space="0" w:color="auto"/>
              <w:bottom w:val="single" w:sz="4" w:space="0" w:color="000000"/>
              <w:right w:val="single" w:sz="4" w:space="0" w:color="000000"/>
            </w:tcBorders>
            <w:vAlign w:val="center"/>
          </w:tcPr>
          <w:p w14:paraId="2B04DCB7" w14:textId="27876545" w:rsidR="00FA6E01" w:rsidRPr="00FA6E01" w:rsidRDefault="00495394" w:rsidP="00FA6E01">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nil"/>
              <w:left w:val="single" w:sz="4" w:space="0" w:color="000000"/>
              <w:bottom w:val="single" w:sz="4" w:space="0" w:color="000000"/>
              <w:right w:val="single" w:sz="4" w:space="0" w:color="000000"/>
            </w:tcBorders>
            <w:vAlign w:val="center"/>
          </w:tcPr>
          <w:p w14:paraId="74941C83" w14:textId="77777777" w:rsidR="00FA6E01" w:rsidRPr="00FA6E01" w:rsidRDefault="00FA6E01" w:rsidP="00FA6E01">
            <w:pPr>
              <w:autoSpaceDE w:val="0"/>
              <w:snapToGrid w:val="0"/>
              <w:spacing w:before="40" w:after="40" w:line="240" w:lineRule="auto"/>
              <w:jc w:val="center"/>
              <w:rPr>
                <w:sz w:val="20"/>
                <w:szCs w:val="20"/>
                <w:lang w:val="en-US"/>
              </w:rPr>
            </w:pPr>
          </w:p>
        </w:tc>
        <w:tc>
          <w:tcPr>
            <w:tcW w:w="906" w:type="dxa"/>
            <w:tcBorders>
              <w:top w:val="nil"/>
              <w:left w:val="single" w:sz="4" w:space="0" w:color="000000"/>
              <w:bottom w:val="single" w:sz="4" w:space="0" w:color="000000"/>
              <w:right w:val="single" w:sz="4" w:space="0" w:color="000000"/>
            </w:tcBorders>
            <w:vAlign w:val="center"/>
          </w:tcPr>
          <w:p w14:paraId="7116CB18" w14:textId="381DB232" w:rsidR="00FA6E01" w:rsidRPr="00FA6E01" w:rsidRDefault="00495394" w:rsidP="00FA6E01">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nil"/>
              <w:left w:val="single" w:sz="4" w:space="0" w:color="000000"/>
              <w:bottom w:val="single" w:sz="4" w:space="0" w:color="000000"/>
              <w:right w:val="single" w:sz="4" w:space="0" w:color="000000"/>
            </w:tcBorders>
            <w:vAlign w:val="center"/>
          </w:tcPr>
          <w:p w14:paraId="127A3B27" w14:textId="77777777" w:rsidR="00FA6E01" w:rsidRPr="00FA6E01" w:rsidRDefault="00FA6E01" w:rsidP="00FA6E01">
            <w:pPr>
              <w:autoSpaceDE w:val="0"/>
              <w:snapToGrid w:val="0"/>
              <w:spacing w:before="40" w:after="40" w:line="240" w:lineRule="auto"/>
              <w:jc w:val="center"/>
              <w:rPr>
                <w:sz w:val="20"/>
                <w:szCs w:val="20"/>
                <w:lang w:val="en-US"/>
              </w:rPr>
            </w:pPr>
          </w:p>
        </w:tc>
      </w:tr>
      <w:tr w:rsidR="00FA6E01" w:rsidRPr="00FA6E01" w14:paraId="218A3EF3" w14:textId="77777777" w:rsidTr="007B1126">
        <w:trPr>
          <w:trHeight w:val="376"/>
        </w:trPr>
        <w:tc>
          <w:tcPr>
            <w:tcW w:w="483" w:type="dxa"/>
            <w:tcBorders>
              <w:top w:val="nil"/>
              <w:left w:val="single" w:sz="4" w:space="0" w:color="000000"/>
              <w:bottom w:val="single" w:sz="4" w:space="0" w:color="000000"/>
              <w:right w:val="nil"/>
            </w:tcBorders>
            <w:vAlign w:val="center"/>
          </w:tcPr>
          <w:p w14:paraId="7644DB06" w14:textId="77777777" w:rsidR="00FA6E01" w:rsidRDefault="00FA6E01" w:rsidP="00FA6E01">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single" w:sz="4" w:space="0" w:color="auto"/>
            </w:tcBorders>
            <w:vAlign w:val="center"/>
          </w:tcPr>
          <w:p w14:paraId="4A936F3D" w14:textId="77777777" w:rsidR="00FA6E01" w:rsidRPr="00FA6E01" w:rsidRDefault="00FA6E01" w:rsidP="00A36924">
            <w:pPr>
              <w:pStyle w:val="wrubryce"/>
              <w:rPr>
                <w:lang w:val="en-US"/>
              </w:rPr>
            </w:pPr>
            <w:r w:rsidRPr="007A3196">
              <w:rPr>
                <w:lang w:val="en-US"/>
              </w:rPr>
              <w:t xml:space="preserve">Students know </w:t>
            </w:r>
            <w:r w:rsidRPr="00CE2F75">
              <w:rPr>
                <w:lang w:val="en-US"/>
              </w:rPr>
              <w:t>the difference between</w:t>
            </w:r>
            <w:r>
              <w:rPr>
                <w:lang w:val="en-US"/>
              </w:rPr>
              <w:t xml:space="preserve"> f</w:t>
            </w:r>
            <w:r w:rsidRPr="00CE2F75">
              <w:rPr>
                <w:lang w:val="en-US"/>
              </w:rPr>
              <w:t>ixed and variable costs</w:t>
            </w:r>
          </w:p>
        </w:tc>
        <w:tc>
          <w:tcPr>
            <w:tcW w:w="1132" w:type="dxa"/>
            <w:tcBorders>
              <w:top w:val="single" w:sz="4" w:space="0" w:color="auto"/>
              <w:left w:val="single" w:sz="4" w:space="0" w:color="auto"/>
              <w:bottom w:val="single" w:sz="4" w:space="0" w:color="auto"/>
              <w:right w:val="single" w:sz="4" w:space="0" w:color="auto"/>
            </w:tcBorders>
            <w:vAlign w:val="center"/>
          </w:tcPr>
          <w:p w14:paraId="151F4CF5" w14:textId="413F0A03" w:rsidR="00FA6E01" w:rsidRPr="00A36924" w:rsidRDefault="001F133C" w:rsidP="00FA6E01">
            <w:pPr>
              <w:autoSpaceDE w:val="0"/>
              <w:snapToGrid w:val="0"/>
              <w:spacing w:before="40" w:after="40" w:line="240" w:lineRule="auto"/>
              <w:jc w:val="center"/>
              <w:rPr>
                <w:sz w:val="18"/>
                <w:szCs w:val="18"/>
                <w:lang w:val="en-US"/>
              </w:rPr>
            </w:pPr>
            <w:r w:rsidRPr="00A36924">
              <w:rPr>
                <w:color w:val="000000"/>
                <w:sz w:val="18"/>
                <w:szCs w:val="18"/>
              </w:rPr>
              <w:t>FIR_W07</w:t>
            </w:r>
          </w:p>
        </w:tc>
        <w:tc>
          <w:tcPr>
            <w:tcW w:w="906" w:type="dxa"/>
            <w:tcBorders>
              <w:top w:val="nil"/>
              <w:left w:val="single" w:sz="4" w:space="0" w:color="auto"/>
              <w:bottom w:val="single" w:sz="4" w:space="0" w:color="000000"/>
              <w:right w:val="single" w:sz="4" w:space="0" w:color="000000"/>
            </w:tcBorders>
            <w:vAlign w:val="center"/>
          </w:tcPr>
          <w:p w14:paraId="6CD805A7" w14:textId="3D75B1FB" w:rsidR="00FA6E01" w:rsidRPr="00FA6E01" w:rsidRDefault="00495394" w:rsidP="00FA6E01">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nil"/>
              <w:left w:val="single" w:sz="4" w:space="0" w:color="000000"/>
              <w:bottom w:val="single" w:sz="4" w:space="0" w:color="000000"/>
              <w:right w:val="single" w:sz="4" w:space="0" w:color="000000"/>
            </w:tcBorders>
            <w:vAlign w:val="center"/>
          </w:tcPr>
          <w:p w14:paraId="365DCFC7" w14:textId="77777777" w:rsidR="00FA6E01" w:rsidRPr="00FA6E01" w:rsidRDefault="00FA6E01" w:rsidP="00FA6E01">
            <w:pPr>
              <w:autoSpaceDE w:val="0"/>
              <w:snapToGrid w:val="0"/>
              <w:spacing w:before="40" w:after="40" w:line="240" w:lineRule="auto"/>
              <w:jc w:val="center"/>
              <w:rPr>
                <w:sz w:val="20"/>
                <w:szCs w:val="20"/>
                <w:lang w:val="en-US"/>
              </w:rPr>
            </w:pPr>
          </w:p>
        </w:tc>
        <w:tc>
          <w:tcPr>
            <w:tcW w:w="906" w:type="dxa"/>
            <w:tcBorders>
              <w:top w:val="nil"/>
              <w:left w:val="single" w:sz="4" w:space="0" w:color="000000"/>
              <w:bottom w:val="single" w:sz="4" w:space="0" w:color="000000"/>
              <w:right w:val="single" w:sz="4" w:space="0" w:color="000000"/>
            </w:tcBorders>
            <w:vAlign w:val="center"/>
          </w:tcPr>
          <w:p w14:paraId="47F8E5BA" w14:textId="2B61AB8A" w:rsidR="00FA6E01" w:rsidRPr="00FA6E01" w:rsidRDefault="00495394" w:rsidP="00FA6E01">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nil"/>
              <w:left w:val="single" w:sz="4" w:space="0" w:color="000000"/>
              <w:bottom w:val="single" w:sz="4" w:space="0" w:color="000000"/>
              <w:right w:val="single" w:sz="4" w:space="0" w:color="000000"/>
            </w:tcBorders>
            <w:vAlign w:val="center"/>
          </w:tcPr>
          <w:p w14:paraId="3291E1A5" w14:textId="77777777" w:rsidR="00FA6E01" w:rsidRPr="00FA6E01" w:rsidRDefault="00FA6E01" w:rsidP="00FA6E01">
            <w:pPr>
              <w:autoSpaceDE w:val="0"/>
              <w:snapToGrid w:val="0"/>
              <w:spacing w:before="40" w:after="40" w:line="240" w:lineRule="auto"/>
              <w:jc w:val="center"/>
              <w:rPr>
                <w:sz w:val="20"/>
                <w:szCs w:val="20"/>
                <w:lang w:val="en-US"/>
              </w:rPr>
            </w:pPr>
          </w:p>
        </w:tc>
      </w:tr>
      <w:tr w:rsidR="00AD5280" w:rsidRPr="00AD5280" w14:paraId="6C3BF4D7" w14:textId="77777777" w:rsidTr="007B1126">
        <w:trPr>
          <w:trHeight w:val="376"/>
        </w:trPr>
        <w:tc>
          <w:tcPr>
            <w:tcW w:w="483" w:type="dxa"/>
            <w:tcBorders>
              <w:top w:val="nil"/>
              <w:left w:val="single" w:sz="4" w:space="0" w:color="000000"/>
              <w:bottom w:val="single" w:sz="4" w:space="0" w:color="000000"/>
              <w:right w:val="nil"/>
            </w:tcBorders>
            <w:vAlign w:val="center"/>
          </w:tcPr>
          <w:p w14:paraId="07828D89" w14:textId="78383508" w:rsidR="00AD5280" w:rsidRDefault="00AD5280" w:rsidP="00FA6E01">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single" w:sz="4" w:space="0" w:color="auto"/>
            </w:tcBorders>
            <w:vAlign w:val="center"/>
          </w:tcPr>
          <w:p w14:paraId="367C84F5" w14:textId="260EF2FC" w:rsidR="00AD5280" w:rsidRPr="007A3196" w:rsidRDefault="00AD5280" w:rsidP="00A36924">
            <w:pPr>
              <w:pStyle w:val="wrubryce"/>
              <w:rPr>
                <w:lang w:val="en-US"/>
              </w:rPr>
            </w:pPr>
            <w:r>
              <w:rPr>
                <w:lang w:val="en-US"/>
              </w:rPr>
              <w:t>Students know</w:t>
            </w:r>
            <w:r w:rsidRPr="00AD5280">
              <w:rPr>
                <w:lang w:val="en-US"/>
              </w:rPr>
              <w:t xml:space="preserve"> </w:t>
            </w:r>
            <w:r>
              <w:rPr>
                <w:lang w:val="en-US"/>
              </w:rPr>
              <w:t>principles</w:t>
            </w:r>
            <w:r w:rsidRPr="00AD5280">
              <w:rPr>
                <w:lang w:val="en-US"/>
              </w:rPr>
              <w:t xml:space="preserve"> of financial and resource planning </w:t>
            </w:r>
          </w:p>
        </w:tc>
        <w:tc>
          <w:tcPr>
            <w:tcW w:w="1132" w:type="dxa"/>
            <w:tcBorders>
              <w:top w:val="single" w:sz="4" w:space="0" w:color="auto"/>
              <w:left w:val="single" w:sz="4" w:space="0" w:color="auto"/>
              <w:bottom w:val="single" w:sz="4" w:space="0" w:color="auto"/>
              <w:right w:val="single" w:sz="4" w:space="0" w:color="auto"/>
            </w:tcBorders>
            <w:vAlign w:val="center"/>
          </w:tcPr>
          <w:p w14:paraId="620569B8" w14:textId="17917395" w:rsidR="00AD5280" w:rsidRPr="00A36924" w:rsidRDefault="001F133C" w:rsidP="00FA6E01">
            <w:pPr>
              <w:autoSpaceDE w:val="0"/>
              <w:snapToGrid w:val="0"/>
              <w:spacing w:before="40" w:after="40" w:line="240" w:lineRule="auto"/>
              <w:jc w:val="center"/>
              <w:rPr>
                <w:sz w:val="18"/>
                <w:szCs w:val="18"/>
                <w:lang w:val="en-US"/>
              </w:rPr>
            </w:pPr>
            <w:r w:rsidRPr="00A36924">
              <w:rPr>
                <w:color w:val="000000"/>
                <w:sz w:val="18"/>
                <w:szCs w:val="18"/>
              </w:rPr>
              <w:t>FIR_W03</w:t>
            </w:r>
          </w:p>
        </w:tc>
        <w:tc>
          <w:tcPr>
            <w:tcW w:w="906" w:type="dxa"/>
            <w:tcBorders>
              <w:top w:val="nil"/>
              <w:left w:val="single" w:sz="4" w:space="0" w:color="auto"/>
              <w:bottom w:val="single" w:sz="4" w:space="0" w:color="000000"/>
              <w:right w:val="single" w:sz="4" w:space="0" w:color="000000"/>
            </w:tcBorders>
            <w:vAlign w:val="center"/>
          </w:tcPr>
          <w:p w14:paraId="04B592F6" w14:textId="2C5BFE0B" w:rsidR="00AD5280" w:rsidRPr="00FA6E01" w:rsidRDefault="00495394" w:rsidP="00FA6E01">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nil"/>
              <w:left w:val="single" w:sz="4" w:space="0" w:color="000000"/>
              <w:bottom w:val="single" w:sz="4" w:space="0" w:color="000000"/>
              <w:right w:val="single" w:sz="4" w:space="0" w:color="000000"/>
            </w:tcBorders>
            <w:vAlign w:val="center"/>
          </w:tcPr>
          <w:p w14:paraId="44D3960C" w14:textId="77777777" w:rsidR="00AD5280" w:rsidRPr="00FA6E01" w:rsidRDefault="00AD5280" w:rsidP="00FA6E01">
            <w:pPr>
              <w:autoSpaceDE w:val="0"/>
              <w:snapToGrid w:val="0"/>
              <w:spacing w:before="40" w:after="40" w:line="240" w:lineRule="auto"/>
              <w:jc w:val="center"/>
              <w:rPr>
                <w:sz w:val="20"/>
                <w:szCs w:val="20"/>
                <w:lang w:val="en-US"/>
              </w:rPr>
            </w:pPr>
          </w:p>
        </w:tc>
        <w:tc>
          <w:tcPr>
            <w:tcW w:w="906" w:type="dxa"/>
            <w:tcBorders>
              <w:top w:val="nil"/>
              <w:left w:val="single" w:sz="4" w:space="0" w:color="000000"/>
              <w:bottom w:val="single" w:sz="4" w:space="0" w:color="000000"/>
              <w:right w:val="single" w:sz="4" w:space="0" w:color="000000"/>
            </w:tcBorders>
            <w:vAlign w:val="center"/>
          </w:tcPr>
          <w:p w14:paraId="04302A6C" w14:textId="5200CE7B" w:rsidR="00AD5280" w:rsidRDefault="00495394" w:rsidP="00FA6E01">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nil"/>
              <w:left w:val="single" w:sz="4" w:space="0" w:color="000000"/>
              <w:bottom w:val="single" w:sz="4" w:space="0" w:color="000000"/>
              <w:right w:val="single" w:sz="4" w:space="0" w:color="000000"/>
            </w:tcBorders>
            <w:vAlign w:val="center"/>
          </w:tcPr>
          <w:p w14:paraId="46D81F77" w14:textId="77777777" w:rsidR="00AD5280" w:rsidRPr="00FA6E01" w:rsidRDefault="00AD5280" w:rsidP="00FA6E01">
            <w:pPr>
              <w:autoSpaceDE w:val="0"/>
              <w:snapToGrid w:val="0"/>
              <w:spacing w:before="40" w:after="40" w:line="240" w:lineRule="auto"/>
              <w:jc w:val="center"/>
              <w:rPr>
                <w:sz w:val="20"/>
                <w:szCs w:val="20"/>
                <w:lang w:val="en-US"/>
              </w:rPr>
            </w:pPr>
          </w:p>
        </w:tc>
      </w:tr>
      <w:tr w:rsidR="00FA6E01" w:rsidRPr="00612A96" w14:paraId="70D32FED" w14:textId="77777777"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9DB91B" w14:textId="77777777" w:rsidR="00FA6E01" w:rsidRDefault="00FA6E01" w:rsidP="00FA6E01">
            <w:pPr>
              <w:pStyle w:val="centralniewrubryce"/>
              <w:spacing w:line="256" w:lineRule="auto"/>
            </w:pPr>
            <w:r>
              <w:t xml:space="preserve">Po zaliczeniu przedmiotu student w zakresie </w:t>
            </w:r>
            <w:r>
              <w:rPr>
                <w:b/>
                <w:smallCaps/>
              </w:rPr>
              <w:t>umiejętności</w:t>
            </w:r>
            <w:r>
              <w:t xml:space="preserve"> potrafi</w:t>
            </w:r>
          </w:p>
        </w:tc>
      </w:tr>
      <w:tr w:rsidR="00FA6E01" w:rsidRPr="00612A96" w14:paraId="2E75C850" w14:textId="77777777" w:rsidTr="007B1126">
        <w:trPr>
          <w:trHeight w:val="376"/>
        </w:trPr>
        <w:tc>
          <w:tcPr>
            <w:tcW w:w="483" w:type="dxa"/>
            <w:tcBorders>
              <w:top w:val="single" w:sz="4" w:space="0" w:color="000000"/>
              <w:left w:val="single" w:sz="4" w:space="0" w:color="000000"/>
              <w:bottom w:val="single" w:sz="4" w:space="0" w:color="000000"/>
              <w:right w:val="nil"/>
            </w:tcBorders>
            <w:vAlign w:val="center"/>
            <w:hideMark/>
          </w:tcPr>
          <w:p w14:paraId="70E27F3F" w14:textId="77777777" w:rsidR="00FA6E01" w:rsidRDefault="00FA6E01" w:rsidP="00FA6E01">
            <w:pPr>
              <w:pStyle w:val="centralniewrubryce"/>
              <w:spacing w:line="256" w:lineRule="auto"/>
            </w:pPr>
            <w:r>
              <w:t>U1</w:t>
            </w:r>
          </w:p>
        </w:tc>
        <w:tc>
          <w:tcPr>
            <w:tcW w:w="3406" w:type="dxa"/>
            <w:tcBorders>
              <w:top w:val="single" w:sz="4" w:space="0" w:color="000000"/>
              <w:left w:val="single" w:sz="4" w:space="0" w:color="000000"/>
              <w:bottom w:val="single" w:sz="4" w:space="0" w:color="000000"/>
              <w:right w:val="single" w:sz="4" w:space="0" w:color="auto"/>
            </w:tcBorders>
            <w:vAlign w:val="center"/>
          </w:tcPr>
          <w:p w14:paraId="3C388029" w14:textId="77777777" w:rsidR="00FA6E01" w:rsidRPr="00FA6E01" w:rsidRDefault="00FA6E01" w:rsidP="00A36924">
            <w:pPr>
              <w:pStyle w:val="wrubryce"/>
              <w:rPr>
                <w:lang w:val="en-US"/>
              </w:rPr>
            </w:pPr>
            <w:r w:rsidRPr="00644C5F">
              <w:rPr>
                <w:lang w:val="en-US"/>
              </w:rPr>
              <w:t xml:space="preserve">Students </w:t>
            </w:r>
            <w:r>
              <w:rPr>
                <w:lang w:val="en-US"/>
              </w:rPr>
              <w:t xml:space="preserve">can </w:t>
            </w:r>
            <w:r w:rsidRPr="008D6C0F">
              <w:rPr>
                <w:lang w:val="en-US"/>
              </w:rPr>
              <w:t xml:space="preserve">identify </w:t>
            </w:r>
            <w:r>
              <w:rPr>
                <w:lang w:val="en-US"/>
              </w:rPr>
              <w:t>r</w:t>
            </w:r>
            <w:r w:rsidRPr="00CE2F75">
              <w:rPr>
                <w:lang w:val="en-US"/>
              </w:rPr>
              <w:t>elevant and irrelevant cost</w:t>
            </w:r>
            <w:r>
              <w:rPr>
                <w:lang w:val="en-US"/>
              </w:rPr>
              <w:t>s</w:t>
            </w:r>
            <w:r w:rsidRPr="008D6C0F">
              <w:rPr>
                <w:lang w:val="en-US"/>
              </w:rPr>
              <w:t xml:space="preserve"> and make business decisions based on them</w:t>
            </w:r>
          </w:p>
        </w:tc>
        <w:tc>
          <w:tcPr>
            <w:tcW w:w="1132" w:type="dxa"/>
            <w:tcBorders>
              <w:top w:val="single" w:sz="4" w:space="0" w:color="auto"/>
              <w:left w:val="single" w:sz="4" w:space="0" w:color="auto"/>
              <w:bottom w:val="single" w:sz="4" w:space="0" w:color="auto"/>
              <w:right w:val="single" w:sz="4" w:space="0" w:color="auto"/>
            </w:tcBorders>
            <w:vAlign w:val="center"/>
          </w:tcPr>
          <w:p w14:paraId="6A7F96D9" w14:textId="20BB4E54" w:rsidR="00486C7C" w:rsidRPr="00A36924" w:rsidRDefault="00486C7C" w:rsidP="00C76183">
            <w:pPr>
              <w:autoSpaceDE w:val="0"/>
              <w:snapToGrid w:val="0"/>
              <w:spacing w:before="40" w:after="40" w:line="240" w:lineRule="auto"/>
              <w:jc w:val="center"/>
              <w:rPr>
                <w:color w:val="000000"/>
                <w:sz w:val="18"/>
                <w:szCs w:val="18"/>
              </w:rPr>
            </w:pPr>
            <w:r w:rsidRPr="00A36924">
              <w:rPr>
                <w:color w:val="000000"/>
                <w:sz w:val="18"/>
                <w:szCs w:val="18"/>
              </w:rPr>
              <w:t>FIR_U0</w:t>
            </w:r>
            <w:r w:rsidR="001F133C" w:rsidRPr="00A36924">
              <w:rPr>
                <w:color w:val="000000"/>
                <w:sz w:val="18"/>
                <w:szCs w:val="18"/>
              </w:rPr>
              <w:t>1</w:t>
            </w:r>
          </w:p>
          <w:p w14:paraId="5E996A80" w14:textId="5DCEB1D6" w:rsidR="00FA6E01" w:rsidRPr="00A36924" w:rsidRDefault="001F133C" w:rsidP="002A25CF">
            <w:pPr>
              <w:autoSpaceDE w:val="0"/>
              <w:snapToGrid w:val="0"/>
              <w:spacing w:before="40" w:after="40" w:line="240" w:lineRule="auto"/>
              <w:jc w:val="center"/>
              <w:rPr>
                <w:color w:val="000000"/>
                <w:sz w:val="18"/>
                <w:szCs w:val="18"/>
              </w:rPr>
            </w:pPr>
            <w:r w:rsidRPr="00A36924">
              <w:rPr>
                <w:color w:val="000000"/>
                <w:sz w:val="18"/>
                <w:szCs w:val="18"/>
              </w:rPr>
              <w:t>FIR_U07</w:t>
            </w:r>
          </w:p>
        </w:tc>
        <w:tc>
          <w:tcPr>
            <w:tcW w:w="906" w:type="dxa"/>
            <w:tcBorders>
              <w:top w:val="single" w:sz="4" w:space="0" w:color="000000"/>
              <w:left w:val="single" w:sz="4" w:space="0" w:color="auto"/>
              <w:bottom w:val="single" w:sz="4" w:space="0" w:color="000000"/>
              <w:right w:val="single" w:sz="4" w:space="0" w:color="000000"/>
            </w:tcBorders>
            <w:vAlign w:val="center"/>
          </w:tcPr>
          <w:p w14:paraId="3E97A6E3" w14:textId="20CFD936" w:rsidR="00FA6E01" w:rsidRDefault="00495394" w:rsidP="00FA6E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5AEA2C01" w14:textId="77777777" w:rsidR="00FA6E01" w:rsidRDefault="00FA6E01" w:rsidP="00FA6E01">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4A6FE86" w14:textId="2923137C" w:rsidR="00FA6E01" w:rsidRDefault="00495394" w:rsidP="00FA6E01">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757F448D" w14:textId="77777777" w:rsidR="00FA6E01" w:rsidRDefault="00FA6E01" w:rsidP="00FA6E01">
            <w:pPr>
              <w:pStyle w:val="Default"/>
              <w:spacing w:line="276" w:lineRule="auto"/>
              <w:jc w:val="center"/>
              <w:rPr>
                <w:rFonts w:ascii="Times New Roman" w:hAnsi="Times New Roman" w:cs="Times New Roman"/>
                <w:color w:val="auto"/>
                <w:sz w:val="20"/>
                <w:szCs w:val="20"/>
              </w:rPr>
            </w:pPr>
          </w:p>
        </w:tc>
      </w:tr>
      <w:tr w:rsidR="00AD5280" w:rsidRPr="00C213F8" w14:paraId="5484213B" w14:textId="77777777" w:rsidTr="007B1126">
        <w:trPr>
          <w:trHeight w:val="376"/>
        </w:trPr>
        <w:tc>
          <w:tcPr>
            <w:tcW w:w="483" w:type="dxa"/>
            <w:tcBorders>
              <w:top w:val="single" w:sz="4" w:space="0" w:color="000000"/>
              <w:left w:val="single" w:sz="4" w:space="0" w:color="000000"/>
              <w:bottom w:val="single" w:sz="4" w:space="0" w:color="000000"/>
              <w:right w:val="nil"/>
            </w:tcBorders>
            <w:vAlign w:val="center"/>
          </w:tcPr>
          <w:p w14:paraId="63672A97" w14:textId="2F44978F" w:rsidR="00AD5280" w:rsidRDefault="00AD5280" w:rsidP="00AD5280">
            <w:pPr>
              <w:pStyle w:val="centralniewrubryce"/>
              <w:spacing w:line="256" w:lineRule="auto"/>
            </w:pPr>
            <w:r>
              <w:t>U2</w:t>
            </w:r>
          </w:p>
        </w:tc>
        <w:tc>
          <w:tcPr>
            <w:tcW w:w="3406" w:type="dxa"/>
            <w:tcBorders>
              <w:top w:val="single" w:sz="4" w:space="0" w:color="000000"/>
              <w:left w:val="single" w:sz="4" w:space="0" w:color="000000"/>
              <w:bottom w:val="single" w:sz="4" w:space="0" w:color="000000"/>
              <w:right w:val="single" w:sz="4" w:space="0" w:color="auto"/>
            </w:tcBorders>
            <w:vAlign w:val="center"/>
          </w:tcPr>
          <w:p w14:paraId="07D9E157" w14:textId="7577221C" w:rsidR="00AD5280" w:rsidRPr="00FA6E01" w:rsidRDefault="00AD5280" w:rsidP="00A36924">
            <w:pPr>
              <w:widowControl w:val="0"/>
              <w:spacing w:after="0" w:line="240" w:lineRule="auto"/>
              <w:jc w:val="both"/>
              <w:rPr>
                <w:rFonts w:eastAsia="Times New Roman"/>
                <w:sz w:val="20"/>
                <w:szCs w:val="20"/>
                <w:lang w:val="en-US"/>
              </w:rPr>
            </w:pPr>
            <w:r w:rsidRPr="00FA6E01">
              <w:rPr>
                <w:rFonts w:eastAsia="Times New Roman"/>
                <w:sz w:val="20"/>
                <w:szCs w:val="20"/>
                <w:lang w:val="en-US"/>
              </w:rPr>
              <w:t>Students can identify fixed and variable costs and make business decisions based on them</w:t>
            </w:r>
            <w:r>
              <w:rPr>
                <w:rFonts w:eastAsia="Times New Roman"/>
                <w:sz w:val="20"/>
                <w:szCs w:val="20"/>
                <w:lang w:val="en-US"/>
              </w:rPr>
              <w:t xml:space="preserve"> (using contribution margin)</w:t>
            </w:r>
          </w:p>
        </w:tc>
        <w:tc>
          <w:tcPr>
            <w:tcW w:w="1132" w:type="dxa"/>
            <w:tcBorders>
              <w:top w:val="single" w:sz="4" w:space="0" w:color="auto"/>
              <w:left w:val="single" w:sz="4" w:space="0" w:color="auto"/>
              <w:bottom w:val="single" w:sz="4" w:space="0" w:color="auto"/>
              <w:right w:val="single" w:sz="4" w:space="0" w:color="auto"/>
            </w:tcBorders>
            <w:vAlign w:val="center"/>
          </w:tcPr>
          <w:p w14:paraId="2BBA28D8" w14:textId="77777777" w:rsidR="001F133C" w:rsidRPr="00A36924" w:rsidRDefault="001F133C" w:rsidP="001B25E5">
            <w:pPr>
              <w:autoSpaceDE w:val="0"/>
              <w:snapToGrid w:val="0"/>
              <w:spacing w:after="0" w:line="240" w:lineRule="auto"/>
              <w:jc w:val="center"/>
              <w:rPr>
                <w:color w:val="000000"/>
                <w:sz w:val="18"/>
                <w:szCs w:val="18"/>
              </w:rPr>
            </w:pPr>
            <w:r w:rsidRPr="00A36924">
              <w:rPr>
                <w:color w:val="000000"/>
                <w:sz w:val="18"/>
                <w:szCs w:val="18"/>
              </w:rPr>
              <w:t>FIR_U01</w:t>
            </w:r>
          </w:p>
          <w:p w14:paraId="4CA66B18" w14:textId="1FBDBEE3" w:rsidR="00AD5280" w:rsidRPr="00A36924" w:rsidRDefault="001F133C" w:rsidP="001B25E5">
            <w:pPr>
              <w:autoSpaceDE w:val="0"/>
              <w:autoSpaceDN w:val="0"/>
              <w:adjustRightInd w:val="0"/>
              <w:spacing w:after="0"/>
              <w:jc w:val="center"/>
              <w:rPr>
                <w:rFonts w:eastAsia="Times New Roman"/>
                <w:sz w:val="18"/>
                <w:szCs w:val="18"/>
                <w:lang w:val="en-US"/>
              </w:rPr>
            </w:pPr>
            <w:r w:rsidRPr="00A36924">
              <w:rPr>
                <w:color w:val="000000"/>
                <w:sz w:val="18"/>
                <w:szCs w:val="18"/>
              </w:rPr>
              <w:t>FI</w:t>
            </w:r>
            <w:bookmarkStart w:id="0" w:name="_GoBack"/>
            <w:bookmarkEnd w:id="0"/>
            <w:r w:rsidRPr="00A36924">
              <w:rPr>
                <w:color w:val="000000"/>
                <w:sz w:val="18"/>
                <w:szCs w:val="18"/>
              </w:rPr>
              <w:t>R_U07</w:t>
            </w:r>
          </w:p>
        </w:tc>
        <w:tc>
          <w:tcPr>
            <w:tcW w:w="906" w:type="dxa"/>
            <w:tcBorders>
              <w:top w:val="single" w:sz="4" w:space="0" w:color="000000"/>
              <w:left w:val="single" w:sz="4" w:space="0" w:color="auto"/>
              <w:bottom w:val="single" w:sz="4" w:space="0" w:color="000000"/>
              <w:right w:val="single" w:sz="4" w:space="0" w:color="000000"/>
            </w:tcBorders>
            <w:vAlign w:val="center"/>
          </w:tcPr>
          <w:p w14:paraId="2767632B" w14:textId="7C4B507B" w:rsidR="00AD5280" w:rsidRPr="00FA6E01" w:rsidRDefault="00495394" w:rsidP="00AD5280">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4542E3B" w14:textId="77777777" w:rsidR="00AD5280" w:rsidRPr="00FA6E01" w:rsidRDefault="00AD5280" w:rsidP="00AD5280">
            <w:pPr>
              <w:autoSpaceDE w:val="0"/>
              <w:snapToGrid w:val="0"/>
              <w:spacing w:before="40" w:after="40" w:line="240" w:lineRule="auto"/>
              <w:jc w:val="center"/>
              <w:rPr>
                <w:sz w:val="20"/>
                <w:szCs w:val="20"/>
                <w:lang w:val="en-US"/>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6C7E5D74" w14:textId="015ED95F" w:rsidR="00AD5280" w:rsidRPr="00AD5280" w:rsidRDefault="00495394" w:rsidP="00AD5280">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46D42B0B" w14:textId="77777777" w:rsidR="00AD5280" w:rsidRPr="00AD5280" w:rsidRDefault="00AD5280" w:rsidP="00AD5280">
            <w:pPr>
              <w:autoSpaceDE w:val="0"/>
              <w:snapToGrid w:val="0"/>
              <w:spacing w:before="40" w:after="40" w:line="240" w:lineRule="auto"/>
              <w:jc w:val="center"/>
              <w:rPr>
                <w:sz w:val="20"/>
                <w:szCs w:val="20"/>
                <w:lang w:val="en-US"/>
              </w:rPr>
            </w:pPr>
          </w:p>
        </w:tc>
      </w:tr>
      <w:tr w:rsidR="00AD5280" w:rsidRPr="00612A96" w14:paraId="509DDF5B" w14:textId="77777777" w:rsidTr="007B1126">
        <w:trPr>
          <w:trHeight w:val="376"/>
        </w:trPr>
        <w:tc>
          <w:tcPr>
            <w:tcW w:w="483" w:type="dxa"/>
            <w:tcBorders>
              <w:top w:val="single" w:sz="4" w:space="0" w:color="000000"/>
              <w:left w:val="single" w:sz="4" w:space="0" w:color="000000"/>
              <w:bottom w:val="single" w:sz="4" w:space="0" w:color="000000"/>
              <w:right w:val="nil"/>
            </w:tcBorders>
            <w:vAlign w:val="center"/>
          </w:tcPr>
          <w:p w14:paraId="77927EE6" w14:textId="6F79E1F2" w:rsidR="00AD5280" w:rsidRPr="00AD5280" w:rsidRDefault="00AD5280" w:rsidP="00AD5280">
            <w:pPr>
              <w:pStyle w:val="centralniewrubryce"/>
              <w:spacing w:line="256" w:lineRule="auto"/>
              <w:rPr>
                <w:lang w:val="en-US"/>
              </w:rPr>
            </w:pPr>
            <w:r>
              <w:rPr>
                <w:lang w:val="en-US"/>
              </w:rPr>
              <w:t>U3</w:t>
            </w:r>
          </w:p>
        </w:tc>
        <w:tc>
          <w:tcPr>
            <w:tcW w:w="3406" w:type="dxa"/>
            <w:tcBorders>
              <w:top w:val="single" w:sz="4" w:space="0" w:color="000000"/>
              <w:left w:val="single" w:sz="4" w:space="0" w:color="000000"/>
              <w:bottom w:val="single" w:sz="4" w:space="0" w:color="000000"/>
              <w:right w:val="single" w:sz="4" w:space="0" w:color="auto"/>
            </w:tcBorders>
            <w:vAlign w:val="center"/>
          </w:tcPr>
          <w:p w14:paraId="4A1B3597" w14:textId="5E7EC489" w:rsidR="00AD5280" w:rsidRPr="00FA6E01" w:rsidRDefault="00AD5280" w:rsidP="00A36924">
            <w:pPr>
              <w:widowControl w:val="0"/>
              <w:spacing w:after="0" w:line="240" w:lineRule="auto"/>
              <w:jc w:val="both"/>
              <w:rPr>
                <w:rFonts w:eastAsia="Times New Roman"/>
                <w:sz w:val="20"/>
                <w:szCs w:val="20"/>
                <w:lang w:val="en-US"/>
              </w:rPr>
            </w:pPr>
            <w:r w:rsidRPr="00FA6E01">
              <w:rPr>
                <w:rFonts w:eastAsia="Times New Roman"/>
                <w:sz w:val="20"/>
                <w:szCs w:val="20"/>
                <w:lang w:val="en-US"/>
              </w:rPr>
              <w:t>Students</w:t>
            </w:r>
            <w:r>
              <w:rPr>
                <w:rFonts w:eastAsia="Times New Roman"/>
                <w:sz w:val="20"/>
                <w:szCs w:val="20"/>
                <w:lang w:val="en-US"/>
              </w:rPr>
              <w:t xml:space="preserve"> prepare financial and resource planning</w:t>
            </w:r>
          </w:p>
        </w:tc>
        <w:tc>
          <w:tcPr>
            <w:tcW w:w="1132" w:type="dxa"/>
            <w:tcBorders>
              <w:top w:val="single" w:sz="4" w:space="0" w:color="auto"/>
              <w:left w:val="single" w:sz="4" w:space="0" w:color="auto"/>
              <w:bottom w:val="single" w:sz="4" w:space="0" w:color="auto"/>
              <w:right w:val="single" w:sz="4" w:space="0" w:color="auto"/>
            </w:tcBorders>
            <w:vAlign w:val="center"/>
          </w:tcPr>
          <w:p w14:paraId="7E4A0808" w14:textId="2F6468FA" w:rsidR="001F133C" w:rsidRPr="00A36924" w:rsidRDefault="002A25CF" w:rsidP="001B25E5">
            <w:pPr>
              <w:autoSpaceDE w:val="0"/>
              <w:snapToGrid w:val="0"/>
              <w:spacing w:after="0" w:line="240" w:lineRule="auto"/>
              <w:jc w:val="center"/>
              <w:rPr>
                <w:color w:val="000000"/>
                <w:sz w:val="18"/>
                <w:szCs w:val="18"/>
              </w:rPr>
            </w:pPr>
            <w:r>
              <w:rPr>
                <w:color w:val="000000"/>
                <w:sz w:val="18"/>
                <w:szCs w:val="18"/>
              </w:rPr>
              <w:t>FIR_U07</w:t>
            </w:r>
          </w:p>
          <w:p w14:paraId="10E3BB40" w14:textId="2EB72F8C" w:rsidR="00AD5280" w:rsidRPr="00A36924" w:rsidRDefault="002A25CF" w:rsidP="001B25E5">
            <w:pPr>
              <w:autoSpaceDE w:val="0"/>
              <w:autoSpaceDN w:val="0"/>
              <w:adjustRightInd w:val="0"/>
              <w:spacing w:after="0"/>
              <w:jc w:val="center"/>
              <w:rPr>
                <w:rFonts w:eastAsia="Times New Roman"/>
                <w:sz w:val="18"/>
                <w:szCs w:val="18"/>
                <w:lang w:val="en-US"/>
              </w:rPr>
            </w:pPr>
            <w:r>
              <w:rPr>
                <w:color w:val="000000"/>
                <w:sz w:val="18"/>
                <w:szCs w:val="18"/>
              </w:rPr>
              <w:t>FIR_U14</w:t>
            </w:r>
          </w:p>
        </w:tc>
        <w:tc>
          <w:tcPr>
            <w:tcW w:w="906" w:type="dxa"/>
            <w:tcBorders>
              <w:top w:val="single" w:sz="4" w:space="0" w:color="000000"/>
              <w:left w:val="single" w:sz="4" w:space="0" w:color="auto"/>
              <w:bottom w:val="single" w:sz="4" w:space="0" w:color="000000"/>
              <w:right w:val="single" w:sz="4" w:space="0" w:color="000000"/>
            </w:tcBorders>
            <w:vAlign w:val="center"/>
          </w:tcPr>
          <w:p w14:paraId="0B932E1E" w14:textId="73093C41" w:rsidR="00AD5280" w:rsidRPr="00FA6E01" w:rsidRDefault="00495394" w:rsidP="00AD5280">
            <w:pPr>
              <w:autoSpaceDE w:val="0"/>
              <w:snapToGrid w:val="0"/>
              <w:spacing w:before="40" w:after="40" w:line="240" w:lineRule="auto"/>
              <w:jc w:val="center"/>
              <w:rPr>
                <w:sz w:val="20"/>
                <w:szCs w:val="20"/>
                <w:lang w:val="en-US"/>
              </w:rPr>
            </w:pPr>
            <w:r>
              <w:rPr>
                <w:sz w:val="20"/>
                <w:szCs w:val="20"/>
                <w:lang w:val="en-US"/>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285CDA4A" w14:textId="77777777" w:rsidR="00AD5280" w:rsidRPr="00FA6E01" w:rsidRDefault="00AD5280" w:rsidP="00AD5280">
            <w:pPr>
              <w:autoSpaceDE w:val="0"/>
              <w:snapToGrid w:val="0"/>
              <w:spacing w:before="40" w:after="40" w:line="240" w:lineRule="auto"/>
              <w:jc w:val="center"/>
              <w:rPr>
                <w:sz w:val="20"/>
                <w:szCs w:val="20"/>
                <w:lang w:val="en-US"/>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0D2F14DD" w14:textId="38F944EF" w:rsidR="00AD5280" w:rsidRDefault="00495394" w:rsidP="00AD528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62401CCD" w14:textId="77777777" w:rsidR="00AD5280" w:rsidRDefault="00AD5280" w:rsidP="00AD5280">
            <w:pPr>
              <w:autoSpaceDE w:val="0"/>
              <w:snapToGrid w:val="0"/>
              <w:spacing w:before="40" w:after="40" w:line="240" w:lineRule="auto"/>
              <w:jc w:val="center"/>
              <w:rPr>
                <w:sz w:val="20"/>
                <w:szCs w:val="20"/>
              </w:rPr>
            </w:pPr>
          </w:p>
        </w:tc>
      </w:tr>
      <w:tr w:rsidR="00AD5280" w:rsidRPr="00612A96" w14:paraId="1C2C7379" w14:textId="77777777" w:rsidTr="00FB0906">
        <w:trPr>
          <w:trHeight w:val="376"/>
        </w:trPr>
        <w:tc>
          <w:tcPr>
            <w:tcW w:w="8647" w:type="dxa"/>
            <w:gridSpan w:val="7"/>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538E7BB3" w14:textId="77777777" w:rsidR="00AD5280" w:rsidRDefault="00AD5280" w:rsidP="00AD5280">
            <w:pPr>
              <w:spacing w:after="0" w:line="240" w:lineRule="auto"/>
              <w:jc w:val="center"/>
              <w:rPr>
                <w:sz w:val="20"/>
                <w:szCs w:val="20"/>
              </w:rPr>
            </w:pPr>
            <w:r>
              <w:rPr>
                <w:sz w:val="20"/>
                <w:szCs w:val="20"/>
              </w:rPr>
              <w:t xml:space="preserve">Po zaliczeniu przedmiotu student w zakresie </w:t>
            </w:r>
            <w:r>
              <w:rPr>
                <w:b/>
                <w:smallCaps/>
                <w:sz w:val="20"/>
                <w:szCs w:val="20"/>
              </w:rPr>
              <w:t>kompetencji społecznych</w:t>
            </w:r>
            <w:r>
              <w:rPr>
                <w:sz w:val="20"/>
                <w:szCs w:val="20"/>
              </w:rPr>
              <w:t xml:space="preserve"> jest gotów do</w:t>
            </w:r>
          </w:p>
        </w:tc>
      </w:tr>
      <w:tr w:rsidR="00AD5280" w:rsidRPr="00612A96" w14:paraId="5FF09D5B" w14:textId="77777777" w:rsidTr="007B1126">
        <w:trPr>
          <w:trHeight w:val="376"/>
        </w:trPr>
        <w:tc>
          <w:tcPr>
            <w:tcW w:w="483" w:type="dxa"/>
            <w:tcBorders>
              <w:top w:val="single" w:sz="4" w:space="0" w:color="000000"/>
              <w:left w:val="single" w:sz="4" w:space="0" w:color="000000"/>
              <w:bottom w:val="single" w:sz="4" w:space="0" w:color="000000"/>
              <w:right w:val="nil"/>
            </w:tcBorders>
            <w:vAlign w:val="center"/>
            <w:hideMark/>
          </w:tcPr>
          <w:p w14:paraId="70569C94" w14:textId="77777777" w:rsidR="00AD5280" w:rsidRDefault="00AD5280" w:rsidP="00AD5280">
            <w:pPr>
              <w:pStyle w:val="centralniewrubryce"/>
              <w:spacing w:line="256" w:lineRule="auto"/>
            </w:pPr>
            <w:r>
              <w:t>K1</w:t>
            </w:r>
          </w:p>
        </w:tc>
        <w:tc>
          <w:tcPr>
            <w:tcW w:w="3406" w:type="dxa"/>
            <w:tcBorders>
              <w:top w:val="single" w:sz="4" w:space="0" w:color="000000"/>
              <w:left w:val="single" w:sz="4" w:space="0" w:color="000000"/>
              <w:bottom w:val="single" w:sz="4" w:space="0" w:color="000000"/>
              <w:right w:val="single" w:sz="4" w:space="0" w:color="auto"/>
            </w:tcBorders>
            <w:vAlign w:val="center"/>
          </w:tcPr>
          <w:p w14:paraId="45C1DFBD" w14:textId="77777777" w:rsidR="00AD5280" w:rsidRPr="00252837" w:rsidRDefault="00AD5280" w:rsidP="00A36924">
            <w:pPr>
              <w:pStyle w:val="wrubryce"/>
              <w:rPr>
                <w:highlight w:val="yellow"/>
                <w:lang w:val="en-US"/>
              </w:rPr>
            </w:pPr>
            <w:r>
              <w:rPr>
                <w:lang w:val="en-US"/>
              </w:rPr>
              <w:t xml:space="preserve">Students </w:t>
            </w:r>
            <w:r w:rsidRPr="004E336B">
              <w:rPr>
                <w:lang w:val="en-US"/>
              </w:rPr>
              <w:t xml:space="preserve">can </w:t>
            </w:r>
            <w:r w:rsidRPr="00E83CD7">
              <w:rPr>
                <w:lang w:val="en-US"/>
              </w:rPr>
              <w:t xml:space="preserve">think creatively and </w:t>
            </w:r>
            <w:r>
              <w:rPr>
                <w:lang w:val="en-US"/>
              </w:rPr>
              <w:t>are</w:t>
            </w:r>
            <w:r w:rsidRPr="00E83CD7">
              <w:rPr>
                <w:lang w:val="en-US"/>
              </w:rPr>
              <w:t xml:space="preserve"> open to new ways of solving business problems</w:t>
            </w:r>
          </w:p>
        </w:tc>
        <w:tc>
          <w:tcPr>
            <w:tcW w:w="1132" w:type="dxa"/>
            <w:tcBorders>
              <w:top w:val="single" w:sz="4" w:space="0" w:color="auto"/>
              <w:left w:val="single" w:sz="4" w:space="0" w:color="auto"/>
              <w:bottom w:val="single" w:sz="4" w:space="0" w:color="auto"/>
              <w:right w:val="single" w:sz="4" w:space="0" w:color="auto"/>
            </w:tcBorders>
            <w:vAlign w:val="center"/>
          </w:tcPr>
          <w:p w14:paraId="39B126CF" w14:textId="53EAC171" w:rsidR="00AD5280" w:rsidRPr="00A36924" w:rsidRDefault="00A36924" w:rsidP="00AD5280">
            <w:pPr>
              <w:spacing w:after="0" w:line="240" w:lineRule="auto"/>
              <w:jc w:val="center"/>
              <w:rPr>
                <w:rFonts w:eastAsia="Verdana"/>
                <w:b/>
                <w:sz w:val="18"/>
                <w:szCs w:val="18"/>
              </w:rPr>
            </w:pPr>
            <w:r>
              <w:rPr>
                <w:sz w:val="18"/>
                <w:szCs w:val="18"/>
              </w:rPr>
              <w:t>FIR_K03</w:t>
            </w:r>
          </w:p>
        </w:tc>
        <w:tc>
          <w:tcPr>
            <w:tcW w:w="906" w:type="dxa"/>
            <w:tcBorders>
              <w:top w:val="single" w:sz="4" w:space="0" w:color="000000"/>
              <w:left w:val="single" w:sz="4" w:space="0" w:color="auto"/>
              <w:bottom w:val="single" w:sz="4" w:space="0" w:color="000000"/>
              <w:right w:val="single" w:sz="4" w:space="0" w:color="000000"/>
            </w:tcBorders>
            <w:vAlign w:val="center"/>
          </w:tcPr>
          <w:p w14:paraId="5C2AA22C" w14:textId="2797097F" w:rsidR="00AD5280" w:rsidRDefault="00495394" w:rsidP="00AD528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6A9C5D0E" w14:textId="77777777" w:rsidR="00AD5280" w:rsidRDefault="00AD5280" w:rsidP="00AD5280">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14:paraId="0BAAD195" w14:textId="7C79D83E" w:rsidR="00AD5280" w:rsidRDefault="00495394" w:rsidP="00AD5280">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14:paraId="3336FF65" w14:textId="77777777" w:rsidR="00AD5280" w:rsidRDefault="00AD5280" w:rsidP="00AD5280">
            <w:pPr>
              <w:pStyle w:val="Default"/>
              <w:spacing w:line="276" w:lineRule="auto"/>
              <w:jc w:val="center"/>
              <w:rPr>
                <w:rFonts w:ascii="Times New Roman" w:hAnsi="Times New Roman" w:cs="Times New Roman"/>
                <w:color w:val="auto"/>
                <w:sz w:val="20"/>
                <w:szCs w:val="20"/>
              </w:rPr>
            </w:pPr>
          </w:p>
        </w:tc>
      </w:tr>
    </w:tbl>
    <w:p w14:paraId="57EC3DBB" w14:textId="77777777" w:rsidR="00612A96" w:rsidRDefault="00612A96">
      <w:pPr>
        <w:pStyle w:val="Tekstpodstawowy"/>
        <w:tabs>
          <w:tab w:val="left" w:pos="-5814"/>
        </w:tabs>
        <w:ind w:left="540"/>
        <w:rPr>
          <w:sz w:val="24"/>
        </w:rPr>
      </w:pPr>
    </w:p>
    <w:p w14:paraId="1D0904A7" w14:textId="77777777" w:rsidR="00985C9D" w:rsidRDefault="00D87DCC" w:rsidP="0050325F">
      <w:pPr>
        <w:pStyle w:val="Podpunkty"/>
        <w:spacing w:before="120" w:after="80"/>
        <w:rPr>
          <w:szCs w:val="22"/>
        </w:rPr>
      </w:pPr>
      <w:r>
        <w:t xml:space="preserve">3.3. </w:t>
      </w:r>
      <w:r w:rsidR="00AD61A3">
        <w:t>Formy z</w:t>
      </w:r>
      <w:r w:rsidR="00515865">
        <w:t>ajęć dydaktycznych i ich wymiar</w:t>
      </w:r>
      <w:r w:rsidR="004E20D6">
        <w:t xml:space="preserve"> godzinowy</w:t>
      </w:r>
      <w:r w:rsidR="00DC763E">
        <w:t xml:space="preserve"> </w:t>
      </w:r>
      <w:r w:rsidR="00DC763E">
        <w:rPr>
          <w:szCs w:val="22"/>
        </w:rPr>
        <w:t xml:space="preserve">- </w:t>
      </w:r>
      <w:r w:rsidR="00515865" w:rsidRPr="00DC763E">
        <w:rPr>
          <w:szCs w:val="22"/>
        </w:rPr>
        <w:t xml:space="preserve">Studia stacjonarne (ST), </w:t>
      </w:r>
      <w:r w:rsidR="0050325F" w:rsidRPr="00DC763E">
        <w:rPr>
          <w:szCs w:val="22"/>
        </w:rPr>
        <w:t xml:space="preserve"> Studia n</w:t>
      </w:r>
      <w:r w:rsidR="006D20AD">
        <w:rPr>
          <w:szCs w:val="22"/>
        </w:rPr>
        <w:t>iestacjonarne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14:paraId="17798726" w14:textId="77777777"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14:paraId="7E044CB6" w14:textId="77777777" w:rsidR="00985C9D" w:rsidRPr="00A602A4" w:rsidRDefault="00985C9D" w:rsidP="00CE1FCA">
            <w:pPr>
              <w:pStyle w:val="Nagwkitablic"/>
              <w:rPr>
                <w:sz w:val="18"/>
                <w:szCs w:val="18"/>
              </w:rPr>
            </w:pPr>
            <w:r w:rsidRPr="00A602A4">
              <w:rPr>
                <w:sz w:val="18"/>
                <w:szCs w:val="18"/>
              </w:rPr>
              <w:t>Ścieżka</w:t>
            </w:r>
          </w:p>
        </w:tc>
        <w:tc>
          <w:tcPr>
            <w:tcW w:w="851" w:type="dxa"/>
            <w:tcBorders>
              <w:top w:val="single" w:sz="4" w:space="0" w:color="000000"/>
              <w:left w:val="single" w:sz="4" w:space="0" w:color="000000"/>
              <w:bottom w:val="single" w:sz="4" w:space="0" w:color="000000"/>
            </w:tcBorders>
            <w:shd w:val="clear" w:color="auto" w:fill="auto"/>
            <w:vAlign w:val="center"/>
          </w:tcPr>
          <w:p w14:paraId="05FFDE5A" w14:textId="77777777" w:rsidR="00985C9D" w:rsidRPr="00A602A4" w:rsidRDefault="00985C9D" w:rsidP="00CE1FCA">
            <w:pPr>
              <w:pStyle w:val="Nagwkitablic"/>
              <w:rPr>
                <w:sz w:val="18"/>
                <w:szCs w:val="18"/>
              </w:rPr>
            </w:pPr>
            <w:r w:rsidRPr="00A602A4">
              <w:rPr>
                <w:sz w:val="18"/>
                <w:szCs w:val="18"/>
              </w:rPr>
              <w:t>Wykład</w:t>
            </w:r>
          </w:p>
        </w:tc>
        <w:tc>
          <w:tcPr>
            <w:tcW w:w="850" w:type="dxa"/>
            <w:tcBorders>
              <w:top w:val="single" w:sz="4" w:space="0" w:color="000000"/>
              <w:left w:val="single" w:sz="4" w:space="0" w:color="000000"/>
              <w:bottom w:val="single" w:sz="4" w:space="0" w:color="000000"/>
            </w:tcBorders>
            <w:shd w:val="clear" w:color="auto" w:fill="auto"/>
            <w:vAlign w:val="center"/>
          </w:tcPr>
          <w:p w14:paraId="4401DC51" w14:textId="77777777" w:rsidR="00985C9D" w:rsidRPr="00A602A4" w:rsidRDefault="00985C9D" w:rsidP="00CE1FCA">
            <w:pPr>
              <w:pStyle w:val="Nagwkitablic"/>
              <w:rPr>
                <w:sz w:val="18"/>
                <w:szCs w:val="18"/>
              </w:rPr>
            </w:pPr>
            <w:r w:rsidRPr="00A602A4">
              <w:rPr>
                <w:sz w:val="18"/>
                <w:szCs w:val="18"/>
              </w:rPr>
              <w:t>Ćwiczenia</w:t>
            </w:r>
          </w:p>
        </w:tc>
        <w:tc>
          <w:tcPr>
            <w:tcW w:w="851" w:type="dxa"/>
            <w:tcBorders>
              <w:top w:val="single" w:sz="4" w:space="0" w:color="000000"/>
              <w:left w:val="single" w:sz="4" w:space="0" w:color="000000"/>
              <w:bottom w:val="single" w:sz="4" w:space="0" w:color="000000"/>
            </w:tcBorders>
            <w:shd w:val="clear" w:color="auto" w:fill="auto"/>
            <w:vAlign w:val="center"/>
          </w:tcPr>
          <w:p w14:paraId="166DDD0E" w14:textId="77777777" w:rsidR="00985C9D" w:rsidRPr="00A602A4" w:rsidRDefault="00985C9D" w:rsidP="00CE1FCA">
            <w:pPr>
              <w:pStyle w:val="Nagwkitablic"/>
              <w:rPr>
                <w:sz w:val="18"/>
                <w:szCs w:val="18"/>
              </w:rPr>
            </w:pPr>
            <w:r w:rsidRPr="00A602A4">
              <w:rPr>
                <w:sz w:val="18"/>
                <w:szCs w:val="18"/>
              </w:rPr>
              <w:t>Projekt</w:t>
            </w:r>
          </w:p>
        </w:tc>
        <w:tc>
          <w:tcPr>
            <w:tcW w:w="992" w:type="dxa"/>
            <w:tcBorders>
              <w:top w:val="single" w:sz="4" w:space="0" w:color="000000"/>
              <w:left w:val="single" w:sz="4" w:space="0" w:color="000000"/>
              <w:bottom w:val="single" w:sz="4" w:space="0" w:color="000000"/>
            </w:tcBorders>
            <w:shd w:val="clear" w:color="auto" w:fill="auto"/>
            <w:vAlign w:val="center"/>
          </w:tcPr>
          <w:p w14:paraId="0FC61C75" w14:textId="77777777" w:rsidR="00985C9D" w:rsidRPr="00A602A4" w:rsidRDefault="00985C9D" w:rsidP="00CE1FCA">
            <w:pPr>
              <w:pStyle w:val="Nagwkitablic"/>
              <w:rPr>
                <w:sz w:val="18"/>
                <w:szCs w:val="18"/>
              </w:rPr>
            </w:pPr>
            <w:r w:rsidRPr="00A602A4">
              <w:rPr>
                <w:sz w:val="18"/>
                <w:szCs w:val="18"/>
              </w:rPr>
              <w:t>Warsztat</w:t>
            </w:r>
          </w:p>
        </w:tc>
        <w:tc>
          <w:tcPr>
            <w:tcW w:w="992" w:type="dxa"/>
            <w:tcBorders>
              <w:top w:val="single" w:sz="4" w:space="0" w:color="000000"/>
              <w:left w:val="single" w:sz="4" w:space="0" w:color="000000"/>
              <w:bottom w:val="single" w:sz="4" w:space="0" w:color="000000"/>
            </w:tcBorders>
            <w:shd w:val="clear" w:color="auto" w:fill="auto"/>
            <w:vAlign w:val="center"/>
          </w:tcPr>
          <w:p w14:paraId="3E3E7B16" w14:textId="77777777" w:rsidR="00985C9D" w:rsidRPr="00A602A4" w:rsidRDefault="00985C9D" w:rsidP="00CE1FCA">
            <w:pPr>
              <w:pStyle w:val="Nagwkitablic"/>
              <w:rPr>
                <w:sz w:val="18"/>
                <w:szCs w:val="18"/>
              </w:rPr>
            </w:pPr>
            <w:r w:rsidRPr="00A602A4">
              <w:rPr>
                <w:sz w:val="18"/>
                <w:szCs w:val="18"/>
              </w:rPr>
              <w:t>Laboratorium</w:t>
            </w:r>
          </w:p>
        </w:tc>
        <w:tc>
          <w:tcPr>
            <w:tcW w:w="851" w:type="dxa"/>
            <w:tcBorders>
              <w:top w:val="single" w:sz="4" w:space="0" w:color="000000"/>
              <w:left w:val="single" w:sz="4" w:space="0" w:color="000000"/>
              <w:bottom w:val="single" w:sz="4" w:space="0" w:color="000000"/>
            </w:tcBorders>
            <w:shd w:val="clear" w:color="auto" w:fill="auto"/>
            <w:vAlign w:val="center"/>
          </w:tcPr>
          <w:p w14:paraId="7E04D8E0" w14:textId="77777777" w:rsidR="00985C9D" w:rsidRPr="00A602A4" w:rsidRDefault="00985C9D" w:rsidP="00CE1FCA">
            <w:pPr>
              <w:pStyle w:val="Nagwkitablic"/>
              <w:rPr>
                <w:sz w:val="18"/>
                <w:szCs w:val="18"/>
              </w:rPr>
            </w:pPr>
            <w:r w:rsidRPr="00A602A4">
              <w:rPr>
                <w:sz w:val="18"/>
                <w:szCs w:val="18"/>
              </w:rPr>
              <w:t>Seminarium</w:t>
            </w:r>
          </w:p>
        </w:tc>
        <w:tc>
          <w:tcPr>
            <w:tcW w:w="850" w:type="dxa"/>
            <w:tcBorders>
              <w:top w:val="single" w:sz="4" w:space="0" w:color="000000"/>
              <w:left w:val="single" w:sz="4" w:space="0" w:color="000000"/>
              <w:bottom w:val="single" w:sz="4" w:space="0" w:color="000000"/>
            </w:tcBorders>
            <w:shd w:val="clear" w:color="auto" w:fill="auto"/>
            <w:vAlign w:val="center"/>
          </w:tcPr>
          <w:p w14:paraId="1B00FA12" w14:textId="77777777" w:rsidR="00985C9D" w:rsidRPr="00A602A4" w:rsidRDefault="00985C9D" w:rsidP="00CE1FCA">
            <w:pPr>
              <w:pStyle w:val="Nagwkitablic"/>
              <w:rPr>
                <w:sz w:val="18"/>
                <w:szCs w:val="18"/>
              </w:rPr>
            </w:pPr>
            <w:r w:rsidRPr="00A602A4">
              <w:rPr>
                <w:sz w:val="18"/>
                <w:szCs w:val="18"/>
              </w:rPr>
              <w:t>Lektorat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3F36" w14:textId="77777777" w:rsidR="00685BCF" w:rsidRPr="00A602A4" w:rsidRDefault="00E51D83" w:rsidP="001F2E16">
            <w:pPr>
              <w:pStyle w:val="Nagwkitablic"/>
              <w:spacing w:before="60" w:after="60"/>
              <w:rPr>
                <w:sz w:val="18"/>
                <w:szCs w:val="18"/>
              </w:rPr>
            </w:pPr>
            <w:r>
              <w:rPr>
                <w:sz w:val="18"/>
                <w:szCs w:val="18"/>
              </w:rPr>
              <w:t>Z</w:t>
            </w:r>
            <w:r w:rsidR="00985C9D" w:rsidRPr="00A602A4">
              <w:rPr>
                <w:sz w:val="18"/>
                <w:szCs w:val="18"/>
              </w:rPr>
              <w:t>ajęcia prowadzone z wykorzystaniem metod i technik kształcenia na odległość</w:t>
            </w:r>
            <w:r w:rsidR="00685BCF">
              <w:rPr>
                <w:sz w:val="18"/>
                <w:szCs w:val="18"/>
              </w:rPr>
              <w:t xml:space="preserve"> w formie</w:t>
            </w:r>
            <w:r w:rsidR="001F2E16">
              <w:rPr>
                <w:sz w:val="18"/>
                <w:szCs w:val="18"/>
              </w:rPr>
              <w:t xml:space="preserve"> </w:t>
            </w:r>
            <w:r w:rsidR="00685BCF">
              <w:rPr>
                <w:sz w:val="18"/>
                <w:szCs w:val="18"/>
              </w:rPr>
              <w:t>……………….</w:t>
            </w:r>
          </w:p>
        </w:tc>
        <w:tc>
          <w:tcPr>
            <w:tcW w:w="579" w:type="dxa"/>
            <w:tcBorders>
              <w:top w:val="single" w:sz="4" w:space="0" w:color="000000"/>
              <w:left w:val="single" w:sz="4" w:space="0" w:color="000000"/>
              <w:bottom w:val="single" w:sz="4" w:space="0" w:color="000000"/>
            </w:tcBorders>
            <w:shd w:val="clear" w:color="auto" w:fill="auto"/>
            <w:vAlign w:val="center"/>
          </w:tcPr>
          <w:p w14:paraId="2C33B6B6" w14:textId="77777777" w:rsidR="00985C9D" w:rsidRPr="00A602A4" w:rsidRDefault="00985C9D" w:rsidP="00CE1FCA">
            <w:pPr>
              <w:pStyle w:val="Nagwkitablic"/>
              <w:rPr>
                <w:sz w:val="18"/>
                <w:szCs w:val="18"/>
              </w:rPr>
            </w:pPr>
            <w:r w:rsidRPr="00A602A4">
              <w:rPr>
                <w:sz w:val="18"/>
                <w:szCs w:val="18"/>
              </w:rPr>
              <w:t>Inne</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3184" w14:textId="77777777" w:rsidR="00985C9D" w:rsidRPr="00A602A4" w:rsidRDefault="00985C9D" w:rsidP="00CE1FCA">
            <w:pPr>
              <w:jc w:val="center"/>
              <w:rPr>
                <w:b/>
                <w:sz w:val="18"/>
                <w:szCs w:val="18"/>
              </w:rPr>
            </w:pPr>
            <w:r w:rsidRPr="00A602A4">
              <w:rPr>
                <w:rFonts w:eastAsia="Times New Roman"/>
                <w:b/>
                <w:sz w:val="18"/>
                <w:szCs w:val="18"/>
              </w:rPr>
              <w:t>Punkty ECTS</w:t>
            </w:r>
          </w:p>
        </w:tc>
      </w:tr>
      <w:tr w:rsidR="009D573C" w:rsidRPr="001069D2" w14:paraId="0ED5ACA6"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2C426963" w14:textId="77777777" w:rsidR="009D573C" w:rsidRPr="00057FA1" w:rsidRDefault="009D573C" w:rsidP="009D573C">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14:paraId="0AD1D7BB"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F4DCF77"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571CDA5A"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08F18B89" w14:textId="77777777" w:rsidR="009D573C" w:rsidRDefault="00B35163" w:rsidP="009D573C">
            <w:pPr>
              <w:snapToGrid w:val="0"/>
              <w:spacing w:after="0"/>
              <w:jc w:val="center"/>
              <w:rPr>
                <w:rFonts w:eastAsia="Times New Roman"/>
                <w:sz w:val="20"/>
                <w:szCs w:val="20"/>
              </w:rPr>
            </w:pPr>
            <w:r>
              <w:rPr>
                <w:rFonts w:eastAsia="Times New Roman"/>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14:paraId="3582BC45"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737D7110"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2E677663"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8C4E" w14:textId="77777777"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6B546C18"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3B3CE" w14:textId="77777777" w:rsidR="009D573C" w:rsidRPr="00F74846" w:rsidRDefault="005611C6" w:rsidP="009D573C">
            <w:pPr>
              <w:snapToGrid w:val="0"/>
              <w:spacing w:after="0"/>
              <w:jc w:val="center"/>
              <w:rPr>
                <w:sz w:val="20"/>
              </w:rPr>
            </w:pPr>
            <w:r>
              <w:rPr>
                <w:sz w:val="20"/>
              </w:rPr>
              <w:t>1</w:t>
            </w:r>
          </w:p>
        </w:tc>
      </w:tr>
      <w:tr w:rsidR="009D573C" w:rsidRPr="001069D2" w14:paraId="45008464" w14:textId="77777777"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14:paraId="364D025F" w14:textId="77777777" w:rsidR="009D573C" w:rsidRPr="00057FA1" w:rsidRDefault="009D573C" w:rsidP="009D573C">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14:paraId="4360B47A"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6FF88E79"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2D7EB636" w14:textId="77777777" w:rsidR="009D573C" w:rsidRDefault="009D573C" w:rsidP="009D573C">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14:paraId="71211200" w14:textId="77777777" w:rsidR="009D573C" w:rsidRDefault="005611C6" w:rsidP="009D573C">
            <w:pPr>
              <w:snapToGrid w:val="0"/>
              <w:spacing w:after="0"/>
              <w:jc w:val="center"/>
              <w:rPr>
                <w:rFonts w:eastAsia="Times New Roman"/>
                <w:sz w:val="20"/>
                <w:szCs w:val="20"/>
              </w:rPr>
            </w:pPr>
            <w:r>
              <w:rPr>
                <w:rFonts w:eastAsia="Times New Roman"/>
                <w:sz w:val="20"/>
                <w:szCs w:val="20"/>
              </w:rPr>
              <w:t>5</w:t>
            </w:r>
          </w:p>
        </w:tc>
        <w:tc>
          <w:tcPr>
            <w:tcW w:w="992" w:type="dxa"/>
            <w:tcBorders>
              <w:top w:val="single" w:sz="4" w:space="0" w:color="000000"/>
              <w:left w:val="single" w:sz="4" w:space="0" w:color="000000"/>
              <w:bottom w:val="single" w:sz="4" w:space="0" w:color="000000"/>
            </w:tcBorders>
            <w:shd w:val="clear" w:color="auto" w:fill="auto"/>
            <w:vAlign w:val="center"/>
          </w:tcPr>
          <w:p w14:paraId="1CBC88C8" w14:textId="77777777" w:rsidR="009D573C" w:rsidRDefault="009D573C" w:rsidP="009D573C">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07D82106" w14:textId="77777777" w:rsidR="009D573C" w:rsidRDefault="009D573C" w:rsidP="009D573C">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14:paraId="097797C8" w14:textId="77777777" w:rsidR="009D573C" w:rsidRDefault="009D573C" w:rsidP="009D573C">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9AC3" w14:textId="77777777" w:rsidR="009D573C" w:rsidRDefault="009D573C" w:rsidP="009D573C">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14:paraId="346C1324" w14:textId="77777777" w:rsidR="009D573C" w:rsidRDefault="009D573C" w:rsidP="009D573C">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1FED" w14:textId="77777777" w:rsidR="009D573C" w:rsidRPr="00F74846" w:rsidRDefault="005611C6" w:rsidP="009D573C">
            <w:pPr>
              <w:snapToGrid w:val="0"/>
              <w:spacing w:after="0"/>
              <w:jc w:val="center"/>
              <w:rPr>
                <w:sz w:val="20"/>
              </w:rPr>
            </w:pPr>
            <w:r>
              <w:rPr>
                <w:sz w:val="20"/>
              </w:rPr>
              <w:t>1</w:t>
            </w:r>
          </w:p>
        </w:tc>
      </w:tr>
    </w:tbl>
    <w:p w14:paraId="3FE3BA22" w14:textId="77777777" w:rsidR="006D20AD" w:rsidRDefault="006D20AD" w:rsidP="004E20D6">
      <w:pPr>
        <w:pStyle w:val="Tekstpodstawowy"/>
        <w:tabs>
          <w:tab w:val="left" w:pos="-5814"/>
        </w:tabs>
      </w:pPr>
    </w:p>
    <w:p w14:paraId="1E6880F9" w14:textId="77777777" w:rsidR="006D20AD" w:rsidRDefault="006D20AD" w:rsidP="004E20D6">
      <w:pPr>
        <w:pStyle w:val="Tekstpodstawowy"/>
        <w:tabs>
          <w:tab w:val="left" w:pos="-5814"/>
        </w:tabs>
      </w:pPr>
    </w:p>
    <w:p w14:paraId="2A288309" w14:textId="77777777" w:rsidR="002343F2" w:rsidRDefault="00F221BC" w:rsidP="00985C9D">
      <w:pPr>
        <w:pStyle w:val="Podpunkty"/>
        <w:rPr>
          <w:b w:val="0"/>
        </w:rPr>
      </w:pPr>
      <w:r>
        <w:t>3.4</w:t>
      </w:r>
      <w:r w:rsidR="00AD61A3">
        <w:t xml:space="preserve">. Treści kształcenia </w:t>
      </w:r>
      <w:r w:rsidR="00985C9D" w:rsidRPr="00985C9D">
        <w:rPr>
          <w:b w:val="0"/>
        </w:rPr>
        <w:t>(oddzielnie dla każdej formy zajęć: (W, ĆW, PROJ, WAR, LAB, LEK, INNE). Należy zaznaczyć</w:t>
      </w:r>
      <w:r w:rsidR="00027C85">
        <w:rPr>
          <w:b w:val="0"/>
        </w:rPr>
        <w:t xml:space="preserve"> (X)</w:t>
      </w:r>
      <w:r w:rsidR="00985C9D" w:rsidRPr="00985C9D">
        <w:rPr>
          <w:b w:val="0"/>
        </w:rPr>
        <w:t>, w jaki sposób będą re</w:t>
      </w:r>
      <w:r w:rsidR="00967AA0">
        <w:rPr>
          <w:b w:val="0"/>
        </w:rPr>
        <w:t xml:space="preserve">alizowane </w:t>
      </w:r>
      <w:r w:rsidR="005D23CD">
        <w:rPr>
          <w:b w:val="0"/>
        </w:rPr>
        <w:t xml:space="preserve">dane treści (zajęcia na uczelni lub </w:t>
      </w:r>
      <w:r w:rsidR="00985C9D" w:rsidRPr="00985C9D">
        <w:rPr>
          <w:b w:val="0"/>
        </w:rPr>
        <w:t>zajęcia na platformie e-learningowej prowadzone z wykorzystaniem metod i technik kształcenia na odległość)</w:t>
      </w:r>
    </w:p>
    <w:p w14:paraId="480F9FD7" w14:textId="77777777" w:rsidR="00774BB4" w:rsidRDefault="00774BB4" w:rsidP="00985C9D">
      <w:pPr>
        <w:pStyle w:val="tekst"/>
        <w:ind w:left="0"/>
      </w:pPr>
    </w:p>
    <w:p w14:paraId="6655F542" w14:textId="77777777" w:rsidR="0083112B" w:rsidRPr="00272297" w:rsidRDefault="0083112B" w:rsidP="0083112B">
      <w:pPr>
        <w:pStyle w:val="Nagwkitablic"/>
        <w:jc w:val="left"/>
      </w:pPr>
      <w:r w:rsidRPr="00272297">
        <w:t>RODZAJ ZAJĘĆ:</w:t>
      </w:r>
      <w:r>
        <w:t xml:space="preserve"> </w:t>
      </w:r>
      <w:r w:rsidR="005611C6">
        <w:t>WARSZTAT</w:t>
      </w:r>
    </w:p>
    <w:p w14:paraId="0AAEE449" w14:textId="77777777" w:rsidR="0083112B" w:rsidRDefault="0083112B" w:rsidP="0083112B">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14:paraId="48561829" w14:textId="77777777"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14:paraId="105E7D4E" w14:textId="77777777" w:rsidR="004E77CD" w:rsidRDefault="004E77CD" w:rsidP="001441D4">
            <w:pPr>
              <w:pStyle w:val="Nagwkitablic"/>
              <w:spacing w:line="256" w:lineRule="auto"/>
            </w:pPr>
            <w:r>
              <w:rPr>
                <w:rFonts w:eastAsia="Calibri"/>
                <w:sz w:val="18"/>
                <w:szCs w:val="22"/>
              </w:rPr>
              <w:t>Lp.</w:t>
            </w:r>
          </w:p>
        </w:tc>
        <w:tc>
          <w:tcPr>
            <w:tcW w:w="3828" w:type="dxa"/>
            <w:vMerge w:val="restart"/>
            <w:tcBorders>
              <w:top w:val="single" w:sz="4" w:space="0" w:color="000000"/>
              <w:left w:val="single" w:sz="4" w:space="0" w:color="000000"/>
              <w:bottom w:val="single" w:sz="4" w:space="0" w:color="000000"/>
              <w:right w:val="nil"/>
            </w:tcBorders>
            <w:vAlign w:val="center"/>
            <w:hideMark/>
          </w:tcPr>
          <w:p w14:paraId="13F9E325" w14:textId="77777777" w:rsidR="004E77CD" w:rsidRDefault="004E77CD" w:rsidP="001441D4">
            <w:pPr>
              <w:pStyle w:val="Nagwkitablic"/>
              <w:spacing w:line="256" w:lineRule="auto"/>
              <w:ind w:left="284"/>
              <w:jc w:val="left"/>
            </w:pPr>
            <w: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14:paraId="748BB2B1" w14:textId="77777777" w:rsidR="004E77CD" w:rsidRDefault="004E77CD" w:rsidP="001441D4">
            <w:pPr>
              <w:pStyle w:val="Nagwkitablic"/>
              <w:spacing w:line="256" w:lineRule="auto"/>
            </w:pPr>
            <w:r>
              <w:t>Odniesienie do przedmiotowych efektów uczenia się</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E532F9B" w14:textId="77777777" w:rsidR="004E77CD" w:rsidRDefault="004E77CD" w:rsidP="001441D4">
            <w:pPr>
              <w:pStyle w:val="Nagwkitablic"/>
              <w:spacing w:line="256" w:lineRule="auto"/>
            </w:pPr>
            <w:r>
              <w:t>Sposób realizacji (zaznaczyć „X”)</w:t>
            </w:r>
          </w:p>
        </w:tc>
      </w:tr>
      <w:tr w:rsidR="004E77CD" w:rsidRPr="00E51D83" w14:paraId="32939C11" w14:textId="77777777" w:rsidTr="00C76183">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14:paraId="29E9C858"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08B79D95"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14:paraId="072506CB" w14:textId="77777777"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auto"/>
              <w:right w:val="nil"/>
            </w:tcBorders>
            <w:shd w:val="clear" w:color="auto" w:fill="F2F2F2"/>
            <w:vAlign w:val="center"/>
            <w:hideMark/>
          </w:tcPr>
          <w:p w14:paraId="32824CEC" w14:textId="77777777"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4BCDD5E5" w14:textId="77777777" w:rsidR="004E77CD" w:rsidRDefault="004E77CD" w:rsidP="001441D4">
            <w:pPr>
              <w:pStyle w:val="Nagwkitablic"/>
              <w:spacing w:line="256" w:lineRule="auto"/>
            </w:pPr>
            <w:r>
              <w:t>NST</w:t>
            </w:r>
          </w:p>
        </w:tc>
      </w:tr>
      <w:tr w:rsidR="004E77CD" w:rsidRPr="00E51D83" w14:paraId="3F6CAE31" w14:textId="77777777" w:rsidTr="00C76183">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14:paraId="63D704E7" w14:textId="77777777"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14:paraId="4AE3EBC2" w14:textId="77777777"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auto"/>
            </w:tcBorders>
            <w:textDirection w:val="btLr"/>
          </w:tcPr>
          <w:p w14:paraId="24D84326" w14:textId="77777777"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auto"/>
              <w:left w:val="single" w:sz="4" w:space="0" w:color="auto"/>
              <w:bottom w:val="single" w:sz="4" w:space="0" w:color="auto"/>
              <w:right w:val="single" w:sz="4" w:space="0" w:color="auto"/>
            </w:tcBorders>
            <w:textDirection w:val="btLr"/>
            <w:vAlign w:val="center"/>
            <w:hideMark/>
          </w:tcPr>
          <w:p w14:paraId="1794E232" w14:textId="77777777" w:rsidR="004E77CD" w:rsidRDefault="004E77CD" w:rsidP="001441D4">
            <w:pPr>
              <w:pStyle w:val="centralniewrubryce"/>
              <w:snapToGrid w:val="0"/>
              <w:spacing w:before="0" w:after="0" w:line="257" w:lineRule="auto"/>
              <w:rPr>
                <w:b/>
                <w:sz w:val="18"/>
              </w:rPr>
            </w:pPr>
            <w:r>
              <w:rPr>
                <w:b/>
                <w:sz w:val="18"/>
                <w:szCs w:val="16"/>
              </w:rPr>
              <w:t>Zajęcia na Uczelni</w:t>
            </w:r>
          </w:p>
        </w:tc>
        <w:tc>
          <w:tcPr>
            <w:tcW w:w="820" w:type="dxa"/>
            <w:tcBorders>
              <w:top w:val="single" w:sz="4" w:space="0" w:color="auto"/>
              <w:left w:val="single" w:sz="4" w:space="0" w:color="auto"/>
              <w:bottom w:val="single" w:sz="4" w:space="0" w:color="auto"/>
              <w:right w:val="single" w:sz="4" w:space="0" w:color="auto"/>
            </w:tcBorders>
            <w:textDirection w:val="btLr"/>
            <w:vAlign w:val="center"/>
            <w:hideMark/>
          </w:tcPr>
          <w:p w14:paraId="45B66664" w14:textId="77777777" w:rsidR="004E77CD" w:rsidRDefault="004E77CD" w:rsidP="001441D4">
            <w:pPr>
              <w:pStyle w:val="centralniewrubryce"/>
              <w:snapToGrid w:val="0"/>
              <w:spacing w:before="0" w:after="0" w:line="256" w:lineRule="auto"/>
              <w:rPr>
                <w:b/>
                <w:sz w:val="18"/>
              </w:rPr>
            </w:pPr>
            <w:r>
              <w:rPr>
                <w:b/>
                <w:sz w:val="18"/>
                <w:szCs w:val="16"/>
              </w:rPr>
              <w:t xml:space="preserve">Zajęcia na </w:t>
            </w:r>
            <w:r>
              <w:rPr>
                <w:b/>
                <w:sz w:val="18"/>
                <w:szCs w:val="16"/>
              </w:rPr>
              <w:br/>
              <w:t>platformie</w:t>
            </w:r>
          </w:p>
        </w:tc>
        <w:tc>
          <w:tcPr>
            <w:tcW w:w="820" w:type="dxa"/>
            <w:tcBorders>
              <w:top w:val="single" w:sz="4" w:space="0" w:color="auto"/>
              <w:left w:val="single" w:sz="4" w:space="0" w:color="auto"/>
              <w:bottom w:val="single" w:sz="4" w:space="0" w:color="auto"/>
              <w:right w:val="single" w:sz="4" w:space="0" w:color="auto"/>
            </w:tcBorders>
            <w:textDirection w:val="btLr"/>
            <w:vAlign w:val="center"/>
            <w:hideMark/>
          </w:tcPr>
          <w:p w14:paraId="0182D616" w14:textId="77777777" w:rsidR="004E77CD" w:rsidRDefault="004E77CD" w:rsidP="001441D4">
            <w:pPr>
              <w:pStyle w:val="centralniewrubryce"/>
              <w:snapToGrid w:val="0"/>
              <w:spacing w:before="0" w:after="0" w:line="257" w:lineRule="auto"/>
              <w:rPr>
                <w:sz w:val="18"/>
                <w:szCs w:val="16"/>
              </w:rPr>
            </w:pPr>
            <w:r>
              <w:rPr>
                <w:b/>
                <w:sz w:val="18"/>
                <w:szCs w:val="16"/>
              </w:rPr>
              <w:t>Zajęcia na Uczelni</w:t>
            </w:r>
          </w:p>
        </w:tc>
        <w:tc>
          <w:tcPr>
            <w:tcW w:w="820" w:type="dxa"/>
            <w:tcBorders>
              <w:top w:val="single" w:sz="4" w:space="0" w:color="auto"/>
              <w:left w:val="single" w:sz="4" w:space="0" w:color="auto"/>
              <w:bottom w:val="single" w:sz="4" w:space="0" w:color="auto"/>
              <w:right w:val="single" w:sz="4" w:space="0" w:color="auto"/>
            </w:tcBorders>
            <w:textDirection w:val="btLr"/>
            <w:vAlign w:val="center"/>
            <w:hideMark/>
          </w:tcPr>
          <w:p w14:paraId="135BAF9C" w14:textId="77777777" w:rsidR="004E77CD" w:rsidRDefault="004E77CD" w:rsidP="001441D4">
            <w:pPr>
              <w:pStyle w:val="centralniewrubryce"/>
              <w:snapToGrid w:val="0"/>
              <w:spacing w:before="0" w:after="0" w:line="256" w:lineRule="auto"/>
              <w:rPr>
                <w:sz w:val="18"/>
                <w:szCs w:val="16"/>
              </w:rPr>
            </w:pPr>
            <w:r>
              <w:rPr>
                <w:b/>
                <w:sz w:val="18"/>
                <w:szCs w:val="16"/>
              </w:rPr>
              <w:t xml:space="preserve">Zajęcia na </w:t>
            </w:r>
            <w:r>
              <w:rPr>
                <w:b/>
                <w:sz w:val="18"/>
                <w:szCs w:val="16"/>
              </w:rPr>
              <w:br/>
              <w:t>platformie</w:t>
            </w:r>
          </w:p>
        </w:tc>
      </w:tr>
      <w:tr w:rsidR="00252837" w:rsidRPr="00E51D83" w14:paraId="262DC3F7" w14:textId="77777777" w:rsidTr="00C76183">
        <w:trPr>
          <w:trHeight w:val="374"/>
        </w:trPr>
        <w:tc>
          <w:tcPr>
            <w:tcW w:w="425" w:type="dxa"/>
            <w:tcBorders>
              <w:top w:val="single" w:sz="4" w:space="0" w:color="000000"/>
              <w:left w:val="single" w:sz="4" w:space="0" w:color="000000"/>
              <w:bottom w:val="single" w:sz="4" w:space="0" w:color="000000"/>
              <w:right w:val="nil"/>
            </w:tcBorders>
            <w:vAlign w:val="center"/>
            <w:hideMark/>
          </w:tcPr>
          <w:p w14:paraId="47636DD2" w14:textId="77777777" w:rsidR="00252837" w:rsidRDefault="00252837" w:rsidP="00252837">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14:paraId="4C78F59E" w14:textId="77777777" w:rsidR="00252837" w:rsidRPr="00486C7C" w:rsidRDefault="00252837" w:rsidP="00252837">
            <w:pPr>
              <w:pStyle w:val="Nagwkitablic"/>
              <w:jc w:val="left"/>
              <w:rPr>
                <w:b w:val="0"/>
                <w:lang w:val="en-US"/>
              </w:rPr>
            </w:pPr>
            <w:r w:rsidRPr="00486C7C">
              <w:rPr>
                <w:b w:val="0"/>
                <w:lang w:val="en-US"/>
              </w:rPr>
              <w:t>The decision-making process</w:t>
            </w:r>
            <w:r w:rsidR="00E83CD7" w:rsidRPr="00486C7C">
              <w:rPr>
                <w:b w:val="0"/>
                <w:lang w:val="en-US"/>
              </w:rPr>
              <w:t xml:space="preserve"> </w:t>
            </w:r>
            <w:r w:rsidR="00F92881" w:rsidRPr="00486C7C">
              <w:rPr>
                <w:b w:val="0"/>
                <w:lang w:val="en-US"/>
              </w:rPr>
              <w:t>- procedure and application in business decisions (case study)</w:t>
            </w:r>
          </w:p>
        </w:tc>
        <w:tc>
          <w:tcPr>
            <w:tcW w:w="1173" w:type="dxa"/>
            <w:tcBorders>
              <w:top w:val="single" w:sz="4" w:space="0" w:color="000000"/>
              <w:left w:val="single" w:sz="4" w:space="0" w:color="000000"/>
              <w:bottom w:val="single" w:sz="4" w:space="0" w:color="000000"/>
              <w:right w:val="single" w:sz="4" w:space="0" w:color="000000"/>
            </w:tcBorders>
          </w:tcPr>
          <w:p w14:paraId="5773908E" w14:textId="5D9BCCF3" w:rsidR="00252837" w:rsidRPr="00F92881" w:rsidRDefault="001B2A8F" w:rsidP="00252837">
            <w:pPr>
              <w:pStyle w:val="Nagwkitablic"/>
              <w:spacing w:line="256" w:lineRule="auto"/>
              <w:rPr>
                <w:lang w:val="en-US"/>
              </w:rPr>
            </w:pPr>
            <w:r>
              <w:rPr>
                <w:lang w:val="en-US"/>
              </w:rPr>
              <w:t>W1</w:t>
            </w:r>
          </w:p>
        </w:tc>
        <w:tc>
          <w:tcPr>
            <w:tcW w:w="820" w:type="dxa"/>
            <w:tcBorders>
              <w:top w:val="single" w:sz="4" w:space="0" w:color="auto"/>
              <w:left w:val="single" w:sz="4" w:space="0" w:color="000000"/>
              <w:bottom w:val="single" w:sz="4" w:space="0" w:color="000000"/>
              <w:right w:val="nil"/>
            </w:tcBorders>
            <w:vAlign w:val="center"/>
          </w:tcPr>
          <w:p w14:paraId="077D6F7B" w14:textId="3B9BDDEA" w:rsidR="00252837" w:rsidRPr="00F92881" w:rsidRDefault="00495394" w:rsidP="00252837">
            <w:pPr>
              <w:pStyle w:val="Nagwkitablic"/>
              <w:spacing w:line="256" w:lineRule="auto"/>
              <w:rPr>
                <w:lang w:val="en-US"/>
              </w:rPr>
            </w:pPr>
            <w:r>
              <w:rPr>
                <w:lang w:val="en-US"/>
              </w:rPr>
              <w:t>X</w:t>
            </w:r>
          </w:p>
        </w:tc>
        <w:tc>
          <w:tcPr>
            <w:tcW w:w="820" w:type="dxa"/>
            <w:tcBorders>
              <w:top w:val="single" w:sz="4" w:space="0" w:color="auto"/>
              <w:left w:val="single" w:sz="4" w:space="0" w:color="000000"/>
              <w:bottom w:val="single" w:sz="4" w:space="0" w:color="000000"/>
              <w:right w:val="nil"/>
            </w:tcBorders>
            <w:vAlign w:val="center"/>
          </w:tcPr>
          <w:p w14:paraId="722A77A1" w14:textId="77777777" w:rsidR="00252837" w:rsidRPr="00F92881" w:rsidRDefault="00252837" w:rsidP="00252837">
            <w:pPr>
              <w:pStyle w:val="Nagwkitablic"/>
              <w:spacing w:line="256" w:lineRule="auto"/>
              <w:rPr>
                <w:lang w:val="en-US"/>
              </w:rPr>
            </w:pPr>
          </w:p>
        </w:tc>
        <w:tc>
          <w:tcPr>
            <w:tcW w:w="820" w:type="dxa"/>
            <w:tcBorders>
              <w:top w:val="single" w:sz="4" w:space="0" w:color="auto"/>
              <w:left w:val="single" w:sz="4" w:space="0" w:color="000000"/>
              <w:bottom w:val="single" w:sz="4" w:space="0" w:color="000000"/>
              <w:right w:val="single" w:sz="4" w:space="0" w:color="000000"/>
            </w:tcBorders>
            <w:vAlign w:val="center"/>
          </w:tcPr>
          <w:p w14:paraId="623C534C" w14:textId="5856FA79" w:rsidR="00252837" w:rsidRDefault="00495394" w:rsidP="00252837">
            <w:pPr>
              <w:pStyle w:val="Nagwkitablic"/>
              <w:spacing w:line="256" w:lineRule="auto"/>
            </w:pPr>
            <w:r>
              <w:t>X</w:t>
            </w:r>
          </w:p>
        </w:tc>
        <w:tc>
          <w:tcPr>
            <w:tcW w:w="820" w:type="dxa"/>
            <w:tcBorders>
              <w:top w:val="single" w:sz="4" w:space="0" w:color="auto"/>
              <w:left w:val="single" w:sz="4" w:space="0" w:color="000000"/>
              <w:bottom w:val="single" w:sz="4" w:space="0" w:color="000000"/>
              <w:right w:val="single" w:sz="4" w:space="0" w:color="000000"/>
            </w:tcBorders>
            <w:vAlign w:val="center"/>
          </w:tcPr>
          <w:p w14:paraId="3F547588" w14:textId="77777777" w:rsidR="00252837" w:rsidRDefault="00252837" w:rsidP="00252837">
            <w:pPr>
              <w:pStyle w:val="Nagwkitablic"/>
              <w:spacing w:line="256" w:lineRule="auto"/>
            </w:pPr>
          </w:p>
        </w:tc>
      </w:tr>
      <w:tr w:rsidR="00252837" w:rsidRPr="00F92881" w14:paraId="56312F1D"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44C3A13D" w14:textId="77777777" w:rsidR="00252837" w:rsidRDefault="00252837" w:rsidP="00252837">
            <w:pPr>
              <w:pStyle w:val="Nagwkitablic"/>
              <w:spacing w:line="256" w:lineRule="auto"/>
            </w:pPr>
            <w:r>
              <w:lastRenderedPageBreak/>
              <w:t>2.</w:t>
            </w:r>
          </w:p>
        </w:tc>
        <w:tc>
          <w:tcPr>
            <w:tcW w:w="3828" w:type="dxa"/>
            <w:tcBorders>
              <w:top w:val="single" w:sz="4" w:space="0" w:color="000000"/>
              <w:left w:val="single" w:sz="4" w:space="0" w:color="000000"/>
              <w:bottom w:val="single" w:sz="4" w:space="0" w:color="000000"/>
              <w:right w:val="nil"/>
            </w:tcBorders>
            <w:vAlign w:val="center"/>
          </w:tcPr>
          <w:p w14:paraId="200D7814" w14:textId="112E28F9" w:rsidR="00252837" w:rsidRPr="00486C7C" w:rsidRDefault="00252837" w:rsidP="00252837">
            <w:pPr>
              <w:pStyle w:val="Nagwkitablic"/>
              <w:jc w:val="left"/>
              <w:rPr>
                <w:b w:val="0"/>
                <w:lang w:val="en-US"/>
              </w:rPr>
            </w:pPr>
            <w:r w:rsidRPr="00486C7C">
              <w:rPr>
                <w:b w:val="0"/>
                <w:lang w:val="en-US"/>
              </w:rPr>
              <w:t>Relevant and irrelevant costs</w:t>
            </w:r>
            <w:r w:rsidR="0098537E" w:rsidRPr="00486C7C">
              <w:rPr>
                <w:b w:val="0"/>
                <w:lang w:val="en-US"/>
              </w:rPr>
              <w:t xml:space="preserve"> </w:t>
            </w:r>
            <w:r w:rsidR="00F92881" w:rsidRPr="00486C7C">
              <w:rPr>
                <w:b w:val="0"/>
                <w:lang w:val="en-US"/>
              </w:rPr>
              <w:t>- recognition and use in decision-making processes</w:t>
            </w:r>
          </w:p>
        </w:tc>
        <w:tc>
          <w:tcPr>
            <w:tcW w:w="1173" w:type="dxa"/>
            <w:tcBorders>
              <w:top w:val="single" w:sz="4" w:space="0" w:color="000000"/>
              <w:left w:val="single" w:sz="4" w:space="0" w:color="000000"/>
              <w:bottom w:val="single" w:sz="4" w:space="0" w:color="000000"/>
              <w:right w:val="single" w:sz="4" w:space="0" w:color="000000"/>
            </w:tcBorders>
          </w:tcPr>
          <w:p w14:paraId="3FC465B7" w14:textId="4DC7E371" w:rsidR="00252837" w:rsidRPr="00F92881" w:rsidRDefault="00E91C15" w:rsidP="00252837">
            <w:pPr>
              <w:pStyle w:val="Nagwkitablic"/>
              <w:spacing w:line="256" w:lineRule="auto"/>
              <w:rPr>
                <w:lang w:val="en-US"/>
              </w:rPr>
            </w:pPr>
            <w:r>
              <w:rPr>
                <w:lang w:val="en-US"/>
              </w:rPr>
              <w:t>W2, U1, K1</w:t>
            </w:r>
          </w:p>
        </w:tc>
        <w:tc>
          <w:tcPr>
            <w:tcW w:w="820" w:type="dxa"/>
            <w:tcBorders>
              <w:top w:val="single" w:sz="4" w:space="0" w:color="000000"/>
              <w:left w:val="single" w:sz="4" w:space="0" w:color="000000"/>
              <w:bottom w:val="single" w:sz="4" w:space="0" w:color="000000"/>
              <w:right w:val="nil"/>
            </w:tcBorders>
            <w:vAlign w:val="center"/>
          </w:tcPr>
          <w:p w14:paraId="6C7EFE23" w14:textId="27D5996C" w:rsidR="00252837" w:rsidRPr="00F92881" w:rsidRDefault="00495394" w:rsidP="00252837">
            <w:pPr>
              <w:pStyle w:val="Nagwkitablic"/>
              <w:spacing w:line="256" w:lineRule="auto"/>
              <w:rPr>
                <w:lang w:val="en-US"/>
              </w:rPr>
            </w:pPr>
            <w:r>
              <w:rPr>
                <w:lang w:val="en-US"/>
              </w:rPr>
              <w:t>X</w:t>
            </w:r>
          </w:p>
        </w:tc>
        <w:tc>
          <w:tcPr>
            <w:tcW w:w="820" w:type="dxa"/>
            <w:tcBorders>
              <w:top w:val="single" w:sz="4" w:space="0" w:color="000000"/>
              <w:left w:val="single" w:sz="4" w:space="0" w:color="000000"/>
              <w:bottom w:val="single" w:sz="4" w:space="0" w:color="000000"/>
              <w:right w:val="nil"/>
            </w:tcBorders>
            <w:vAlign w:val="center"/>
          </w:tcPr>
          <w:p w14:paraId="5EE86AB1" w14:textId="77777777" w:rsidR="00252837" w:rsidRPr="00F92881" w:rsidRDefault="00252837" w:rsidP="00252837">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551EA63" w14:textId="5EFBC5DB" w:rsidR="00252837" w:rsidRPr="00F92881" w:rsidRDefault="00495394" w:rsidP="00252837">
            <w:pPr>
              <w:pStyle w:val="Nagwkitablic"/>
              <w:spacing w:line="256" w:lineRule="auto"/>
              <w:rPr>
                <w:lang w:val="en-US"/>
              </w:rPr>
            </w:pPr>
            <w:r>
              <w:rPr>
                <w:lang w:val="en-US"/>
              </w:rP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02998287" w14:textId="77777777" w:rsidR="00252837" w:rsidRPr="00F92881" w:rsidRDefault="00252837" w:rsidP="00252837">
            <w:pPr>
              <w:pStyle w:val="Nagwkitablic"/>
              <w:spacing w:line="256" w:lineRule="auto"/>
              <w:rPr>
                <w:lang w:val="en-US"/>
              </w:rPr>
            </w:pPr>
          </w:p>
        </w:tc>
      </w:tr>
      <w:tr w:rsidR="00252837" w:rsidRPr="00E51D83" w14:paraId="4833E5B2" w14:textId="77777777" w:rsidTr="00E91C15">
        <w:trPr>
          <w:trHeight w:val="516"/>
        </w:trPr>
        <w:tc>
          <w:tcPr>
            <w:tcW w:w="425" w:type="dxa"/>
            <w:tcBorders>
              <w:top w:val="single" w:sz="4" w:space="0" w:color="000000"/>
              <w:left w:val="single" w:sz="4" w:space="0" w:color="000000"/>
              <w:bottom w:val="single" w:sz="4" w:space="0" w:color="000000"/>
              <w:right w:val="nil"/>
            </w:tcBorders>
            <w:vAlign w:val="center"/>
            <w:hideMark/>
          </w:tcPr>
          <w:p w14:paraId="37E93C9C" w14:textId="77777777" w:rsidR="00252837" w:rsidRDefault="00252837" w:rsidP="00252837">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14:paraId="09C70BAF" w14:textId="527ED6E4" w:rsidR="00252837" w:rsidRPr="00486C7C" w:rsidRDefault="00252837" w:rsidP="00AD5280">
            <w:pPr>
              <w:pStyle w:val="Nagwkitablic"/>
              <w:spacing w:line="256" w:lineRule="auto"/>
              <w:jc w:val="both"/>
              <w:rPr>
                <w:b w:val="0"/>
                <w:lang w:val="en-US"/>
              </w:rPr>
            </w:pPr>
            <w:r w:rsidRPr="00486C7C">
              <w:rPr>
                <w:b w:val="0"/>
                <w:lang w:val="en-US"/>
              </w:rPr>
              <w:t>Fixed and variable costs</w:t>
            </w:r>
            <w:r w:rsidR="0098537E" w:rsidRPr="00486C7C">
              <w:rPr>
                <w:b w:val="0"/>
                <w:lang w:val="en-US"/>
              </w:rPr>
              <w:t xml:space="preserve"> </w:t>
            </w:r>
            <w:r w:rsidR="00F92881" w:rsidRPr="00486C7C">
              <w:rPr>
                <w:b w:val="0"/>
                <w:lang w:val="en-US"/>
              </w:rPr>
              <w:t>- identification and calculat</w:t>
            </w:r>
            <w:r w:rsidR="00A847BC" w:rsidRPr="00486C7C">
              <w:rPr>
                <w:b w:val="0"/>
                <w:lang w:val="en-US"/>
              </w:rPr>
              <w:t>ion</w:t>
            </w:r>
            <w:r w:rsidR="00AD5280" w:rsidRPr="00486C7C">
              <w:rPr>
                <w:b w:val="0"/>
                <w:lang w:val="en-US"/>
              </w:rPr>
              <w:t>. Decisions based on variable costs and fixed costs</w:t>
            </w:r>
            <w:r w:rsidR="0098537E" w:rsidRPr="00486C7C">
              <w:rPr>
                <w:b w:val="0"/>
                <w:lang w:val="en-US"/>
              </w:rPr>
              <w:t xml:space="preserve"> </w:t>
            </w:r>
            <w:r w:rsidR="00AD5280" w:rsidRPr="00486C7C">
              <w:rPr>
                <w:b w:val="0"/>
                <w:lang w:val="en-US"/>
              </w:rPr>
              <w:t>- break-even point, contribution margin, margin of safety</w:t>
            </w:r>
          </w:p>
        </w:tc>
        <w:tc>
          <w:tcPr>
            <w:tcW w:w="1173" w:type="dxa"/>
            <w:tcBorders>
              <w:top w:val="single" w:sz="4" w:space="0" w:color="000000"/>
              <w:left w:val="single" w:sz="4" w:space="0" w:color="000000"/>
              <w:bottom w:val="single" w:sz="4" w:space="0" w:color="000000"/>
              <w:right w:val="single" w:sz="4" w:space="0" w:color="000000"/>
            </w:tcBorders>
          </w:tcPr>
          <w:p w14:paraId="3417F857" w14:textId="3DF56D94" w:rsidR="00252837" w:rsidRPr="00F92881" w:rsidRDefault="00E91C15" w:rsidP="00252837">
            <w:pPr>
              <w:pStyle w:val="Nagwkitablic"/>
              <w:spacing w:line="256" w:lineRule="auto"/>
              <w:rPr>
                <w:lang w:val="en-US"/>
              </w:rPr>
            </w:pPr>
            <w:r>
              <w:rPr>
                <w:lang w:val="en-US"/>
              </w:rPr>
              <w:t>W3, U2, K1</w:t>
            </w:r>
            <w:r w:rsidR="00AD5280" w:rsidRPr="00E91C15">
              <w:t xml:space="preserve"> </w:t>
            </w:r>
          </w:p>
        </w:tc>
        <w:tc>
          <w:tcPr>
            <w:tcW w:w="820" w:type="dxa"/>
            <w:tcBorders>
              <w:top w:val="single" w:sz="4" w:space="0" w:color="000000"/>
              <w:left w:val="single" w:sz="4" w:space="0" w:color="000000"/>
              <w:bottom w:val="single" w:sz="4" w:space="0" w:color="000000"/>
              <w:right w:val="nil"/>
            </w:tcBorders>
            <w:vAlign w:val="center"/>
          </w:tcPr>
          <w:p w14:paraId="169EEB30" w14:textId="329E166F" w:rsidR="00252837" w:rsidRPr="00F92881" w:rsidRDefault="00495394" w:rsidP="00252837">
            <w:pPr>
              <w:pStyle w:val="Nagwkitablic"/>
              <w:spacing w:line="256" w:lineRule="auto"/>
              <w:rPr>
                <w:lang w:val="en-US"/>
              </w:rPr>
            </w:pPr>
            <w:r>
              <w:rPr>
                <w:lang w:val="en-US"/>
              </w:rPr>
              <w:t>X</w:t>
            </w:r>
          </w:p>
        </w:tc>
        <w:tc>
          <w:tcPr>
            <w:tcW w:w="820" w:type="dxa"/>
            <w:tcBorders>
              <w:top w:val="single" w:sz="4" w:space="0" w:color="000000"/>
              <w:left w:val="single" w:sz="4" w:space="0" w:color="000000"/>
              <w:bottom w:val="single" w:sz="4" w:space="0" w:color="000000"/>
              <w:right w:val="nil"/>
            </w:tcBorders>
            <w:vAlign w:val="center"/>
          </w:tcPr>
          <w:p w14:paraId="69B15226" w14:textId="77777777" w:rsidR="00252837" w:rsidRPr="00F92881" w:rsidRDefault="00252837" w:rsidP="00252837">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2A9611B" w14:textId="30699324" w:rsidR="00252837" w:rsidRDefault="00495394" w:rsidP="002528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6FF38D4" w14:textId="77777777" w:rsidR="00252837" w:rsidRDefault="00252837" w:rsidP="00252837">
            <w:pPr>
              <w:pStyle w:val="Nagwkitablic"/>
              <w:spacing w:line="256" w:lineRule="auto"/>
            </w:pPr>
          </w:p>
        </w:tc>
      </w:tr>
      <w:tr w:rsidR="00252837" w:rsidRPr="00252837" w14:paraId="391AFCBE"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hideMark/>
          </w:tcPr>
          <w:p w14:paraId="09FFBEDA" w14:textId="77777777" w:rsidR="00252837" w:rsidRDefault="00252837" w:rsidP="00252837">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14:paraId="1F496772" w14:textId="7B98A013" w:rsidR="00252837" w:rsidRPr="00486C7C" w:rsidRDefault="00AD5280" w:rsidP="00AD5280">
            <w:pPr>
              <w:pStyle w:val="Nagwkitablic"/>
              <w:spacing w:line="256" w:lineRule="auto"/>
              <w:jc w:val="both"/>
              <w:rPr>
                <w:b w:val="0"/>
                <w:lang w:val="en-US"/>
              </w:rPr>
            </w:pPr>
            <w:r w:rsidRPr="00486C7C">
              <w:rPr>
                <w:b w:val="0"/>
                <w:lang w:val="en-US"/>
              </w:rPr>
              <w:t>Principles of financial and resource planning</w:t>
            </w:r>
          </w:p>
        </w:tc>
        <w:tc>
          <w:tcPr>
            <w:tcW w:w="1173" w:type="dxa"/>
            <w:tcBorders>
              <w:top w:val="single" w:sz="4" w:space="0" w:color="000000"/>
              <w:left w:val="single" w:sz="4" w:space="0" w:color="000000"/>
              <w:bottom w:val="single" w:sz="4" w:space="0" w:color="000000"/>
              <w:right w:val="single" w:sz="4" w:space="0" w:color="000000"/>
            </w:tcBorders>
          </w:tcPr>
          <w:p w14:paraId="5E124CFD" w14:textId="0D754C9C" w:rsidR="00252837" w:rsidRPr="00E91C15" w:rsidRDefault="00AD5280" w:rsidP="00252837">
            <w:pPr>
              <w:pStyle w:val="Nagwkitablic"/>
              <w:spacing w:line="256" w:lineRule="auto"/>
            </w:pPr>
            <w:r>
              <w:t>W4,</w:t>
            </w:r>
            <w:r w:rsidR="00C76183">
              <w:t xml:space="preserve"> </w:t>
            </w:r>
            <w:r w:rsidR="001B2A8F">
              <w:t>U3, K1</w:t>
            </w:r>
          </w:p>
        </w:tc>
        <w:tc>
          <w:tcPr>
            <w:tcW w:w="820" w:type="dxa"/>
            <w:tcBorders>
              <w:top w:val="single" w:sz="4" w:space="0" w:color="000000"/>
              <w:left w:val="single" w:sz="4" w:space="0" w:color="000000"/>
              <w:bottom w:val="single" w:sz="4" w:space="0" w:color="000000"/>
              <w:right w:val="nil"/>
            </w:tcBorders>
            <w:vAlign w:val="center"/>
          </w:tcPr>
          <w:p w14:paraId="7F20782C" w14:textId="47D77563" w:rsidR="00252837" w:rsidRPr="00E91C15" w:rsidRDefault="00495394" w:rsidP="00252837">
            <w:pPr>
              <w:pStyle w:val="Nagwkitablic"/>
              <w:spacing w:line="256" w:lineRule="auto"/>
            </w:pPr>
            <w:r w:rsidRPr="00E91C15">
              <w:t>X</w:t>
            </w:r>
          </w:p>
        </w:tc>
        <w:tc>
          <w:tcPr>
            <w:tcW w:w="820" w:type="dxa"/>
            <w:tcBorders>
              <w:top w:val="single" w:sz="4" w:space="0" w:color="000000"/>
              <w:left w:val="single" w:sz="4" w:space="0" w:color="000000"/>
              <w:bottom w:val="single" w:sz="4" w:space="0" w:color="000000"/>
              <w:right w:val="nil"/>
            </w:tcBorders>
            <w:vAlign w:val="center"/>
          </w:tcPr>
          <w:p w14:paraId="1BAF3044" w14:textId="77777777" w:rsidR="00252837" w:rsidRPr="00E91C15" w:rsidRDefault="00252837" w:rsidP="002528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2ADB52FB" w14:textId="5572587D" w:rsidR="00252837" w:rsidRPr="00E91C15" w:rsidRDefault="00495394" w:rsidP="00252837">
            <w:pPr>
              <w:pStyle w:val="Nagwkitablic"/>
              <w:spacing w:line="256" w:lineRule="auto"/>
            </w:pPr>
            <w:r w:rsidRPr="00E91C15">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3B0B3C74" w14:textId="77777777" w:rsidR="00252837" w:rsidRPr="00E91C15" w:rsidRDefault="00252837" w:rsidP="00252837">
            <w:pPr>
              <w:pStyle w:val="Nagwkitablic"/>
              <w:spacing w:line="256" w:lineRule="auto"/>
            </w:pPr>
          </w:p>
        </w:tc>
      </w:tr>
      <w:tr w:rsidR="00C76183" w:rsidRPr="00252837" w14:paraId="1C834632" w14:textId="77777777" w:rsidTr="001441D4">
        <w:trPr>
          <w:trHeight w:val="374"/>
        </w:trPr>
        <w:tc>
          <w:tcPr>
            <w:tcW w:w="425" w:type="dxa"/>
            <w:tcBorders>
              <w:top w:val="single" w:sz="4" w:space="0" w:color="000000"/>
              <w:left w:val="single" w:sz="4" w:space="0" w:color="000000"/>
              <w:bottom w:val="single" w:sz="4" w:space="0" w:color="000000"/>
              <w:right w:val="nil"/>
            </w:tcBorders>
            <w:vAlign w:val="center"/>
          </w:tcPr>
          <w:p w14:paraId="47F4E412" w14:textId="494D55AF" w:rsidR="00C76183" w:rsidRDefault="00C76183" w:rsidP="00252837">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14:paraId="18DE627B" w14:textId="5C44A5AC" w:rsidR="00C76183" w:rsidRPr="00486C7C" w:rsidRDefault="00C76183" w:rsidP="00AD5280">
            <w:pPr>
              <w:pStyle w:val="Nagwkitablic"/>
              <w:spacing w:line="256" w:lineRule="auto"/>
              <w:jc w:val="both"/>
              <w:rPr>
                <w:b w:val="0"/>
                <w:lang w:val="en-US"/>
              </w:rPr>
            </w:pPr>
            <w:r w:rsidRPr="00486C7C">
              <w:rPr>
                <w:b w:val="0"/>
                <w:lang w:val="en-US"/>
              </w:rPr>
              <w:t>Summary of classes and discussion of assessments.</w:t>
            </w:r>
          </w:p>
        </w:tc>
        <w:tc>
          <w:tcPr>
            <w:tcW w:w="1173" w:type="dxa"/>
            <w:tcBorders>
              <w:top w:val="single" w:sz="4" w:space="0" w:color="000000"/>
              <w:left w:val="single" w:sz="4" w:space="0" w:color="000000"/>
              <w:bottom w:val="single" w:sz="4" w:space="0" w:color="000000"/>
              <w:right w:val="single" w:sz="4" w:space="0" w:color="000000"/>
            </w:tcBorders>
          </w:tcPr>
          <w:p w14:paraId="2674B74A" w14:textId="77777777" w:rsidR="00C76183" w:rsidRPr="001F133C" w:rsidRDefault="00C76183" w:rsidP="00252837">
            <w:pPr>
              <w:pStyle w:val="Nagwkitablic"/>
              <w:spacing w:line="256" w:lineRule="auto"/>
              <w:rPr>
                <w:lang w:val="en-US"/>
              </w:rPr>
            </w:pPr>
          </w:p>
        </w:tc>
        <w:tc>
          <w:tcPr>
            <w:tcW w:w="820" w:type="dxa"/>
            <w:tcBorders>
              <w:top w:val="single" w:sz="4" w:space="0" w:color="000000"/>
              <w:left w:val="single" w:sz="4" w:space="0" w:color="000000"/>
              <w:bottom w:val="single" w:sz="4" w:space="0" w:color="000000"/>
              <w:right w:val="nil"/>
            </w:tcBorders>
            <w:vAlign w:val="center"/>
          </w:tcPr>
          <w:p w14:paraId="66A86AF8" w14:textId="00046E24" w:rsidR="00C76183" w:rsidRPr="00E91C15" w:rsidRDefault="00A91380" w:rsidP="00252837">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14:paraId="661CAB2C" w14:textId="77777777" w:rsidR="00C76183" w:rsidRPr="00E91C15" w:rsidRDefault="00C76183" w:rsidP="00252837">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14:paraId="74DF9338" w14:textId="224C4529" w:rsidR="00C76183" w:rsidRPr="00E91C15" w:rsidRDefault="00A91380" w:rsidP="00252837">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14:paraId="401FBC30" w14:textId="77777777" w:rsidR="00C76183" w:rsidRPr="00E91C15" w:rsidRDefault="00C76183" w:rsidP="00252837">
            <w:pPr>
              <w:pStyle w:val="Nagwkitablic"/>
              <w:spacing w:line="256" w:lineRule="auto"/>
            </w:pPr>
          </w:p>
        </w:tc>
      </w:tr>
    </w:tbl>
    <w:p w14:paraId="5B5ECD41" w14:textId="77777777" w:rsidR="00AB4320" w:rsidRPr="00E91C15" w:rsidRDefault="00AB4320">
      <w:pPr>
        <w:pStyle w:val="tekst"/>
      </w:pPr>
    </w:p>
    <w:p w14:paraId="5EF51459" w14:textId="77777777" w:rsidR="004E77CD" w:rsidRPr="00E91C15" w:rsidRDefault="004E77CD">
      <w:pPr>
        <w:pStyle w:val="tekst"/>
      </w:pPr>
    </w:p>
    <w:p w14:paraId="7B1A7D16" w14:textId="77777777" w:rsidR="00272297" w:rsidRDefault="00B8436E" w:rsidP="00272297">
      <w:pPr>
        <w:pStyle w:val="Podpunkty"/>
        <w:spacing w:after="60"/>
        <w:ind w:left="0"/>
        <w:rPr>
          <w:b w:val="0"/>
        </w:rPr>
      </w:pPr>
      <w:r>
        <w:t>3.5</w:t>
      </w:r>
      <w:r w:rsidR="00AD61A3">
        <w:t xml:space="preserve">. Metody weryfikacji efektów </w:t>
      </w:r>
      <w:r w:rsidR="00027C85">
        <w:t>uczenia się</w:t>
      </w:r>
      <w:r w:rsidR="00CC7802">
        <w:t xml:space="preserve"> </w:t>
      </w:r>
      <w:r w:rsidR="00CC7802" w:rsidRPr="00CC7802">
        <w:rPr>
          <w:b w:val="0"/>
        </w:rPr>
        <w:t>(</w:t>
      </w:r>
      <w:r w:rsidR="003E4F65">
        <w:rPr>
          <w:b w:val="0"/>
        </w:rPr>
        <w:t>wskazanie i opisanie metod prowadzenia zajęć oraz weryfikacji osiągnięcia efektów uczenia się</w:t>
      </w:r>
      <w:r w:rsidR="00693B98">
        <w:rPr>
          <w:b w:val="0"/>
        </w:rPr>
        <w:t xml:space="preserve"> oraz sposobu dokumentacji)</w:t>
      </w:r>
    </w:p>
    <w:p w14:paraId="423D9E44" w14:textId="77777777"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14:paraId="57EE4A4A" w14:textId="77777777" w:rsidTr="00922BF7">
        <w:trPr>
          <w:trHeight w:val="727"/>
        </w:trPr>
        <w:tc>
          <w:tcPr>
            <w:tcW w:w="1428" w:type="dxa"/>
            <w:shd w:val="clear" w:color="auto" w:fill="F2F2F2"/>
            <w:vAlign w:val="center"/>
          </w:tcPr>
          <w:p w14:paraId="50ED787C" w14:textId="77777777" w:rsidR="004E77CD" w:rsidRPr="00D052CE" w:rsidRDefault="004E77CD" w:rsidP="001441D4">
            <w:pPr>
              <w:pStyle w:val="Nagwkitablic"/>
              <w:spacing w:line="257" w:lineRule="auto"/>
            </w:pPr>
            <w:r>
              <w:t>Efekty przedmiotowe</w:t>
            </w:r>
          </w:p>
        </w:tc>
        <w:tc>
          <w:tcPr>
            <w:tcW w:w="2533" w:type="dxa"/>
            <w:shd w:val="clear" w:color="auto" w:fill="F2F2F2"/>
            <w:vAlign w:val="center"/>
          </w:tcPr>
          <w:p w14:paraId="41340876" w14:textId="77777777" w:rsidR="004E77CD" w:rsidRPr="00D052CE" w:rsidRDefault="004E77CD" w:rsidP="001441D4">
            <w:pPr>
              <w:pStyle w:val="Nagwkitablic"/>
              <w:spacing w:line="256" w:lineRule="auto"/>
            </w:pPr>
            <w:r w:rsidRPr="00D052CE">
              <w:t>Metody dydaktyczne</w:t>
            </w:r>
          </w:p>
        </w:tc>
        <w:tc>
          <w:tcPr>
            <w:tcW w:w="2539" w:type="dxa"/>
            <w:shd w:val="clear" w:color="auto" w:fill="F2F2F2"/>
            <w:vAlign w:val="center"/>
          </w:tcPr>
          <w:p w14:paraId="0435616D" w14:textId="77777777" w:rsidR="004E77CD" w:rsidRPr="00D052CE" w:rsidRDefault="004E77CD" w:rsidP="001441D4">
            <w:pPr>
              <w:pStyle w:val="Nagwkitablic"/>
              <w:spacing w:line="256" w:lineRule="auto"/>
            </w:pPr>
            <w:r w:rsidRPr="00D052CE">
              <w:t>Metody weryfikacji efektów uczenia się</w:t>
            </w:r>
          </w:p>
        </w:tc>
        <w:tc>
          <w:tcPr>
            <w:tcW w:w="2560" w:type="dxa"/>
            <w:shd w:val="clear" w:color="auto" w:fill="F2F2F2"/>
            <w:vAlign w:val="center"/>
          </w:tcPr>
          <w:p w14:paraId="0EE73BD0" w14:textId="77777777" w:rsidR="004E77CD" w:rsidRPr="00D052CE" w:rsidRDefault="004E77CD" w:rsidP="001441D4">
            <w:pPr>
              <w:pStyle w:val="Nagwkitablic"/>
              <w:spacing w:line="256" w:lineRule="auto"/>
            </w:pPr>
            <w:r w:rsidRPr="00D052CE">
              <w:t>Sposoby dokumentacji</w:t>
            </w:r>
          </w:p>
        </w:tc>
      </w:tr>
      <w:tr w:rsidR="004E77CD" w14:paraId="31428632" w14:textId="77777777" w:rsidTr="00922BF7">
        <w:tc>
          <w:tcPr>
            <w:tcW w:w="9060" w:type="dxa"/>
            <w:gridSpan w:val="4"/>
            <w:shd w:val="clear" w:color="auto" w:fill="auto"/>
            <w:vAlign w:val="center"/>
          </w:tcPr>
          <w:p w14:paraId="6BA4EDC5" w14:textId="77777777" w:rsidR="004E77CD" w:rsidRPr="005634F5" w:rsidRDefault="004E77CD" w:rsidP="001441D4">
            <w:pPr>
              <w:pStyle w:val="Podpunkty"/>
              <w:ind w:left="0"/>
              <w:jc w:val="center"/>
              <w:rPr>
                <w:sz w:val="20"/>
              </w:rPr>
            </w:pPr>
            <w:r w:rsidRPr="005634F5">
              <w:rPr>
                <w:sz w:val="20"/>
              </w:rPr>
              <w:t>WIEDZA</w:t>
            </w:r>
          </w:p>
        </w:tc>
      </w:tr>
      <w:tr w:rsidR="00F92881" w:rsidRPr="0056413D" w14:paraId="2A7DA9BB" w14:textId="77777777" w:rsidTr="00922BF7">
        <w:tc>
          <w:tcPr>
            <w:tcW w:w="1428" w:type="dxa"/>
            <w:shd w:val="clear" w:color="auto" w:fill="auto"/>
            <w:vAlign w:val="center"/>
          </w:tcPr>
          <w:p w14:paraId="6022E7BB" w14:textId="71A4EA11" w:rsidR="00F92881" w:rsidRPr="005634F5" w:rsidRDefault="00F92881" w:rsidP="00F92881">
            <w:pPr>
              <w:pStyle w:val="Podpunkty"/>
              <w:ind w:left="0"/>
              <w:jc w:val="center"/>
              <w:rPr>
                <w:sz w:val="20"/>
              </w:rPr>
            </w:pPr>
            <w:r w:rsidRPr="005634F5">
              <w:rPr>
                <w:sz w:val="20"/>
              </w:rPr>
              <w:t>W1-W</w:t>
            </w:r>
            <w:r w:rsidR="00C76183">
              <w:rPr>
                <w:sz w:val="20"/>
              </w:rPr>
              <w:t>4</w:t>
            </w:r>
          </w:p>
        </w:tc>
        <w:tc>
          <w:tcPr>
            <w:tcW w:w="2533" w:type="dxa"/>
            <w:shd w:val="clear" w:color="auto" w:fill="auto"/>
            <w:vAlign w:val="center"/>
          </w:tcPr>
          <w:p w14:paraId="2562E4D5" w14:textId="1FAE9AC5" w:rsidR="00F92881" w:rsidRPr="0098537E" w:rsidRDefault="00C76183" w:rsidP="0098537E">
            <w:pPr>
              <w:pStyle w:val="Podpunkty"/>
              <w:ind w:left="0"/>
              <w:jc w:val="center"/>
              <w:rPr>
                <w:b w:val="0"/>
                <w:sz w:val="20"/>
                <w:szCs w:val="18"/>
                <w:lang w:val="en-US"/>
              </w:rPr>
            </w:pPr>
            <w:r>
              <w:rPr>
                <w:b w:val="0"/>
                <w:sz w:val="20"/>
                <w:szCs w:val="18"/>
                <w:lang w:val="en-US"/>
              </w:rPr>
              <w:t>C</w:t>
            </w:r>
            <w:r w:rsidR="00F92881" w:rsidRPr="003201EC">
              <w:rPr>
                <w:b w:val="0"/>
                <w:sz w:val="20"/>
                <w:szCs w:val="18"/>
                <w:lang w:val="en-US"/>
              </w:rPr>
              <w:t>onversational lecture, discussion, case study</w:t>
            </w:r>
          </w:p>
        </w:tc>
        <w:tc>
          <w:tcPr>
            <w:tcW w:w="2539" w:type="dxa"/>
            <w:shd w:val="clear" w:color="auto" w:fill="auto"/>
            <w:vAlign w:val="center"/>
          </w:tcPr>
          <w:p w14:paraId="5DF18FB3" w14:textId="7E69EC1C" w:rsidR="00EB7C93" w:rsidRPr="001F133C" w:rsidRDefault="00071AB6" w:rsidP="00A36924">
            <w:pPr>
              <w:pStyle w:val="Podpunkty"/>
              <w:ind w:left="0"/>
              <w:jc w:val="center"/>
              <w:rPr>
                <w:b w:val="0"/>
                <w:sz w:val="20"/>
                <w:szCs w:val="18"/>
                <w:lang w:val="en-US"/>
              </w:rPr>
            </w:pPr>
            <w:r w:rsidRPr="00A36924">
              <w:rPr>
                <w:b w:val="0"/>
                <w:sz w:val="20"/>
                <w:szCs w:val="18"/>
                <w:lang w:val="en-US"/>
              </w:rPr>
              <w:t>The condition for passing the course is the completion of a set of assignments covering the program content discussed during the classes. The assignments are intended to assess the level of mastery of theoretical knowledge and the ability to apply the discussed topics in practice</w:t>
            </w:r>
          </w:p>
        </w:tc>
        <w:tc>
          <w:tcPr>
            <w:tcW w:w="2560" w:type="dxa"/>
            <w:shd w:val="clear" w:color="auto" w:fill="auto"/>
            <w:vAlign w:val="center"/>
          </w:tcPr>
          <w:p w14:paraId="1722BB71" w14:textId="116734CD" w:rsidR="00F92881" w:rsidRPr="005634F5" w:rsidRDefault="00C76183" w:rsidP="00F92881">
            <w:pPr>
              <w:pStyle w:val="Podpunkty"/>
              <w:ind w:left="0"/>
              <w:jc w:val="center"/>
              <w:rPr>
                <w:b w:val="0"/>
                <w:sz w:val="20"/>
                <w:szCs w:val="18"/>
              </w:rPr>
            </w:pPr>
            <w:r>
              <w:rPr>
                <w:b w:val="0"/>
                <w:sz w:val="20"/>
                <w:szCs w:val="18"/>
                <w:lang w:val="en-US"/>
              </w:rPr>
              <w:t>P</w:t>
            </w:r>
            <w:r w:rsidR="00F92881">
              <w:rPr>
                <w:b w:val="0"/>
                <w:sz w:val="20"/>
                <w:szCs w:val="18"/>
                <w:lang w:val="en-US"/>
              </w:rPr>
              <w:t>rotocol</w:t>
            </w:r>
            <w:r>
              <w:rPr>
                <w:b w:val="0"/>
                <w:sz w:val="20"/>
                <w:szCs w:val="18"/>
                <w:lang w:val="en-US"/>
              </w:rPr>
              <w:t xml:space="preserve">, </w:t>
            </w:r>
            <w:r w:rsidRPr="00C76183">
              <w:rPr>
                <w:b w:val="0"/>
                <w:sz w:val="20"/>
                <w:szCs w:val="18"/>
                <w:lang w:val="en-US"/>
              </w:rPr>
              <w:t>solved exercises</w:t>
            </w:r>
          </w:p>
        </w:tc>
      </w:tr>
      <w:tr w:rsidR="00F92881" w14:paraId="406D158E" w14:textId="77777777" w:rsidTr="00922BF7">
        <w:tc>
          <w:tcPr>
            <w:tcW w:w="9060" w:type="dxa"/>
            <w:gridSpan w:val="4"/>
            <w:shd w:val="clear" w:color="auto" w:fill="auto"/>
            <w:vAlign w:val="center"/>
          </w:tcPr>
          <w:p w14:paraId="31E52FF2" w14:textId="77777777" w:rsidR="00F92881" w:rsidRPr="005634F5" w:rsidRDefault="00F92881" w:rsidP="00A36924">
            <w:pPr>
              <w:pStyle w:val="Podpunkty"/>
              <w:ind w:left="0"/>
              <w:jc w:val="center"/>
              <w:rPr>
                <w:sz w:val="20"/>
              </w:rPr>
            </w:pPr>
            <w:r w:rsidRPr="005634F5">
              <w:rPr>
                <w:sz w:val="20"/>
              </w:rPr>
              <w:t>UMIEJĘTNOŚCI</w:t>
            </w:r>
          </w:p>
        </w:tc>
      </w:tr>
      <w:tr w:rsidR="00F92881" w:rsidRPr="00252837" w14:paraId="2D6CF4A5" w14:textId="77777777" w:rsidTr="00922BF7">
        <w:tc>
          <w:tcPr>
            <w:tcW w:w="1428" w:type="dxa"/>
            <w:shd w:val="clear" w:color="auto" w:fill="auto"/>
            <w:vAlign w:val="center"/>
          </w:tcPr>
          <w:p w14:paraId="33E0BCBB" w14:textId="77777777" w:rsidR="00F92881" w:rsidRPr="005634F5" w:rsidRDefault="00F92881" w:rsidP="00F92881">
            <w:pPr>
              <w:pStyle w:val="Podpunkty"/>
              <w:ind w:left="0"/>
              <w:jc w:val="center"/>
              <w:rPr>
                <w:sz w:val="20"/>
              </w:rPr>
            </w:pPr>
            <w:r w:rsidRPr="005634F5">
              <w:rPr>
                <w:sz w:val="20"/>
              </w:rPr>
              <w:t>U1-U</w:t>
            </w:r>
            <w:r>
              <w:rPr>
                <w:sz w:val="20"/>
              </w:rPr>
              <w:t>3</w:t>
            </w:r>
          </w:p>
        </w:tc>
        <w:tc>
          <w:tcPr>
            <w:tcW w:w="2533" w:type="dxa"/>
            <w:shd w:val="clear" w:color="auto" w:fill="auto"/>
            <w:vAlign w:val="center"/>
          </w:tcPr>
          <w:p w14:paraId="4FB52B19" w14:textId="3F6B2DC8" w:rsidR="00F92881" w:rsidRPr="00F92881" w:rsidRDefault="00C76183" w:rsidP="00F92881">
            <w:pPr>
              <w:pStyle w:val="Podpunkty"/>
              <w:ind w:left="0"/>
              <w:jc w:val="center"/>
              <w:rPr>
                <w:b w:val="0"/>
                <w:sz w:val="20"/>
                <w:szCs w:val="18"/>
                <w:lang w:val="en-US"/>
              </w:rPr>
            </w:pPr>
            <w:r>
              <w:rPr>
                <w:b w:val="0"/>
                <w:sz w:val="20"/>
                <w:szCs w:val="18"/>
                <w:lang w:val="en-US"/>
              </w:rPr>
              <w:t>W</w:t>
            </w:r>
            <w:r w:rsidR="00F92881" w:rsidRPr="007210B6">
              <w:rPr>
                <w:b w:val="0"/>
                <w:sz w:val="20"/>
                <w:szCs w:val="18"/>
                <w:lang w:val="en-US"/>
              </w:rPr>
              <w:t>ork with text, case s</w:t>
            </w:r>
            <w:r w:rsidR="00F92881">
              <w:rPr>
                <w:b w:val="0"/>
                <w:sz w:val="20"/>
                <w:szCs w:val="18"/>
                <w:lang w:val="en-US"/>
              </w:rPr>
              <w:t>tudy</w:t>
            </w:r>
          </w:p>
        </w:tc>
        <w:tc>
          <w:tcPr>
            <w:tcW w:w="2539" w:type="dxa"/>
            <w:shd w:val="clear" w:color="auto" w:fill="auto"/>
            <w:vAlign w:val="center"/>
          </w:tcPr>
          <w:p w14:paraId="74433DC3" w14:textId="4895BB69" w:rsidR="00F92881" w:rsidRPr="001F133C" w:rsidRDefault="00071AB6" w:rsidP="00A36924">
            <w:pPr>
              <w:pStyle w:val="Podpunkty"/>
              <w:ind w:left="0"/>
              <w:jc w:val="center"/>
              <w:rPr>
                <w:b w:val="0"/>
                <w:sz w:val="20"/>
                <w:szCs w:val="18"/>
                <w:lang w:val="en-US"/>
              </w:rPr>
            </w:pPr>
            <w:r w:rsidRPr="00A36924">
              <w:rPr>
                <w:b w:val="0"/>
                <w:sz w:val="20"/>
                <w:szCs w:val="18"/>
                <w:lang w:val="en-US"/>
              </w:rPr>
              <w:t>The condition for passing the course is the completion of a set of assignments covering the program content discussed during the classes. The assignments are intended to assess the level of mastery of theoretical knowledge and the ability to apply the discussed topics in practice.". The final grade is the arithmetic mean of the grades for the exercises</w:t>
            </w:r>
          </w:p>
        </w:tc>
        <w:tc>
          <w:tcPr>
            <w:tcW w:w="2560" w:type="dxa"/>
            <w:shd w:val="clear" w:color="auto" w:fill="auto"/>
            <w:vAlign w:val="center"/>
          </w:tcPr>
          <w:p w14:paraId="52A56051" w14:textId="4A89A36F" w:rsidR="00F92881" w:rsidRPr="00252837" w:rsidRDefault="00C76183" w:rsidP="00F92881">
            <w:pPr>
              <w:pStyle w:val="Podpunkty"/>
              <w:ind w:left="0"/>
              <w:jc w:val="center"/>
              <w:rPr>
                <w:b w:val="0"/>
                <w:sz w:val="20"/>
                <w:szCs w:val="18"/>
                <w:lang w:val="en-US"/>
              </w:rPr>
            </w:pPr>
            <w:r>
              <w:rPr>
                <w:b w:val="0"/>
                <w:sz w:val="20"/>
                <w:szCs w:val="18"/>
                <w:lang w:val="en-US"/>
              </w:rPr>
              <w:t>P</w:t>
            </w:r>
            <w:r w:rsidR="00F92881">
              <w:rPr>
                <w:b w:val="0"/>
                <w:sz w:val="20"/>
                <w:szCs w:val="18"/>
                <w:lang w:val="en-US"/>
              </w:rPr>
              <w:t>rotocol</w:t>
            </w:r>
            <w:r>
              <w:rPr>
                <w:b w:val="0"/>
                <w:sz w:val="20"/>
                <w:szCs w:val="18"/>
                <w:lang w:val="en-US"/>
              </w:rPr>
              <w:t xml:space="preserve">, </w:t>
            </w:r>
            <w:r w:rsidRPr="00C76183">
              <w:rPr>
                <w:b w:val="0"/>
                <w:sz w:val="20"/>
                <w:szCs w:val="18"/>
                <w:lang w:val="en-US"/>
              </w:rPr>
              <w:t>solved exercises</w:t>
            </w:r>
          </w:p>
        </w:tc>
      </w:tr>
      <w:tr w:rsidR="00F92881" w14:paraId="2F368927" w14:textId="77777777" w:rsidTr="00922BF7">
        <w:tc>
          <w:tcPr>
            <w:tcW w:w="9060" w:type="dxa"/>
            <w:gridSpan w:val="4"/>
            <w:shd w:val="clear" w:color="auto" w:fill="auto"/>
            <w:vAlign w:val="center"/>
          </w:tcPr>
          <w:p w14:paraId="47F22306" w14:textId="77777777" w:rsidR="00F92881" w:rsidRPr="005634F5" w:rsidRDefault="00F92881" w:rsidP="00A36924">
            <w:pPr>
              <w:pStyle w:val="Podpunkty"/>
              <w:ind w:left="0"/>
              <w:jc w:val="center"/>
              <w:rPr>
                <w:sz w:val="20"/>
              </w:rPr>
            </w:pPr>
            <w:r w:rsidRPr="005634F5">
              <w:rPr>
                <w:sz w:val="20"/>
              </w:rPr>
              <w:t>KOMPETENCJE SPOŁECZNE</w:t>
            </w:r>
          </w:p>
        </w:tc>
      </w:tr>
      <w:tr w:rsidR="00922BF7" w:rsidRPr="00252837" w14:paraId="2D410FFE" w14:textId="77777777" w:rsidTr="00922BF7">
        <w:trPr>
          <w:trHeight w:val="470"/>
        </w:trPr>
        <w:tc>
          <w:tcPr>
            <w:tcW w:w="1428" w:type="dxa"/>
            <w:shd w:val="clear" w:color="auto" w:fill="auto"/>
            <w:vAlign w:val="center"/>
          </w:tcPr>
          <w:p w14:paraId="5A386D31" w14:textId="5C443719" w:rsidR="00922BF7" w:rsidRPr="005634F5" w:rsidRDefault="00922BF7" w:rsidP="00F92881">
            <w:pPr>
              <w:pStyle w:val="Podpunkty"/>
              <w:ind w:left="0"/>
              <w:jc w:val="center"/>
              <w:rPr>
                <w:sz w:val="20"/>
              </w:rPr>
            </w:pPr>
            <w:r w:rsidRPr="005634F5">
              <w:rPr>
                <w:sz w:val="20"/>
              </w:rPr>
              <w:t>K1</w:t>
            </w:r>
          </w:p>
        </w:tc>
        <w:tc>
          <w:tcPr>
            <w:tcW w:w="2533" w:type="dxa"/>
            <w:shd w:val="clear" w:color="auto" w:fill="auto"/>
            <w:vAlign w:val="center"/>
          </w:tcPr>
          <w:p w14:paraId="41C1CA57" w14:textId="32035B95" w:rsidR="00922BF7" w:rsidRPr="005634F5" w:rsidRDefault="00C76183" w:rsidP="00F92881">
            <w:pPr>
              <w:pStyle w:val="Podpunkty"/>
              <w:ind w:left="0"/>
              <w:jc w:val="center"/>
              <w:rPr>
                <w:b w:val="0"/>
                <w:sz w:val="20"/>
                <w:szCs w:val="18"/>
              </w:rPr>
            </w:pPr>
            <w:r>
              <w:rPr>
                <w:b w:val="0"/>
                <w:sz w:val="20"/>
                <w:szCs w:val="18"/>
              </w:rPr>
              <w:t>C</w:t>
            </w:r>
            <w:r w:rsidR="00922BF7">
              <w:rPr>
                <w:b w:val="0"/>
                <w:sz w:val="20"/>
                <w:szCs w:val="18"/>
              </w:rPr>
              <w:t xml:space="preserve">reative </w:t>
            </w:r>
            <w:proofErr w:type="spellStart"/>
            <w:r w:rsidR="00922BF7">
              <w:rPr>
                <w:b w:val="0"/>
                <w:sz w:val="20"/>
                <w:szCs w:val="18"/>
              </w:rPr>
              <w:t>work</w:t>
            </w:r>
            <w:proofErr w:type="spellEnd"/>
          </w:p>
        </w:tc>
        <w:tc>
          <w:tcPr>
            <w:tcW w:w="2539" w:type="dxa"/>
            <w:shd w:val="clear" w:color="auto" w:fill="auto"/>
            <w:vAlign w:val="center"/>
          </w:tcPr>
          <w:p w14:paraId="427C47C4" w14:textId="680EE9CB" w:rsidR="00922BF7" w:rsidRPr="00E83CD7" w:rsidRDefault="00071AB6" w:rsidP="00A36924">
            <w:pPr>
              <w:pStyle w:val="Podpunkty"/>
              <w:ind w:left="0"/>
              <w:jc w:val="center"/>
              <w:rPr>
                <w:b w:val="0"/>
                <w:sz w:val="20"/>
                <w:szCs w:val="18"/>
                <w:lang w:val="en-US"/>
              </w:rPr>
            </w:pPr>
            <w:r w:rsidRPr="00A36924">
              <w:rPr>
                <w:b w:val="0"/>
                <w:sz w:val="20"/>
                <w:szCs w:val="18"/>
                <w:lang w:val="en-US"/>
              </w:rPr>
              <w:t>The condition for passing the course is the completion of a set of assignments covering the program content discussed during the classes. The assignments are intended to assess the level of mastery of theoretical knowledge and the ability to apply the discussed topics in practice.". The final grade is the arithmetic mean of the grades for the exercises</w:t>
            </w:r>
          </w:p>
        </w:tc>
        <w:tc>
          <w:tcPr>
            <w:tcW w:w="2560" w:type="dxa"/>
            <w:shd w:val="clear" w:color="auto" w:fill="auto"/>
            <w:vAlign w:val="center"/>
          </w:tcPr>
          <w:p w14:paraId="34DA1414" w14:textId="034F3886" w:rsidR="00922BF7" w:rsidRPr="00252837" w:rsidRDefault="00C76183" w:rsidP="00F92881">
            <w:pPr>
              <w:pStyle w:val="Podpunkty"/>
              <w:ind w:left="0"/>
              <w:jc w:val="center"/>
              <w:rPr>
                <w:b w:val="0"/>
                <w:sz w:val="20"/>
                <w:szCs w:val="18"/>
                <w:lang w:val="en-US"/>
              </w:rPr>
            </w:pPr>
            <w:r>
              <w:rPr>
                <w:b w:val="0"/>
                <w:sz w:val="20"/>
                <w:szCs w:val="18"/>
                <w:lang w:val="en-US"/>
              </w:rPr>
              <w:t>P</w:t>
            </w:r>
            <w:r w:rsidR="00922BF7">
              <w:rPr>
                <w:b w:val="0"/>
                <w:sz w:val="20"/>
                <w:szCs w:val="18"/>
                <w:lang w:val="en-US"/>
              </w:rPr>
              <w:t>rotocol</w:t>
            </w:r>
            <w:r>
              <w:rPr>
                <w:b w:val="0"/>
                <w:sz w:val="20"/>
                <w:szCs w:val="18"/>
                <w:lang w:val="en-US"/>
              </w:rPr>
              <w:t xml:space="preserve">, </w:t>
            </w:r>
            <w:r w:rsidRPr="00C76183">
              <w:rPr>
                <w:b w:val="0"/>
                <w:sz w:val="20"/>
                <w:szCs w:val="18"/>
                <w:lang w:val="en-US"/>
              </w:rPr>
              <w:t>solved exercises</w:t>
            </w:r>
          </w:p>
        </w:tc>
      </w:tr>
    </w:tbl>
    <w:p w14:paraId="7EAC74EC" w14:textId="77777777" w:rsidR="007A3F62" w:rsidRPr="00252837" w:rsidRDefault="007A3F62" w:rsidP="00272297">
      <w:pPr>
        <w:pStyle w:val="Podpunkty"/>
        <w:spacing w:after="60"/>
        <w:ind w:left="0"/>
        <w:rPr>
          <w:b w:val="0"/>
          <w:lang w:val="en-US"/>
        </w:rPr>
      </w:pPr>
    </w:p>
    <w:p w14:paraId="390E8FF3" w14:textId="77777777" w:rsidR="00E1147E" w:rsidRPr="00252837" w:rsidRDefault="00E1147E" w:rsidP="00E1147E">
      <w:pPr>
        <w:pStyle w:val="Podpunkty"/>
        <w:spacing w:after="60"/>
        <w:ind w:left="66"/>
        <w:rPr>
          <w:b w:val="0"/>
          <w:lang w:val="en-US"/>
        </w:rPr>
      </w:pPr>
    </w:p>
    <w:p w14:paraId="7EB52DAC" w14:textId="77777777" w:rsidR="003236FE" w:rsidRDefault="00B8436E" w:rsidP="00272297">
      <w:pPr>
        <w:pStyle w:val="Podpunkty"/>
        <w:spacing w:after="80"/>
        <w:ind w:left="0"/>
      </w:pPr>
      <w:r>
        <w:t>3.6</w:t>
      </w:r>
      <w:r w:rsidR="00AD61A3">
        <w:t xml:space="preserve">. Kryteria oceny osiągniętych efektów </w:t>
      </w:r>
      <w:r w:rsidR="00027C85">
        <w:t>uczenia się</w:t>
      </w:r>
    </w:p>
    <w:p w14:paraId="1E0994F9" w14:textId="77777777" w:rsidR="008A0E65" w:rsidRPr="001F133C" w:rsidRDefault="008A0E65">
      <w:pPr>
        <w:pStyle w:val="Tekstpodstawowy"/>
        <w:tabs>
          <w:tab w:val="left" w:pos="-5814"/>
        </w:tabs>
        <w:ind w:left="540"/>
      </w:pPr>
    </w:p>
    <w:tbl>
      <w:tblPr>
        <w:tblW w:w="9924" w:type="dxa"/>
        <w:tblInd w:w="-356" w:type="dxa"/>
        <w:tblLayout w:type="fixed"/>
        <w:tblCellMar>
          <w:left w:w="70" w:type="dxa"/>
          <w:right w:w="70" w:type="dxa"/>
        </w:tblCellMar>
        <w:tblLook w:val="04A0" w:firstRow="1" w:lastRow="0" w:firstColumn="1" w:lastColumn="0" w:noHBand="0" w:noVBand="1"/>
      </w:tblPr>
      <w:tblGrid>
        <w:gridCol w:w="1135"/>
        <w:gridCol w:w="1757"/>
        <w:gridCol w:w="1758"/>
        <w:gridCol w:w="1758"/>
        <w:gridCol w:w="1758"/>
        <w:gridCol w:w="1758"/>
      </w:tblGrid>
      <w:tr w:rsidR="00DA4490" w:rsidRPr="006259EF" w14:paraId="6B342BB1" w14:textId="77777777" w:rsidTr="00A76F5E">
        <w:trPr>
          <w:trHeight w:val="397"/>
        </w:trPr>
        <w:tc>
          <w:tcPr>
            <w:tcW w:w="1135" w:type="dxa"/>
            <w:tcBorders>
              <w:top w:val="single" w:sz="4" w:space="0" w:color="000000"/>
              <w:left w:val="single" w:sz="4" w:space="0" w:color="000000"/>
              <w:bottom w:val="single" w:sz="4" w:space="0" w:color="auto"/>
              <w:right w:val="nil"/>
            </w:tcBorders>
            <w:vAlign w:val="center"/>
            <w:hideMark/>
          </w:tcPr>
          <w:p w14:paraId="28F62110" w14:textId="77777777" w:rsidR="00DA4490" w:rsidRDefault="00DA4490" w:rsidP="00A76F5E">
            <w:pPr>
              <w:pStyle w:val="Nagwkitablic"/>
              <w:spacing w:line="256" w:lineRule="auto"/>
            </w:pPr>
            <w:r>
              <w:t>Efekt uczenia się</w:t>
            </w:r>
          </w:p>
        </w:tc>
        <w:tc>
          <w:tcPr>
            <w:tcW w:w="1757" w:type="dxa"/>
            <w:tcBorders>
              <w:top w:val="single" w:sz="4" w:space="0" w:color="000000"/>
              <w:left w:val="single" w:sz="4" w:space="0" w:color="000000"/>
              <w:bottom w:val="single" w:sz="4" w:space="0" w:color="auto"/>
              <w:right w:val="nil"/>
            </w:tcBorders>
            <w:vAlign w:val="center"/>
            <w:hideMark/>
          </w:tcPr>
          <w:p w14:paraId="055F2BCC" w14:textId="77777777" w:rsidR="00DA4490" w:rsidRDefault="00DA4490" w:rsidP="00A76F5E">
            <w:pPr>
              <w:pStyle w:val="Nagwkitablic"/>
              <w:spacing w:line="256" w:lineRule="auto"/>
              <w:rPr>
                <w:szCs w:val="22"/>
              </w:rPr>
            </w:pPr>
            <w:r>
              <w:rPr>
                <w:szCs w:val="22"/>
              </w:rPr>
              <w:t>Na ocenę 3 lub „</w:t>
            </w:r>
            <w:proofErr w:type="spellStart"/>
            <w:r>
              <w:rPr>
                <w:szCs w:val="22"/>
              </w:rPr>
              <w:t>zal</w:t>
            </w:r>
            <w:proofErr w:type="spellEnd"/>
            <w:r>
              <w:rPr>
                <w:szCs w:val="22"/>
              </w:rPr>
              <w:t>.”</w:t>
            </w:r>
          </w:p>
          <w:p w14:paraId="2F1FE171" w14:textId="77777777" w:rsidR="00DA4490" w:rsidRDefault="00DA4490" w:rsidP="00A76F5E">
            <w:pPr>
              <w:pStyle w:val="Nagwkitablic"/>
              <w:spacing w:line="256" w:lineRule="auto"/>
              <w:rPr>
                <w:szCs w:val="22"/>
              </w:rPr>
            </w:pPr>
            <w:r>
              <w:rPr>
                <w:szCs w:val="22"/>
              </w:rPr>
              <w:t>student zna i rozumie/potrafi/jest gotów do</w:t>
            </w:r>
          </w:p>
        </w:tc>
        <w:tc>
          <w:tcPr>
            <w:tcW w:w="1758" w:type="dxa"/>
            <w:tcBorders>
              <w:top w:val="single" w:sz="4" w:space="0" w:color="000000"/>
              <w:left w:val="single" w:sz="4" w:space="0" w:color="000000"/>
              <w:bottom w:val="single" w:sz="4" w:space="0" w:color="auto"/>
              <w:right w:val="single" w:sz="4" w:space="0" w:color="000000"/>
            </w:tcBorders>
            <w:hideMark/>
          </w:tcPr>
          <w:p w14:paraId="75186598" w14:textId="77777777" w:rsidR="00DA4490" w:rsidRDefault="00DA4490" w:rsidP="00A76F5E">
            <w:pPr>
              <w:pStyle w:val="Nagwkitablic"/>
              <w:spacing w:line="256" w:lineRule="auto"/>
              <w:rPr>
                <w:szCs w:val="22"/>
              </w:rPr>
            </w:pPr>
            <w:r>
              <w:rPr>
                <w:szCs w:val="22"/>
              </w:rPr>
              <w:t>Na ocenę 3,5 student zna i rozumie/potrafi/jest gotów do</w:t>
            </w:r>
          </w:p>
        </w:tc>
        <w:tc>
          <w:tcPr>
            <w:tcW w:w="1758" w:type="dxa"/>
            <w:tcBorders>
              <w:top w:val="single" w:sz="4" w:space="0" w:color="000000"/>
              <w:left w:val="single" w:sz="4" w:space="0" w:color="000000"/>
              <w:bottom w:val="single" w:sz="4" w:space="0" w:color="auto"/>
              <w:right w:val="nil"/>
            </w:tcBorders>
            <w:vAlign w:val="center"/>
            <w:hideMark/>
          </w:tcPr>
          <w:p w14:paraId="43FE653D" w14:textId="77777777" w:rsidR="00DA4490" w:rsidRDefault="00DA4490" w:rsidP="00A76F5E">
            <w:pPr>
              <w:pStyle w:val="Nagwkitablic"/>
              <w:spacing w:line="256" w:lineRule="auto"/>
              <w:rPr>
                <w:szCs w:val="22"/>
              </w:rPr>
            </w:pPr>
            <w:r>
              <w:rPr>
                <w:szCs w:val="22"/>
              </w:rPr>
              <w:t>Na ocenę 4 student zna i rozumie/potrafi/jest gotów do</w:t>
            </w:r>
          </w:p>
        </w:tc>
        <w:tc>
          <w:tcPr>
            <w:tcW w:w="1758" w:type="dxa"/>
            <w:tcBorders>
              <w:top w:val="single" w:sz="4" w:space="0" w:color="000000"/>
              <w:left w:val="single" w:sz="4" w:space="0" w:color="000000"/>
              <w:bottom w:val="single" w:sz="4" w:space="0" w:color="auto"/>
              <w:right w:val="nil"/>
            </w:tcBorders>
            <w:hideMark/>
          </w:tcPr>
          <w:p w14:paraId="117EBA17" w14:textId="77777777" w:rsidR="00DA4490" w:rsidRDefault="00DA4490" w:rsidP="00A76F5E">
            <w:pPr>
              <w:pStyle w:val="Nagwkitablic"/>
              <w:spacing w:line="256" w:lineRule="auto"/>
              <w:rPr>
                <w:szCs w:val="22"/>
              </w:rPr>
            </w:pPr>
            <w:r>
              <w:rPr>
                <w:szCs w:val="22"/>
              </w:rPr>
              <w:t>Na ocenę 4,5 student zna i rozumie/potrafi/jest gotów do</w:t>
            </w:r>
          </w:p>
        </w:tc>
        <w:tc>
          <w:tcPr>
            <w:tcW w:w="1758" w:type="dxa"/>
            <w:tcBorders>
              <w:top w:val="single" w:sz="4" w:space="0" w:color="000000"/>
              <w:left w:val="single" w:sz="4" w:space="0" w:color="000000"/>
              <w:bottom w:val="single" w:sz="4" w:space="0" w:color="auto"/>
              <w:right w:val="single" w:sz="4" w:space="0" w:color="000000"/>
            </w:tcBorders>
            <w:vAlign w:val="center"/>
            <w:hideMark/>
          </w:tcPr>
          <w:p w14:paraId="45B5D188" w14:textId="77777777" w:rsidR="00DA4490" w:rsidRDefault="00DA4490" w:rsidP="00A76F5E">
            <w:pPr>
              <w:pStyle w:val="Nagwkitablic"/>
              <w:spacing w:line="256" w:lineRule="auto"/>
              <w:rPr>
                <w:szCs w:val="22"/>
              </w:rPr>
            </w:pPr>
            <w:r>
              <w:rPr>
                <w:szCs w:val="22"/>
              </w:rPr>
              <w:t>Na ocenę 5 student zna i rozumie/potrafi/jest gotów do</w:t>
            </w:r>
          </w:p>
        </w:tc>
      </w:tr>
      <w:tr w:rsidR="00DA4490" w:rsidRPr="006259EF" w14:paraId="70F3FE09" w14:textId="77777777" w:rsidTr="00A76F5E">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14:paraId="4B7D049C" w14:textId="77777777" w:rsidR="00DA4490" w:rsidRDefault="00DA4490" w:rsidP="00A76F5E">
            <w:pPr>
              <w:pStyle w:val="Tekstpodstawowy"/>
              <w:tabs>
                <w:tab w:val="left" w:pos="-5814"/>
              </w:tabs>
              <w:spacing w:line="256" w:lineRule="auto"/>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vAlign w:val="center"/>
            <w:hideMark/>
          </w:tcPr>
          <w:p w14:paraId="1626B050" w14:textId="77777777" w:rsidR="00DA4490" w:rsidRDefault="00DA4490" w:rsidP="00A76F5E">
            <w:pPr>
              <w:pStyle w:val="wrubryce"/>
              <w:spacing w:before="0" w:after="0" w:line="256" w:lineRule="auto"/>
              <w:jc w:val="center"/>
              <w:rPr>
                <w:sz w:val="18"/>
                <w:szCs w:val="18"/>
              </w:rPr>
            </w:pPr>
            <w:r>
              <w:rPr>
                <w:sz w:val="18"/>
                <w:szCs w:val="18"/>
              </w:rPr>
              <w:t>51-60%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546A628" w14:textId="77777777" w:rsidR="00DA4490" w:rsidRDefault="00DA4490" w:rsidP="00A76F5E">
            <w:pPr>
              <w:pStyle w:val="wrubryce"/>
              <w:spacing w:before="0" w:after="0" w:line="256" w:lineRule="auto"/>
              <w:jc w:val="center"/>
              <w:rPr>
                <w:sz w:val="18"/>
                <w:szCs w:val="18"/>
              </w:rPr>
            </w:pPr>
            <w:r>
              <w:rPr>
                <w:sz w:val="18"/>
                <w:szCs w:val="18"/>
              </w:rPr>
              <w:t>61-70%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261361A" w14:textId="77777777" w:rsidR="00DA4490" w:rsidRDefault="00DA4490" w:rsidP="00A76F5E">
            <w:pPr>
              <w:pStyle w:val="wrubryce"/>
              <w:spacing w:before="0" w:after="0" w:line="256" w:lineRule="auto"/>
              <w:jc w:val="center"/>
              <w:rPr>
                <w:sz w:val="18"/>
                <w:szCs w:val="18"/>
              </w:rPr>
            </w:pPr>
            <w:r>
              <w:rPr>
                <w:sz w:val="18"/>
                <w:szCs w:val="18"/>
              </w:rPr>
              <w:t>71-80%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6658106" w14:textId="77777777" w:rsidR="00DA4490" w:rsidRDefault="00DA4490" w:rsidP="00A76F5E">
            <w:pPr>
              <w:pStyle w:val="wrubryce"/>
              <w:spacing w:before="0" w:after="0" w:line="256" w:lineRule="auto"/>
              <w:jc w:val="center"/>
              <w:rPr>
                <w:sz w:val="18"/>
                <w:szCs w:val="18"/>
              </w:rPr>
            </w:pPr>
            <w:r>
              <w:rPr>
                <w:sz w:val="18"/>
                <w:szCs w:val="18"/>
              </w:rPr>
              <w:t>81-90% wiedzy wskazanej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3F13AD81" w14:textId="77777777" w:rsidR="00DA4490" w:rsidRDefault="00DA4490" w:rsidP="00A76F5E">
            <w:pPr>
              <w:pStyle w:val="wrubryce"/>
              <w:spacing w:before="0" w:after="0" w:line="256" w:lineRule="auto"/>
              <w:jc w:val="center"/>
              <w:rPr>
                <w:sz w:val="18"/>
                <w:szCs w:val="18"/>
              </w:rPr>
            </w:pPr>
            <w:r>
              <w:rPr>
                <w:sz w:val="18"/>
                <w:szCs w:val="18"/>
              </w:rPr>
              <w:t>91-100% wiedzy wskazanej w efektach uczenia się</w:t>
            </w:r>
          </w:p>
        </w:tc>
      </w:tr>
      <w:tr w:rsidR="00DA4490" w:rsidRPr="006259EF" w14:paraId="0FD57B00" w14:textId="77777777" w:rsidTr="00A76F5E">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14:paraId="5B6586BF" w14:textId="77777777" w:rsidR="00DA4490" w:rsidRDefault="00DA4490" w:rsidP="00A76F5E">
            <w:pPr>
              <w:pStyle w:val="Tekstpodstawowy"/>
              <w:tabs>
                <w:tab w:val="left" w:pos="-5814"/>
              </w:tabs>
              <w:spacing w:line="256" w:lineRule="auto"/>
              <w:jc w:val="center"/>
            </w:pPr>
            <w:r>
              <w:t>U</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0EF2161" w14:textId="77777777" w:rsidR="00DA4490" w:rsidRDefault="00DA4490" w:rsidP="00A76F5E">
            <w:pPr>
              <w:pStyle w:val="wrubryce"/>
              <w:spacing w:line="256" w:lineRule="auto"/>
              <w:jc w:val="center"/>
              <w:rPr>
                <w:sz w:val="18"/>
                <w:szCs w:val="18"/>
              </w:rPr>
            </w:pPr>
            <w:r>
              <w:rPr>
                <w:sz w:val="18"/>
                <w:szCs w:val="18"/>
              </w:rPr>
              <w:t>51-60%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0E077D4" w14:textId="77777777" w:rsidR="00DA4490" w:rsidRDefault="00DA4490" w:rsidP="00A76F5E">
            <w:pPr>
              <w:pStyle w:val="wrubryce"/>
              <w:spacing w:line="256" w:lineRule="auto"/>
              <w:jc w:val="center"/>
              <w:rPr>
                <w:sz w:val="18"/>
                <w:szCs w:val="18"/>
              </w:rPr>
            </w:pPr>
            <w:r>
              <w:rPr>
                <w:sz w:val="18"/>
                <w:szCs w:val="18"/>
              </w:rPr>
              <w:t>61-70%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61E7F1" w14:textId="77777777" w:rsidR="00DA4490" w:rsidRDefault="00DA4490" w:rsidP="00A76F5E">
            <w:pPr>
              <w:pStyle w:val="wrubryce"/>
              <w:spacing w:line="256" w:lineRule="auto"/>
              <w:jc w:val="center"/>
              <w:rPr>
                <w:sz w:val="18"/>
                <w:szCs w:val="18"/>
              </w:rPr>
            </w:pPr>
            <w:r>
              <w:rPr>
                <w:sz w:val="18"/>
                <w:szCs w:val="18"/>
              </w:rPr>
              <w:t>71-80%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D0BDFEB" w14:textId="77777777" w:rsidR="00DA4490" w:rsidRDefault="00DA4490" w:rsidP="00A76F5E">
            <w:pPr>
              <w:pStyle w:val="wrubryce"/>
              <w:spacing w:line="256" w:lineRule="auto"/>
              <w:jc w:val="center"/>
              <w:rPr>
                <w:sz w:val="18"/>
                <w:szCs w:val="18"/>
              </w:rPr>
            </w:pPr>
            <w:r>
              <w:rPr>
                <w:sz w:val="18"/>
                <w:szCs w:val="18"/>
              </w:rPr>
              <w:t>81-90%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B9A0C44" w14:textId="77777777" w:rsidR="00DA4490" w:rsidRDefault="00DA4490" w:rsidP="00A76F5E">
            <w:pPr>
              <w:pStyle w:val="wrubryce"/>
              <w:spacing w:line="256" w:lineRule="auto"/>
              <w:jc w:val="center"/>
              <w:rPr>
                <w:sz w:val="18"/>
                <w:szCs w:val="18"/>
              </w:rPr>
            </w:pPr>
            <w:r>
              <w:rPr>
                <w:sz w:val="18"/>
                <w:szCs w:val="18"/>
              </w:rPr>
              <w:t>91-100% umiejętności wskazanych w efektach uczenia się</w:t>
            </w:r>
          </w:p>
        </w:tc>
      </w:tr>
      <w:tr w:rsidR="00DA4490" w:rsidRPr="006259EF" w14:paraId="154DE3F8" w14:textId="77777777" w:rsidTr="00A76F5E">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14:paraId="0BDC70DE" w14:textId="77777777" w:rsidR="00DA4490" w:rsidRDefault="00DA4490" w:rsidP="00A76F5E">
            <w:pPr>
              <w:pStyle w:val="Tekstpodstawowy"/>
              <w:tabs>
                <w:tab w:val="left" w:pos="-5814"/>
              </w:tabs>
              <w:spacing w:line="256" w:lineRule="auto"/>
              <w:jc w:val="center"/>
            </w:pPr>
            <w:r>
              <w:t>K</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2E29B2A" w14:textId="77777777" w:rsidR="00DA4490" w:rsidRDefault="00DA4490" w:rsidP="00A76F5E">
            <w:pPr>
              <w:pStyle w:val="wrubryce"/>
              <w:spacing w:before="0" w:line="256" w:lineRule="auto"/>
              <w:jc w:val="center"/>
              <w:rPr>
                <w:sz w:val="18"/>
                <w:szCs w:val="18"/>
              </w:rPr>
            </w:pPr>
            <w:r>
              <w:rPr>
                <w:sz w:val="18"/>
                <w:szCs w:val="18"/>
              </w:rPr>
              <w:t>51-60%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A675BAB" w14:textId="77777777" w:rsidR="00DA4490" w:rsidRDefault="00DA4490" w:rsidP="00A76F5E">
            <w:pPr>
              <w:pStyle w:val="wrubryce"/>
              <w:spacing w:before="0" w:line="256" w:lineRule="auto"/>
              <w:jc w:val="center"/>
              <w:rPr>
                <w:sz w:val="18"/>
                <w:szCs w:val="18"/>
              </w:rPr>
            </w:pPr>
            <w:r>
              <w:rPr>
                <w:sz w:val="18"/>
                <w:szCs w:val="18"/>
              </w:rPr>
              <w:t>61-70%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1A349EEB" w14:textId="77777777" w:rsidR="00DA4490" w:rsidRDefault="00DA4490" w:rsidP="00A76F5E">
            <w:pPr>
              <w:pStyle w:val="wrubryce"/>
              <w:spacing w:before="0" w:line="256" w:lineRule="auto"/>
              <w:jc w:val="center"/>
              <w:rPr>
                <w:sz w:val="18"/>
                <w:szCs w:val="18"/>
              </w:rPr>
            </w:pPr>
            <w:r>
              <w:rPr>
                <w:sz w:val="18"/>
                <w:szCs w:val="18"/>
              </w:rPr>
              <w:t>71-80%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FC15125" w14:textId="77777777" w:rsidR="00DA4490" w:rsidRDefault="00DA4490" w:rsidP="00A76F5E">
            <w:pPr>
              <w:pStyle w:val="wrubryce"/>
              <w:spacing w:before="0" w:line="256" w:lineRule="auto"/>
              <w:jc w:val="center"/>
              <w:rPr>
                <w:sz w:val="18"/>
                <w:szCs w:val="18"/>
              </w:rPr>
            </w:pPr>
            <w:r>
              <w:rPr>
                <w:sz w:val="18"/>
                <w:szCs w:val="18"/>
              </w:rPr>
              <w:t>81-90% umiejętności wskazanych w efektach uczenia się</w:t>
            </w:r>
          </w:p>
        </w:tc>
        <w:tc>
          <w:tcPr>
            <w:tcW w:w="1758" w:type="dxa"/>
            <w:tcBorders>
              <w:top w:val="single" w:sz="4" w:space="0" w:color="auto"/>
              <w:left w:val="single" w:sz="4" w:space="0" w:color="auto"/>
              <w:bottom w:val="single" w:sz="4" w:space="0" w:color="auto"/>
              <w:right w:val="single" w:sz="4" w:space="0" w:color="auto"/>
            </w:tcBorders>
            <w:vAlign w:val="center"/>
            <w:hideMark/>
          </w:tcPr>
          <w:p w14:paraId="6652E5FC" w14:textId="77777777" w:rsidR="00DA4490" w:rsidRDefault="00DA4490" w:rsidP="00A76F5E">
            <w:pPr>
              <w:pStyle w:val="wrubryce"/>
              <w:spacing w:before="0" w:line="256" w:lineRule="auto"/>
              <w:jc w:val="center"/>
              <w:rPr>
                <w:sz w:val="18"/>
                <w:szCs w:val="18"/>
              </w:rPr>
            </w:pPr>
            <w:r>
              <w:rPr>
                <w:sz w:val="18"/>
                <w:szCs w:val="18"/>
              </w:rPr>
              <w:t>91-100% umiejętności wskazanych w efektach uczenia się</w:t>
            </w:r>
          </w:p>
        </w:tc>
      </w:tr>
    </w:tbl>
    <w:p w14:paraId="70A4D69E" w14:textId="77777777" w:rsidR="00E116E3" w:rsidRPr="001F133C" w:rsidRDefault="00E116E3">
      <w:pPr>
        <w:pStyle w:val="Tekstpodstawowy"/>
        <w:tabs>
          <w:tab w:val="left" w:pos="-5814"/>
        </w:tabs>
        <w:ind w:left="540"/>
      </w:pPr>
    </w:p>
    <w:p w14:paraId="7ECA5425" w14:textId="77777777" w:rsidR="00AD61A3" w:rsidRDefault="00B8436E">
      <w:pPr>
        <w:pStyle w:val="Podpunkty"/>
        <w:spacing w:before="120"/>
        <w:ind w:left="357"/>
      </w:pPr>
      <w:r>
        <w:t>3.7</w:t>
      </w:r>
      <w:r w:rsidR="00AD61A3">
        <w:t xml:space="preserve">. </w:t>
      </w:r>
      <w:r w:rsidR="00392459">
        <w:t>Zalecana l</w:t>
      </w:r>
      <w:r w:rsidR="00AD61A3">
        <w:t>iteratura</w:t>
      </w:r>
    </w:p>
    <w:p w14:paraId="330B0D19" w14:textId="77777777" w:rsidR="006D20AD" w:rsidRDefault="006D20AD">
      <w:pPr>
        <w:pStyle w:val="Podpunkty"/>
        <w:spacing w:before="120"/>
        <w:ind w:left="357"/>
      </w:pPr>
    </w:p>
    <w:p w14:paraId="4A024316" w14:textId="77777777" w:rsidR="00AD61A3" w:rsidRDefault="00AD61A3">
      <w:pPr>
        <w:pStyle w:val="Tekstpodstawowy"/>
        <w:tabs>
          <w:tab w:val="left" w:pos="-5814"/>
        </w:tabs>
        <w:spacing w:before="120"/>
        <w:ind w:left="357"/>
        <w:rPr>
          <w:b/>
          <w:sz w:val="22"/>
        </w:rPr>
      </w:pPr>
      <w:r w:rsidRPr="00392459">
        <w:rPr>
          <w:b/>
          <w:sz w:val="22"/>
        </w:rPr>
        <w:t xml:space="preserve">Podstawowa </w:t>
      </w:r>
    </w:p>
    <w:p w14:paraId="53D47603" w14:textId="77777777" w:rsidR="007A3F62" w:rsidRPr="005E6727" w:rsidRDefault="005E6727" w:rsidP="005E6727">
      <w:pPr>
        <w:pStyle w:val="Tekstpodstawowy"/>
        <w:numPr>
          <w:ilvl w:val="0"/>
          <w:numId w:val="21"/>
        </w:numPr>
        <w:tabs>
          <w:tab w:val="left" w:pos="-5814"/>
        </w:tabs>
        <w:spacing w:before="120"/>
        <w:rPr>
          <w:b/>
          <w:sz w:val="22"/>
          <w:lang w:val="en-US"/>
        </w:rPr>
      </w:pPr>
      <w:r w:rsidRPr="005E6727">
        <w:rPr>
          <w:bCs/>
          <w:sz w:val="22"/>
          <w:lang w:val="en-US"/>
        </w:rPr>
        <w:t>A. Peter, Financial Management for Decision Makers</w:t>
      </w:r>
      <w:r>
        <w:rPr>
          <w:bCs/>
          <w:sz w:val="22"/>
          <w:lang w:val="en-US"/>
        </w:rPr>
        <w:t xml:space="preserve">, </w:t>
      </w:r>
      <w:r w:rsidRPr="005E6727">
        <w:rPr>
          <w:bCs/>
          <w:sz w:val="22"/>
          <w:lang w:val="en-US"/>
        </w:rPr>
        <w:t>Pearson Education</w:t>
      </w:r>
      <w:r>
        <w:rPr>
          <w:bCs/>
          <w:sz w:val="22"/>
          <w:lang w:val="en-US"/>
        </w:rPr>
        <w:t>, 2021</w:t>
      </w:r>
    </w:p>
    <w:p w14:paraId="18C034D2" w14:textId="77777777" w:rsidR="005E6727" w:rsidRPr="005E6727" w:rsidRDefault="005E6727" w:rsidP="005E6727">
      <w:pPr>
        <w:pStyle w:val="Tekstpodstawowy"/>
        <w:numPr>
          <w:ilvl w:val="0"/>
          <w:numId w:val="21"/>
        </w:numPr>
        <w:tabs>
          <w:tab w:val="left" w:pos="-5814"/>
        </w:tabs>
        <w:spacing w:before="120"/>
        <w:rPr>
          <w:bCs/>
          <w:sz w:val="22"/>
          <w:lang w:val="en-US"/>
        </w:rPr>
      </w:pPr>
      <w:r w:rsidRPr="005E6727">
        <w:rPr>
          <w:bCs/>
          <w:sz w:val="22"/>
          <w:lang w:val="en-US"/>
        </w:rPr>
        <w:t>G. Shields, Financial Management: The Ultimate Guide to Planning, Organizing, Directing, and Controlling the Financial Activities of an Enterprise</w:t>
      </w:r>
      <w:r>
        <w:rPr>
          <w:bCs/>
          <w:sz w:val="22"/>
          <w:lang w:val="en-US"/>
        </w:rPr>
        <w:t xml:space="preserve">, </w:t>
      </w:r>
      <w:proofErr w:type="spellStart"/>
      <w:r w:rsidRPr="005E6727">
        <w:rPr>
          <w:bCs/>
          <w:sz w:val="22"/>
          <w:lang w:val="en-US"/>
        </w:rPr>
        <w:t>Createspace</w:t>
      </w:r>
      <w:proofErr w:type="spellEnd"/>
      <w:r w:rsidRPr="005E6727">
        <w:rPr>
          <w:bCs/>
          <w:sz w:val="22"/>
          <w:lang w:val="en-US"/>
        </w:rPr>
        <w:t xml:space="preserve"> Independent Publishing Platform</w:t>
      </w:r>
      <w:r>
        <w:rPr>
          <w:bCs/>
          <w:sz w:val="22"/>
          <w:lang w:val="en-US"/>
        </w:rPr>
        <w:t>. 2018</w:t>
      </w:r>
    </w:p>
    <w:p w14:paraId="20B72D10" w14:textId="77777777" w:rsidR="006D20AD" w:rsidRDefault="00AD61A3" w:rsidP="008D6733">
      <w:pPr>
        <w:spacing w:before="120" w:after="0" w:line="240" w:lineRule="auto"/>
        <w:ind w:left="357"/>
        <w:rPr>
          <w:b/>
          <w:sz w:val="22"/>
        </w:rPr>
      </w:pPr>
      <w:r w:rsidRPr="00392459">
        <w:rPr>
          <w:b/>
          <w:caps/>
          <w:sz w:val="22"/>
        </w:rPr>
        <w:t>U</w:t>
      </w:r>
      <w:r w:rsidRPr="00392459">
        <w:rPr>
          <w:b/>
          <w:sz w:val="22"/>
        </w:rPr>
        <w:t>zupełniająca</w:t>
      </w:r>
    </w:p>
    <w:p w14:paraId="2E48914F" w14:textId="134C9FEC" w:rsidR="00F92881" w:rsidRPr="00C76183" w:rsidRDefault="00C76183" w:rsidP="00C76183">
      <w:pPr>
        <w:pStyle w:val="Tekstpodstawowy"/>
        <w:numPr>
          <w:ilvl w:val="0"/>
          <w:numId w:val="23"/>
        </w:numPr>
        <w:tabs>
          <w:tab w:val="left" w:pos="-5814"/>
        </w:tabs>
        <w:spacing w:before="120"/>
        <w:rPr>
          <w:bCs/>
          <w:sz w:val="22"/>
          <w:lang w:val="en-US"/>
        </w:rPr>
      </w:pPr>
      <w:r>
        <w:rPr>
          <w:bCs/>
          <w:sz w:val="22"/>
          <w:lang w:val="en-US"/>
        </w:rPr>
        <w:t>L</w:t>
      </w:r>
      <w:r w:rsidR="00F92881" w:rsidRPr="00C76183">
        <w:rPr>
          <w:bCs/>
          <w:sz w:val="22"/>
          <w:lang w:val="en-US"/>
        </w:rPr>
        <w:t>ecturer's teaching materials</w:t>
      </w:r>
    </w:p>
    <w:p w14:paraId="30FB5D04" w14:textId="780A75BC" w:rsidR="00F92881" w:rsidRPr="00C76183" w:rsidRDefault="00C76183" w:rsidP="00C76183">
      <w:pPr>
        <w:pStyle w:val="Tekstpodstawowy"/>
        <w:numPr>
          <w:ilvl w:val="0"/>
          <w:numId w:val="23"/>
        </w:numPr>
        <w:tabs>
          <w:tab w:val="left" w:pos="-5814"/>
        </w:tabs>
        <w:spacing w:before="120"/>
        <w:rPr>
          <w:bCs/>
          <w:sz w:val="22"/>
          <w:lang w:val="en-US"/>
        </w:rPr>
      </w:pPr>
      <w:r>
        <w:rPr>
          <w:bCs/>
          <w:sz w:val="22"/>
          <w:lang w:val="en-US"/>
        </w:rPr>
        <w:t>M</w:t>
      </w:r>
      <w:r w:rsidR="00F92881" w:rsidRPr="00C76183">
        <w:rPr>
          <w:bCs/>
          <w:sz w:val="22"/>
          <w:lang w:val="en-US"/>
        </w:rPr>
        <w:t>aterials posted on websites</w:t>
      </w:r>
    </w:p>
    <w:p w14:paraId="362C29B6" w14:textId="77777777" w:rsidR="00536A4A" w:rsidRDefault="00536A4A" w:rsidP="008D6733">
      <w:pPr>
        <w:spacing w:before="120" w:after="0" w:line="240" w:lineRule="auto"/>
        <w:ind w:left="357"/>
        <w:rPr>
          <w:b/>
          <w:sz w:val="22"/>
        </w:rPr>
      </w:pPr>
    </w:p>
    <w:p w14:paraId="5748FAFD" w14:textId="77777777" w:rsidR="00AD61A3" w:rsidRPr="00117F4A" w:rsidRDefault="00AD61A3" w:rsidP="00117F4A">
      <w:pPr>
        <w:pStyle w:val="Punktygwne"/>
        <w:rPr>
          <w:color w:val="000000"/>
          <w:sz w:val="20"/>
        </w:rPr>
      </w:pPr>
      <w:r>
        <w:t>4. Nakład pracy studenta - bilans punktów ECTS</w:t>
      </w:r>
    </w:p>
    <w:p w14:paraId="25D1ADE1" w14:textId="77777777"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14:paraId="638009B7" w14:textId="77777777"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14:paraId="78084EC7" w14:textId="77777777" w:rsidR="00FB0906" w:rsidRDefault="00FB0906">
            <w:pPr>
              <w:autoSpaceDE w:val="0"/>
              <w:spacing w:after="0" w:line="240" w:lineRule="auto"/>
              <w:jc w:val="center"/>
              <w:rPr>
                <w:b/>
                <w:color w:val="000000"/>
                <w:sz w:val="20"/>
              </w:rPr>
            </w:pPr>
            <w:r>
              <w:rPr>
                <w:b/>
                <w:color w:val="000000"/>
                <w:sz w:val="20"/>
              </w:rPr>
              <w:t>Rodzaje aktywności studenta</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14:paraId="71C3116A" w14:textId="77777777" w:rsidR="00FB0906" w:rsidRDefault="00FB0906">
            <w:pPr>
              <w:autoSpaceDE w:val="0"/>
              <w:spacing w:after="0" w:line="240" w:lineRule="auto"/>
              <w:jc w:val="center"/>
              <w:rPr>
                <w:b/>
                <w:color w:val="000000"/>
                <w:sz w:val="20"/>
              </w:rPr>
            </w:pPr>
            <w:r>
              <w:rPr>
                <w:b/>
                <w:color w:val="000000"/>
                <w:sz w:val="20"/>
              </w:rPr>
              <w:t>Obciążenie studenta</w:t>
            </w:r>
          </w:p>
        </w:tc>
      </w:tr>
      <w:tr w:rsidR="00FB0906" w:rsidRPr="0073421C" w14:paraId="34FC5EF8" w14:textId="77777777" w:rsidTr="00252837">
        <w:trPr>
          <w:cantSplit/>
          <w:trHeight w:val="306"/>
        </w:trPr>
        <w:tc>
          <w:tcPr>
            <w:tcW w:w="5490" w:type="dxa"/>
            <w:vMerge/>
            <w:tcBorders>
              <w:top w:val="single" w:sz="4" w:space="0" w:color="000000"/>
              <w:left w:val="single" w:sz="4" w:space="0" w:color="000000"/>
              <w:bottom w:val="nil"/>
              <w:right w:val="nil"/>
            </w:tcBorders>
            <w:vAlign w:val="center"/>
            <w:hideMark/>
          </w:tcPr>
          <w:p w14:paraId="42019536" w14:textId="77777777"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tcPr>
          <w:p w14:paraId="51C60964" w14:textId="25AF394E" w:rsidR="00FB0906" w:rsidRDefault="00C76183">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14:paraId="356313D3" w14:textId="77777777" w:rsidR="00FB0906" w:rsidRDefault="00FB0906">
            <w:pPr>
              <w:autoSpaceDE w:val="0"/>
              <w:spacing w:after="0" w:line="240" w:lineRule="auto"/>
              <w:jc w:val="center"/>
              <w:rPr>
                <w:sz w:val="18"/>
              </w:rPr>
            </w:pPr>
            <w:r>
              <w:rPr>
                <w:b/>
                <w:color w:val="000000"/>
                <w:sz w:val="18"/>
              </w:rPr>
              <w:t>NST</w:t>
            </w:r>
          </w:p>
        </w:tc>
      </w:tr>
      <w:tr w:rsidR="009D573C" w:rsidRPr="0073421C" w14:paraId="3D24130F" w14:textId="77777777"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50D4175A"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Zajęcia wymagające bezpośredniego kontaktu studenta z nauczycielem akademickim w siedzibie uczelni</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7390A791" w14:textId="0A8551F0" w:rsidR="009D573C" w:rsidRPr="00241DAB" w:rsidRDefault="00922BF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957A5" w14:textId="77777777" w:rsidR="009D573C" w:rsidRPr="00241DAB" w:rsidRDefault="005611C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9D573C" w:rsidRPr="0073421C" w14:paraId="0239B174" w14:textId="77777777" w:rsidTr="00FB0906">
        <w:trPr>
          <w:cantSplit/>
          <w:trHeight w:val="495"/>
        </w:trPr>
        <w:tc>
          <w:tcPr>
            <w:tcW w:w="5490" w:type="dxa"/>
            <w:tcBorders>
              <w:top w:val="single" w:sz="4" w:space="0" w:color="000000"/>
              <w:left w:val="single" w:sz="4" w:space="0" w:color="000000"/>
              <w:bottom w:val="nil"/>
              <w:right w:val="nil"/>
            </w:tcBorders>
            <w:vAlign w:val="center"/>
            <w:hideMark/>
          </w:tcPr>
          <w:p w14:paraId="2BFBF02E"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Zajęcia przewidziane planem studiów</w:t>
            </w:r>
          </w:p>
        </w:tc>
        <w:tc>
          <w:tcPr>
            <w:tcW w:w="1703" w:type="dxa"/>
            <w:tcBorders>
              <w:top w:val="single" w:sz="4" w:space="0" w:color="000000"/>
              <w:left w:val="single" w:sz="4" w:space="0" w:color="000000"/>
              <w:bottom w:val="nil"/>
              <w:right w:val="nil"/>
            </w:tcBorders>
            <w:vAlign w:val="center"/>
          </w:tcPr>
          <w:p w14:paraId="7B39E45B" w14:textId="0ED34B86" w:rsidR="009D573C" w:rsidRPr="00241DAB" w:rsidRDefault="00922BF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704" w:type="dxa"/>
            <w:tcBorders>
              <w:top w:val="single" w:sz="4" w:space="0" w:color="000000"/>
              <w:left w:val="single" w:sz="4" w:space="0" w:color="000000"/>
              <w:bottom w:val="nil"/>
              <w:right w:val="single" w:sz="4" w:space="0" w:color="000000"/>
            </w:tcBorders>
            <w:vAlign w:val="center"/>
          </w:tcPr>
          <w:p w14:paraId="76FA7A7B" w14:textId="77777777" w:rsidR="009D573C" w:rsidRPr="00241DAB" w:rsidRDefault="005611C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D573C" w:rsidRPr="0073421C" w14:paraId="55925720" w14:textId="77777777"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2845CE58" w14:textId="77777777"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Praca własna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1909CF8D" w14:textId="2D3401B8" w:rsidR="009D573C" w:rsidRPr="00241DAB" w:rsidRDefault="00922BF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C15F0" w14:textId="77777777" w:rsidR="009D573C" w:rsidRPr="00241DAB" w:rsidRDefault="005611C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r>
      <w:tr w:rsidR="009D573C" w:rsidRPr="0073421C" w14:paraId="099631F2" w14:textId="77777777"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14:paraId="6A2556A4"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Przygotowanie bieżące do zajęć, przygotowanie prac projektowych/prezentacji/itp.</w:t>
            </w:r>
          </w:p>
        </w:tc>
        <w:tc>
          <w:tcPr>
            <w:tcW w:w="1703" w:type="dxa"/>
            <w:tcBorders>
              <w:top w:val="single" w:sz="4" w:space="0" w:color="000000"/>
              <w:left w:val="single" w:sz="4" w:space="0" w:color="000000"/>
              <w:bottom w:val="single" w:sz="4" w:space="0" w:color="000000"/>
              <w:right w:val="nil"/>
            </w:tcBorders>
            <w:vAlign w:val="center"/>
          </w:tcPr>
          <w:p w14:paraId="3579C09F" w14:textId="419833D0" w:rsidR="009D573C" w:rsidRPr="00241DAB" w:rsidRDefault="00922BF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14:paraId="1ADF74F2" w14:textId="77777777" w:rsidR="009D573C" w:rsidRPr="00241DAB" w:rsidRDefault="005611C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14:paraId="22832169" w14:textId="77777777"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14:paraId="6206D612" w14:textId="77777777"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Przygotowanie do zaliczenia zajęć</w:t>
            </w:r>
          </w:p>
        </w:tc>
        <w:tc>
          <w:tcPr>
            <w:tcW w:w="1703" w:type="dxa"/>
            <w:tcBorders>
              <w:top w:val="single" w:sz="4" w:space="0" w:color="000000"/>
              <w:left w:val="single" w:sz="4" w:space="0" w:color="000000"/>
              <w:bottom w:val="single" w:sz="4" w:space="0" w:color="000000"/>
              <w:right w:val="nil"/>
            </w:tcBorders>
            <w:vAlign w:val="center"/>
          </w:tcPr>
          <w:p w14:paraId="3B4F637B" w14:textId="7B618DE0" w:rsidR="009D573C" w:rsidRPr="00241DAB" w:rsidRDefault="00922BF7"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14:paraId="6FA83195" w14:textId="77777777" w:rsidR="009D573C" w:rsidRPr="00241DAB" w:rsidRDefault="005611C6"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9D573C" w:rsidRPr="0073421C" w14:paraId="638C8F76" w14:textId="77777777"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1BA56B6D" w14:textId="77777777"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SUMARYCZNE OBCIĄŻENIE GODZINOWE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3416E381" w14:textId="15336EAE" w:rsidR="009D573C" w:rsidRPr="00241DAB" w:rsidRDefault="00922BF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229A76" w14:textId="77777777" w:rsidR="009D573C" w:rsidRPr="00241DAB" w:rsidRDefault="005611C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25</w:t>
            </w:r>
          </w:p>
        </w:tc>
      </w:tr>
      <w:tr w:rsidR="009D573C" w:rsidRPr="0073421C" w14:paraId="408C58AE" w14:textId="77777777"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14:paraId="22687F9B" w14:textId="77777777"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Liczba punktów ECTS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14:paraId="1DF419B4" w14:textId="187A2663" w:rsidR="009D573C" w:rsidRPr="00241DAB" w:rsidRDefault="00922BF7"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AD14D" w14:textId="77777777" w:rsidR="009D573C" w:rsidRPr="00241DAB" w:rsidRDefault="005611C6"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w:t>
            </w:r>
          </w:p>
        </w:tc>
      </w:tr>
    </w:tbl>
    <w:p w14:paraId="6332DFA7" w14:textId="77777777" w:rsidR="0073421C" w:rsidRDefault="0073421C">
      <w:pPr>
        <w:pStyle w:val="Kolorowalistaakcent11"/>
        <w:tabs>
          <w:tab w:val="left" w:pos="1907"/>
        </w:tabs>
        <w:spacing w:after="0" w:line="240" w:lineRule="auto"/>
      </w:pPr>
    </w:p>
    <w:p w14:paraId="31BAFEB5" w14:textId="77777777" w:rsidR="0073421C" w:rsidRDefault="0073421C">
      <w:pPr>
        <w:pStyle w:val="Kolorowalistaakcent11"/>
        <w:tabs>
          <w:tab w:val="left" w:pos="1907"/>
        </w:tabs>
        <w:spacing w:after="0" w:line="240" w:lineRule="auto"/>
      </w:pPr>
    </w:p>
    <w:p w14:paraId="6DCA34F3" w14:textId="77777777"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833FDF" w14:paraId="11C6ACD6" w14:textId="77777777" w:rsidTr="00833FDF">
        <w:tc>
          <w:tcPr>
            <w:tcW w:w="2600" w:type="dxa"/>
            <w:tcBorders>
              <w:top w:val="single" w:sz="4" w:space="0" w:color="auto"/>
              <w:left w:val="single" w:sz="4" w:space="0" w:color="auto"/>
              <w:bottom w:val="single" w:sz="4" w:space="0" w:color="auto"/>
              <w:right w:val="single" w:sz="4" w:space="0" w:color="auto"/>
            </w:tcBorders>
            <w:hideMark/>
          </w:tcPr>
          <w:p w14:paraId="4CB95642" w14:textId="77777777" w:rsidR="00833FDF" w:rsidRDefault="00833FDF">
            <w:r>
              <w:t>Data ostatniej zmiany</w:t>
            </w:r>
          </w:p>
        </w:tc>
        <w:tc>
          <w:tcPr>
            <w:tcW w:w="3178" w:type="dxa"/>
            <w:tcBorders>
              <w:top w:val="single" w:sz="4" w:space="0" w:color="auto"/>
              <w:left w:val="single" w:sz="4" w:space="0" w:color="auto"/>
              <w:bottom w:val="single" w:sz="4" w:space="0" w:color="auto"/>
              <w:right w:val="single" w:sz="4" w:space="0" w:color="auto"/>
            </w:tcBorders>
            <w:hideMark/>
          </w:tcPr>
          <w:p w14:paraId="7D2F11B1" w14:textId="77777777" w:rsidR="00833FDF" w:rsidRDefault="00833FDF">
            <w:r>
              <w:t>28.05.2025</w:t>
            </w:r>
          </w:p>
        </w:tc>
      </w:tr>
      <w:tr w:rsidR="00833FDF" w14:paraId="21A376DB" w14:textId="77777777" w:rsidTr="00833FDF">
        <w:tc>
          <w:tcPr>
            <w:tcW w:w="2600" w:type="dxa"/>
            <w:tcBorders>
              <w:top w:val="single" w:sz="4" w:space="0" w:color="auto"/>
              <w:left w:val="single" w:sz="4" w:space="0" w:color="auto"/>
              <w:bottom w:val="single" w:sz="4" w:space="0" w:color="auto"/>
              <w:right w:val="single" w:sz="4" w:space="0" w:color="auto"/>
            </w:tcBorders>
            <w:hideMark/>
          </w:tcPr>
          <w:p w14:paraId="0DE15933" w14:textId="77777777" w:rsidR="00833FDF" w:rsidRDefault="00833FDF">
            <w:r>
              <w:t>Zmiany wprowadził</w:t>
            </w:r>
          </w:p>
        </w:tc>
        <w:tc>
          <w:tcPr>
            <w:tcW w:w="3178" w:type="dxa"/>
            <w:tcBorders>
              <w:top w:val="single" w:sz="4" w:space="0" w:color="auto"/>
              <w:left w:val="single" w:sz="4" w:space="0" w:color="auto"/>
              <w:bottom w:val="single" w:sz="4" w:space="0" w:color="auto"/>
              <w:right w:val="single" w:sz="4" w:space="0" w:color="auto"/>
            </w:tcBorders>
            <w:hideMark/>
          </w:tcPr>
          <w:p w14:paraId="1927A9A2" w14:textId="77777777" w:rsidR="00833FDF" w:rsidRDefault="00833FDF">
            <w:r>
              <w:t>Zespół ds. Jakości Kształcenia FIR</w:t>
            </w:r>
          </w:p>
        </w:tc>
      </w:tr>
      <w:tr w:rsidR="00833FDF" w14:paraId="2EAE17E9" w14:textId="77777777" w:rsidTr="00833FDF">
        <w:tc>
          <w:tcPr>
            <w:tcW w:w="2600" w:type="dxa"/>
            <w:tcBorders>
              <w:top w:val="single" w:sz="4" w:space="0" w:color="auto"/>
              <w:left w:val="single" w:sz="4" w:space="0" w:color="auto"/>
              <w:bottom w:val="single" w:sz="4" w:space="0" w:color="auto"/>
              <w:right w:val="single" w:sz="4" w:space="0" w:color="auto"/>
            </w:tcBorders>
            <w:hideMark/>
          </w:tcPr>
          <w:p w14:paraId="17138295" w14:textId="77777777" w:rsidR="00833FDF" w:rsidRDefault="00833FDF">
            <w:r>
              <w:t>Zmiany zatwierdził</w:t>
            </w:r>
          </w:p>
        </w:tc>
        <w:tc>
          <w:tcPr>
            <w:tcW w:w="3178" w:type="dxa"/>
            <w:tcBorders>
              <w:top w:val="single" w:sz="4" w:space="0" w:color="auto"/>
              <w:left w:val="single" w:sz="4" w:space="0" w:color="auto"/>
              <w:bottom w:val="single" w:sz="4" w:space="0" w:color="auto"/>
              <w:right w:val="single" w:sz="4" w:space="0" w:color="auto"/>
            </w:tcBorders>
            <w:hideMark/>
          </w:tcPr>
          <w:p w14:paraId="62854B7E" w14:textId="77777777" w:rsidR="00833FDF" w:rsidRDefault="00833FDF">
            <w:r>
              <w:t>Dr Andrzej Borowski</w:t>
            </w:r>
          </w:p>
        </w:tc>
      </w:tr>
    </w:tbl>
    <w:p w14:paraId="71EAC4EA" w14:textId="77777777"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68EC" w14:textId="77777777" w:rsidR="00D60758" w:rsidRDefault="00D60758">
      <w:pPr>
        <w:spacing w:after="0" w:line="240" w:lineRule="auto"/>
      </w:pPr>
      <w:r>
        <w:separator/>
      </w:r>
    </w:p>
  </w:endnote>
  <w:endnote w:type="continuationSeparator" w:id="0">
    <w:p w14:paraId="5ACD00C9" w14:textId="77777777" w:rsidR="00D60758" w:rsidRDefault="00D6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Times New Roman"/>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2445" w14:textId="77777777" w:rsidR="00B83828" w:rsidRDefault="00B8382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C78E" w14:textId="77777777" w:rsidR="00AD61A3" w:rsidRDefault="00B83828">
    <w:pPr>
      <w:pStyle w:val="Stopka"/>
      <w:ind w:right="360" w:firstLine="360"/>
    </w:pPr>
    <w:r>
      <w:rPr>
        <w:noProof/>
        <w:lang w:eastAsia="pl-PL"/>
      </w:rPr>
      <mc:AlternateContent>
        <mc:Choice Requires="wps">
          <w:drawing>
            <wp:anchor distT="0" distB="0" distL="0" distR="0" simplePos="0" relativeHeight="251657728" behindDoc="0" locked="0" layoutInCell="1" allowOverlap="1" wp14:anchorId="295D3B67" wp14:editId="78BCB7CE">
              <wp:simplePos x="0" y="0"/>
              <wp:positionH relativeFrom="margin">
                <wp:align>outside</wp:align>
              </wp:positionH>
              <wp:positionV relativeFrom="paragraph">
                <wp:posOffset>635</wp:posOffset>
              </wp:positionV>
              <wp:extent cx="74295" cy="172720"/>
              <wp:effectExtent l="0" t="0" r="0" b="0"/>
              <wp:wrapSquare wrapText="largest"/>
              <wp:docPr id="6353816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C83C0" w14:textId="01159CB6"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A25CF">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3B67"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" stroked="f">
              <v:fill opacity="0"/>
              <v:path arrowok="t"/>
              <v:textbox inset="0,0,0,0">
                <w:txbxContent>
                  <w:p w14:paraId="046C83C0" w14:textId="01159CB6"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2A25CF">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4D12" w14:textId="77777777" w:rsidR="00B83828" w:rsidRDefault="00B8382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AADC5" w14:textId="77777777" w:rsidR="00D60758" w:rsidRDefault="00D60758">
      <w:pPr>
        <w:spacing w:after="0" w:line="240" w:lineRule="auto"/>
      </w:pPr>
      <w:r>
        <w:separator/>
      </w:r>
    </w:p>
  </w:footnote>
  <w:footnote w:type="continuationSeparator" w:id="0">
    <w:p w14:paraId="656650B6" w14:textId="77777777" w:rsidR="00D60758" w:rsidRDefault="00D6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1A4B" w14:textId="77777777" w:rsidR="00B83828" w:rsidRDefault="00B8382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C58B9" w14:textId="77777777"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463E" w14:textId="77777777" w:rsidR="00B83828" w:rsidRDefault="00B8382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0"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1"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4A8059E0"/>
    <w:multiLevelType w:val="hybridMultilevel"/>
    <w:tmpl w:val="0FD6EAE0"/>
    <w:lvl w:ilvl="0" w:tplc="4146874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6" w15:restartNumberingAfterBreak="0">
    <w:nsid w:val="56EB4C63"/>
    <w:multiLevelType w:val="hybridMultilevel"/>
    <w:tmpl w:val="8482F8D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F4B51EC"/>
    <w:multiLevelType w:val="hybridMultilevel"/>
    <w:tmpl w:val="0FD6EAE0"/>
    <w:lvl w:ilvl="0" w:tplc="4146874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5"/>
  </w:num>
  <w:num w:numId="8">
    <w:abstractNumId w:val="19"/>
  </w:num>
  <w:num w:numId="9">
    <w:abstractNumId w:val="10"/>
  </w:num>
  <w:num w:numId="10">
    <w:abstractNumId w:val="4"/>
  </w:num>
  <w:num w:numId="11">
    <w:abstractNumId w:val="6"/>
  </w:num>
  <w:num w:numId="12">
    <w:abstractNumId w:val="12"/>
  </w:num>
  <w:num w:numId="13">
    <w:abstractNumId w:val="21"/>
  </w:num>
  <w:num w:numId="14">
    <w:abstractNumId w:val="11"/>
  </w:num>
  <w:num w:numId="15">
    <w:abstractNumId w:val="5"/>
  </w:num>
  <w:num w:numId="16">
    <w:abstractNumId w:val="8"/>
  </w:num>
  <w:num w:numId="17">
    <w:abstractNumId w:val="20"/>
  </w:num>
  <w:num w:numId="18">
    <w:abstractNumId w:val="17"/>
  </w:num>
  <w:num w:numId="19">
    <w:abstractNumId w:val="13"/>
  </w:num>
  <w:num w:numId="20">
    <w:abstractNumId w:val="16"/>
  </w:num>
  <w:num w:numId="21">
    <w:abstractNumId w:val="14"/>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SyAFJGZham5qampko6SsGpxcWZ+XkgBaa1AGfVLtEsAAAA"/>
  </w:docVars>
  <w:rsids>
    <w:rsidRoot w:val="00702C99"/>
    <w:rsid w:val="0001570F"/>
    <w:rsid w:val="00021B6B"/>
    <w:rsid w:val="00027C85"/>
    <w:rsid w:val="00034272"/>
    <w:rsid w:val="00034662"/>
    <w:rsid w:val="0004129E"/>
    <w:rsid w:val="000560C8"/>
    <w:rsid w:val="0005669E"/>
    <w:rsid w:val="00057FA1"/>
    <w:rsid w:val="000618DA"/>
    <w:rsid w:val="00071AB6"/>
    <w:rsid w:val="00076D49"/>
    <w:rsid w:val="00083A11"/>
    <w:rsid w:val="0008491B"/>
    <w:rsid w:val="00085401"/>
    <w:rsid w:val="000929BE"/>
    <w:rsid w:val="00094FF3"/>
    <w:rsid w:val="00097370"/>
    <w:rsid w:val="000A5F96"/>
    <w:rsid w:val="000B77FA"/>
    <w:rsid w:val="000D3EA0"/>
    <w:rsid w:val="000E2CB0"/>
    <w:rsid w:val="000F54EB"/>
    <w:rsid w:val="00100769"/>
    <w:rsid w:val="001030A9"/>
    <w:rsid w:val="001069D2"/>
    <w:rsid w:val="001113FF"/>
    <w:rsid w:val="00117F4A"/>
    <w:rsid w:val="001229A8"/>
    <w:rsid w:val="00124785"/>
    <w:rsid w:val="0012487D"/>
    <w:rsid w:val="00132C44"/>
    <w:rsid w:val="00133130"/>
    <w:rsid w:val="001410D6"/>
    <w:rsid w:val="001441D4"/>
    <w:rsid w:val="00151269"/>
    <w:rsid w:val="00160660"/>
    <w:rsid w:val="00175A84"/>
    <w:rsid w:val="00183C10"/>
    <w:rsid w:val="00191FC1"/>
    <w:rsid w:val="001B25E5"/>
    <w:rsid w:val="001B2A8F"/>
    <w:rsid w:val="001B47DD"/>
    <w:rsid w:val="001B5383"/>
    <w:rsid w:val="001C1985"/>
    <w:rsid w:val="001C3218"/>
    <w:rsid w:val="001D2D7D"/>
    <w:rsid w:val="001D6CCC"/>
    <w:rsid w:val="001F133C"/>
    <w:rsid w:val="001F2E16"/>
    <w:rsid w:val="002062CE"/>
    <w:rsid w:val="002069A3"/>
    <w:rsid w:val="002227F8"/>
    <w:rsid w:val="00231939"/>
    <w:rsid w:val="002343F2"/>
    <w:rsid w:val="00241AC9"/>
    <w:rsid w:val="00241DAB"/>
    <w:rsid w:val="00247A99"/>
    <w:rsid w:val="00252837"/>
    <w:rsid w:val="00255983"/>
    <w:rsid w:val="00261F3C"/>
    <w:rsid w:val="00263903"/>
    <w:rsid w:val="00266835"/>
    <w:rsid w:val="00272297"/>
    <w:rsid w:val="00280857"/>
    <w:rsid w:val="00281AEB"/>
    <w:rsid w:val="00291F26"/>
    <w:rsid w:val="002A25CF"/>
    <w:rsid w:val="002A3646"/>
    <w:rsid w:val="002A3A02"/>
    <w:rsid w:val="002B5AAA"/>
    <w:rsid w:val="002C3BDC"/>
    <w:rsid w:val="002D1940"/>
    <w:rsid w:val="002D249D"/>
    <w:rsid w:val="002D4AB5"/>
    <w:rsid w:val="002E3E7C"/>
    <w:rsid w:val="002F11C5"/>
    <w:rsid w:val="002F6A54"/>
    <w:rsid w:val="002F7ED7"/>
    <w:rsid w:val="00316175"/>
    <w:rsid w:val="003210E7"/>
    <w:rsid w:val="003236FE"/>
    <w:rsid w:val="00330E1F"/>
    <w:rsid w:val="00331C45"/>
    <w:rsid w:val="003369AE"/>
    <w:rsid w:val="0035081E"/>
    <w:rsid w:val="00353090"/>
    <w:rsid w:val="003658AD"/>
    <w:rsid w:val="00392459"/>
    <w:rsid w:val="0039414C"/>
    <w:rsid w:val="003953F5"/>
    <w:rsid w:val="003A3FAD"/>
    <w:rsid w:val="003A5EB8"/>
    <w:rsid w:val="003C2EAF"/>
    <w:rsid w:val="003C2F28"/>
    <w:rsid w:val="003C57DB"/>
    <w:rsid w:val="003C65A4"/>
    <w:rsid w:val="003D31FD"/>
    <w:rsid w:val="003E4AE5"/>
    <w:rsid w:val="003E4F65"/>
    <w:rsid w:val="003E5319"/>
    <w:rsid w:val="003E54AE"/>
    <w:rsid w:val="003E6ACA"/>
    <w:rsid w:val="003F5973"/>
    <w:rsid w:val="00412E96"/>
    <w:rsid w:val="00421197"/>
    <w:rsid w:val="00422A9D"/>
    <w:rsid w:val="00427187"/>
    <w:rsid w:val="00430457"/>
    <w:rsid w:val="0043059A"/>
    <w:rsid w:val="00433E0F"/>
    <w:rsid w:val="00440D0B"/>
    <w:rsid w:val="0044524D"/>
    <w:rsid w:val="00446281"/>
    <w:rsid w:val="0046284F"/>
    <w:rsid w:val="004728FF"/>
    <w:rsid w:val="00485565"/>
    <w:rsid w:val="00486C7C"/>
    <w:rsid w:val="00494AA5"/>
    <w:rsid w:val="00495394"/>
    <w:rsid w:val="004B1C89"/>
    <w:rsid w:val="004C24CA"/>
    <w:rsid w:val="004C46EB"/>
    <w:rsid w:val="004C5652"/>
    <w:rsid w:val="004D0B03"/>
    <w:rsid w:val="004D2CDB"/>
    <w:rsid w:val="004E20D6"/>
    <w:rsid w:val="004E77CD"/>
    <w:rsid w:val="0050325F"/>
    <w:rsid w:val="005050F9"/>
    <w:rsid w:val="00506275"/>
    <w:rsid w:val="00515865"/>
    <w:rsid w:val="00531706"/>
    <w:rsid w:val="00536A4A"/>
    <w:rsid w:val="00556FED"/>
    <w:rsid w:val="005611C6"/>
    <w:rsid w:val="0056714B"/>
    <w:rsid w:val="0057045D"/>
    <w:rsid w:val="0057204D"/>
    <w:rsid w:val="005834FB"/>
    <w:rsid w:val="005836A5"/>
    <w:rsid w:val="005A0F38"/>
    <w:rsid w:val="005A1625"/>
    <w:rsid w:val="005D23CD"/>
    <w:rsid w:val="005E3A51"/>
    <w:rsid w:val="005E5D79"/>
    <w:rsid w:val="005E6727"/>
    <w:rsid w:val="00612A96"/>
    <w:rsid w:val="0061313A"/>
    <w:rsid w:val="0062706E"/>
    <w:rsid w:val="00633F3E"/>
    <w:rsid w:val="006356A2"/>
    <w:rsid w:val="00641614"/>
    <w:rsid w:val="00644FF1"/>
    <w:rsid w:val="006456EC"/>
    <w:rsid w:val="0065087F"/>
    <w:rsid w:val="006512BC"/>
    <w:rsid w:val="006533F7"/>
    <w:rsid w:val="0065647D"/>
    <w:rsid w:val="0067158B"/>
    <w:rsid w:val="00680DCD"/>
    <w:rsid w:val="00680DED"/>
    <w:rsid w:val="00684E8D"/>
    <w:rsid w:val="00685BCF"/>
    <w:rsid w:val="00693B98"/>
    <w:rsid w:val="0069471B"/>
    <w:rsid w:val="006A133B"/>
    <w:rsid w:val="006A5E34"/>
    <w:rsid w:val="006B0F0A"/>
    <w:rsid w:val="006B1F5D"/>
    <w:rsid w:val="006B2203"/>
    <w:rsid w:val="006B5DEE"/>
    <w:rsid w:val="006D20AD"/>
    <w:rsid w:val="006F541E"/>
    <w:rsid w:val="007011CE"/>
    <w:rsid w:val="00702C99"/>
    <w:rsid w:val="0070378C"/>
    <w:rsid w:val="007119FB"/>
    <w:rsid w:val="007272C5"/>
    <w:rsid w:val="0073421C"/>
    <w:rsid w:val="00744442"/>
    <w:rsid w:val="00747355"/>
    <w:rsid w:val="00756A04"/>
    <w:rsid w:val="0076455B"/>
    <w:rsid w:val="00764AC6"/>
    <w:rsid w:val="00765C4B"/>
    <w:rsid w:val="00766D97"/>
    <w:rsid w:val="00774ADA"/>
    <w:rsid w:val="00774BB4"/>
    <w:rsid w:val="00782689"/>
    <w:rsid w:val="007841D3"/>
    <w:rsid w:val="007927AD"/>
    <w:rsid w:val="00794930"/>
    <w:rsid w:val="007974A8"/>
    <w:rsid w:val="007A3F62"/>
    <w:rsid w:val="007B1126"/>
    <w:rsid w:val="007C0832"/>
    <w:rsid w:val="007C2DE7"/>
    <w:rsid w:val="007D1D14"/>
    <w:rsid w:val="007D7110"/>
    <w:rsid w:val="007F393C"/>
    <w:rsid w:val="007F57CA"/>
    <w:rsid w:val="00801E80"/>
    <w:rsid w:val="008046FE"/>
    <w:rsid w:val="00806138"/>
    <w:rsid w:val="008303F8"/>
    <w:rsid w:val="0083112B"/>
    <w:rsid w:val="00832581"/>
    <w:rsid w:val="008330D6"/>
    <w:rsid w:val="00833FDF"/>
    <w:rsid w:val="008452D7"/>
    <w:rsid w:val="008464E1"/>
    <w:rsid w:val="00853317"/>
    <w:rsid w:val="00857B37"/>
    <w:rsid w:val="008653FB"/>
    <w:rsid w:val="00871F4E"/>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0F95"/>
    <w:rsid w:val="009045FF"/>
    <w:rsid w:val="009156BD"/>
    <w:rsid w:val="009158CE"/>
    <w:rsid w:val="00922BF7"/>
    <w:rsid w:val="00930891"/>
    <w:rsid w:val="00931B66"/>
    <w:rsid w:val="00933445"/>
    <w:rsid w:val="00951F9E"/>
    <w:rsid w:val="00953352"/>
    <w:rsid w:val="00954B9F"/>
    <w:rsid w:val="00957604"/>
    <w:rsid w:val="00967AA0"/>
    <w:rsid w:val="009704FE"/>
    <w:rsid w:val="009820EC"/>
    <w:rsid w:val="0098537E"/>
    <w:rsid w:val="00985C9D"/>
    <w:rsid w:val="00990677"/>
    <w:rsid w:val="00991061"/>
    <w:rsid w:val="00991EB5"/>
    <w:rsid w:val="009921DC"/>
    <w:rsid w:val="009925F6"/>
    <w:rsid w:val="009A5B63"/>
    <w:rsid w:val="009B18EB"/>
    <w:rsid w:val="009D1366"/>
    <w:rsid w:val="009D573C"/>
    <w:rsid w:val="009D5EE0"/>
    <w:rsid w:val="009E2D1B"/>
    <w:rsid w:val="009E34BD"/>
    <w:rsid w:val="009F27A7"/>
    <w:rsid w:val="009F5A43"/>
    <w:rsid w:val="009F6F16"/>
    <w:rsid w:val="009F7163"/>
    <w:rsid w:val="00A02749"/>
    <w:rsid w:val="00A04A86"/>
    <w:rsid w:val="00A07DDE"/>
    <w:rsid w:val="00A16182"/>
    <w:rsid w:val="00A21214"/>
    <w:rsid w:val="00A275B2"/>
    <w:rsid w:val="00A27D4B"/>
    <w:rsid w:val="00A30978"/>
    <w:rsid w:val="00A359D1"/>
    <w:rsid w:val="00A36924"/>
    <w:rsid w:val="00A3760D"/>
    <w:rsid w:val="00A40F8D"/>
    <w:rsid w:val="00A51E73"/>
    <w:rsid w:val="00A6091D"/>
    <w:rsid w:val="00A847BC"/>
    <w:rsid w:val="00A91380"/>
    <w:rsid w:val="00AA53CB"/>
    <w:rsid w:val="00AB4320"/>
    <w:rsid w:val="00AB4461"/>
    <w:rsid w:val="00AC262E"/>
    <w:rsid w:val="00AC2A8A"/>
    <w:rsid w:val="00AC4073"/>
    <w:rsid w:val="00AD2DFA"/>
    <w:rsid w:val="00AD5280"/>
    <w:rsid w:val="00AD61A3"/>
    <w:rsid w:val="00AD7998"/>
    <w:rsid w:val="00AE732D"/>
    <w:rsid w:val="00B00BCA"/>
    <w:rsid w:val="00B00EE8"/>
    <w:rsid w:val="00B35163"/>
    <w:rsid w:val="00B42585"/>
    <w:rsid w:val="00B51378"/>
    <w:rsid w:val="00B521AB"/>
    <w:rsid w:val="00B5603E"/>
    <w:rsid w:val="00B61350"/>
    <w:rsid w:val="00B61B08"/>
    <w:rsid w:val="00B66C63"/>
    <w:rsid w:val="00B83828"/>
    <w:rsid w:val="00B8436E"/>
    <w:rsid w:val="00BA1ECF"/>
    <w:rsid w:val="00BA2061"/>
    <w:rsid w:val="00BA6167"/>
    <w:rsid w:val="00BB6F41"/>
    <w:rsid w:val="00C00D25"/>
    <w:rsid w:val="00C02465"/>
    <w:rsid w:val="00C025BB"/>
    <w:rsid w:val="00C03499"/>
    <w:rsid w:val="00C1135F"/>
    <w:rsid w:val="00C11E53"/>
    <w:rsid w:val="00C137BF"/>
    <w:rsid w:val="00C213F8"/>
    <w:rsid w:val="00C230E5"/>
    <w:rsid w:val="00C373C4"/>
    <w:rsid w:val="00C41F85"/>
    <w:rsid w:val="00C420FF"/>
    <w:rsid w:val="00C4299B"/>
    <w:rsid w:val="00C442D3"/>
    <w:rsid w:val="00C45DAB"/>
    <w:rsid w:val="00C5317F"/>
    <w:rsid w:val="00C5344E"/>
    <w:rsid w:val="00C7276A"/>
    <w:rsid w:val="00C76183"/>
    <w:rsid w:val="00C83ACC"/>
    <w:rsid w:val="00C83B4B"/>
    <w:rsid w:val="00C94FB6"/>
    <w:rsid w:val="00CB42AB"/>
    <w:rsid w:val="00CC178B"/>
    <w:rsid w:val="00CC7802"/>
    <w:rsid w:val="00CD3308"/>
    <w:rsid w:val="00CD3EE9"/>
    <w:rsid w:val="00CE1FCA"/>
    <w:rsid w:val="00CE2FD3"/>
    <w:rsid w:val="00CF4BDD"/>
    <w:rsid w:val="00D050F4"/>
    <w:rsid w:val="00D05D3F"/>
    <w:rsid w:val="00D21967"/>
    <w:rsid w:val="00D22FAB"/>
    <w:rsid w:val="00D6013B"/>
    <w:rsid w:val="00D60758"/>
    <w:rsid w:val="00D60BE1"/>
    <w:rsid w:val="00D615AD"/>
    <w:rsid w:val="00D669F9"/>
    <w:rsid w:val="00D7413E"/>
    <w:rsid w:val="00D7685A"/>
    <w:rsid w:val="00D76A1C"/>
    <w:rsid w:val="00D84988"/>
    <w:rsid w:val="00D87A4A"/>
    <w:rsid w:val="00D87DCC"/>
    <w:rsid w:val="00DA2573"/>
    <w:rsid w:val="00DA4490"/>
    <w:rsid w:val="00DA6856"/>
    <w:rsid w:val="00DA7601"/>
    <w:rsid w:val="00DB3E1E"/>
    <w:rsid w:val="00DC763E"/>
    <w:rsid w:val="00DD3DCC"/>
    <w:rsid w:val="00DD6B70"/>
    <w:rsid w:val="00DF61F8"/>
    <w:rsid w:val="00DF789E"/>
    <w:rsid w:val="00E0021D"/>
    <w:rsid w:val="00E0031B"/>
    <w:rsid w:val="00E1147E"/>
    <w:rsid w:val="00E116E3"/>
    <w:rsid w:val="00E11923"/>
    <w:rsid w:val="00E165D2"/>
    <w:rsid w:val="00E22847"/>
    <w:rsid w:val="00E25E79"/>
    <w:rsid w:val="00E30917"/>
    <w:rsid w:val="00E4212F"/>
    <w:rsid w:val="00E51D83"/>
    <w:rsid w:val="00E769FD"/>
    <w:rsid w:val="00E83CD7"/>
    <w:rsid w:val="00E8573D"/>
    <w:rsid w:val="00E91C15"/>
    <w:rsid w:val="00E96511"/>
    <w:rsid w:val="00EA616C"/>
    <w:rsid w:val="00EB01A4"/>
    <w:rsid w:val="00EB27B9"/>
    <w:rsid w:val="00EB3BD7"/>
    <w:rsid w:val="00EB7C93"/>
    <w:rsid w:val="00EC1F3B"/>
    <w:rsid w:val="00ED1249"/>
    <w:rsid w:val="00ED5C1E"/>
    <w:rsid w:val="00EE76C8"/>
    <w:rsid w:val="00EF04C8"/>
    <w:rsid w:val="00EF0DB9"/>
    <w:rsid w:val="00EF4823"/>
    <w:rsid w:val="00EF5588"/>
    <w:rsid w:val="00F02F1A"/>
    <w:rsid w:val="00F221BC"/>
    <w:rsid w:val="00F25AE1"/>
    <w:rsid w:val="00F4120E"/>
    <w:rsid w:val="00F51C58"/>
    <w:rsid w:val="00F522B8"/>
    <w:rsid w:val="00F60787"/>
    <w:rsid w:val="00F7308C"/>
    <w:rsid w:val="00F74846"/>
    <w:rsid w:val="00F74941"/>
    <w:rsid w:val="00F83469"/>
    <w:rsid w:val="00F92881"/>
    <w:rsid w:val="00F946E1"/>
    <w:rsid w:val="00FA607D"/>
    <w:rsid w:val="00FA6E01"/>
    <w:rsid w:val="00FB08A4"/>
    <w:rsid w:val="00FB0906"/>
    <w:rsid w:val="00FB2068"/>
    <w:rsid w:val="00FF56D2"/>
    <w:rsid w:val="00FF67F5"/>
    <w:rsid w:val="00FF7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5D360D"/>
  <w15:docId w15:val="{9E5D4066-1C6B-4EDE-BC07-BC988004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133C"/>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lang w:val="en-US"/>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lang w:val="x-none"/>
    </w:rPr>
  </w:style>
  <w:style w:type="character" w:customStyle="1" w:styleId="TekstkomentarzaZnak">
    <w:name w:val="Tekst komentarza Znak"/>
    <w:link w:val="Tekstkomentarza"/>
    <w:uiPriority w:val="99"/>
    <w:rsid w:val="00D87DCC"/>
    <w:rPr>
      <w:rFonts w:eastAsia="Calibri"/>
      <w:sz w:val="24"/>
      <w:szCs w:val="24"/>
      <w:lang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lang w:val="x-none"/>
    </w:rPr>
  </w:style>
  <w:style w:type="character" w:customStyle="1" w:styleId="TekstdymkaZnak">
    <w:name w:val="Tekst dymka Znak"/>
    <w:link w:val="Tekstdymka"/>
    <w:uiPriority w:val="99"/>
    <w:semiHidden/>
    <w:rsid w:val="00D87DCC"/>
    <w:rPr>
      <w:rFonts w:eastAsia="Calibri"/>
      <w:sz w:val="18"/>
      <w:szCs w:val="18"/>
      <w:lang w:eastAsia="zh-CN"/>
    </w:rPr>
  </w:style>
  <w:style w:type="paragraph" w:styleId="Tekstprzypisudolnego">
    <w:name w:val="footnote text"/>
    <w:basedOn w:val="Normalny"/>
    <w:link w:val="TekstprzypisudolnegoZnak"/>
    <w:uiPriority w:val="99"/>
    <w:unhideWhenUsed/>
    <w:rsid w:val="00DC763E"/>
    <w:rPr>
      <w:szCs w:val="24"/>
      <w:lang w:val="x-none"/>
    </w:rPr>
  </w:style>
  <w:style w:type="character" w:customStyle="1" w:styleId="TekstprzypisudolnegoZnak">
    <w:name w:val="Tekst przypisu dolnego Znak"/>
    <w:link w:val="Tekstprzypisudolnego"/>
    <w:uiPriority w:val="99"/>
    <w:rsid w:val="00DC763E"/>
    <w:rPr>
      <w:rFonts w:eastAsia="Calibri"/>
      <w:sz w:val="24"/>
      <w:szCs w:val="24"/>
      <w:lang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character" w:customStyle="1" w:styleId="Nierozpoznanawzmianka1">
    <w:name w:val="Nierozpoznana wzmianka1"/>
    <w:uiPriority w:val="99"/>
    <w:semiHidden/>
    <w:unhideWhenUsed/>
    <w:rsid w:val="005E6727"/>
    <w:rPr>
      <w:color w:val="605E5C"/>
      <w:shd w:val="clear" w:color="auto" w:fill="E1DFDD"/>
    </w:rPr>
  </w:style>
  <w:style w:type="character" w:customStyle="1" w:styleId="rynqvb">
    <w:name w:val="rynqvb"/>
    <w:basedOn w:val="Domylnaczcionkaakapitu"/>
    <w:rsid w:val="004B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2171">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45494378">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800659614">
      <w:bodyDiv w:val="1"/>
      <w:marLeft w:val="0"/>
      <w:marRight w:val="0"/>
      <w:marTop w:val="0"/>
      <w:marBottom w:val="0"/>
      <w:divBdr>
        <w:top w:val="none" w:sz="0" w:space="0" w:color="auto"/>
        <w:left w:val="none" w:sz="0" w:space="0" w:color="auto"/>
        <w:bottom w:val="none" w:sz="0" w:space="0" w:color="auto"/>
        <w:right w:val="none" w:sz="0" w:space="0" w:color="auto"/>
      </w:divBdr>
    </w:div>
    <w:div w:id="964192729">
      <w:bodyDiv w:val="1"/>
      <w:marLeft w:val="0"/>
      <w:marRight w:val="0"/>
      <w:marTop w:val="0"/>
      <w:marBottom w:val="0"/>
      <w:divBdr>
        <w:top w:val="none" w:sz="0" w:space="0" w:color="auto"/>
        <w:left w:val="none" w:sz="0" w:space="0" w:color="auto"/>
        <w:bottom w:val="none" w:sz="0" w:space="0" w:color="auto"/>
        <w:right w:val="none" w:sz="0" w:space="0" w:color="auto"/>
      </w:divBdr>
    </w:div>
    <w:div w:id="964772926">
      <w:bodyDiv w:val="1"/>
      <w:marLeft w:val="0"/>
      <w:marRight w:val="0"/>
      <w:marTop w:val="0"/>
      <w:marBottom w:val="0"/>
      <w:divBdr>
        <w:top w:val="none" w:sz="0" w:space="0" w:color="auto"/>
        <w:left w:val="none" w:sz="0" w:space="0" w:color="auto"/>
        <w:bottom w:val="none" w:sz="0" w:space="0" w:color="auto"/>
        <w:right w:val="none" w:sz="0" w:space="0" w:color="auto"/>
      </w:divBdr>
    </w:div>
    <w:div w:id="1059936418">
      <w:bodyDiv w:val="1"/>
      <w:marLeft w:val="0"/>
      <w:marRight w:val="0"/>
      <w:marTop w:val="0"/>
      <w:marBottom w:val="0"/>
      <w:divBdr>
        <w:top w:val="none" w:sz="0" w:space="0" w:color="auto"/>
        <w:left w:val="none" w:sz="0" w:space="0" w:color="auto"/>
        <w:bottom w:val="none" w:sz="0" w:space="0" w:color="auto"/>
        <w:right w:val="none" w:sz="0" w:space="0" w:color="auto"/>
      </w:divBdr>
    </w:div>
    <w:div w:id="1134063830">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02003958">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29346344">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1593510591">
      <w:bodyDiv w:val="1"/>
      <w:marLeft w:val="0"/>
      <w:marRight w:val="0"/>
      <w:marTop w:val="0"/>
      <w:marBottom w:val="0"/>
      <w:divBdr>
        <w:top w:val="none" w:sz="0" w:space="0" w:color="auto"/>
        <w:left w:val="none" w:sz="0" w:space="0" w:color="auto"/>
        <w:bottom w:val="none" w:sz="0" w:space="0" w:color="auto"/>
        <w:right w:val="none" w:sz="0" w:space="0" w:color="auto"/>
      </w:divBdr>
    </w:div>
    <w:div w:id="1640912988">
      <w:bodyDiv w:val="1"/>
      <w:marLeft w:val="0"/>
      <w:marRight w:val="0"/>
      <w:marTop w:val="0"/>
      <w:marBottom w:val="0"/>
      <w:divBdr>
        <w:top w:val="none" w:sz="0" w:space="0" w:color="auto"/>
        <w:left w:val="none" w:sz="0" w:space="0" w:color="auto"/>
        <w:bottom w:val="none" w:sz="0" w:space="0" w:color="auto"/>
        <w:right w:val="none" w:sz="0" w:space="0" w:color="auto"/>
      </w:divBdr>
    </w:div>
    <w:div w:id="1983610689">
      <w:bodyDiv w:val="1"/>
      <w:marLeft w:val="0"/>
      <w:marRight w:val="0"/>
      <w:marTop w:val="0"/>
      <w:marBottom w:val="0"/>
      <w:divBdr>
        <w:top w:val="none" w:sz="0" w:space="0" w:color="auto"/>
        <w:left w:val="none" w:sz="0" w:space="0" w:color="auto"/>
        <w:bottom w:val="none" w:sz="0" w:space="0" w:color="auto"/>
        <w:right w:val="none" w:sz="0" w:space="0" w:color="auto"/>
      </w:divBdr>
    </w:div>
    <w:div w:id="1994213383">
      <w:bodyDiv w:val="1"/>
      <w:marLeft w:val="0"/>
      <w:marRight w:val="0"/>
      <w:marTop w:val="0"/>
      <w:marBottom w:val="0"/>
      <w:divBdr>
        <w:top w:val="none" w:sz="0" w:space="0" w:color="auto"/>
        <w:left w:val="none" w:sz="0" w:space="0" w:color="auto"/>
        <w:bottom w:val="none" w:sz="0" w:space="0" w:color="auto"/>
        <w:right w:val="none" w:sz="0" w:space="0" w:color="auto"/>
      </w:divBdr>
    </w:div>
    <w:div w:id="2061202557">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9E4D4F-E80C-41ED-9238-EC97B6AA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1070</Words>
  <Characters>6420</Characters>
  <Application>Microsoft Office Word</Application>
  <DocSecurity>0</DocSecurity>
  <Lines>53</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lastModifiedBy>Joanna Szydłowska</cp:lastModifiedBy>
  <cp:revision>7</cp:revision>
  <cp:lastPrinted>2018-01-09T08:19:00Z</cp:lastPrinted>
  <dcterms:created xsi:type="dcterms:W3CDTF">2025-05-14T21:41:00Z</dcterms:created>
  <dcterms:modified xsi:type="dcterms:W3CDTF">2025-05-21T12:52:00Z</dcterms:modified>
</cp:coreProperties>
</file>