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1F2E16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3E63742B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7FCA6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537B" w14:textId="77777777" w:rsidR="00AD61A3" w:rsidRDefault="0062301D" w:rsidP="0062301D">
            <w:pPr>
              <w:pStyle w:val="Nagwek4"/>
              <w:snapToGrid w:val="0"/>
              <w:spacing w:before="40" w:after="40"/>
            </w:pPr>
            <w:r w:rsidRPr="0062301D">
              <w:t>Statystyka opisowa</w:t>
            </w:r>
          </w:p>
        </w:tc>
      </w:tr>
    </w:tbl>
    <w:p w14:paraId="086C7156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0156DF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B04E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85CA" w14:textId="77777777" w:rsidR="00AD61A3" w:rsidRPr="007C2DE7" w:rsidRDefault="0062301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Zarządzanie</w:t>
            </w:r>
          </w:p>
        </w:tc>
      </w:tr>
      <w:tr w:rsidR="00AD61A3" w14:paraId="0E4E8EA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D043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55E9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7580476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AAA9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1AB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8A0487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3C7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DA6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4809A26D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4A90039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5E7F61D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4F44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C543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C37A13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98BF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CC33" w14:textId="241BA82E" w:rsidR="00F522B8" w:rsidRDefault="00E01A5F" w:rsidP="00E01A5F">
            <w:pPr>
              <w:pStyle w:val="Odpowiedzi"/>
              <w:snapToGrid w:val="0"/>
            </w:pPr>
            <w:r>
              <w:t>Dr Ewa Łazuka</w:t>
            </w:r>
          </w:p>
        </w:tc>
      </w:tr>
    </w:tbl>
    <w:p w14:paraId="6D2F6E0D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3EC1B605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CABA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31E3" w14:textId="77777777" w:rsidR="003658AD" w:rsidRDefault="007A3F62">
            <w:pPr>
              <w:pStyle w:val="Odpowiedzi"/>
              <w:snapToGrid w:val="0"/>
            </w:pPr>
            <w:r>
              <w:t>Kierunkowy/</w:t>
            </w:r>
            <w:r w:rsidR="005834FB">
              <w:t>praktyczny</w:t>
            </w:r>
          </w:p>
        </w:tc>
      </w:tr>
      <w:tr w:rsidR="00AD61A3" w14:paraId="6B4224E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AEAA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893A" w14:textId="77777777" w:rsidR="00AD61A3" w:rsidRDefault="0062301D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20D5FEC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798C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E292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1A4D212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654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C729" w14:textId="77777777" w:rsidR="00AD61A3" w:rsidRDefault="0062301D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5765FA85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8911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183F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7E48A95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449647F3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54531629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735B6A3E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285F76B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38717327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586F5090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1507CCE1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674B8D0E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143BFB" w14:paraId="07C67263" w14:textId="7777777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1729588" w14:textId="77777777" w:rsidR="00143BFB" w:rsidRPr="0069471B" w:rsidRDefault="00143BFB" w:rsidP="00143BFB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</w:tcPr>
          <w:p w14:paraId="63DF477D" w14:textId="77777777" w:rsidR="00143BFB" w:rsidRPr="00143BFB" w:rsidRDefault="00143BFB" w:rsidP="00143BFB">
            <w:pPr>
              <w:spacing w:after="0"/>
              <w:jc w:val="both"/>
              <w:rPr>
                <w:sz w:val="20"/>
                <w:szCs w:val="18"/>
              </w:rPr>
            </w:pPr>
            <w:r w:rsidRPr="00143BFB">
              <w:rPr>
                <w:sz w:val="20"/>
                <w:szCs w:val="18"/>
              </w:rPr>
              <w:t>Zapoznanie studentów z pojęciami i metodami opisu statystycznego. Przedstawienie możliwości i korzyści stosowania statystyki w zarządzaniu</w:t>
            </w:r>
            <w:r w:rsidR="00742A8C">
              <w:rPr>
                <w:sz w:val="20"/>
                <w:szCs w:val="18"/>
              </w:rPr>
              <w:t>.</w:t>
            </w:r>
          </w:p>
        </w:tc>
      </w:tr>
      <w:tr w:rsidR="00143BFB" w14:paraId="6B22EDEB" w14:textId="7777777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1EE9A0" w14:textId="77777777" w:rsidR="00143BFB" w:rsidRPr="0069471B" w:rsidRDefault="00143BFB" w:rsidP="00143BF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</w:tcPr>
          <w:p w14:paraId="33F578AA" w14:textId="77777777" w:rsidR="00143BFB" w:rsidRPr="00143BFB" w:rsidRDefault="00143BFB" w:rsidP="00143BFB">
            <w:pPr>
              <w:spacing w:after="0"/>
              <w:jc w:val="both"/>
              <w:rPr>
                <w:sz w:val="20"/>
                <w:szCs w:val="18"/>
              </w:rPr>
            </w:pPr>
            <w:r w:rsidRPr="00143BFB">
              <w:rPr>
                <w:sz w:val="20"/>
                <w:szCs w:val="18"/>
              </w:rPr>
              <w:t>Kształcenie umiejętności praktycznego wykorzystania metod statystycznych w zarządzaniu i umiejętności interpretacji otrzymanych wyników obliczeń.</w:t>
            </w:r>
          </w:p>
        </w:tc>
      </w:tr>
      <w:tr w:rsidR="00143BFB" w14:paraId="7746F3BE" w14:textId="7777777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60E3A3F" w14:textId="77777777" w:rsidR="00143BFB" w:rsidRPr="0069471B" w:rsidRDefault="00143BFB" w:rsidP="00143BF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</w:tcPr>
          <w:p w14:paraId="5ADD4FB0" w14:textId="77777777" w:rsidR="00143BFB" w:rsidRPr="00143BFB" w:rsidRDefault="00143BFB" w:rsidP="00143BFB">
            <w:pPr>
              <w:spacing w:after="0"/>
              <w:jc w:val="both"/>
              <w:rPr>
                <w:sz w:val="20"/>
                <w:szCs w:val="18"/>
              </w:rPr>
            </w:pPr>
            <w:r w:rsidRPr="00143BFB">
              <w:rPr>
                <w:sz w:val="20"/>
                <w:szCs w:val="18"/>
              </w:rPr>
              <w:t>Przygotowanie studentów do samodzielnego korzystania z metod statystycznych w zarządzaniu. Kształtowanie postawy otwartości na możliwości wykorzystania statystyki w zarządzaniu</w:t>
            </w:r>
            <w:r w:rsidR="00742A8C">
              <w:rPr>
                <w:sz w:val="20"/>
                <w:szCs w:val="18"/>
              </w:rPr>
              <w:t>.</w:t>
            </w:r>
          </w:p>
        </w:tc>
      </w:tr>
    </w:tbl>
    <w:p w14:paraId="7801B3EF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7460D80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424C564A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2E87120B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3552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3580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23782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5F583F0E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7EB3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32ACB302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F5E8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8AD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3CFC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EF46D8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7DA842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452F359C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350F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586A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BDC9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E5BBB6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5EF9FA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8C2E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495ADB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11058C05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288866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E01A5F" w:rsidRPr="00612A96" w14:paraId="3010172D" w14:textId="77777777" w:rsidTr="005E2F7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962ED" w14:textId="5652E603" w:rsidR="00E01A5F" w:rsidRDefault="00E01A5F" w:rsidP="00E01A5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4E009" w14:textId="7FC9B041" w:rsidR="00E01A5F" w:rsidRPr="00143BFB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Istotę opisu statystycznego oraz podstawowe pojęcia w tym zakresie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8D1D" w14:textId="5FC7D116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97530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A29A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EB00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3EFB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01A5F" w:rsidRPr="00612A96" w14:paraId="1E1DC275" w14:textId="77777777" w:rsidTr="005E2F7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5D3B7" w14:textId="0030AA9A" w:rsidR="00E01A5F" w:rsidRDefault="00E01A5F" w:rsidP="00E01A5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8006E" w14:textId="3268EE5F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Podstawowe metody i miary statystyczne w zakresie opisu struktury, korelacji, regresji i dynamiki zjawisk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3A3" w14:textId="163A36C9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AA61F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A5B1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424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35CD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01A5F" w:rsidRPr="00612A96" w14:paraId="65FA05DD" w14:textId="77777777" w:rsidTr="005E2F7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9B2D4" w14:textId="0E2CF5A3" w:rsidR="00E01A5F" w:rsidRDefault="00E01A5F" w:rsidP="00E01A5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E7549" w14:textId="18E485B7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Interpretację miar opisu statystycznego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B8FC" w14:textId="6BC823FB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6881D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C862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1738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7AFD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01A5F" w:rsidRPr="00612A96" w14:paraId="357E3C0A" w14:textId="77777777" w:rsidTr="005E2F7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FD3D7" w14:textId="7DA1F8E6" w:rsidR="00E01A5F" w:rsidRDefault="00E01A5F" w:rsidP="00E01A5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EAFCE" w14:textId="48138EB0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Podstawowe narzędzia statystyczne wspomagające podejmowanie decyzji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D5D" w14:textId="4486B1AA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0DF639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AF98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0740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0275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14:paraId="04C6BDB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D216F0" w14:textId="77777777" w:rsidR="009D573C" w:rsidRDefault="009D573C" w:rsidP="009D57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E01A5F" w:rsidRPr="00612A96" w14:paraId="2301BE13" w14:textId="77777777" w:rsidTr="005E2F7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690F17" w14:textId="05DE08D2" w:rsidR="00E01A5F" w:rsidRDefault="00E01A5F" w:rsidP="00E01A5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4B7A0" w14:textId="0807D58D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Dobierać i stosować właściwe metody statystyczne do analizowanych problemów badawczych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6213" w14:textId="77777777" w:rsidR="00E01A5F" w:rsidRDefault="00E01A5F" w:rsidP="00E01A5F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  <w:p w14:paraId="152CCE41" w14:textId="333C725B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142F7" w14:textId="77777777" w:rsidR="00E01A5F" w:rsidRDefault="00E01A5F" w:rsidP="00E01A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F624" w14:textId="77777777" w:rsidR="00E01A5F" w:rsidRDefault="00E01A5F" w:rsidP="00E01A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9906" w14:textId="77777777" w:rsidR="00E01A5F" w:rsidRDefault="00E01A5F" w:rsidP="00E01A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3BC5" w14:textId="77777777" w:rsidR="00E01A5F" w:rsidRDefault="00E01A5F" w:rsidP="00E01A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01A5F" w:rsidRPr="00612A96" w14:paraId="0D648931" w14:textId="77777777" w:rsidTr="005E2F7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5B0A5" w14:textId="4AAD9909" w:rsidR="00E01A5F" w:rsidRDefault="00E01A5F" w:rsidP="00E01A5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654B0" w14:textId="00E20B42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Samodzielnie przeprowadzić proste obliczenia statystyczne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2BF" w14:textId="77777777" w:rsidR="00E01A5F" w:rsidRDefault="00E01A5F" w:rsidP="00E01A5F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  <w:p w14:paraId="3CC5B496" w14:textId="241C17CE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DB723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89F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6A5C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3A04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01A5F" w:rsidRPr="00612A96" w14:paraId="03BCE4EA" w14:textId="77777777" w:rsidTr="005E2F7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FD931" w14:textId="3365336E" w:rsidR="00E01A5F" w:rsidRDefault="00E01A5F" w:rsidP="00E01A5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C1613" w14:textId="6E428DFF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Analizować dane przedstawione na wykresie oraz samodzielnie dane w ten sposób przedstawiać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7060" w14:textId="77777777" w:rsidR="00E01A5F" w:rsidRDefault="00E01A5F" w:rsidP="00E01A5F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  <w:p w14:paraId="30920D1E" w14:textId="1AA60D4F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E0692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049A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61A2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6DF4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01A5F" w:rsidRPr="00612A96" w14:paraId="10EFA3B6" w14:textId="77777777" w:rsidTr="005E2F7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81A0D" w14:textId="6F59620B" w:rsidR="00E01A5F" w:rsidRDefault="00E01A5F" w:rsidP="00E01A5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C2217" w14:textId="531331BD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Dokonać interpretacji wybranych zjawisk ekonomicznych i społecznych na podstawie przeprowadzonej analizy statystycznej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F50" w14:textId="77777777" w:rsidR="00E01A5F" w:rsidRDefault="00E01A5F" w:rsidP="00E01A5F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  <w:p w14:paraId="74049D20" w14:textId="085486C4" w:rsidR="00E01A5F" w:rsidRPr="00D55C0C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CCD7B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E770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81FE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99A2" w14:textId="77777777" w:rsidR="00E01A5F" w:rsidRDefault="00E01A5F" w:rsidP="00E01A5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105A5410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68C20" w14:textId="77777777"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143BFB" w:rsidRPr="00612A96" w14:paraId="0D343ADA" w14:textId="77777777" w:rsidTr="005E2F7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79246" w14:textId="77777777" w:rsidR="00143BFB" w:rsidRDefault="00143BFB" w:rsidP="00143BF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37011" w14:textId="77777777" w:rsidR="00143BFB" w:rsidRPr="00E01A5F" w:rsidRDefault="00143BFB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Student wykazuje zainteresowanie zdobywaniem nowej wiedzy z zakresu metod statystyki.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1C4F" w14:textId="77777777" w:rsidR="00143BFB" w:rsidRPr="00D55C0C" w:rsidRDefault="002D498D" w:rsidP="00D55C0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D55C0C">
              <w:rPr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DDE42" w14:textId="77777777"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88D5" w14:textId="77777777"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1AB6" w14:textId="77777777"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8EF6" w14:textId="77777777"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3BFB" w:rsidRPr="00612A96" w14:paraId="588645EF" w14:textId="77777777" w:rsidTr="005E2F7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27B9D" w14:textId="77777777" w:rsidR="00143BFB" w:rsidRDefault="00143BFB" w:rsidP="00143BF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CF546" w14:textId="61C79AE1" w:rsidR="004B562B" w:rsidRPr="00E01A5F" w:rsidRDefault="004B562B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Jest gotów do krytycznego wykorzystywania metod statystycznych w analizie zjawisk zarządzania oraz do oceny ich przydatności w rozwiązywaniu problemów.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63F5" w14:textId="77777777" w:rsidR="00143BFB" w:rsidRPr="00D55C0C" w:rsidRDefault="007D7815" w:rsidP="00D55C0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D55C0C">
              <w:rPr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98CA3" w14:textId="77777777"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32F1" w14:textId="77777777"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0657" w14:textId="77777777" w:rsidR="00143BFB" w:rsidRDefault="00143BFB" w:rsidP="00143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19B0" w14:textId="77777777" w:rsidR="00143BFB" w:rsidRDefault="00143BFB" w:rsidP="00143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235C93A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4758305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84D3327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0459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6A9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C304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D77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A57C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4B6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B3B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D78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8FAD" w14:textId="77777777" w:rsidR="00685BCF" w:rsidRPr="00A602A4" w:rsidRDefault="00E51D83" w:rsidP="004D0FB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2D498D">
              <w:rPr>
                <w:sz w:val="18"/>
                <w:szCs w:val="18"/>
              </w:rPr>
              <w:t xml:space="preserve">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AF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B876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093252F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200E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A9E77" w14:textId="77777777" w:rsidR="009D573C" w:rsidRDefault="00B163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0BDB" w14:textId="77777777" w:rsidR="009D573C" w:rsidRDefault="0062301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951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817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52C0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6461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B690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CDE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B08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A2FB" w14:textId="77777777" w:rsidR="009D573C" w:rsidRPr="00F74846" w:rsidRDefault="0062301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23A8574C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5E17D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59B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7A5FD" w14:textId="77777777" w:rsidR="009D573C" w:rsidRDefault="0062301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7BE5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DEAD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29A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1DD4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CEA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BEC7" w14:textId="77777777" w:rsidR="009D573C" w:rsidRDefault="002D498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C2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B751" w14:textId="77777777" w:rsidR="009D573C" w:rsidRPr="00F74846" w:rsidRDefault="0062301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0C29D348" w14:textId="77777777" w:rsidR="006D20AD" w:rsidRDefault="006D20AD" w:rsidP="004E20D6">
      <w:pPr>
        <w:pStyle w:val="Tekstpodstawowy"/>
        <w:tabs>
          <w:tab w:val="left" w:pos="-5814"/>
        </w:tabs>
      </w:pPr>
    </w:p>
    <w:p w14:paraId="3B9B2E60" w14:textId="77777777" w:rsidR="006D20AD" w:rsidRDefault="006D20AD" w:rsidP="004E20D6">
      <w:pPr>
        <w:pStyle w:val="Tekstpodstawowy"/>
        <w:tabs>
          <w:tab w:val="left" w:pos="-5814"/>
        </w:tabs>
      </w:pPr>
    </w:p>
    <w:p w14:paraId="4B4EDBB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2B4FAFDB" w14:textId="77777777" w:rsidR="00272297" w:rsidRDefault="00272297" w:rsidP="00985C9D">
      <w:pPr>
        <w:pStyle w:val="Podpunkty"/>
      </w:pPr>
    </w:p>
    <w:p w14:paraId="2B1A3D20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28A7C2ED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3AB33DA8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DD0D2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0D026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EDFCB2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043007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6DB064D8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129F4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339E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191189A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669A2F0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D9CA69B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5C84C68F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998D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88EED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5FDD6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7BCD6C9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288C34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B91220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F93575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E01A5F" w:rsidRPr="00E51D83" w14:paraId="35C54349" w14:textId="77777777" w:rsidTr="009929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23BEE" w14:textId="3CABE551" w:rsidR="00E01A5F" w:rsidRDefault="00E01A5F" w:rsidP="00E01A5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20D72" w14:textId="0C0917AD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 xml:space="preserve">Przedmiot i zadania statystyki opisowej. Podstawowe pojęcia dotyczące statystyki opisowej. Rodzaje cech statystycznych. Empiryczny rozkład cechy.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D584" w14:textId="3BCB2D56" w:rsidR="00E01A5F" w:rsidRPr="00A40774" w:rsidRDefault="00A40774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DC940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E5ABE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083A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621F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1A5F" w:rsidRPr="00E51D83" w14:paraId="2770BD9D" w14:textId="77777777" w:rsidTr="009929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32374" w14:textId="54E27A99" w:rsidR="00E01A5F" w:rsidRDefault="00E01A5F" w:rsidP="00E01A5F">
            <w:pPr>
              <w:pStyle w:val="Nagwkitablic"/>
              <w:spacing w:line="256" w:lineRule="auto"/>
            </w:pPr>
            <w:r>
              <w:t xml:space="preserve">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41479" w14:textId="28A67D98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Prezentacja graficzna i tabelaryczna materiału statystycznego. Rodzaje i budowa szeregów statystycznych.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3F32" w14:textId="1BBEBFBB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F47D2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2F0EC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58F7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BD4A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1A5F" w:rsidRPr="00E51D83" w14:paraId="19FBCCB2" w14:textId="77777777" w:rsidTr="009929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701EF" w14:textId="15ADF067" w:rsidR="00E01A5F" w:rsidRDefault="00E01A5F" w:rsidP="00E01A5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1F5C2" w14:textId="234B94D0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Opis statystyczny rozkładu cechy, miary położenia, dyspersji, asymetrii i koncentracji.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D557" w14:textId="6BBF07C9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E377B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35175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E560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4EB2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1A5F" w:rsidRPr="00E51D83" w14:paraId="0B916807" w14:textId="77777777" w:rsidTr="009929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88DD2" w14:textId="37F77BAF" w:rsidR="00E01A5F" w:rsidRDefault="00E01A5F" w:rsidP="00E01A5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5A43A" w14:textId="2E11B2C8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Statystyczny opis korelacji. Wybrane współczynniki korelacji cech mierzalnych i niemierzalnych oraz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377D" w14:textId="38F9A39E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F77E6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782F4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A0A8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3AF3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1A5F" w:rsidRPr="00E51D83" w14:paraId="17A9131F" w14:textId="77777777" w:rsidTr="009929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08FA9" w14:textId="37E8B27C" w:rsidR="00E01A5F" w:rsidRDefault="00E01A5F" w:rsidP="00E01A5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42C4D" w14:textId="2086FD11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Klasyczny model regresji liniowej. Estymacja parametrów funkcji regresji. Mierniki dopasowania funkcji regresji oraz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3AA6" w14:textId="2D7B2A8B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AC061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338EC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7246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DEA4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1A5F" w:rsidRPr="00E51D83" w14:paraId="4B81AB87" w14:textId="77777777" w:rsidTr="009929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F420F" w14:textId="6BE092F4" w:rsidR="00E01A5F" w:rsidRDefault="00E01A5F" w:rsidP="00E01A5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62353" w14:textId="403E952C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Wybrane zagadnienia dotyczące szeregów czasowych.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F3E1" w14:textId="09B9F716" w:rsidR="00E01A5F" w:rsidRPr="00A40774" w:rsidRDefault="00A40774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9D895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67770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DD14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167E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1A5F" w:rsidRPr="00E51D83" w14:paraId="1AF88A63" w14:textId="77777777" w:rsidTr="009929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19810" w14:textId="213DFBD2" w:rsidR="00E01A5F" w:rsidRDefault="00E01A5F" w:rsidP="00E01A5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3939B" w14:textId="61F279DC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431B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337" w14:textId="6EBDF0BA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E57E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0722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A701" w14:textId="36C17C55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489E2605" w14:textId="77777777" w:rsidR="00E51D83" w:rsidRDefault="00E51D83" w:rsidP="00985C9D">
      <w:pPr>
        <w:pStyle w:val="tekst"/>
        <w:ind w:left="0"/>
      </w:pPr>
    </w:p>
    <w:p w14:paraId="76256EB2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62301D">
        <w:t>ĆWICZENIA</w:t>
      </w:r>
    </w:p>
    <w:p w14:paraId="15149D8D" w14:textId="77777777" w:rsidR="0083112B" w:rsidRDefault="0083112B" w:rsidP="0083112B">
      <w:pPr>
        <w:pStyle w:val="tekst"/>
        <w:ind w:left="0"/>
      </w:pPr>
    </w:p>
    <w:p w14:paraId="52ECD980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61C004F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0F4F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19B8B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D8DCBD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9362D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6A4E2D74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B1614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AC66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BF9F55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F452275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47A9E9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78B0EB2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2A4DD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B977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1D85C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9A1A77D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9A346D7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E19D8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65A580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E01A5F" w:rsidRPr="00E51D83" w14:paraId="074A5669" w14:textId="77777777" w:rsidTr="00093A7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F8B6B" w14:textId="2F32A31A" w:rsidR="00E01A5F" w:rsidRDefault="00E01A5F" w:rsidP="00E01A5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47006" w14:textId="7A49E411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Rozwiązywanie zadań dotyczących podstawowych pojęć statystycznych, m.in. populacji statystycznej i próby losowej, mierzalnych i niemierzalnych cech statystycznych, empirycznego rozkładu cechy.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5C3D" w14:textId="7D410A27" w:rsidR="00E01A5F" w:rsidRPr="00A40774" w:rsidRDefault="00A40774" w:rsidP="00E01A5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163A1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7FEAA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9E2A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AC5E" w14:textId="77777777" w:rsidR="00E01A5F" w:rsidRDefault="00E01A5F" w:rsidP="00E01A5F">
            <w:pPr>
              <w:pStyle w:val="Nagwkitablic"/>
              <w:spacing w:line="256" w:lineRule="auto"/>
            </w:pPr>
          </w:p>
        </w:tc>
      </w:tr>
      <w:tr w:rsidR="00E01A5F" w:rsidRPr="00E51D83" w14:paraId="146B80A3" w14:textId="77777777" w:rsidTr="00093A7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1BFD4" w14:textId="26A4053B" w:rsidR="00E01A5F" w:rsidRDefault="00E01A5F" w:rsidP="00E01A5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8FF01" w14:textId="5295362A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Rozwiązywanie zadań  polegających na prezentacji graficznej i tabelarycznej materiału statystycznego. Budowanie szeregów statystycznych.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C525" w14:textId="54741278" w:rsidR="00E01A5F" w:rsidRPr="00A40774" w:rsidRDefault="00A40774" w:rsidP="00E01A5F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6F8FA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A752B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F779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9261" w14:textId="77777777" w:rsidR="00E01A5F" w:rsidRDefault="00E01A5F" w:rsidP="00E01A5F">
            <w:pPr>
              <w:pStyle w:val="Nagwkitablic"/>
              <w:spacing w:line="256" w:lineRule="auto"/>
            </w:pPr>
          </w:p>
        </w:tc>
      </w:tr>
      <w:tr w:rsidR="00E01A5F" w:rsidRPr="00E51D83" w14:paraId="291A0D0D" w14:textId="77777777" w:rsidTr="00093A7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2A82E" w14:textId="383CE276" w:rsidR="00E01A5F" w:rsidRDefault="00E01A5F" w:rsidP="00E01A5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AEB0A" w14:textId="370280D2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Rozwiązywanie zadań  dotyczących miar położenia, dyspersji, asymetrii i koncentracji.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C210" w14:textId="18D681C4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CBB13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1AAE3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77EC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47B6" w14:textId="77777777" w:rsidR="00E01A5F" w:rsidRDefault="00E01A5F" w:rsidP="00E01A5F">
            <w:pPr>
              <w:pStyle w:val="Nagwkitablic"/>
              <w:spacing w:line="256" w:lineRule="auto"/>
            </w:pPr>
          </w:p>
        </w:tc>
      </w:tr>
      <w:tr w:rsidR="00E01A5F" w:rsidRPr="00E51D83" w14:paraId="62FF085D" w14:textId="77777777" w:rsidTr="00093A7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36FFB" w14:textId="5564B0A4" w:rsidR="00E01A5F" w:rsidRDefault="00E01A5F" w:rsidP="00E01A5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BDC3B" w14:textId="37BF2518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Rozwiązywanie zadań z zakresu korelacji.  Obliczanie wybranych współczynników korelacji oraz ich interpretacja.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9A6D" w14:textId="6104E441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D1D04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EFEFE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1643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E6D3" w14:textId="77777777" w:rsidR="00E01A5F" w:rsidRDefault="00E01A5F" w:rsidP="00E01A5F">
            <w:pPr>
              <w:pStyle w:val="Nagwkitablic"/>
              <w:spacing w:line="256" w:lineRule="auto"/>
            </w:pPr>
          </w:p>
        </w:tc>
      </w:tr>
      <w:tr w:rsidR="00E01A5F" w:rsidRPr="00E51D83" w14:paraId="5395206D" w14:textId="77777777" w:rsidTr="00093A7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0BE36" w14:textId="3620E230" w:rsidR="00E01A5F" w:rsidRDefault="00E01A5F" w:rsidP="00E01A5F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E0311" w14:textId="4D5CC11B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 xml:space="preserve">Rozwiązywanie zadań z zakresu regresji. Estymacja parametrów funkcji regresji, wyznaczanie mierników dopasowania funkcji regresji oraz ich interpretowanie.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A148" w14:textId="2A43E438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>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01589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6DC19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6ED1" w14:textId="77777777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298E" w14:textId="77777777" w:rsidR="00E01A5F" w:rsidRDefault="00E01A5F" w:rsidP="00E01A5F">
            <w:pPr>
              <w:pStyle w:val="Nagwkitablic"/>
              <w:spacing w:line="256" w:lineRule="auto"/>
            </w:pPr>
          </w:p>
        </w:tc>
      </w:tr>
      <w:tr w:rsidR="00E01A5F" w:rsidRPr="00E51D83" w14:paraId="3F6D0A29" w14:textId="77777777" w:rsidTr="00093A7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FB888" w14:textId="099700CE" w:rsidR="00E01A5F" w:rsidRDefault="00E01A5F" w:rsidP="00E01A5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6ECCE" w14:textId="010684C1" w:rsidR="00E01A5F" w:rsidRPr="00E01A5F" w:rsidRDefault="00E01A5F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Rozwiązywanie zadań z zakresu wybranych zagadnień dotyczących szeregów czasowych.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8BE8" w14:textId="721F9024" w:rsidR="00E01A5F" w:rsidRPr="00A40774" w:rsidRDefault="00E01A5F" w:rsidP="00E01A5F">
            <w:pPr>
              <w:pStyle w:val="Nagwkitablic"/>
              <w:spacing w:line="256" w:lineRule="auto"/>
              <w:rPr>
                <w:b w:val="0"/>
              </w:rPr>
            </w:pPr>
            <w:r w:rsidRPr="00A40774">
              <w:rPr>
                <w:b w:val="0"/>
              </w:rPr>
              <w:t xml:space="preserve">U2, U4, </w:t>
            </w:r>
            <w:r w:rsidRPr="00A40774">
              <w:rPr>
                <w:b w:val="0"/>
              </w:rPr>
              <w:br/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EFA6D" w14:textId="403630CE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A1BD0" w14:textId="77777777" w:rsidR="00E01A5F" w:rsidRDefault="00E01A5F" w:rsidP="00E01A5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C9D6" w14:textId="29275A64" w:rsidR="00E01A5F" w:rsidRDefault="00E01A5F" w:rsidP="00E01A5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F753" w14:textId="77777777" w:rsidR="00E01A5F" w:rsidRDefault="00E01A5F" w:rsidP="00E01A5F">
            <w:pPr>
              <w:pStyle w:val="Nagwkitablic"/>
              <w:spacing w:line="256" w:lineRule="auto"/>
            </w:pPr>
          </w:p>
        </w:tc>
      </w:tr>
      <w:tr w:rsidR="004D0FB0" w:rsidRPr="00E51D83" w14:paraId="471F9CA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9C88C" w14:textId="0E1877DC" w:rsidR="004D0FB0" w:rsidRDefault="00E01A5F" w:rsidP="00630FFF">
            <w:pPr>
              <w:pStyle w:val="Nagwkitablic"/>
              <w:spacing w:line="256" w:lineRule="auto"/>
            </w:pPr>
            <w:r>
              <w:t>7</w:t>
            </w:r>
            <w:r w:rsidR="004D0FB0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5941" w14:textId="77777777" w:rsidR="004D0FB0" w:rsidRPr="00E01A5F" w:rsidRDefault="004D0FB0" w:rsidP="00E01A5F">
            <w:pPr>
              <w:spacing w:after="0"/>
              <w:jc w:val="both"/>
              <w:rPr>
                <w:sz w:val="20"/>
                <w:szCs w:val="18"/>
              </w:rPr>
            </w:pPr>
            <w:r w:rsidRPr="00E01A5F">
              <w:rPr>
                <w:sz w:val="20"/>
                <w:szCs w:val="18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DDF" w14:textId="77777777" w:rsidR="004D0FB0" w:rsidRDefault="004D0FB0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0F623" w14:textId="77777777" w:rsidR="004D0FB0" w:rsidRDefault="004D0FB0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F532F" w14:textId="77777777" w:rsidR="004D0FB0" w:rsidRDefault="004D0FB0" w:rsidP="00630FF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344E" w14:textId="77777777" w:rsidR="004D0FB0" w:rsidRDefault="004D0FB0" w:rsidP="00630FF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3BFA" w14:textId="77777777" w:rsidR="004D0FB0" w:rsidRDefault="004D0FB0" w:rsidP="00630FFF">
            <w:pPr>
              <w:pStyle w:val="Nagwkitablic"/>
              <w:spacing w:line="256" w:lineRule="auto"/>
            </w:pPr>
          </w:p>
        </w:tc>
      </w:tr>
    </w:tbl>
    <w:p w14:paraId="22CA3B77" w14:textId="77777777" w:rsidR="00AB4320" w:rsidRDefault="00AB4320">
      <w:pPr>
        <w:pStyle w:val="tekst"/>
      </w:pPr>
    </w:p>
    <w:p w14:paraId="43581AEC" w14:textId="77777777" w:rsidR="004E77CD" w:rsidRDefault="004E77CD">
      <w:pPr>
        <w:pStyle w:val="tekst"/>
      </w:pPr>
    </w:p>
    <w:p w14:paraId="260DAFA5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6181399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327E3443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14B4B970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743AC40B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D7FC958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7A5BE572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71A10D74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2EA7ACE8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4E77CD" w:rsidRPr="0056413D" w14:paraId="368C0CB8" w14:textId="77777777" w:rsidTr="001441D4">
        <w:tc>
          <w:tcPr>
            <w:tcW w:w="1427" w:type="dxa"/>
            <w:shd w:val="clear" w:color="auto" w:fill="auto"/>
            <w:vAlign w:val="center"/>
          </w:tcPr>
          <w:p w14:paraId="4A8E1ECA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9400AC4" w14:textId="77777777"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z wykorzystaniem multimediów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8E9E3CF" w14:textId="77777777"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</w:t>
            </w:r>
            <w:r w:rsidR="00351389">
              <w:rPr>
                <w:b w:val="0"/>
                <w:sz w:val="20"/>
                <w:szCs w:val="18"/>
              </w:rPr>
              <w:t xml:space="preserve"> – zaliczenie wykładów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D55789" w14:textId="77777777"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testu</w:t>
            </w:r>
          </w:p>
        </w:tc>
      </w:tr>
      <w:tr w:rsidR="004E77CD" w14:paraId="24C9BD98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35D0C2B1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4E77CD" w:rsidRPr="0056413D" w14:paraId="50B3C4FA" w14:textId="77777777" w:rsidTr="001441D4">
        <w:tc>
          <w:tcPr>
            <w:tcW w:w="1427" w:type="dxa"/>
            <w:shd w:val="clear" w:color="auto" w:fill="auto"/>
            <w:vAlign w:val="center"/>
          </w:tcPr>
          <w:p w14:paraId="6A7B3A05" w14:textId="6E47527D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B64CF6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46DCECD" w14:textId="77777777"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3A3410C" w14:textId="77777777"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</w:t>
            </w:r>
            <w:r w:rsidR="00351389">
              <w:rPr>
                <w:b w:val="0"/>
                <w:sz w:val="20"/>
                <w:szCs w:val="18"/>
              </w:rPr>
              <w:t xml:space="preserve"> – zaliczenie ćwiczeń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9035A80" w14:textId="77777777" w:rsidR="004E77CD" w:rsidRPr="005634F5" w:rsidRDefault="00C872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  <w:tr w:rsidR="004E77CD" w14:paraId="487BD2A8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B989AEA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87270" w:rsidRPr="0056413D" w14:paraId="2C613AB3" w14:textId="77777777" w:rsidTr="001441D4">
        <w:tc>
          <w:tcPr>
            <w:tcW w:w="1427" w:type="dxa"/>
            <w:shd w:val="clear" w:color="auto" w:fill="auto"/>
            <w:vAlign w:val="center"/>
          </w:tcPr>
          <w:p w14:paraId="514D5417" w14:textId="77777777" w:rsidR="00C87270" w:rsidRPr="005634F5" w:rsidRDefault="00C87270" w:rsidP="00C8727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E9FE720" w14:textId="77777777" w:rsidR="00C87270" w:rsidRPr="005634F5" w:rsidRDefault="00C87270" w:rsidP="00C8727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Rozwiązywanie zadań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7727842" w14:textId="77777777" w:rsidR="00C87270" w:rsidRPr="005634F5" w:rsidRDefault="00351389" w:rsidP="00C8727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– zaliczenie ćwiczeń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D7C80AC" w14:textId="77777777" w:rsidR="00C87270" w:rsidRPr="005634F5" w:rsidRDefault="00C87270" w:rsidP="00C8727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arkusz zadań</w:t>
            </w:r>
          </w:p>
        </w:tc>
      </w:tr>
    </w:tbl>
    <w:p w14:paraId="2915B46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40B5AE6D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14F1667D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B6F75" w14:paraId="7076A107" w14:textId="77777777" w:rsidTr="0074216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5898D" w14:textId="77777777" w:rsidR="008B6F75" w:rsidRDefault="008B6F75" w:rsidP="0074216A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AAAC47" w14:textId="77777777"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5FA019A0" w14:textId="77777777"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3F64E" w14:textId="77777777"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0CC661" w14:textId="77777777"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237259" w14:textId="77777777"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68484" w14:textId="77777777" w:rsidR="008B6F75" w:rsidRPr="005D23CD" w:rsidRDefault="008B6F75" w:rsidP="0074216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8B6F75" w14:paraId="0F936E87" w14:textId="77777777" w:rsidTr="0074216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8B06" w14:textId="77777777" w:rsidR="008B6F75" w:rsidRDefault="008B6F75" w:rsidP="0074216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13DD" w14:textId="77777777" w:rsidR="008B6F75" w:rsidRPr="00F02F1A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BEFC" w14:textId="77777777" w:rsidR="008B6F75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77C7" w14:textId="77777777" w:rsidR="008B6F75" w:rsidRPr="00F02F1A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E9E7" w14:textId="77777777" w:rsidR="008B6F75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303D" w14:textId="77777777" w:rsidR="008B6F75" w:rsidRPr="00F02F1A" w:rsidRDefault="008B6F75" w:rsidP="0074216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8B6F75" w14:paraId="30B43E12" w14:textId="77777777" w:rsidTr="0074216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6C5" w14:textId="77777777" w:rsidR="008B6F75" w:rsidRDefault="008B6F75" w:rsidP="0074216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D01B" w14:textId="77777777" w:rsidR="008B6F75" w:rsidRPr="00F02F1A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9306" w14:textId="77777777" w:rsidR="008B6F75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005C" w14:textId="77777777" w:rsidR="008B6F75" w:rsidRPr="00F02F1A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F38" w14:textId="77777777" w:rsidR="008B6F75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7137" w14:textId="77777777" w:rsidR="008B6F75" w:rsidRPr="00F02F1A" w:rsidRDefault="008B6F75" w:rsidP="0074216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8B6F75" w14:paraId="4AB6A3B8" w14:textId="77777777" w:rsidTr="0074216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1262" w14:textId="77777777" w:rsidR="008B6F75" w:rsidRDefault="008B6F75" w:rsidP="0074216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E4E9" w14:textId="77777777" w:rsidR="008B6F75" w:rsidRPr="00F02F1A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80A" w14:textId="77777777" w:rsidR="008B6F75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F7F" w14:textId="77777777" w:rsidR="008B6F75" w:rsidRPr="00F02F1A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6E3" w14:textId="77777777" w:rsidR="008B6F75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34CE" w14:textId="77777777" w:rsidR="008B6F75" w:rsidRPr="00F02F1A" w:rsidRDefault="008B6F75" w:rsidP="0074216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5BB39E5D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14CF2B6E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6AC1E609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2BA2E7A0" w14:textId="77777777" w:rsidR="006D20AD" w:rsidRDefault="006D20AD">
      <w:pPr>
        <w:pStyle w:val="Podpunkty"/>
        <w:spacing w:before="120"/>
        <w:ind w:left="357"/>
      </w:pPr>
    </w:p>
    <w:p w14:paraId="239C9E5F" w14:textId="77777777" w:rsidR="00D11317" w:rsidRPr="00D11317" w:rsidRDefault="00D11317" w:rsidP="00D11317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bookmarkStart w:id="0" w:name="_Hlk148087576"/>
      <w:r w:rsidRPr="00D11317">
        <w:rPr>
          <w:rFonts w:eastAsia="Times New Roman"/>
          <w:b/>
          <w:sz w:val="22"/>
          <w:szCs w:val="20"/>
        </w:rPr>
        <w:t xml:space="preserve">Podstawowa </w:t>
      </w:r>
    </w:p>
    <w:p w14:paraId="4A7473A9" w14:textId="77777777" w:rsidR="00D11317" w:rsidRPr="004537F0" w:rsidRDefault="00D11317" w:rsidP="004537F0">
      <w:pPr>
        <w:pStyle w:val="Akapitzlist"/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4537F0">
        <w:rPr>
          <w:rFonts w:asciiTheme="minorHAnsi" w:eastAsiaTheme="minorHAnsi" w:hAnsiTheme="minorHAnsi" w:cstheme="minorHAnsi"/>
          <w:sz w:val="22"/>
          <w:lang w:eastAsia="en-US"/>
        </w:rPr>
        <w:t xml:space="preserve">Sobczyk M., </w:t>
      </w:r>
      <w:r w:rsidRPr="004537F0">
        <w:rPr>
          <w:rFonts w:asciiTheme="minorHAnsi" w:eastAsia="Times New Roman" w:hAnsiTheme="minorHAnsi" w:cstheme="minorHAnsi"/>
          <w:sz w:val="22"/>
          <w:lang w:eastAsia="pl-PL"/>
        </w:rPr>
        <w:t>Statystyka opisowa, Wydawnictwo C.H. Beck, Warszawa, 2010</w:t>
      </w:r>
    </w:p>
    <w:p w14:paraId="7085E95E" w14:textId="77777777" w:rsidR="00D11317" w:rsidRPr="004537F0" w:rsidRDefault="00D11317" w:rsidP="004537F0">
      <w:pPr>
        <w:pStyle w:val="Akapitzlist"/>
        <w:numPr>
          <w:ilvl w:val="0"/>
          <w:numId w:val="21"/>
        </w:numPr>
        <w:spacing w:after="160" w:line="259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4537F0">
        <w:rPr>
          <w:rFonts w:asciiTheme="minorHAnsi" w:eastAsiaTheme="minorHAnsi" w:hAnsiTheme="minorHAnsi" w:cstheme="minorBidi"/>
          <w:sz w:val="22"/>
          <w:lang w:eastAsia="en-US"/>
        </w:rPr>
        <w:t>Starzyńska W. (red.), Podstawy statystyki : podręcznik, Difin, Warszawa, 2009</w:t>
      </w:r>
    </w:p>
    <w:p w14:paraId="5C56A638" w14:textId="77777777" w:rsidR="00D11317" w:rsidRPr="004537F0" w:rsidRDefault="00D11317" w:rsidP="004537F0">
      <w:pPr>
        <w:pStyle w:val="Akapitzlist"/>
        <w:numPr>
          <w:ilvl w:val="0"/>
          <w:numId w:val="21"/>
        </w:numPr>
        <w:spacing w:after="160" w:line="259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4537F0">
        <w:rPr>
          <w:rFonts w:asciiTheme="minorHAnsi" w:eastAsiaTheme="minorHAnsi" w:hAnsiTheme="minorHAnsi" w:cstheme="minorHAnsi"/>
          <w:sz w:val="22"/>
          <w:lang w:eastAsia="en-US"/>
        </w:rPr>
        <w:t xml:space="preserve">Bąk I., Markowicz I., Mojsiewicz M., </w:t>
      </w:r>
      <w:r w:rsidRPr="004537F0">
        <w:rPr>
          <w:rFonts w:asciiTheme="minorHAnsi" w:eastAsia="Times New Roman" w:hAnsiTheme="minorHAnsi" w:cstheme="minorHAnsi"/>
          <w:sz w:val="22"/>
          <w:lang w:eastAsia="pl-PL"/>
        </w:rPr>
        <w:t>Statystyka opisowa : przykłady i zadania, CeDeWu, Warszawa, 2020</w:t>
      </w:r>
    </w:p>
    <w:p w14:paraId="0333A1EA" w14:textId="77777777" w:rsidR="00D11317" w:rsidRPr="00D11317" w:rsidRDefault="00D11317" w:rsidP="00D11317">
      <w:pPr>
        <w:spacing w:before="120" w:after="0" w:line="240" w:lineRule="auto"/>
        <w:ind w:left="357"/>
        <w:rPr>
          <w:b/>
          <w:sz w:val="22"/>
        </w:rPr>
      </w:pPr>
      <w:r w:rsidRPr="00D11317">
        <w:rPr>
          <w:b/>
          <w:caps/>
          <w:sz w:val="22"/>
        </w:rPr>
        <w:lastRenderedPageBreak/>
        <w:t>U</w:t>
      </w:r>
      <w:r w:rsidRPr="00D11317">
        <w:rPr>
          <w:b/>
          <w:sz w:val="22"/>
        </w:rPr>
        <w:t>zupełniająca</w:t>
      </w:r>
      <w:bookmarkEnd w:id="0"/>
    </w:p>
    <w:p w14:paraId="6ED7533D" w14:textId="77777777" w:rsidR="00D11317" w:rsidRPr="004537F0" w:rsidRDefault="00D11317" w:rsidP="004537F0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r w:rsidRPr="004537F0">
        <w:rPr>
          <w:rFonts w:eastAsia="Times New Roman"/>
          <w:bCs/>
          <w:sz w:val="22"/>
          <w:szCs w:val="20"/>
        </w:rPr>
        <w:t>Balcerowicz-Szkutnik, Maria. Podstawy statystyki w przykładach i zadaniach: statystyka opisowa. Cz. 1 / Maria Balcerowicz-Szkutnik, Włodzimierz Szkutnik. - Wyd. 2 uzup. i popr. Katowice : Wydawnictwo Śląskiej Wyższej Szkoły Zarządzania im. gen. Jerzego Ziętka, 2006</w:t>
      </w:r>
    </w:p>
    <w:p w14:paraId="55A14512" w14:textId="77777777" w:rsidR="00D11317" w:rsidRPr="004537F0" w:rsidRDefault="00D11317" w:rsidP="004537F0">
      <w:pPr>
        <w:pStyle w:val="Akapitzlist"/>
        <w:numPr>
          <w:ilvl w:val="0"/>
          <w:numId w:val="22"/>
        </w:numPr>
        <w:spacing w:before="120" w:after="0" w:line="240" w:lineRule="auto"/>
        <w:rPr>
          <w:rFonts w:eastAsia="Times New Roman"/>
          <w:bCs/>
          <w:sz w:val="22"/>
          <w:szCs w:val="20"/>
        </w:rPr>
      </w:pPr>
      <w:r w:rsidRPr="004537F0">
        <w:rPr>
          <w:rFonts w:eastAsia="Times New Roman"/>
          <w:bCs/>
          <w:sz w:val="22"/>
          <w:szCs w:val="20"/>
        </w:rPr>
        <w:t>J. Jóźwiak, J. Podgórski, „Statystyka od podstaw”, PWE, Warszawa 2006.</w:t>
      </w:r>
    </w:p>
    <w:p w14:paraId="26E3A253" w14:textId="77777777" w:rsidR="00536A4A" w:rsidRPr="00592BF8" w:rsidRDefault="00536A4A" w:rsidP="008D6733">
      <w:pPr>
        <w:spacing w:before="120" w:after="0" w:line="240" w:lineRule="auto"/>
        <w:ind w:left="357"/>
        <w:rPr>
          <w:bCs/>
          <w:sz w:val="22"/>
        </w:rPr>
      </w:pPr>
    </w:p>
    <w:p w14:paraId="05D71B6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284207D2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48F323A1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32C3E2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1583F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74497C6A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AAC0EA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79A49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D516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37AC8F32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36DD07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DCA2C62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159972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14:paraId="05C02283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FE3067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93C4F2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7568D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14:paraId="081B1AC5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F8B36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E07A958" w14:textId="77777777" w:rsidR="009D573C" w:rsidRPr="00241DAB" w:rsidRDefault="0062301D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F88BE2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9D573C" w:rsidRPr="0073421C" w14:paraId="640ACDB5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EBDD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61636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CA10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14:paraId="01277637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28960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CDB93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7CFB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7F55A0B5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1EEC4F7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0071F49" w14:textId="77777777" w:rsidR="009D573C" w:rsidRPr="00241DAB" w:rsidRDefault="0062301D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7F382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4497B89B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30341D5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014870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4FC80" w14:textId="77777777" w:rsidR="009D573C" w:rsidRPr="00241DAB" w:rsidRDefault="0062301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0B91E0C3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76685322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1B4A2555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32804" w14:paraId="63F8FAE8" w14:textId="77777777" w:rsidTr="00E328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ABD1" w14:textId="77777777" w:rsidR="00E32804" w:rsidRDefault="00E32804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2109" w14:textId="77777777" w:rsidR="00E32804" w:rsidRDefault="00E32804">
            <w:r>
              <w:t>10.04.2025</w:t>
            </w:r>
          </w:p>
        </w:tc>
      </w:tr>
      <w:tr w:rsidR="00E32804" w14:paraId="4C81147B" w14:textId="77777777" w:rsidTr="00E328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8FAA" w14:textId="77777777" w:rsidR="00E32804" w:rsidRDefault="00E32804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77D" w14:textId="77777777" w:rsidR="00E32804" w:rsidRDefault="00E32804">
            <w:r>
              <w:t>Zespół ds. Jakości Kształcenia ZAZ</w:t>
            </w:r>
          </w:p>
        </w:tc>
      </w:tr>
      <w:tr w:rsidR="00E32804" w14:paraId="4C20D399" w14:textId="77777777" w:rsidTr="00E328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8602" w14:textId="77777777" w:rsidR="00E32804" w:rsidRDefault="00E32804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AD9A" w14:textId="77777777" w:rsidR="00E32804" w:rsidRDefault="00E32804">
            <w:r>
              <w:t>Mgr Anna Bielak</w:t>
            </w:r>
          </w:p>
        </w:tc>
      </w:tr>
    </w:tbl>
    <w:p w14:paraId="1ACD8F5F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  <w:bookmarkStart w:id="1" w:name="_GoBack"/>
      <w:bookmarkEnd w:id="1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6D50" w14:textId="77777777" w:rsidR="00506C7B" w:rsidRDefault="00506C7B">
      <w:pPr>
        <w:spacing w:after="0" w:line="240" w:lineRule="auto"/>
      </w:pPr>
      <w:r>
        <w:separator/>
      </w:r>
    </w:p>
  </w:endnote>
  <w:endnote w:type="continuationSeparator" w:id="0">
    <w:p w14:paraId="63899408" w14:textId="77777777" w:rsidR="00506C7B" w:rsidRDefault="0050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482F" w14:textId="77777777" w:rsidR="00AD61A3" w:rsidRDefault="00351389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FDF3F63" wp14:editId="028F77D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4E910" w14:textId="05CF41A6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2804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F3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54F4E910" w14:textId="05CF41A6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2804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0F51" w14:textId="77777777" w:rsidR="00506C7B" w:rsidRDefault="00506C7B">
      <w:pPr>
        <w:spacing w:after="0" w:line="240" w:lineRule="auto"/>
      </w:pPr>
      <w:r>
        <w:separator/>
      </w:r>
    </w:p>
  </w:footnote>
  <w:footnote w:type="continuationSeparator" w:id="0">
    <w:p w14:paraId="56ED5C55" w14:textId="77777777" w:rsidR="00506C7B" w:rsidRDefault="0050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AC1C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252053"/>
    <w:multiLevelType w:val="hybridMultilevel"/>
    <w:tmpl w:val="987C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D392EAD"/>
    <w:multiLevelType w:val="hybridMultilevel"/>
    <w:tmpl w:val="9F4C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9A050AC"/>
    <w:multiLevelType w:val="hybridMultilevel"/>
    <w:tmpl w:val="4DE6D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1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937"/>
    <w:rsid w:val="000560C8"/>
    <w:rsid w:val="0005669E"/>
    <w:rsid w:val="00057FA1"/>
    <w:rsid w:val="00061B85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3BFB"/>
    <w:rsid w:val="001441D4"/>
    <w:rsid w:val="00151269"/>
    <w:rsid w:val="00160660"/>
    <w:rsid w:val="00174C1B"/>
    <w:rsid w:val="00175A84"/>
    <w:rsid w:val="00183C10"/>
    <w:rsid w:val="00191FC1"/>
    <w:rsid w:val="001B47DD"/>
    <w:rsid w:val="001C1985"/>
    <w:rsid w:val="001C3218"/>
    <w:rsid w:val="001D2D7D"/>
    <w:rsid w:val="001D6CCC"/>
    <w:rsid w:val="001E4C54"/>
    <w:rsid w:val="001F2E16"/>
    <w:rsid w:val="00201E25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B6A4E"/>
    <w:rsid w:val="002C3BDC"/>
    <w:rsid w:val="002D1940"/>
    <w:rsid w:val="002D249D"/>
    <w:rsid w:val="002D44FA"/>
    <w:rsid w:val="002D498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1389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37F0"/>
    <w:rsid w:val="004728FF"/>
    <w:rsid w:val="00485565"/>
    <w:rsid w:val="00494AA5"/>
    <w:rsid w:val="004B562B"/>
    <w:rsid w:val="004C24CA"/>
    <w:rsid w:val="004C46EB"/>
    <w:rsid w:val="004C5652"/>
    <w:rsid w:val="004D0B03"/>
    <w:rsid w:val="004D0FB0"/>
    <w:rsid w:val="004D2CDB"/>
    <w:rsid w:val="004D3550"/>
    <w:rsid w:val="004E20D6"/>
    <w:rsid w:val="004E77CD"/>
    <w:rsid w:val="0050325F"/>
    <w:rsid w:val="005050F9"/>
    <w:rsid w:val="00506C7B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92BF8"/>
    <w:rsid w:val="005A0F38"/>
    <w:rsid w:val="005C3D9A"/>
    <w:rsid w:val="005D23CD"/>
    <w:rsid w:val="005E2F7E"/>
    <w:rsid w:val="005E5D79"/>
    <w:rsid w:val="005E69C3"/>
    <w:rsid w:val="00612A96"/>
    <w:rsid w:val="0062301D"/>
    <w:rsid w:val="0062706E"/>
    <w:rsid w:val="00630FFF"/>
    <w:rsid w:val="00633F3E"/>
    <w:rsid w:val="006356A2"/>
    <w:rsid w:val="00641614"/>
    <w:rsid w:val="006456EC"/>
    <w:rsid w:val="006512BC"/>
    <w:rsid w:val="006533F7"/>
    <w:rsid w:val="0065647D"/>
    <w:rsid w:val="0067158B"/>
    <w:rsid w:val="00676D17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27BF3"/>
    <w:rsid w:val="0073421C"/>
    <w:rsid w:val="00737235"/>
    <w:rsid w:val="00742A8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6DBA"/>
    <w:rsid w:val="007927AD"/>
    <w:rsid w:val="00794930"/>
    <w:rsid w:val="007974A8"/>
    <w:rsid w:val="007A3F62"/>
    <w:rsid w:val="007C0832"/>
    <w:rsid w:val="007C2DE7"/>
    <w:rsid w:val="007D1D14"/>
    <w:rsid w:val="007D7110"/>
    <w:rsid w:val="007D7815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22E"/>
    <w:rsid w:val="008A0E65"/>
    <w:rsid w:val="008A2EBA"/>
    <w:rsid w:val="008B1123"/>
    <w:rsid w:val="008B134D"/>
    <w:rsid w:val="008B2638"/>
    <w:rsid w:val="008B5D73"/>
    <w:rsid w:val="008B6F75"/>
    <w:rsid w:val="008C6142"/>
    <w:rsid w:val="008D3E00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3B23"/>
    <w:rsid w:val="009A5B63"/>
    <w:rsid w:val="009C53E2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774"/>
    <w:rsid w:val="00A40F8D"/>
    <w:rsid w:val="00A51E73"/>
    <w:rsid w:val="00A6091D"/>
    <w:rsid w:val="00A93F5C"/>
    <w:rsid w:val="00AA53CB"/>
    <w:rsid w:val="00AB4320"/>
    <w:rsid w:val="00AB4461"/>
    <w:rsid w:val="00AC07B6"/>
    <w:rsid w:val="00AC262E"/>
    <w:rsid w:val="00AC2A8A"/>
    <w:rsid w:val="00AC4073"/>
    <w:rsid w:val="00AD61A3"/>
    <w:rsid w:val="00AD7998"/>
    <w:rsid w:val="00AE732D"/>
    <w:rsid w:val="00B00BCA"/>
    <w:rsid w:val="00B00EE8"/>
    <w:rsid w:val="00B163F4"/>
    <w:rsid w:val="00B42585"/>
    <w:rsid w:val="00B51378"/>
    <w:rsid w:val="00B521AB"/>
    <w:rsid w:val="00B5603E"/>
    <w:rsid w:val="00B61350"/>
    <w:rsid w:val="00B61B08"/>
    <w:rsid w:val="00B64CF6"/>
    <w:rsid w:val="00B66C63"/>
    <w:rsid w:val="00B738A4"/>
    <w:rsid w:val="00B8436E"/>
    <w:rsid w:val="00BA1ECF"/>
    <w:rsid w:val="00BA2F4E"/>
    <w:rsid w:val="00BA5A8D"/>
    <w:rsid w:val="00BA6167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476DF"/>
    <w:rsid w:val="00C5344E"/>
    <w:rsid w:val="00C7276A"/>
    <w:rsid w:val="00C83B4B"/>
    <w:rsid w:val="00C87270"/>
    <w:rsid w:val="00C91371"/>
    <w:rsid w:val="00C94FB6"/>
    <w:rsid w:val="00CA08BD"/>
    <w:rsid w:val="00CB42AB"/>
    <w:rsid w:val="00CC7802"/>
    <w:rsid w:val="00CD3308"/>
    <w:rsid w:val="00CD3EE9"/>
    <w:rsid w:val="00CE1FCA"/>
    <w:rsid w:val="00CE2FD3"/>
    <w:rsid w:val="00CF4BDD"/>
    <w:rsid w:val="00D11317"/>
    <w:rsid w:val="00D21967"/>
    <w:rsid w:val="00D22FAB"/>
    <w:rsid w:val="00D55C0C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0D07"/>
    <w:rsid w:val="00DB3E1E"/>
    <w:rsid w:val="00DB3F1D"/>
    <w:rsid w:val="00DC763E"/>
    <w:rsid w:val="00DD6B70"/>
    <w:rsid w:val="00DF61F8"/>
    <w:rsid w:val="00DF789E"/>
    <w:rsid w:val="00E0021D"/>
    <w:rsid w:val="00E0031B"/>
    <w:rsid w:val="00E01A5F"/>
    <w:rsid w:val="00E1147E"/>
    <w:rsid w:val="00E116E3"/>
    <w:rsid w:val="00E11923"/>
    <w:rsid w:val="00E165D2"/>
    <w:rsid w:val="00E22847"/>
    <w:rsid w:val="00E30917"/>
    <w:rsid w:val="00E32804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1CBD"/>
    <w:rsid w:val="00F946E1"/>
    <w:rsid w:val="00FA4F9B"/>
    <w:rsid w:val="00FA607D"/>
    <w:rsid w:val="00FA6F35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30BD0BD5"/>
  <w15:chartTrackingRefBased/>
  <w15:docId w15:val="{8CD627F4-4B2B-417D-8F52-9DE17DE2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45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F807B0-D040-446A-B811-FF147FE5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1229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15</cp:revision>
  <cp:lastPrinted>2023-08-31T07:29:00Z</cp:lastPrinted>
  <dcterms:created xsi:type="dcterms:W3CDTF">2025-02-27T11:35:00Z</dcterms:created>
  <dcterms:modified xsi:type="dcterms:W3CDTF">2025-04-29T06:37:00Z</dcterms:modified>
</cp:coreProperties>
</file>