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1C2339" w:rsidP="008829A1">
            <w:pPr>
              <w:pStyle w:val="Nagwek4"/>
              <w:snapToGrid w:val="0"/>
              <w:spacing w:before="40" w:after="40"/>
            </w:pPr>
            <w:r w:rsidRPr="001C2339">
              <w:t xml:space="preserve">Rysunek architektoniczny 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1C2339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Architektura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Stacjonarne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Studia I stopnia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Praktyczny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B87BC3" w:rsidP="003A3FAD">
            <w:pPr>
              <w:pStyle w:val="Odpowiedzi"/>
              <w:snapToGrid w:val="0"/>
            </w:pPr>
            <w:r>
              <w:t>mgr inż. arch. Aleksandra Kasprzak-Kożuchowska</w:t>
            </w:r>
          </w:p>
        </w:tc>
      </w:tr>
    </w:tbl>
    <w:p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>
            <w:pPr>
              <w:pStyle w:val="Odpowiedzi"/>
              <w:snapToGrid w:val="0"/>
            </w:pPr>
            <w:r>
              <w:t>Kierunkowy/</w:t>
            </w:r>
            <w:r w:rsidR="005834FB">
              <w:t>praktyczny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1C2339">
            <w:pPr>
              <w:pStyle w:val="Odpowiedzi"/>
              <w:snapToGrid w:val="0"/>
            </w:pPr>
            <w:r>
              <w:t>3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</w:t>
            </w:r>
            <w:r w:rsidR="00094FF3">
              <w:t>olski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1C2339">
            <w:pPr>
              <w:pStyle w:val="Odpowiedzi"/>
              <w:snapToGrid w:val="0"/>
            </w:pPr>
            <w:r>
              <w:t>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3D140E">
            <w:pPr>
              <w:pStyle w:val="Nagwkitablic"/>
            </w:pPr>
            <w:r>
              <w:t>Cele przedmiotu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E6214A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E6214A" w:rsidRPr="0069471B" w:rsidRDefault="00E6214A" w:rsidP="00E6214A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6214A" w:rsidRPr="0069471B" w:rsidRDefault="00E6214A" w:rsidP="00E6214A">
            <w:pPr>
              <w:spacing w:after="0"/>
              <w:jc w:val="both"/>
            </w:pPr>
            <w:r w:rsidRPr="00AD511C">
              <w:rPr>
                <w:rFonts w:cs="Calibri"/>
                <w:sz w:val="20"/>
                <w:szCs w:val="20"/>
              </w:rPr>
              <w:t xml:space="preserve">Kształtowanie umiejętności obserwacji, kompozycji i wyobraźni przestrzennej </w:t>
            </w:r>
            <w:r>
              <w:rPr>
                <w:rFonts w:cs="Calibri"/>
                <w:sz w:val="20"/>
                <w:szCs w:val="20"/>
              </w:rPr>
              <w:t>- studia rysunkowe z natury i wyobraźni</w:t>
            </w:r>
          </w:p>
        </w:tc>
      </w:tr>
      <w:tr w:rsidR="00E6214A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E6214A" w:rsidRPr="0069471B" w:rsidRDefault="00E6214A" w:rsidP="00E6214A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6214A" w:rsidRDefault="00E6214A" w:rsidP="00E6214A">
            <w:pPr>
              <w:spacing w:after="0"/>
              <w:jc w:val="both"/>
              <w:rPr>
                <w:sz w:val="20"/>
                <w:szCs w:val="20"/>
              </w:rPr>
            </w:pPr>
            <w:r w:rsidRPr="008148AA">
              <w:rPr>
                <w:rFonts w:cs="Calibri"/>
                <w:sz w:val="20"/>
                <w:szCs w:val="20"/>
              </w:rPr>
              <w:t>Nabycie umiejętności odwzorowywania przestrzeni i przeniesienia obiektów trójwymiarowych na płaszczyznę.</w:t>
            </w:r>
          </w:p>
        </w:tc>
      </w:tr>
      <w:tr w:rsidR="00E6214A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E6214A" w:rsidRPr="0069471B" w:rsidRDefault="00E6214A" w:rsidP="00E6214A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6214A" w:rsidRPr="00DD296A" w:rsidRDefault="00E6214A" w:rsidP="00E6214A">
            <w:pPr>
              <w:spacing w:after="0"/>
              <w:jc w:val="both"/>
              <w:rPr>
                <w:sz w:val="20"/>
                <w:szCs w:val="20"/>
              </w:rPr>
            </w:pPr>
            <w:r w:rsidRPr="00AD511C">
              <w:rPr>
                <w:rFonts w:cs="Calibri"/>
                <w:sz w:val="20"/>
                <w:szCs w:val="20"/>
              </w:rPr>
              <w:t>Zapoznanie się z technikami rysunkowymi i nabycie umiejętności posługiwania się nimi w realizacji konkretnego zadania koncepcyjnego.</w:t>
            </w:r>
          </w:p>
        </w:tc>
      </w:tr>
      <w:tr w:rsidR="00E6214A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E6214A" w:rsidRDefault="00E6214A" w:rsidP="00E6214A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6214A" w:rsidRPr="00B87BC3" w:rsidRDefault="00E6214A" w:rsidP="00E6214A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AD511C">
              <w:rPr>
                <w:rFonts w:cs="Calibri"/>
                <w:sz w:val="20"/>
                <w:szCs w:val="20"/>
              </w:rPr>
              <w:t xml:space="preserve">Kształtowanie umiejętności obserwacji, kompozycji i wyobraźni przestrzennej </w:t>
            </w:r>
            <w:r>
              <w:rPr>
                <w:rFonts w:cs="Calibri"/>
                <w:sz w:val="20"/>
                <w:szCs w:val="20"/>
              </w:rPr>
              <w:t>- studia rysunkowe z natury i wyobraźni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A34FA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4FA4" w:rsidRDefault="00A34FA4" w:rsidP="00A34FA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FA4" w:rsidRPr="00424A88" w:rsidRDefault="00A34FA4" w:rsidP="00A34FA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9269B4">
              <w:rPr>
                <w:sz w:val="20"/>
                <w:szCs w:val="20"/>
              </w:rPr>
              <w:t>Zasady prawidłowego odwzorowania przestrzeni w perspektywie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 w:rsidRPr="00CF6902">
              <w:rPr>
                <w:sz w:val="18"/>
                <w:szCs w:val="20"/>
              </w:rPr>
              <w:t>ARCH_W04</w:t>
            </w:r>
          </w:p>
          <w:p w:rsidR="00A34FA4" w:rsidRDefault="00A34FA4" w:rsidP="00A34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 w:rsidRPr="00CF6902">
              <w:rPr>
                <w:sz w:val="18"/>
                <w:szCs w:val="20"/>
              </w:rPr>
              <w:t>ARCH_W</w:t>
            </w:r>
            <w:r>
              <w:rPr>
                <w:sz w:val="18"/>
                <w:szCs w:val="20"/>
              </w:rPr>
              <w:t>11</w:t>
            </w:r>
          </w:p>
          <w:p w:rsidR="00A34FA4" w:rsidRPr="00CF6902" w:rsidRDefault="00A34FA4" w:rsidP="00A34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4FA4" w:rsidRPr="00612A96" w:rsidTr="007E64A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4FA4" w:rsidRDefault="00A34FA4" w:rsidP="00A34FA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FA4" w:rsidRDefault="00A34FA4" w:rsidP="00A34FA4">
            <w:pPr>
              <w:pStyle w:val="wrubryce"/>
            </w:pPr>
            <w:r w:rsidRPr="009269B4">
              <w:t>Zasady poprawnie dobranej kompozycji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4FA4" w:rsidRPr="0069471B" w:rsidRDefault="00A34FA4" w:rsidP="00A34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4FA4" w:rsidRPr="00612A96" w:rsidTr="007E64A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FA4" w:rsidRDefault="00A34FA4" w:rsidP="00A34FA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FA4" w:rsidRDefault="00A34FA4" w:rsidP="00A34FA4">
            <w:pPr>
              <w:pStyle w:val="wrubryce"/>
            </w:pPr>
            <w:r w:rsidRPr="009269B4">
              <w:t xml:space="preserve">Podstawowe techniki </w:t>
            </w:r>
            <w:r>
              <w:t>odwzorowania obiektu w perspektywie na podstawie rzutów, widoków i przekroi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4FA4" w:rsidRPr="0069471B" w:rsidRDefault="00A34FA4" w:rsidP="00A34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4FA4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FA4" w:rsidRDefault="00A34FA4" w:rsidP="00A34FA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FA4" w:rsidRDefault="00A34FA4" w:rsidP="00A34FA4">
            <w:pPr>
              <w:pStyle w:val="wrubryce"/>
            </w:pPr>
            <w:r>
              <w:t>Zna proporcje ludzkiego ciała. Rozumie skalę obiektu. Zna zasady czytelnego przedstawiania obiektu architektonicznego.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A4" w:rsidRPr="0069471B" w:rsidRDefault="00A34FA4" w:rsidP="00A34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95CCB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95CCB" w:rsidRDefault="00195CCB" w:rsidP="00195CCB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A34FA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4FA4" w:rsidRDefault="00A34FA4" w:rsidP="00A34FA4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FA4" w:rsidRDefault="00A34FA4" w:rsidP="00A34FA4">
            <w:pPr>
              <w:pStyle w:val="wrubryce"/>
            </w:pPr>
            <w:r>
              <w:t>Poprawnie rysować i odwzorowywać przestrzeń na płaszczyźnie stosując zasady perspektywy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 w:rsidRPr="00CF6902">
              <w:rPr>
                <w:sz w:val="18"/>
                <w:szCs w:val="20"/>
              </w:rPr>
              <w:t>ARCH_</w:t>
            </w:r>
            <w:r>
              <w:rPr>
                <w:sz w:val="18"/>
                <w:szCs w:val="20"/>
              </w:rPr>
              <w:t>U</w:t>
            </w:r>
            <w:r w:rsidRPr="00CF6902">
              <w:rPr>
                <w:sz w:val="18"/>
                <w:szCs w:val="20"/>
              </w:rPr>
              <w:t>0</w:t>
            </w:r>
            <w:r>
              <w:rPr>
                <w:sz w:val="18"/>
                <w:szCs w:val="20"/>
              </w:rPr>
              <w:t>3</w:t>
            </w:r>
          </w:p>
          <w:p w:rsidR="00A34FA4" w:rsidRDefault="00A34FA4" w:rsidP="00A34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 w:rsidRPr="00CF6902">
              <w:rPr>
                <w:sz w:val="18"/>
                <w:szCs w:val="20"/>
              </w:rPr>
              <w:t>ARCH_</w:t>
            </w:r>
            <w:r>
              <w:rPr>
                <w:sz w:val="18"/>
                <w:szCs w:val="20"/>
              </w:rPr>
              <w:t>U</w:t>
            </w:r>
            <w:r w:rsidRPr="00CF6902">
              <w:rPr>
                <w:sz w:val="18"/>
                <w:szCs w:val="20"/>
              </w:rPr>
              <w:t>0</w:t>
            </w:r>
            <w:r>
              <w:rPr>
                <w:sz w:val="18"/>
                <w:szCs w:val="20"/>
              </w:rPr>
              <w:t>6</w:t>
            </w:r>
          </w:p>
          <w:p w:rsidR="00A34FA4" w:rsidRPr="0012487D" w:rsidRDefault="00A34FA4" w:rsidP="00A34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6902">
              <w:rPr>
                <w:sz w:val="18"/>
                <w:szCs w:val="20"/>
              </w:rPr>
              <w:t>ARCH_U12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34FA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4FA4" w:rsidRDefault="00A34FA4" w:rsidP="00A34FA4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FA4" w:rsidRPr="00E57356" w:rsidRDefault="00A34FA4" w:rsidP="00A34FA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Stosować zasady poprawnej kompozycji zarówno na płaszczyźnie jak i w przestrzeni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4FA4" w:rsidRPr="00AD56FC" w:rsidRDefault="00A34FA4" w:rsidP="00A34F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4FA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4FA4" w:rsidRDefault="00A34FA4" w:rsidP="00A34FA4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FA4" w:rsidRDefault="00A34FA4" w:rsidP="00A34FA4">
            <w:pPr>
              <w:pStyle w:val="wrubryce"/>
            </w:pPr>
            <w:r>
              <w:t>Posiada wyobraźnię przestrzenną i potrafi poprawnie odwzorować obiekt w perspektywie na podstawie rzutów, widoków i przekroi.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4FA4" w:rsidRPr="00AD56FC" w:rsidRDefault="00A34FA4" w:rsidP="00A34F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4FA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FA4" w:rsidRDefault="00A34FA4" w:rsidP="00A34FA4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FA4" w:rsidRPr="00D37774" w:rsidRDefault="00A34FA4" w:rsidP="00A34FA4">
            <w:pPr>
              <w:pStyle w:val="wrubryce"/>
            </w:pPr>
            <w:r>
              <w:t>Potrafi czytelnie i kreatywnie przedstawić i zaprezentować obiekt architektoniczny uwidoczniając jego skalę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A4" w:rsidRPr="00AD56FC" w:rsidRDefault="00A34FA4" w:rsidP="00A34F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95CCB" w:rsidRPr="00612A96" w:rsidTr="00A34FA4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5CCB" w:rsidRDefault="00195CCB" w:rsidP="00195C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A34FA4" w:rsidRPr="00612A96" w:rsidTr="00A34FA4">
        <w:trPr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4FA4" w:rsidRDefault="00A34FA4" w:rsidP="00A34FA4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FA4" w:rsidRPr="00A5700C" w:rsidRDefault="00A34FA4" w:rsidP="00A34FA4">
            <w:pPr>
              <w:pStyle w:val="wrubryce"/>
              <w:jc w:val="left"/>
              <w:rPr>
                <w:highlight w:val="yellow"/>
              </w:rPr>
            </w:pPr>
            <w:r>
              <w:t>Jest kreatywny, potrafi szybko i trafnie podejmować decyzje oraz konsekwentnie realizować własne pomysły.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 w:rsidRPr="00CF6902">
              <w:rPr>
                <w:sz w:val="18"/>
                <w:szCs w:val="20"/>
              </w:rPr>
              <w:t>ARCH_K01</w:t>
            </w:r>
          </w:p>
          <w:p w:rsidR="00A34FA4" w:rsidRDefault="00A34FA4" w:rsidP="00A34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 w:rsidRPr="00CF6902">
              <w:rPr>
                <w:sz w:val="18"/>
                <w:szCs w:val="20"/>
              </w:rPr>
              <w:t>ARCH_K0</w:t>
            </w:r>
            <w:r>
              <w:rPr>
                <w:sz w:val="18"/>
                <w:szCs w:val="20"/>
              </w:rPr>
              <w:t>3</w:t>
            </w:r>
          </w:p>
          <w:p w:rsidR="00A34FA4" w:rsidRPr="001C2339" w:rsidRDefault="00A34FA4" w:rsidP="00A34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 w:rsidRPr="00CF6902">
              <w:rPr>
                <w:sz w:val="18"/>
                <w:szCs w:val="20"/>
              </w:rPr>
              <w:t>ARCH_K04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4FA4" w:rsidRDefault="00A34FA4" w:rsidP="00A34F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34FA4" w:rsidRPr="00612A96" w:rsidTr="00A34FA4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4FA4" w:rsidRDefault="00A34FA4" w:rsidP="00A34FA4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34FA4" w:rsidRPr="00A34FA4" w:rsidRDefault="00A34FA4" w:rsidP="00A34FA4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A34FA4">
              <w:rPr>
                <w:sz w:val="20"/>
                <w:szCs w:val="20"/>
              </w:rPr>
              <w:t>Dostrzega istotny wpływ estetyki i poprawnej kompozycji w społecznych i psychologicznych aspektach życia oraz ich konsekwencje w przestrzeni otaczającego środowiska.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4FA4" w:rsidRPr="002C705C" w:rsidRDefault="00A34FA4" w:rsidP="00A34FA4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4FA4" w:rsidRDefault="00A34FA4" w:rsidP="00A34F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>ajęcia prowadzone z wykorzystaniem metod i technik kształcenia 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1F2E16">
              <w:rPr>
                <w:sz w:val="18"/>
                <w:szCs w:val="18"/>
              </w:rPr>
              <w:t xml:space="preserve"> </w:t>
            </w:r>
            <w:r w:rsidR="00685BCF">
              <w:rPr>
                <w:sz w:val="18"/>
                <w:szCs w:val="18"/>
              </w:rPr>
              <w:t>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1C2339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1C2339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95CCB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CCB" w:rsidRPr="00057FA1" w:rsidRDefault="00195CCB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</w:t>
            </w: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CCB" w:rsidRDefault="00195CCB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CCB" w:rsidRDefault="00195CCB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CCB" w:rsidRDefault="00195CCB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CCB" w:rsidRDefault="00195CCB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CCB" w:rsidRDefault="00195CCB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CCB" w:rsidRDefault="00195CCB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CCB" w:rsidRDefault="00195CCB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CB" w:rsidRDefault="00195CCB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CCB" w:rsidRDefault="00195CCB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CB" w:rsidRDefault="00195CCB" w:rsidP="009D573C">
            <w:pPr>
              <w:snapToGrid w:val="0"/>
              <w:spacing w:after="0"/>
              <w:jc w:val="center"/>
              <w:rPr>
                <w:sz w:val="20"/>
              </w:rPr>
            </w:pP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>3.4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będą re</w:t>
      </w:r>
      <w:r w:rsidR="00967AA0">
        <w:rPr>
          <w:b w:val="0"/>
        </w:rPr>
        <w:t xml:space="preserve">alizowane </w:t>
      </w:r>
      <w:r w:rsidR="005D23CD">
        <w:rPr>
          <w:b w:val="0"/>
        </w:rPr>
        <w:t xml:space="preserve">dane treści (zajęcia na uczelni lub </w:t>
      </w:r>
      <w:r w:rsidR="00985C9D" w:rsidRPr="00985C9D">
        <w:rPr>
          <w:b w:val="0"/>
        </w:rPr>
        <w:t>zajęcia na platformie e-learningowej prowadzone z wykorzystaniem metod i technik kształcenia na odległość)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RODZAJ ZAJĘĆ</w:t>
      </w:r>
      <w:r w:rsidR="00027C85" w:rsidRPr="00272297">
        <w:t>:</w:t>
      </w:r>
      <w:r w:rsidR="00DA2573">
        <w:t xml:space="preserve"> </w:t>
      </w:r>
      <w:r w:rsidR="001C2339">
        <w:t>LABORATORIUM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E6214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214A" w:rsidRDefault="00E6214A" w:rsidP="00E6214A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214A" w:rsidRDefault="00E6214A" w:rsidP="00E6214A">
            <w:pPr>
              <w:pStyle w:val="Nagwkitablic"/>
              <w:spacing w:line="256" w:lineRule="auto"/>
              <w:jc w:val="both"/>
              <w:rPr>
                <w:sz w:val="18"/>
                <w:szCs w:val="18"/>
              </w:rPr>
            </w:pPr>
            <w:r w:rsidRPr="00ED2F21">
              <w:rPr>
                <w:sz w:val="18"/>
                <w:szCs w:val="18"/>
              </w:rPr>
              <w:t>PODSTAWY TEORII RYSUNKU</w:t>
            </w:r>
            <w:r>
              <w:rPr>
                <w:sz w:val="18"/>
                <w:szCs w:val="18"/>
              </w:rPr>
              <w:t xml:space="preserve"> </w:t>
            </w:r>
          </w:p>
          <w:p w:rsidR="00E6214A" w:rsidRPr="00D64CEF" w:rsidRDefault="00E6214A" w:rsidP="00E6214A">
            <w:pPr>
              <w:pStyle w:val="Nagwkitablic"/>
              <w:jc w:val="left"/>
              <w:rPr>
                <w:b w:val="0"/>
              </w:rPr>
            </w:pPr>
            <w:r w:rsidRPr="00F8743E">
              <w:rPr>
                <w:sz w:val="18"/>
                <w:szCs w:val="18"/>
              </w:rPr>
              <w:t>wykreślenie koła</w:t>
            </w:r>
            <w:r>
              <w:rPr>
                <w:sz w:val="18"/>
                <w:szCs w:val="18"/>
              </w:rPr>
              <w:t xml:space="preserve"> na płaszczyźnie i w perspektywie</w:t>
            </w:r>
            <w:r w:rsidRPr="00F8743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elipsy,</w:t>
            </w:r>
            <w:r w:rsidRPr="00F8743E">
              <w:rPr>
                <w:sz w:val="18"/>
                <w:szCs w:val="18"/>
              </w:rPr>
              <w:t xml:space="preserve"> sześcianu w perspektywie</w:t>
            </w:r>
            <w:r>
              <w:rPr>
                <w:sz w:val="18"/>
                <w:szCs w:val="18"/>
              </w:rPr>
              <w:t xml:space="preserve"> oraz wpisanie kuli w sześcian</w:t>
            </w:r>
            <w:r w:rsidRPr="00F8743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wykreślenie </w:t>
            </w:r>
            <w:r w:rsidRPr="00F8743E">
              <w:rPr>
                <w:sz w:val="18"/>
                <w:szCs w:val="18"/>
              </w:rPr>
              <w:t xml:space="preserve"> cienia rzuconego i własnego, </w:t>
            </w:r>
            <w:r>
              <w:rPr>
                <w:sz w:val="18"/>
                <w:szCs w:val="18"/>
              </w:rPr>
              <w:t>bryły w perspektywie na podstawie widoków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4A" w:rsidRDefault="00E6214A" w:rsidP="00E6214A">
            <w:pPr>
              <w:pStyle w:val="Nagwkitablic"/>
              <w:spacing w:line="256" w:lineRule="auto"/>
            </w:pPr>
            <w:r>
              <w:t>W1,W3</w:t>
            </w:r>
          </w:p>
          <w:p w:rsidR="00E6214A" w:rsidRDefault="00E6214A" w:rsidP="00E6214A">
            <w:pPr>
              <w:pStyle w:val="Nagwkitablic"/>
              <w:spacing w:line="256" w:lineRule="auto"/>
            </w:pPr>
            <w:r>
              <w:t>U1,U3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214A" w:rsidRDefault="00A34FA4" w:rsidP="00E6214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214A" w:rsidRDefault="00E6214A" w:rsidP="00E6214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4A" w:rsidRDefault="00E6214A" w:rsidP="00E6214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4A" w:rsidRDefault="00E6214A" w:rsidP="00E6214A">
            <w:pPr>
              <w:pStyle w:val="Nagwkitablic"/>
              <w:spacing w:line="256" w:lineRule="auto"/>
            </w:pPr>
          </w:p>
        </w:tc>
      </w:tr>
      <w:tr w:rsidR="00E6214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214A" w:rsidRDefault="00E6214A" w:rsidP="00E6214A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214A" w:rsidRDefault="00E6214A" w:rsidP="00E6214A">
            <w:pPr>
              <w:pStyle w:val="Nagwkitablic"/>
              <w:spacing w:line="256" w:lineRule="auto"/>
              <w:jc w:val="both"/>
              <w:rPr>
                <w:sz w:val="18"/>
                <w:szCs w:val="18"/>
              </w:rPr>
            </w:pPr>
            <w:r w:rsidRPr="00F8743E">
              <w:rPr>
                <w:sz w:val="18"/>
                <w:szCs w:val="18"/>
              </w:rPr>
              <w:t xml:space="preserve">KOMPOZYCJA ABSTRAKCYJNA </w:t>
            </w:r>
          </w:p>
          <w:p w:rsidR="00E6214A" w:rsidRPr="00F8743E" w:rsidRDefault="00E6214A" w:rsidP="00E6214A">
            <w:pPr>
              <w:pStyle w:val="Nagwkitablic"/>
              <w:spacing w:line="256" w:lineRule="auto"/>
              <w:jc w:val="both"/>
              <w:rPr>
                <w:sz w:val="18"/>
                <w:szCs w:val="18"/>
              </w:rPr>
            </w:pPr>
            <w:r w:rsidRPr="00F8743E">
              <w:rPr>
                <w:sz w:val="18"/>
                <w:szCs w:val="18"/>
              </w:rPr>
              <w:t xml:space="preserve">złożona z elementów różnorodnych </w:t>
            </w:r>
            <w:r>
              <w:rPr>
                <w:sz w:val="18"/>
                <w:szCs w:val="18"/>
              </w:rPr>
              <w:t xml:space="preserve">tekstur </w:t>
            </w:r>
            <w:r w:rsidRPr="00F8743E">
              <w:rPr>
                <w:sz w:val="18"/>
                <w:szCs w:val="18"/>
              </w:rPr>
              <w:t>uzyskanych z czarno-białych wydruków</w:t>
            </w:r>
          </w:p>
          <w:p w:rsidR="00E6214A" w:rsidRPr="00F8743E" w:rsidRDefault="00E6214A" w:rsidP="00E6214A">
            <w:pPr>
              <w:pStyle w:val="Nagwkitablic"/>
              <w:spacing w:line="256" w:lineRule="auto"/>
              <w:jc w:val="both"/>
              <w:rPr>
                <w:sz w:val="18"/>
                <w:szCs w:val="18"/>
              </w:rPr>
            </w:pPr>
            <w:r w:rsidRPr="00F8743E">
              <w:rPr>
                <w:sz w:val="18"/>
                <w:szCs w:val="18"/>
              </w:rPr>
              <w:t>(kolaż, format B2)</w:t>
            </w:r>
          </w:p>
          <w:p w:rsidR="00E6214A" w:rsidRPr="00D64CEF" w:rsidRDefault="00E6214A" w:rsidP="00E6214A">
            <w:pPr>
              <w:pStyle w:val="Nagwkitablic"/>
              <w:jc w:val="left"/>
              <w:rPr>
                <w:b w:val="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4A" w:rsidRDefault="00E6214A" w:rsidP="00E6214A">
            <w:pPr>
              <w:pStyle w:val="Nagwkitablic"/>
              <w:spacing w:line="256" w:lineRule="auto"/>
            </w:pPr>
            <w:r>
              <w:t>W2</w:t>
            </w:r>
          </w:p>
          <w:p w:rsidR="00E6214A" w:rsidRDefault="00E6214A" w:rsidP="00E6214A">
            <w:pPr>
              <w:pStyle w:val="Nagwkitablic"/>
              <w:spacing w:line="256" w:lineRule="auto"/>
            </w:pPr>
            <w:r>
              <w:t>U2</w:t>
            </w:r>
          </w:p>
          <w:p w:rsidR="00E6214A" w:rsidRDefault="00E6214A" w:rsidP="00E6214A">
            <w:pPr>
              <w:pStyle w:val="Nagwkitablic"/>
              <w:spacing w:line="256" w:lineRule="auto"/>
            </w:pPr>
            <w:r>
              <w:t>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214A" w:rsidRDefault="00A34FA4" w:rsidP="00E6214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214A" w:rsidRDefault="00E6214A" w:rsidP="00E6214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4A" w:rsidRDefault="00E6214A" w:rsidP="00E6214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4A" w:rsidRDefault="00E6214A" w:rsidP="00E6214A">
            <w:pPr>
              <w:pStyle w:val="Nagwkitablic"/>
              <w:spacing w:line="256" w:lineRule="auto"/>
            </w:pPr>
          </w:p>
        </w:tc>
      </w:tr>
      <w:tr w:rsidR="00E6214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214A" w:rsidRDefault="00E6214A" w:rsidP="00E6214A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FA4" w:rsidRDefault="00A34FA4" w:rsidP="00A34FA4">
            <w:pPr>
              <w:pStyle w:val="Nagwkitablic"/>
              <w:spacing w:line="25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ŚWIATŁO W ARCHITEKTURZE</w:t>
            </w:r>
          </w:p>
          <w:p w:rsidR="00A34FA4" w:rsidRDefault="00A64593" w:rsidP="00A34FA4">
            <w:pPr>
              <w:pStyle w:val="Nagwkitablic"/>
              <w:spacing w:line="25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Tryptyk fotograficzny </w:t>
            </w:r>
            <w:r w:rsidRPr="00A64593">
              <w:rPr>
                <w:sz w:val="18"/>
                <w:szCs w:val="18"/>
              </w:rPr>
              <w:t>na temat światła w architekturze. Prace powstają we wnętrzach i na zewnątrz Dworu Lachertów i należącego do założenia Domku Szofera.</w:t>
            </w:r>
          </w:p>
          <w:p w:rsidR="00E6214A" w:rsidRPr="00D64CEF" w:rsidRDefault="00A34FA4" w:rsidP="00A34FA4">
            <w:pPr>
              <w:pStyle w:val="Nagwkitablic"/>
              <w:jc w:val="left"/>
              <w:rPr>
                <w:b w:val="0"/>
              </w:rPr>
            </w:pPr>
            <w:r w:rsidRPr="00B309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fotografia</w:t>
            </w:r>
            <w:r w:rsidRPr="00B309FC">
              <w:rPr>
                <w:sz w:val="18"/>
                <w:szCs w:val="18"/>
              </w:rPr>
              <w:t xml:space="preserve">, format </w:t>
            </w:r>
            <w:r>
              <w:rPr>
                <w:sz w:val="18"/>
                <w:szCs w:val="18"/>
              </w:rPr>
              <w:t>A4</w:t>
            </w:r>
            <w:r w:rsidR="00A64593">
              <w:rPr>
                <w:sz w:val="18"/>
                <w:szCs w:val="18"/>
              </w:rPr>
              <w:t>x 3</w:t>
            </w:r>
            <w:r w:rsidRPr="00B309FC">
              <w:rPr>
                <w:sz w:val="18"/>
                <w:szCs w:val="18"/>
              </w:rPr>
              <w:t>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93" w:rsidRDefault="00A64593" w:rsidP="00A64593">
            <w:pPr>
              <w:pStyle w:val="Nagwkitablic"/>
              <w:spacing w:line="256" w:lineRule="auto"/>
            </w:pPr>
            <w:r>
              <w:t>W2</w:t>
            </w:r>
          </w:p>
          <w:p w:rsidR="00A64593" w:rsidRDefault="00A64593" w:rsidP="00A64593">
            <w:pPr>
              <w:pStyle w:val="Nagwkitablic"/>
              <w:spacing w:line="256" w:lineRule="auto"/>
            </w:pPr>
            <w:r>
              <w:t>U2</w:t>
            </w:r>
          </w:p>
          <w:p w:rsidR="00E6214A" w:rsidRDefault="00A64593" w:rsidP="00A64593">
            <w:pPr>
              <w:pStyle w:val="Nagwkitablic"/>
              <w:spacing w:line="256" w:lineRule="auto"/>
            </w:pPr>
            <w:r>
              <w:t>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214A" w:rsidRDefault="00A34FA4" w:rsidP="00E6214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214A" w:rsidRDefault="00E6214A" w:rsidP="00E6214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4A" w:rsidRDefault="00E6214A" w:rsidP="00E6214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4A" w:rsidRDefault="00E6214A" w:rsidP="00E6214A">
            <w:pPr>
              <w:pStyle w:val="Nagwkitablic"/>
              <w:spacing w:line="256" w:lineRule="auto"/>
            </w:pPr>
          </w:p>
        </w:tc>
      </w:tr>
      <w:tr w:rsidR="00A34FA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4FA4" w:rsidRDefault="00A34FA4" w:rsidP="00A34FA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FA4" w:rsidRDefault="00A34FA4" w:rsidP="00A34FA4">
            <w:pPr>
              <w:pStyle w:val="Nagwkitablic"/>
              <w:spacing w:line="25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DETAL WNĘTRZA</w:t>
            </w:r>
          </w:p>
          <w:p w:rsidR="00A34FA4" w:rsidRDefault="00A34FA4" w:rsidP="00A34FA4">
            <w:pPr>
              <w:pStyle w:val="Nagwkitablic"/>
              <w:spacing w:line="25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Rysunek </w:t>
            </w:r>
            <w:r w:rsidR="00A64593" w:rsidRPr="00A64593">
              <w:rPr>
                <w:sz w:val="18"/>
                <w:szCs w:val="18"/>
              </w:rPr>
              <w:t xml:space="preserve">wybranego przez detalu wnętrza Dworu Lachertów. </w:t>
            </w:r>
            <w:r w:rsidR="00A64593">
              <w:rPr>
                <w:sz w:val="18"/>
                <w:szCs w:val="18"/>
              </w:rPr>
              <w:t>O</w:t>
            </w:r>
            <w:r w:rsidR="00A64593" w:rsidRPr="00A64593">
              <w:rPr>
                <w:sz w:val="18"/>
                <w:szCs w:val="18"/>
              </w:rPr>
              <w:t>dwzorowanie przestrzeni na płaszczyźnie- rysu</w:t>
            </w:r>
            <w:r w:rsidR="00A64593">
              <w:rPr>
                <w:sz w:val="18"/>
                <w:szCs w:val="18"/>
              </w:rPr>
              <w:t>nek</w:t>
            </w:r>
            <w:r w:rsidR="00A64593" w:rsidRPr="00A64593">
              <w:rPr>
                <w:sz w:val="18"/>
                <w:szCs w:val="18"/>
              </w:rPr>
              <w:t xml:space="preserve"> z natury.</w:t>
            </w:r>
          </w:p>
          <w:p w:rsidR="00A34FA4" w:rsidRPr="00D64CEF" w:rsidRDefault="00A34FA4" w:rsidP="00A34FA4">
            <w:pPr>
              <w:pStyle w:val="Nagwkitablic"/>
              <w:jc w:val="left"/>
              <w:rPr>
                <w:b w:val="0"/>
              </w:rPr>
            </w:pPr>
            <w:r w:rsidRPr="00B309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technika dowolna</w:t>
            </w:r>
            <w:r w:rsidRPr="00B309FC">
              <w:rPr>
                <w:sz w:val="18"/>
                <w:szCs w:val="18"/>
              </w:rPr>
              <w:t>, format B</w:t>
            </w:r>
            <w:r>
              <w:rPr>
                <w:sz w:val="18"/>
                <w:szCs w:val="18"/>
              </w:rPr>
              <w:t>3</w:t>
            </w:r>
            <w:r w:rsidRPr="00B309FC">
              <w:rPr>
                <w:sz w:val="18"/>
                <w:szCs w:val="18"/>
              </w:rPr>
              <w:t>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FA4" w:rsidRDefault="00A34FA4" w:rsidP="00A34FA4">
            <w:pPr>
              <w:pStyle w:val="Nagwkitablic"/>
              <w:spacing w:line="256" w:lineRule="auto"/>
            </w:pPr>
            <w:r>
              <w:t>W2,W3</w:t>
            </w:r>
          </w:p>
          <w:p w:rsidR="00A34FA4" w:rsidRDefault="00A34FA4" w:rsidP="00A34FA4">
            <w:pPr>
              <w:pStyle w:val="Nagwkitablic"/>
              <w:spacing w:line="256" w:lineRule="auto"/>
            </w:pPr>
            <w:r>
              <w:t>U2,U3</w:t>
            </w:r>
          </w:p>
          <w:p w:rsidR="00A34FA4" w:rsidRDefault="00A34FA4" w:rsidP="00A34FA4">
            <w:pPr>
              <w:pStyle w:val="Nagwkitablic"/>
              <w:spacing w:line="256" w:lineRule="auto"/>
            </w:pPr>
            <w:r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FA4" w:rsidRDefault="00A34FA4" w:rsidP="00A34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FA4" w:rsidRDefault="00A34FA4" w:rsidP="00A34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pStyle w:val="Nagwkitablic"/>
              <w:spacing w:line="256" w:lineRule="auto"/>
            </w:pPr>
          </w:p>
        </w:tc>
      </w:tr>
      <w:tr w:rsidR="00A34FA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FA4" w:rsidRDefault="00A34FA4" w:rsidP="00A34FA4">
            <w:pPr>
              <w:pStyle w:val="Nagwkitablic"/>
              <w:spacing w:line="256" w:lineRule="auto"/>
            </w:pPr>
            <w: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FA4" w:rsidRDefault="00A34FA4" w:rsidP="00A34FA4">
            <w:pPr>
              <w:pStyle w:val="Nagwkitablic"/>
              <w:jc w:val="left"/>
              <w:rPr>
                <w:bCs/>
              </w:rPr>
            </w:pPr>
            <w:r w:rsidRPr="00A34FA4">
              <w:rPr>
                <w:bCs/>
              </w:rPr>
              <w:t>DOM SZOFERA</w:t>
            </w:r>
            <w:r w:rsidR="00A64593">
              <w:rPr>
                <w:bCs/>
              </w:rPr>
              <w:t>- INTERPRETACJA TWÓRCZA</w:t>
            </w:r>
          </w:p>
          <w:p w:rsidR="00A64593" w:rsidRPr="00A64593" w:rsidRDefault="00A64593" w:rsidP="00A34FA4">
            <w:pPr>
              <w:pStyle w:val="Nagwkitablic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Rysunek</w:t>
            </w:r>
            <w:r w:rsidRPr="00A64593">
              <w:rPr>
                <w:bCs/>
                <w:sz w:val="18"/>
                <w:szCs w:val="18"/>
              </w:rPr>
              <w:t xml:space="preserve"> wszystkich 4 elewacji Domku Szofera w nowej aranżacji,  stworzeni</w:t>
            </w:r>
            <w:r>
              <w:rPr>
                <w:bCs/>
                <w:sz w:val="18"/>
                <w:szCs w:val="18"/>
              </w:rPr>
              <w:t>e</w:t>
            </w:r>
            <w:r w:rsidRPr="00A64593">
              <w:rPr>
                <w:bCs/>
                <w:sz w:val="18"/>
                <w:szCs w:val="18"/>
              </w:rPr>
              <w:t xml:space="preserve"> własnego pomysłu na rewitalizację tego obiektu.</w:t>
            </w:r>
          </w:p>
          <w:p w:rsidR="00A64593" w:rsidRPr="00A34FA4" w:rsidRDefault="00A64593" w:rsidP="00A34FA4">
            <w:pPr>
              <w:pStyle w:val="Nagwkitablic"/>
              <w:jc w:val="left"/>
              <w:rPr>
                <w:bCs/>
              </w:rPr>
            </w:pPr>
            <w:r w:rsidRPr="00B309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technika trwała</w:t>
            </w:r>
            <w:r w:rsidRPr="00B309FC">
              <w:rPr>
                <w:sz w:val="18"/>
                <w:szCs w:val="18"/>
              </w:rPr>
              <w:t>, format B</w:t>
            </w:r>
            <w:r>
              <w:rPr>
                <w:sz w:val="18"/>
                <w:szCs w:val="18"/>
              </w:rPr>
              <w:t>3</w:t>
            </w:r>
            <w:r w:rsidRPr="00B309FC">
              <w:rPr>
                <w:sz w:val="18"/>
                <w:szCs w:val="18"/>
              </w:rPr>
              <w:t>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FA4" w:rsidRDefault="00A64593" w:rsidP="00A34FA4">
            <w:pPr>
              <w:pStyle w:val="Nagwkitablic"/>
              <w:spacing w:line="256" w:lineRule="auto"/>
            </w:pPr>
            <w:r>
              <w:t>W1,W2,</w:t>
            </w:r>
          </w:p>
          <w:p w:rsidR="00A64593" w:rsidRDefault="00A64593" w:rsidP="00A64593">
            <w:pPr>
              <w:pStyle w:val="Nagwkitablic"/>
              <w:spacing w:line="256" w:lineRule="auto"/>
            </w:pPr>
            <w:r>
              <w:t>U2,U4,</w:t>
            </w:r>
          </w:p>
          <w:p w:rsidR="00A64593" w:rsidRDefault="00A64593" w:rsidP="00A64593">
            <w:pPr>
              <w:pStyle w:val="Nagwkitablic"/>
              <w:spacing w:line="256" w:lineRule="auto"/>
            </w:pPr>
            <w:r>
              <w:t>K1, K2</w:t>
            </w:r>
          </w:p>
          <w:p w:rsidR="00A64593" w:rsidRDefault="00A64593" w:rsidP="00A34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FA4" w:rsidRDefault="00A34FA4" w:rsidP="00A34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FA4" w:rsidRDefault="00A34FA4" w:rsidP="00A34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pStyle w:val="Nagwkitablic"/>
              <w:spacing w:line="256" w:lineRule="auto"/>
            </w:pPr>
          </w:p>
        </w:tc>
      </w:tr>
      <w:tr w:rsidR="00A34FA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FA4" w:rsidRDefault="00A34FA4" w:rsidP="00A34FA4">
            <w:pPr>
              <w:pStyle w:val="Nagwkitablic"/>
              <w:spacing w:line="256" w:lineRule="auto"/>
            </w:pPr>
            <w: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FA4" w:rsidRPr="00DE05D9" w:rsidRDefault="00A34FA4" w:rsidP="00A34FA4">
            <w:pPr>
              <w:pStyle w:val="Nagwkitablic"/>
              <w:spacing w:line="256" w:lineRule="auto"/>
              <w:jc w:val="both"/>
              <w:rPr>
                <w:sz w:val="18"/>
                <w:szCs w:val="18"/>
              </w:rPr>
            </w:pPr>
            <w:r w:rsidRPr="00DE05D9">
              <w:rPr>
                <w:sz w:val="18"/>
                <w:szCs w:val="18"/>
              </w:rPr>
              <w:t xml:space="preserve">STUDIUM </w:t>
            </w:r>
            <w:r>
              <w:rPr>
                <w:sz w:val="18"/>
                <w:szCs w:val="18"/>
              </w:rPr>
              <w:t>DŁONI I STOPY</w:t>
            </w:r>
          </w:p>
          <w:p w:rsidR="00A34FA4" w:rsidRDefault="00A34FA4" w:rsidP="00A34FA4">
            <w:pPr>
              <w:pStyle w:val="Nagwkitablic"/>
              <w:spacing w:line="25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Studium ręki, stopy</w:t>
            </w:r>
          </w:p>
          <w:p w:rsidR="00A34FA4" w:rsidRPr="00D64CEF" w:rsidRDefault="00A34FA4" w:rsidP="00A34FA4">
            <w:pPr>
              <w:pStyle w:val="Nagwkitablic"/>
              <w:jc w:val="left"/>
              <w:rPr>
                <w:b w:val="0"/>
              </w:rPr>
            </w:pPr>
            <w:r w:rsidRPr="00B309FC">
              <w:rPr>
                <w:sz w:val="18"/>
                <w:szCs w:val="18"/>
              </w:rPr>
              <w:t>(rysunek ołówkiem</w:t>
            </w:r>
            <w:r>
              <w:rPr>
                <w:sz w:val="18"/>
                <w:szCs w:val="18"/>
              </w:rPr>
              <w:t>/kredką</w:t>
            </w:r>
            <w:r w:rsidRPr="00B309FC">
              <w:rPr>
                <w:sz w:val="18"/>
                <w:szCs w:val="18"/>
              </w:rPr>
              <w:t>, format B2)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FA4" w:rsidRDefault="00A34FA4" w:rsidP="00A34FA4">
            <w:pPr>
              <w:pStyle w:val="Nagwkitablic"/>
              <w:spacing w:line="256" w:lineRule="auto"/>
            </w:pPr>
            <w:r>
              <w:t>W1,W2,W4</w:t>
            </w:r>
          </w:p>
          <w:p w:rsidR="00A34FA4" w:rsidRDefault="00A34FA4" w:rsidP="00A34FA4">
            <w:pPr>
              <w:pStyle w:val="Nagwkitablic"/>
              <w:spacing w:line="256" w:lineRule="auto"/>
            </w:pPr>
            <w:r>
              <w:t>U1,U2</w:t>
            </w:r>
          </w:p>
          <w:p w:rsidR="00A34FA4" w:rsidRDefault="00A34FA4" w:rsidP="00A34FA4">
            <w:pPr>
              <w:pStyle w:val="Nagwkitablic"/>
              <w:spacing w:line="256" w:lineRule="auto"/>
            </w:pPr>
            <w:r>
              <w:t>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FA4" w:rsidRDefault="00A34FA4" w:rsidP="00A34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FA4" w:rsidRDefault="00A34FA4" w:rsidP="00A34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pStyle w:val="Nagwkitablic"/>
              <w:spacing w:line="256" w:lineRule="auto"/>
            </w:pPr>
          </w:p>
        </w:tc>
      </w:tr>
      <w:tr w:rsidR="00A34FA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FA4" w:rsidRDefault="00A34FA4" w:rsidP="00A34FA4">
            <w:pPr>
              <w:pStyle w:val="Nagwkitablic"/>
              <w:spacing w:line="256" w:lineRule="auto"/>
            </w:pPr>
            <w: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FA4" w:rsidRPr="00DE05D9" w:rsidRDefault="00A34FA4" w:rsidP="00A34FA4">
            <w:pPr>
              <w:pStyle w:val="Nagwkitablic"/>
              <w:spacing w:line="256" w:lineRule="auto"/>
              <w:jc w:val="both"/>
              <w:rPr>
                <w:sz w:val="18"/>
                <w:szCs w:val="18"/>
              </w:rPr>
            </w:pPr>
            <w:r w:rsidRPr="00DE05D9">
              <w:rPr>
                <w:sz w:val="18"/>
                <w:szCs w:val="18"/>
              </w:rPr>
              <w:t xml:space="preserve">STUDIUM </w:t>
            </w:r>
            <w:r>
              <w:rPr>
                <w:sz w:val="18"/>
                <w:szCs w:val="18"/>
              </w:rPr>
              <w:t>CZĘŚCI TWARZY</w:t>
            </w:r>
          </w:p>
          <w:p w:rsidR="00A34FA4" w:rsidRDefault="00A34FA4" w:rsidP="00A34FA4">
            <w:pPr>
              <w:pStyle w:val="Nagwkitablic"/>
              <w:spacing w:line="25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Studium oka, nosa, ust, ucha</w:t>
            </w:r>
          </w:p>
          <w:p w:rsidR="00A34FA4" w:rsidRPr="00DE05D9" w:rsidRDefault="00A34FA4" w:rsidP="00A34FA4">
            <w:pPr>
              <w:pStyle w:val="Nagwkitablic"/>
              <w:spacing w:line="256" w:lineRule="auto"/>
              <w:jc w:val="both"/>
              <w:rPr>
                <w:sz w:val="18"/>
                <w:szCs w:val="18"/>
              </w:rPr>
            </w:pPr>
            <w:r w:rsidRPr="00B309FC">
              <w:rPr>
                <w:sz w:val="18"/>
                <w:szCs w:val="18"/>
              </w:rPr>
              <w:t>(rysunek ołówkiem</w:t>
            </w:r>
            <w:r>
              <w:rPr>
                <w:sz w:val="18"/>
                <w:szCs w:val="18"/>
              </w:rPr>
              <w:t>/kredką</w:t>
            </w:r>
            <w:r w:rsidRPr="00B309FC">
              <w:rPr>
                <w:sz w:val="18"/>
                <w:szCs w:val="18"/>
              </w:rPr>
              <w:t>, format B2)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FA4" w:rsidRDefault="00A34FA4" w:rsidP="00A34FA4">
            <w:pPr>
              <w:pStyle w:val="Nagwkitablic"/>
              <w:spacing w:line="256" w:lineRule="auto"/>
            </w:pPr>
            <w:r>
              <w:t>W1,W2,W4</w:t>
            </w:r>
          </w:p>
          <w:p w:rsidR="00A34FA4" w:rsidRDefault="00A34FA4" w:rsidP="00A34FA4">
            <w:pPr>
              <w:pStyle w:val="Nagwkitablic"/>
              <w:spacing w:line="256" w:lineRule="auto"/>
            </w:pPr>
            <w:r>
              <w:t>U1,U2</w:t>
            </w:r>
          </w:p>
          <w:p w:rsidR="00A34FA4" w:rsidRDefault="00A34FA4" w:rsidP="00A34FA4">
            <w:pPr>
              <w:pStyle w:val="Nagwkitablic"/>
              <w:spacing w:line="256" w:lineRule="auto"/>
            </w:pPr>
            <w:r>
              <w:t>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FA4" w:rsidRDefault="00A34FA4" w:rsidP="00A34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FA4" w:rsidRDefault="00A34FA4" w:rsidP="00A34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pStyle w:val="Nagwkitablic"/>
              <w:spacing w:line="256" w:lineRule="auto"/>
            </w:pPr>
          </w:p>
        </w:tc>
      </w:tr>
      <w:tr w:rsidR="00A34FA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FA4" w:rsidRDefault="00A34FA4" w:rsidP="00A34FA4">
            <w:pPr>
              <w:pStyle w:val="Nagwkitablic"/>
              <w:spacing w:line="256" w:lineRule="auto"/>
            </w:pPr>
            <w: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FA4" w:rsidRPr="00DE05D9" w:rsidRDefault="00A34FA4" w:rsidP="00A34FA4">
            <w:pPr>
              <w:pStyle w:val="Nagwkitablic"/>
              <w:spacing w:line="256" w:lineRule="auto"/>
              <w:jc w:val="both"/>
              <w:rPr>
                <w:sz w:val="18"/>
                <w:szCs w:val="18"/>
              </w:rPr>
            </w:pPr>
            <w:r w:rsidRPr="00DE05D9">
              <w:rPr>
                <w:sz w:val="18"/>
                <w:szCs w:val="18"/>
              </w:rPr>
              <w:t xml:space="preserve">STUDIUM </w:t>
            </w:r>
            <w:r>
              <w:rPr>
                <w:sz w:val="18"/>
                <w:szCs w:val="18"/>
              </w:rPr>
              <w:t>POSTACI</w:t>
            </w:r>
          </w:p>
          <w:p w:rsidR="00A34FA4" w:rsidRDefault="00A34FA4" w:rsidP="00A34FA4">
            <w:pPr>
              <w:pStyle w:val="Nagwkitablic"/>
              <w:spacing w:line="25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Studium całej postaci</w:t>
            </w:r>
          </w:p>
          <w:p w:rsidR="00A34FA4" w:rsidRPr="00DE05D9" w:rsidRDefault="00A34FA4" w:rsidP="00A34FA4">
            <w:pPr>
              <w:pStyle w:val="Nagwkitablic"/>
              <w:spacing w:line="256" w:lineRule="auto"/>
              <w:jc w:val="both"/>
              <w:rPr>
                <w:sz w:val="18"/>
                <w:szCs w:val="18"/>
              </w:rPr>
            </w:pPr>
            <w:r w:rsidRPr="00B309FC">
              <w:rPr>
                <w:sz w:val="18"/>
                <w:szCs w:val="18"/>
              </w:rPr>
              <w:t>(rysunek ołówkiem</w:t>
            </w:r>
            <w:r>
              <w:rPr>
                <w:sz w:val="18"/>
                <w:szCs w:val="18"/>
              </w:rPr>
              <w:t>/kredką</w:t>
            </w:r>
            <w:r w:rsidRPr="00B309FC">
              <w:rPr>
                <w:sz w:val="18"/>
                <w:szCs w:val="18"/>
              </w:rPr>
              <w:t>, format B2)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FA4" w:rsidRDefault="00A34FA4" w:rsidP="00A34FA4">
            <w:pPr>
              <w:pStyle w:val="Nagwkitablic"/>
              <w:spacing w:line="256" w:lineRule="auto"/>
            </w:pPr>
            <w:r>
              <w:t>W1,W2,W4</w:t>
            </w:r>
          </w:p>
          <w:p w:rsidR="00A34FA4" w:rsidRDefault="00A34FA4" w:rsidP="00A34FA4">
            <w:pPr>
              <w:pStyle w:val="Nagwkitablic"/>
              <w:spacing w:line="256" w:lineRule="auto"/>
            </w:pPr>
            <w:r>
              <w:t>U1,U2</w:t>
            </w:r>
          </w:p>
          <w:p w:rsidR="00A34FA4" w:rsidRDefault="00A34FA4" w:rsidP="00A34FA4">
            <w:pPr>
              <w:pStyle w:val="Nagwkitablic"/>
              <w:spacing w:line="256" w:lineRule="auto"/>
            </w:pPr>
            <w:r>
              <w:t>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FA4" w:rsidRDefault="00A34FA4" w:rsidP="00A34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FA4" w:rsidRDefault="00A34FA4" w:rsidP="00A34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pStyle w:val="Nagwkitablic"/>
              <w:spacing w:line="256" w:lineRule="auto"/>
            </w:pPr>
          </w:p>
        </w:tc>
      </w:tr>
      <w:tr w:rsidR="00A34FA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FA4" w:rsidRDefault="00A34FA4" w:rsidP="00A34FA4">
            <w:pPr>
              <w:pStyle w:val="Nagwkitablic"/>
              <w:spacing w:line="256" w:lineRule="auto"/>
            </w:pPr>
            <w: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FA4" w:rsidRDefault="00A34FA4" w:rsidP="00A34FA4">
            <w:pPr>
              <w:pStyle w:val="Nagwkitablic"/>
              <w:spacing w:line="25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WNĘTRZE</w:t>
            </w:r>
          </w:p>
          <w:p w:rsidR="00A64593" w:rsidRDefault="00A64593" w:rsidP="00A34FA4">
            <w:pPr>
              <w:pStyle w:val="Nagwkitablic"/>
              <w:spacing w:line="25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Rysunek </w:t>
            </w:r>
            <w:r w:rsidRPr="00A64593">
              <w:rPr>
                <w:sz w:val="18"/>
                <w:szCs w:val="18"/>
              </w:rPr>
              <w:t>z natury wnętrza dworu odwzorowując</w:t>
            </w:r>
            <w:r>
              <w:rPr>
                <w:sz w:val="18"/>
                <w:szCs w:val="18"/>
              </w:rPr>
              <w:t>y</w:t>
            </w:r>
            <w:r w:rsidRPr="00A64593">
              <w:rPr>
                <w:sz w:val="18"/>
                <w:szCs w:val="18"/>
              </w:rPr>
              <w:t xml:space="preserve"> przestrzeń na płaszczyźnie uwzględniając poprawną perspektywę i światłocień</w:t>
            </w:r>
            <w:r>
              <w:rPr>
                <w:sz w:val="18"/>
                <w:szCs w:val="18"/>
              </w:rPr>
              <w:t>.</w:t>
            </w:r>
          </w:p>
          <w:p w:rsidR="00A64593" w:rsidRPr="00DE05D9" w:rsidRDefault="00A64593" w:rsidP="00A34FA4">
            <w:pPr>
              <w:pStyle w:val="Nagwkitablic"/>
              <w:spacing w:line="256" w:lineRule="auto"/>
              <w:jc w:val="both"/>
              <w:rPr>
                <w:sz w:val="18"/>
                <w:szCs w:val="18"/>
              </w:rPr>
            </w:pPr>
            <w:r w:rsidRPr="00B309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technika dowolna</w:t>
            </w:r>
            <w:r w:rsidRPr="00B309FC">
              <w:rPr>
                <w:sz w:val="18"/>
                <w:szCs w:val="18"/>
              </w:rPr>
              <w:t>, format B</w:t>
            </w:r>
            <w:r>
              <w:rPr>
                <w:sz w:val="18"/>
                <w:szCs w:val="18"/>
              </w:rPr>
              <w:t>3</w:t>
            </w:r>
            <w:r w:rsidRPr="00B309FC">
              <w:rPr>
                <w:sz w:val="18"/>
                <w:szCs w:val="18"/>
              </w:rPr>
              <w:t>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93" w:rsidRDefault="00A64593" w:rsidP="00A64593">
            <w:pPr>
              <w:pStyle w:val="Nagwkitablic"/>
              <w:spacing w:line="256" w:lineRule="auto"/>
            </w:pPr>
            <w:r>
              <w:t>W1,W2,</w:t>
            </w:r>
          </w:p>
          <w:p w:rsidR="00A64593" w:rsidRDefault="00A64593" w:rsidP="00A64593">
            <w:pPr>
              <w:pStyle w:val="Nagwkitablic"/>
              <w:spacing w:line="256" w:lineRule="auto"/>
            </w:pPr>
            <w:r>
              <w:t>U1, U2,U4,</w:t>
            </w:r>
          </w:p>
          <w:p w:rsidR="00A64593" w:rsidRDefault="00A64593" w:rsidP="00A64593">
            <w:pPr>
              <w:pStyle w:val="Nagwkitablic"/>
              <w:spacing w:line="256" w:lineRule="auto"/>
            </w:pPr>
            <w:r>
              <w:t>K1, K2</w:t>
            </w:r>
          </w:p>
          <w:p w:rsidR="00A34FA4" w:rsidRDefault="00A34FA4" w:rsidP="00A34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FA4" w:rsidRDefault="00A34FA4" w:rsidP="00A34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FA4" w:rsidRDefault="00A34FA4" w:rsidP="00A34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FA4" w:rsidRDefault="00A34FA4" w:rsidP="00A34FA4">
            <w:pPr>
              <w:pStyle w:val="Nagwkitablic"/>
              <w:spacing w:line="256" w:lineRule="auto"/>
            </w:pPr>
          </w:p>
        </w:tc>
      </w:tr>
    </w:tbl>
    <w:p w:rsidR="00AB4320" w:rsidRDefault="00AB4320" w:rsidP="001C2339">
      <w:pPr>
        <w:pStyle w:val="tekst"/>
        <w:ind w:left="0"/>
      </w:pPr>
    </w:p>
    <w:p w:rsidR="001C2339" w:rsidRDefault="001C2339" w:rsidP="001C2339">
      <w:pPr>
        <w:pStyle w:val="tekst"/>
        <w:ind w:left="0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  <w:r w:rsidR="00CC7802" w:rsidRPr="00CC7802">
        <w:rPr>
          <w:b w:val="0"/>
        </w:rPr>
        <w:t>(</w:t>
      </w:r>
      <w:r w:rsidR="003E4F65">
        <w:rPr>
          <w:b w:val="0"/>
        </w:rPr>
        <w:t>wskazanie i opisanie metod prowadzenia zajęć oraz weryfikacji osiągnięcia efektów uczenia się</w:t>
      </w:r>
      <w:r w:rsidR="00693B98">
        <w:rPr>
          <w:b w:val="0"/>
        </w:rPr>
        <w:t xml:space="preserve"> oraz sposobu dokumentacji)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950"/>
        <w:gridCol w:w="2149"/>
      </w:tblGrid>
      <w:tr w:rsidR="004E77CD" w:rsidRPr="0056413D" w:rsidTr="009029AD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lastRenderedPageBreak/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dydaktyczne</w:t>
            </w:r>
          </w:p>
        </w:tc>
        <w:tc>
          <w:tcPr>
            <w:tcW w:w="295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weryfikacji efektów uczenia się</w:t>
            </w:r>
          </w:p>
        </w:tc>
        <w:tc>
          <w:tcPr>
            <w:tcW w:w="215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Sposoby dokumentacji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WIEDZA</w:t>
            </w:r>
          </w:p>
        </w:tc>
      </w:tr>
      <w:tr w:rsidR="00A34FA4" w:rsidRPr="0056413D" w:rsidTr="009029AD">
        <w:trPr>
          <w:trHeight w:val="3872"/>
        </w:trPr>
        <w:tc>
          <w:tcPr>
            <w:tcW w:w="1427" w:type="dxa"/>
            <w:shd w:val="clear" w:color="auto" w:fill="auto"/>
            <w:vAlign w:val="center"/>
          </w:tcPr>
          <w:p w:rsidR="00A34FA4" w:rsidRPr="005634F5" w:rsidRDefault="00A34FA4" w:rsidP="00A34FA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</w:t>
            </w:r>
            <w:r>
              <w:rPr>
                <w:sz w:val="20"/>
              </w:rPr>
              <w:t>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A34FA4" w:rsidRPr="005D469E" w:rsidRDefault="00A34FA4" w:rsidP="005D469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5D469E">
              <w:rPr>
                <w:b w:val="0"/>
                <w:sz w:val="20"/>
                <w:szCs w:val="18"/>
              </w:rPr>
              <w:t>Zapoznanie się z tematami zajęć i projektami.</w:t>
            </w:r>
          </w:p>
          <w:p w:rsidR="00A34FA4" w:rsidRPr="005D469E" w:rsidRDefault="00A34FA4" w:rsidP="005D469E">
            <w:pPr>
              <w:pStyle w:val="Podpunkty"/>
              <w:spacing w:after="60"/>
              <w:ind w:left="0"/>
              <w:jc w:val="center"/>
              <w:rPr>
                <w:b w:val="0"/>
                <w:sz w:val="20"/>
                <w:szCs w:val="18"/>
              </w:rPr>
            </w:pPr>
            <w:r w:rsidRPr="005D469E">
              <w:rPr>
                <w:b w:val="0"/>
                <w:sz w:val="20"/>
                <w:szCs w:val="18"/>
              </w:rPr>
              <w:t>Wykład informacyjny z wykorzystaniem multimediów, podanie podstawowych pojęć i informacji na wybrane tematy oraz przekazanie podstaw teorii rysunku w perspektywie</w:t>
            </w:r>
          </w:p>
          <w:p w:rsidR="00A34FA4" w:rsidRPr="005634F5" w:rsidRDefault="005D469E" w:rsidP="005D469E">
            <w:pPr>
              <w:pStyle w:val="Podpunkty"/>
              <w:spacing w:after="6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Dyskusje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A34FA4" w:rsidRDefault="00A34FA4" w:rsidP="00A34FA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Wykonanie zadań i zaliczenie poszczególnych elementów podstaw teorii rysunku, perspektywy, wykreślania cienia, stosowania technik rysunkowych.</w:t>
            </w:r>
          </w:p>
          <w:p w:rsidR="009029AD" w:rsidRDefault="009029AD" w:rsidP="00A34FA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Ocena końcowa to średnia arytmetyczna z następujących prac:</w:t>
            </w:r>
          </w:p>
          <w:p w:rsidR="009029AD" w:rsidRDefault="009029AD" w:rsidP="009029AD">
            <w:pPr>
              <w:pStyle w:val="Nagwkitablic"/>
              <w:spacing w:line="256" w:lineRule="auto"/>
              <w:jc w:val="left"/>
            </w:pPr>
            <w:r w:rsidRPr="009029AD">
              <w:rPr>
                <w:bCs/>
              </w:rPr>
              <w:t>1</w:t>
            </w:r>
            <w:r w:rsidRPr="009029AD">
              <w:rPr>
                <w:b w:val="0"/>
              </w:rPr>
              <w:t>.</w:t>
            </w:r>
            <w:r w:rsidRPr="009029AD">
              <w:t xml:space="preserve"> Kompozycja abstrakcyjna </w:t>
            </w:r>
          </w:p>
          <w:p w:rsidR="009029AD" w:rsidRDefault="009029AD" w:rsidP="009029AD">
            <w:pPr>
              <w:pStyle w:val="Nagwkitablic"/>
              <w:spacing w:line="256" w:lineRule="auto"/>
              <w:jc w:val="both"/>
            </w:pPr>
            <w:r>
              <w:t>2.</w:t>
            </w:r>
            <w:r>
              <w:rPr>
                <w:sz w:val="18"/>
                <w:szCs w:val="18"/>
              </w:rPr>
              <w:t xml:space="preserve"> </w:t>
            </w:r>
            <w:r w:rsidRPr="009029AD">
              <w:t>Światło w architekturze</w:t>
            </w:r>
          </w:p>
          <w:p w:rsidR="009029AD" w:rsidRDefault="009029AD" w:rsidP="009029AD">
            <w:pPr>
              <w:pStyle w:val="Nagwkitablic"/>
              <w:spacing w:line="256" w:lineRule="auto"/>
              <w:jc w:val="both"/>
            </w:pPr>
            <w:r>
              <w:rPr>
                <w:sz w:val="18"/>
              </w:rPr>
              <w:t xml:space="preserve">3. </w:t>
            </w:r>
            <w:r w:rsidRPr="009029AD">
              <w:t>Detal wnętrza</w:t>
            </w:r>
          </w:p>
          <w:p w:rsidR="009029AD" w:rsidRDefault="009029AD" w:rsidP="009029AD">
            <w:pPr>
              <w:pStyle w:val="Nagwkitablic"/>
              <w:jc w:val="left"/>
              <w:rPr>
                <w:bCs/>
              </w:rPr>
            </w:pPr>
            <w:r>
              <w:rPr>
                <w:sz w:val="18"/>
              </w:rPr>
              <w:t>4.</w:t>
            </w:r>
            <w:r w:rsidRPr="00A34FA4">
              <w:rPr>
                <w:bCs/>
              </w:rPr>
              <w:t xml:space="preserve"> </w:t>
            </w:r>
            <w:r w:rsidRPr="009029AD">
              <w:rPr>
                <w:bCs/>
              </w:rPr>
              <w:t>Dom szofera- interpretacja twórcza</w:t>
            </w:r>
          </w:p>
          <w:p w:rsidR="009029AD" w:rsidRDefault="009029AD" w:rsidP="009029AD">
            <w:pPr>
              <w:pStyle w:val="Nagwkitablic"/>
              <w:spacing w:line="256" w:lineRule="auto"/>
              <w:jc w:val="both"/>
            </w:pPr>
            <w:r>
              <w:rPr>
                <w:bCs/>
              </w:rPr>
              <w:t xml:space="preserve">5. </w:t>
            </w:r>
            <w:r w:rsidRPr="009029AD">
              <w:t>Studium dłoni i stopy</w:t>
            </w:r>
          </w:p>
          <w:p w:rsidR="009029AD" w:rsidRDefault="009029AD" w:rsidP="009029AD">
            <w:pPr>
              <w:pStyle w:val="Nagwkitablic"/>
              <w:spacing w:line="256" w:lineRule="auto"/>
              <w:jc w:val="both"/>
            </w:pPr>
            <w:r w:rsidRPr="009029AD">
              <w:t>6. Studium części twarzy</w:t>
            </w:r>
          </w:p>
          <w:p w:rsidR="009029AD" w:rsidRDefault="009029AD" w:rsidP="009029AD">
            <w:pPr>
              <w:pStyle w:val="Nagwkitablic"/>
              <w:spacing w:line="256" w:lineRule="auto"/>
              <w:jc w:val="both"/>
            </w:pPr>
            <w:r w:rsidRPr="009029AD">
              <w:t>7. Studium postaci</w:t>
            </w:r>
          </w:p>
          <w:p w:rsidR="009029AD" w:rsidRPr="009029AD" w:rsidRDefault="009029AD" w:rsidP="009029AD">
            <w:pPr>
              <w:pStyle w:val="Nagwkitablic"/>
              <w:spacing w:line="256" w:lineRule="auto"/>
              <w:jc w:val="both"/>
            </w:pPr>
            <w:r w:rsidRPr="009029AD">
              <w:t>8. Wnętrze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A34FA4" w:rsidRPr="005634F5" w:rsidRDefault="00A34FA4" w:rsidP="005D469E">
            <w:pPr>
              <w:pStyle w:val="Podpunkty"/>
              <w:spacing w:after="60"/>
              <w:ind w:left="0"/>
              <w:jc w:val="center"/>
              <w:rPr>
                <w:b w:val="0"/>
                <w:sz w:val="20"/>
                <w:szCs w:val="18"/>
              </w:rPr>
            </w:pPr>
            <w:r w:rsidRPr="005D469E">
              <w:rPr>
                <w:b w:val="0"/>
                <w:sz w:val="20"/>
                <w:szCs w:val="18"/>
              </w:rPr>
              <w:t>Ocenione prace</w:t>
            </w:r>
            <w:r w:rsidRPr="00735317">
              <w:rPr>
                <w:b w:val="0"/>
              </w:rPr>
              <w:t xml:space="preserve"> 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UMIEJĘTNOŚCI</w:t>
            </w:r>
          </w:p>
        </w:tc>
      </w:tr>
      <w:tr w:rsidR="00A34FA4" w:rsidRPr="0056413D" w:rsidTr="009029AD">
        <w:tc>
          <w:tcPr>
            <w:tcW w:w="1427" w:type="dxa"/>
            <w:shd w:val="clear" w:color="auto" w:fill="auto"/>
            <w:vAlign w:val="center"/>
          </w:tcPr>
          <w:p w:rsidR="00A34FA4" w:rsidRPr="005634F5" w:rsidRDefault="00A34FA4" w:rsidP="00A34FA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</w:t>
            </w:r>
            <w:r>
              <w:rPr>
                <w:sz w:val="20"/>
              </w:rPr>
              <w:t>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A34FA4" w:rsidRPr="005D469E" w:rsidRDefault="00A34FA4" w:rsidP="005D469E">
            <w:pPr>
              <w:pStyle w:val="Podpunkty"/>
              <w:spacing w:after="60"/>
              <w:ind w:left="0"/>
              <w:jc w:val="center"/>
              <w:rPr>
                <w:b w:val="0"/>
                <w:sz w:val="20"/>
                <w:szCs w:val="18"/>
              </w:rPr>
            </w:pPr>
            <w:r w:rsidRPr="005D469E">
              <w:rPr>
                <w:b w:val="0"/>
                <w:sz w:val="20"/>
                <w:szCs w:val="18"/>
              </w:rPr>
              <w:t>Zapoznanie się technikami rysunkowymi.</w:t>
            </w:r>
          </w:p>
          <w:p w:rsidR="00A34FA4" w:rsidRPr="005D469E" w:rsidRDefault="00A34FA4" w:rsidP="005D469E">
            <w:pPr>
              <w:pStyle w:val="Podpunkty"/>
              <w:spacing w:after="60"/>
              <w:ind w:left="0"/>
              <w:jc w:val="center"/>
              <w:rPr>
                <w:b w:val="0"/>
                <w:sz w:val="20"/>
                <w:szCs w:val="18"/>
              </w:rPr>
            </w:pPr>
            <w:r w:rsidRPr="005D469E">
              <w:rPr>
                <w:b w:val="0"/>
                <w:sz w:val="20"/>
                <w:szCs w:val="18"/>
              </w:rPr>
              <w:t>Samodzielna praca projektowa studentów, konsultacje i korekty.</w:t>
            </w:r>
          </w:p>
          <w:p w:rsidR="00A34FA4" w:rsidRPr="005634F5" w:rsidRDefault="00A34FA4" w:rsidP="00A34FA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:rsidR="00A34FA4" w:rsidRDefault="00A34FA4" w:rsidP="005D469E">
            <w:pPr>
              <w:pStyle w:val="Podpunkty"/>
              <w:spacing w:after="60"/>
              <w:ind w:left="0"/>
              <w:jc w:val="center"/>
              <w:rPr>
                <w:b w:val="0"/>
                <w:sz w:val="20"/>
                <w:szCs w:val="18"/>
              </w:rPr>
            </w:pPr>
            <w:r w:rsidRPr="005D469E">
              <w:rPr>
                <w:b w:val="0"/>
                <w:sz w:val="20"/>
                <w:szCs w:val="18"/>
              </w:rPr>
              <w:t>Wykonanie prac dotyczących omawianych zagadnień: rysunek perspektywiczny; kompozycja graficzna; studium martwej natury; rysunek perspektywiczny na podstawie przedstawionych rzutów i widoków; studium wybranego obiektu architektury współczesnej; historyczny detal architektoniczny; studium postaci</w:t>
            </w:r>
          </w:p>
          <w:p w:rsidR="009029AD" w:rsidRDefault="009029AD" w:rsidP="009029A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Ocena końcowa to średnia arytmetyczna z następujących prac:</w:t>
            </w:r>
          </w:p>
          <w:p w:rsidR="009029AD" w:rsidRDefault="009029AD" w:rsidP="009029AD">
            <w:pPr>
              <w:pStyle w:val="Nagwkitablic"/>
              <w:spacing w:line="256" w:lineRule="auto"/>
              <w:jc w:val="left"/>
            </w:pPr>
            <w:r w:rsidRPr="009029AD">
              <w:rPr>
                <w:bCs/>
              </w:rPr>
              <w:t>1</w:t>
            </w:r>
            <w:r w:rsidRPr="009029AD">
              <w:rPr>
                <w:b w:val="0"/>
              </w:rPr>
              <w:t>.</w:t>
            </w:r>
            <w:r w:rsidRPr="009029AD">
              <w:t xml:space="preserve"> Kompozycja abstrakcyjna </w:t>
            </w:r>
          </w:p>
          <w:p w:rsidR="009029AD" w:rsidRDefault="009029AD" w:rsidP="009029AD">
            <w:pPr>
              <w:pStyle w:val="Nagwkitablic"/>
              <w:spacing w:line="256" w:lineRule="auto"/>
              <w:jc w:val="both"/>
            </w:pPr>
            <w:r>
              <w:t>2.</w:t>
            </w:r>
            <w:r>
              <w:rPr>
                <w:sz w:val="18"/>
                <w:szCs w:val="18"/>
              </w:rPr>
              <w:t xml:space="preserve"> </w:t>
            </w:r>
            <w:r w:rsidRPr="009029AD">
              <w:t>Światło w architekturze</w:t>
            </w:r>
          </w:p>
          <w:p w:rsidR="009029AD" w:rsidRDefault="009029AD" w:rsidP="009029AD">
            <w:pPr>
              <w:pStyle w:val="Nagwkitablic"/>
              <w:spacing w:line="256" w:lineRule="auto"/>
              <w:jc w:val="both"/>
            </w:pPr>
            <w:r>
              <w:rPr>
                <w:sz w:val="18"/>
              </w:rPr>
              <w:t xml:space="preserve">3. </w:t>
            </w:r>
            <w:r w:rsidRPr="009029AD">
              <w:t>Detal wnętrza</w:t>
            </w:r>
          </w:p>
          <w:p w:rsidR="009029AD" w:rsidRDefault="009029AD" w:rsidP="009029AD">
            <w:pPr>
              <w:pStyle w:val="Nagwkitablic"/>
              <w:jc w:val="left"/>
              <w:rPr>
                <w:bCs/>
              </w:rPr>
            </w:pPr>
            <w:r>
              <w:rPr>
                <w:sz w:val="18"/>
              </w:rPr>
              <w:t>4.</w:t>
            </w:r>
            <w:r w:rsidRPr="00A34FA4">
              <w:rPr>
                <w:bCs/>
              </w:rPr>
              <w:t xml:space="preserve"> </w:t>
            </w:r>
            <w:r w:rsidRPr="009029AD">
              <w:rPr>
                <w:bCs/>
              </w:rPr>
              <w:t>Dom szofera- interpretacja twórcza</w:t>
            </w:r>
          </w:p>
          <w:p w:rsidR="009029AD" w:rsidRDefault="009029AD" w:rsidP="009029AD">
            <w:pPr>
              <w:pStyle w:val="Nagwkitablic"/>
              <w:spacing w:line="256" w:lineRule="auto"/>
              <w:jc w:val="both"/>
            </w:pPr>
            <w:r>
              <w:rPr>
                <w:bCs/>
              </w:rPr>
              <w:t xml:space="preserve">5. </w:t>
            </w:r>
            <w:r w:rsidRPr="009029AD">
              <w:t>Studium dłoni i stopy</w:t>
            </w:r>
          </w:p>
          <w:p w:rsidR="009029AD" w:rsidRDefault="009029AD" w:rsidP="009029AD">
            <w:pPr>
              <w:pStyle w:val="Nagwkitablic"/>
              <w:spacing w:line="256" w:lineRule="auto"/>
              <w:jc w:val="both"/>
            </w:pPr>
            <w:r w:rsidRPr="009029AD">
              <w:t>6. Studium części twarzy</w:t>
            </w:r>
          </w:p>
          <w:p w:rsidR="009029AD" w:rsidRDefault="009029AD" w:rsidP="009029AD">
            <w:pPr>
              <w:pStyle w:val="Nagwkitablic"/>
              <w:spacing w:line="256" w:lineRule="auto"/>
              <w:jc w:val="both"/>
            </w:pPr>
            <w:r w:rsidRPr="009029AD">
              <w:t>7. Studium postaci</w:t>
            </w:r>
          </w:p>
          <w:p w:rsidR="009029AD" w:rsidRPr="005634F5" w:rsidRDefault="009029AD" w:rsidP="009029AD">
            <w:pPr>
              <w:pStyle w:val="Podpunkty"/>
              <w:spacing w:after="60"/>
              <w:ind w:left="0"/>
              <w:rPr>
                <w:b w:val="0"/>
                <w:sz w:val="20"/>
                <w:szCs w:val="18"/>
              </w:rPr>
            </w:pPr>
            <w:r w:rsidRPr="009029AD">
              <w:rPr>
                <w:sz w:val="20"/>
              </w:rPr>
              <w:t>8. Wnętrze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A34FA4" w:rsidRPr="005634F5" w:rsidRDefault="00A34FA4" w:rsidP="005D469E">
            <w:pPr>
              <w:pStyle w:val="Podpunkty"/>
              <w:spacing w:after="60"/>
              <w:ind w:left="0"/>
              <w:jc w:val="center"/>
              <w:rPr>
                <w:b w:val="0"/>
                <w:sz w:val="20"/>
                <w:szCs w:val="18"/>
              </w:rPr>
            </w:pPr>
            <w:r w:rsidRPr="005D469E">
              <w:rPr>
                <w:b w:val="0"/>
                <w:sz w:val="20"/>
                <w:szCs w:val="18"/>
              </w:rPr>
              <w:t>Ocenione prace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KOMPETENCJE SPOŁECZNE</w:t>
            </w:r>
          </w:p>
        </w:tc>
      </w:tr>
      <w:tr w:rsidR="00A34FA4" w:rsidRPr="0056413D" w:rsidTr="009029AD">
        <w:tc>
          <w:tcPr>
            <w:tcW w:w="1427" w:type="dxa"/>
            <w:shd w:val="clear" w:color="auto" w:fill="auto"/>
            <w:vAlign w:val="center"/>
          </w:tcPr>
          <w:p w:rsidR="00A34FA4" w:rsidRPr="005634F5" w:rsidRDefault="00A34FA4" w:rsidP="00A34FA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</w:t>
            </w:r>
            <w:r>
              <w:rPr>
                <w:sz w:val="20"/>
              </w:rPr>
              <w:t>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A34FA4" w:rsidRPr="005D469E" w:rsidRDefault="00A34FA4" w:rsidP="005D469E">
            <w:pPr>
              <w:pStyle w:val="Podpunkty"/>
              <w:spacing w:after="60"/>
              <w:ind w:left="0"/>
              <w:jc w:val="center"/>
              <w:rPr>
                <w:b w:val="0"/>
                <w:sz w:val="20"/>
                <w:szCs w:val="18"/>
              </w:rPr>
            </w:pPr>
            <w:r w:rsidRPr="005D469E">
              <w:rPr>
                <w:b w:val="0"/>
                <w:sz w:val="20"/>
                <w:szCs w:val="18"/>
              </w:rPr>
              <w:t>Samodzielna praca projektowa studentów, konsultacje i korekty.</w:t>
            </w:r>
          </w:p>
          <w:p w:rsidR="00A34FA4" w:rsidRPr="005634F5" w:rsidRDefault="00A34FA4" w:rsidP="005D469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5D469E">
              <w:rPr>
                <w:b w:val="0"/>
                <w:sz w:val="20"/>
                <w:szCs w:val="18"/>
              </w:rPr>
              <w:t>Zapoznanie się z konsekwencjami wpływu estetyki w pracy architekta na środowisko oraz krajobraz kulturowy.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A34FA4" w:rsidRPr="005D469E" w:rsidRDefault="00A34FA4" w:rsidP="005D469E">
            <w:pPr>
              <w:pStyle w:val="Podpunkty"/>
              <w:spacing w:after="60"/>
              <w:ind w:left="0"/>
              <w:jc w:val="center"/>
              <w:rPr>
                <w:b w:val="0"/>
                <w:sz w:val="20"/>
                <w:szCs w:val="18"/>
              </w:rPr>
            </w:pPr>
            <w:r w:rsidRPr="005D469E">
              <w:rPr>
                <w:b w:val="0"/>
                <w:sz w:val="20"/>
                <w:szCs w:val="18"/>
              </w:rPr>
              <w:t>Korekty prac, możliwości wprowadzania zmian i poprawy prac.</w:t>
            </w:r>
          </w:p>
          <w:p w:rsidR="009029AD" w:rsidRDefault="00A34FA4" w:rsidP="009029A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5D469E">
              <w:rPr>
                <w:b w:val="0"/>
                <w:sz w:val="20"/>
                <w:szCs w:val="18"/>
              </w:rPr>
              <w:t xml:space="preserve">Wystawienie oceny uwzględniające pomysł, </w:t>
            </w:r>
            <w:r w:rsidR="005D469E">
              <w:rPr>
                <w:b w:val="0"/>
                <w:sz w:val="20"/>
                <w:szCs w:val="18"/>
              </w:rPr>
              <w:t>kreatywność i estetykę w pracy.</w:t>
            </w:r>
            <w:r w:rsidR="009029AD">
              <w:rPr>
                <w:b w:val="0"/>
                <w:sz w:val="20"/>
                <w:szCs w:val="18"/>
              </w:rPr>
              <w:t xml:space="preserve"> </w:t>
            </w:r>
          </w:p>
          <w:p w:rsidR="009029AD" w:rsidRDefault="009029AD" w:rsidP="009029A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Ocena końcowa to średnia arytmetyczna z następujących prac:</w:t>
            </w:r>
          </w:p>
          <w:p w:rsidR="009029AD" w:rsidRDefault="009029AD" w:rsidP="009029AD">
            <w:pPr>
              <w:pStyle w:val="Nagwkitablic"/>
              <w:spacing w:line="256" w:lineRule="auto"/>
              <w:jc w:val="left"/>
            </w:pPr>
            <w:r w:rsidRPr="009029AD">
              <w:rPr>
                <w:bCs/>
              </w:rPr>
              <w:t>1</w:t>
            </w:r>
            <w:r w:rsidRPr="009029AD">
              <w:rPr>
                <w:b w:val="0"/>
              </w:rPr>
              <w:t>.</w:t>
            </w:r>
            <w:r w:rsidRPr="009029AD">
              <w:t xml:space="preserve"> Kompozycja abstrakcyjna </w:t>
            </w:r>
          </w:p>
          <w:p w:rsidR="009029AD" w:rsidRDefault="009029AD" w:rsidP="009029AD">
            <w:pPr>
              <w:pStyle w:val="Nagwkitablic"/>
              <w:spacing w:line="256" w:lineRule="auto"/>
              <w:jc w:val="both"/>
            </w:pPr>
            <w:r>
              <w:t>2.</w:t>
            </w:r>
            <w:r>
              <w:rPr>
                <w:sz w:val="18"/>
                <w:szCs w:val="18"/>
              </w:rPr>
              <w:t xml:space="preserve"> </w:t>
            </w:r>
            <w:r w:rsidRPr="009029AD">
              <w:t>Światło w architekturze</w:t>
            </w:r>
          </w:p>
          <w:p w:rsidR="009029AD" w:rsidRDefault="009029AD" w:rsidP="009029AD">
            <w:pPr>
              <w:pStyle w:val="Nagwkitablic"/>
              <w:spacing w:line="256" w:lineRule="auto"/>
              <w:jc w:val="both"/>
            </w:pPr>
            <w:r>
              <w:rPr>
                <w:sz w:val="18"/>
              </w:rPr>
              <w:t xml:space="preserve">3. </w:t>
            </w:r>
            <w:r w:rsidRPr="009029AD">
              <w:t>Detal wnętrza</w:t>
            </w:r>
          </w:p>
          <w:p w:rsidR="009029AD" w:rsidRDefault="009029AD" w:rsidP="009029AD">
            <w:pPr>
              <w:pStyle w:val="Nagwkitablic"/>
              <w:jc w:val="left"/>
              <w:rPr>
                <w:bCs/>
              </w:rPr>
            </w:pPr>
            <w:r>
              <w:rPr>
                <w:sz w:val="18"/>
              </w:rPr>
              <w:t>4.</w:t>
            </w:r>
            <w:r w:rsidRPr="00A34FA4">
              <w:rPr>
                <w:bCs/>
              </w:rPr>
              <w:t xml:space="preserve"> </w:t>
            </w:r>
            <w:r w:rsidRPr="009029AD">
              <w:rPr>
                <w:bCs/>
              </w:rPr>
              <w:t>Dom szofera- interpretacja twórcza</w:t>
            </w:r>
          </w:p>
          <w:p w:rsidR="009029AD" w:rsidRDefault="009029AD" w:rsidP="009029AD">
            <w:pPr>
              <w:pStyle w:val="Nagwkitablic"/>
              <w:spacing w:line="256" w:lineRule="auto"/>
              <w:jc w:val="both"/>
            </w:pPr>
            <w:r>
              <w:rPr>
                <w:bCs/>
              </w:rPr>
              <w:t xml:space="preserve">5. </w:t>
            </w:r>
            <w:r w:rsidRPr="009029AD">
              <w:t>Studium dłoni i stopy</w:t>
            </w:r>
          </w:p>
          <w:p w:rsidR="009029AD" w:rsidRDefault="009029AD" w:rsidP="009029AD">
            <w:pPr>
              <w:pStyle w:val="Nagwkitablic"/>
              <w:spacing w:line="256" w:lineRule="auto"/>
              <w:jc w:val="both"/>
            </w:pPr>
            <w:r w:rsidRPr="009029AD">
              <w:t>6. Studium części twarzy</w:t>
            </w:r>
          </w:p>
          <w:p w:rsidR="009029AD" w:rsidRDefault="009029AD" w:rsidP="009029AD">
            <w:pPr>
              <w:pStyle w:val="Nagwkitablic"/>
              <w:spacing w:line="256" w:lineRule="auto"/>
              <w:jc w:val="both"/>
            </w:pPr>
            <w:r w:rsidRPr="009029AD">
              <w:lastRenderedPageBreak/>
              <w:t>7. Studium postaci</w:t>
            </w:r>
          </w:p>
          <w:p w:rsidR="00A34FA4" w:rsidRPr="005634F5" w:rsidRDefault="009029AD" w:rsidP="009029AD">
            <w:pPr>
              <w:pStyle w:val="Podpunkty"/>
              <w:spacing w:after="60"/>
              <w:ind w:left="0"/>
              <w:rPr>
                <w:b w:val="0"/>
                <w:sz w:val="20"/>
                <w:szCs w:val="18"/>
              </w:rPr>
            </w:pPr>
            <w:r w:rsidRPr="009029AD">
              <w:rPr>
                <w:sz w:val="20"/>
              </w:rPr>
              <w:t>8. Wnętrze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A34FA4" w:rsidRPr="005D469E" w:rsidRDefault="00A34FA4" w:rsidP="005D469E">
            <w:pPr>
              <w:pStyle w:val="Podpunkty"/>
              <w:spacing w:after="60"/>
              <w:ind w:left="0"/>
              <w:jc w:val="center"/>
              <w:rPr>
                <w:b w:val="0"/>
                <w:sz w:val="20"/>
                <w:szCs w:val="18"/>
              </w:rPr>
            </w:pPr>
            <w:r w:rsidRPr="005D469E">
              <w:rPr>
                <w:b w:val="0"/>
                <w:sz w:val="20"/>
                <w:szCs w:val="18"/>
              </w:rPr>
              <w:lastRenderedPageBreak/>
              <w:t>Ocenione prace</w:t>
            </w:r>
          </w:p>
          <w:p w:rsidR="00A34FA4" w:rsidRPr="005634F5" w:rsidRDefault="00A34FA4" w:rsidP="005D469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p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8D46B0" w:rsidTr="00363CD2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46B0" w:rsidRDefault="008D46B0" w:rsidP="00363CD2">
            <w:pPr>
              <w:pStyle w:val="Nagwkitablic"/>
            </w:pPr>
            <w: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46B0" w:rsidRPr="005D23CD" w:rsidRDefault="008D46B0" w:rsidP="00363CD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3 lub „zal.”</w:t>
            </w:r>
          </w:p>
          <w:p w:rsidR="008D46B0" w:rsidRPr="005D23CD" w:rsidRDefault="008D46B0" w:rsidP="00363CD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6B0" w:rsidRPr="005D23CD" w:rsidRDefault="008D46B0" w:rsidP="00363CD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>
              <w:rPr>
                <w:szCs w:val="22"/>
              </w:rPr>
              <w:t xml:space="preserve">ocenę 3,5 </w:t>
            </w: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46B0" w:rsidRPr="005D23CD" w:rsidRDefault="008D46B0" w:rsidP="00363CD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46B0" w:rsidRPr="005D23CD" w:rsidRDefault="008D46B0" w:rsidP="00363CD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</w:t>
            </w:r>
            <w:r>
              <w:rPr>
                <w:szCs w:val="22"/>
              </w:rPr>
              <w:t>,5</w:t>
            </w:r>
            <w:r w:rsidRPr="005D23CD">
              <w:rPr>
                <w:szCs w:val="22"/>
              </w:rPr>
              <w:t xml:space="preserve">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46B0" w:rsidRPr="005D23CD" w:rsidRDefault="008D46B0" w:rsidP="00363CD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5 student zna i rozumie/potrafi/jest gotów do</w:t>
            </w:r>
          </w:p>
        </w:tc>
      </w:tr>
      <w:tr w:rsidR="008D46B0" w:rsidTr="00363CD2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B0" w:rsidRDefault="008D46B0" w:rsidP="00363CD2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B0" w:rsidRPr="00F02F1A" w:rsidRDefault="008D46B0" w:rsidP="00363CD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B0" w:rsidRDefault="008D46B0" w:rsidP="00363CD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B0" w:rsidRPr="00F02F1A" w:rsidRDefault="008D46B0" w:rsidP="00363CD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B0" w:rsidRDefault="008D46B0" w:rsidP="00363CD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B0" w:rsidRPr="00F02F1A" w:rsidRDefault="008D46B0" w:rsidP="00363CD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8D46B0" w:rsidTr="00363CD2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B0" w:rsidRDefault="008D46B0" w:rsidP="00363CD2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B0" w:rsidRPr="00F02F1A" w:rsidRDefault="008D46B0" w:rsidP="00363CD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B0" w:rsidRDefault="008D46B0" w:rsidP="00363CD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B0" w:rsidRPr="00F02F1A" w:rsidRDefault="008D46B0" w:rsidP="00363CD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B0" w:rsidRDefault="008D46B0" w:rsidP="00363CD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B0" w:rsidRPr="00F02F1A" w:rsidRDefault="008D46B0" w:rsidP="00363CD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8D46B0" w:rsidTr="00363CD2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B0" w:rsidRDefault="008D46B0" w:rsidP="00363CD2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B0" w:rsidRPr="00F02F1A" w:rsidRDefault="008D46B0" w:rsidP="00363CD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B0" w:rsidRDefault="008D46B0" w:rsidP="00363CD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B0" w:rsidRPr="00F02F1A" w:rsidRDefault="008D46B0" w:rsidP="00363CD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B0" w:rsidRDefault="008D46B0" w:rsidP="00363CD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B0" w:rsidRPr="00F02F1A" w:rsidRDefault="008D46B0" w:rsidP="00363CD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</w:tbl>
    <w:p w:rsidR="008D46B0" w:rsidRDefault="008D46B0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 xml:space="preserve">Podstawowa </w:t>
      </w:r>
    </w:p>
    <w:p w:rsidR="00195CCB" w:rsidRDefault="00195CCB" w:rsidP="00195CCB">
      <w:pPr>
        <w:pStyle w:val="Tekstpodstawowy"/>
        <w:tabs>
          <w:tab w:val="left" w:pos="-5814"/>
        </w:tabs>
        <w:spacing w:before="120"/>
        <w:rPr>
          <w:bCs/>
          <w:sz w:val="22"/>
        </w:rPr>
      </w:pPr>
      <w:r>
        <w:rPr>
          <w:bCs/>
          <w:sz w:val="22"/>
        </w:rPr>
        <w:t>1.</w:t>
      </w:r>
      <w:r w:rsidRPr="0064273F">
        <w:rPr>
          <w:bCs/>
          <w:sz w:val="22"/>
        </w:rPr>
        <w:t>Rysunek : podręcznik / Sarah Simblet</w:t>
      </w:r>
      <w:r w:rsidR="003D140E">
        <w:rPr>
          <w:bCs/>
          <w:sz w:val="22"/>
        </w:rPr>
        <w:t xml:space="preserve">; Wydawnictwo Arkady, </w:t>
      </w:r>
      <w:r w:rsidR="007F0965">
        <w:rPr>
          <w:bCs/>
          <w:sz w:val="22"/>
        </w:rPr>
        <w:t xml:space="preserve">Warszawa </w:t>
      </w:r>
      <w:r w:rsidR="003D140E">
        <w:rPr>
          <w:bCs/>
          <w:sz w:val="22"/>
        </w:rPr>
        <w:t>2006.</w:t>
      </w:r>
    </w:p>
    <w:p w:rsidR="00195CCB" w:rsidRPr="0064273F" w:rsidRDefault="00195CCB" w:rsidP="00195CCB">
      <w:pPr>
        <w:pStyle w:val="Tekstpodstawowy"/>
        <w:tabs>
          <w:tab w:val="left" w:pos="-5814"/>
        </w:tabs>
        <w:spacing w:before="120"/>
        <w:jc w:val="left"/>
        <w:rPr>
          <w:bCs/>
          <w:sz w:val="22"/>
        </w:rPr>
      </w:pPr>
      <w:r>
        <w:rPr>
          <w:bCs/>
          <w:sz w:val="22"/>
        </w:rPr>
        <w:t>2.</w:t>
      </w:r>
      <w:r w:rsidRPr="0064273F">
        <w:rPr>
          <w:bCs/>
          <w:sz w:val="22"/>
        </w:rPr>
        <w:t>Podstawy rysunku architektonicznego i krajobrazowe</w:t>
      </w:r>
      <w:r w:rsidR="003D140E">
        <w:rPr>
          <w:bCs/>
          <w:sz w:val="22"/>
        </w:rPr>
        <w:t>go/ Franzblau, Gałek, Uruszczak; Wydawnictwo O</w:t>
      </w:r>
      <w:r w:rsidR="007F0965">
        <w:rPr>
          <w:bCs/>
          <w:sz w:val="22"/>
        </w:rPr>
        <w:t xml:space="preserve">ngrys, Kraków </w:t>
      </w:r>
      <w:r w:rsidR="005C77F7">
        <w:rPr>
          <w:bCs/>
          <w:sz w:val="22"/>
        </w:rPr>
        <w:t>201</w:t>
      </w:r>
      <w:r w:rsidR="003D140E">
        <w:rPr>
          <w:bCs/>
          <w:sz w:val="22"/>
        </w:rPr>
        <w:t>9.</w:t>
      </w:r>
    </w:p>
    <w:p w:rsidR="007A3F62" w:rsidRDefault="007A3F62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</w:p>
    <w:p w:rsidR="006D20AD" w:rsidRDefault="00AD61A3" w:rsidP="008D6733">
      <w:pPr>
        <w:spacing w:before="120" w:after="0" w:line="240" w:lineRule="auto"/>
        <w:ind w:left="357"/>
        <w:rPr>
          <w:b/>
          <w:sz w:val="22"/>
        </w:rPr>
      </w:pPr>
      <w:r w:rsidRPr="00392459">
        <w:rPr>
          <w:b/>
          <w:caps/>
          <w:sz w:val="22"/>
        </w:rPr>
        <w:t>U</w:t>
      </w:r>
      <w:r w:rsidRPr="00392459">
        <w:rPr>
          <w:b/>
          <w:sz w:val="22"/>
        </w:rPr>
        <w:t>zupełniająca</w:t>
      </w:r>
    </w:p>
    <w:p w:rsidR="00195CCB" w:rsidRPr="0064273F" w:rsidRDefault="00195CCB" w:rsidP="00195CCB">
      <w:pPr>
        <w:pStyle w:val="Tekstpodstawowy"/>
        <w:tabs>
          <w:tab w:val="left" w:pos="-5814"/>
        </w:tabs>
        <w:spacing w:before="120"/>
        <w:jc w:val="left"/>
        <w:rPr>
          <w:bCs/>
          <w:sz w:val="22"/>
        </w:rPr>
      </w:pPr>
      <w:r w:rsidRPr="0064273F">
        <w:rPr>
          <w:bCs/>
          <w:sz w:val="22"/>
        </w:rPr>
        <w:t>1.Architects' data / Ernst and Peter Neufert ; updated</w:t>
      </w:r>
      <w:r>
        <w:rPr>
          <w:bCs/>
          <w:sz w:val="22"/>
        </w:rPr>
        <w:t xml:space="preserve"> </w:t>
      </w:r>
      <w:r w:rsidRPr="0064273F">
        <w:rPr>
          <w:bCs/>
          <w:sz w:val="22"/>
        </w:rPr>
        <w:t>by Professor J</w:t>
      </w:r>
      <w:r w:rsidR="005C77F7">
        <w:rPr>
          <w:bCs/>
          <w:sz w:val="22"/>
        </w:rPr>
        <w:t xml:space="preserve">ohannes Kister. - Fifth edition; </w:t>
      </w:r>
      <w:r w:rsidR="007F0965">
        <w:rPr>
          <w:bCs/>
          <w:sz w:val="22"/>
        </w:rPr>
        <w:t xml:space="preserve">Hoboken, New Jersey, USA </w:t>
      </w:r>
      <w:bookmarkStart w:id="0" w:name="_GoBack"/>
      <w:bookmarkEnd w:id="0"/>
      <w:r w:rsidR="005C77F7">
        <w:rPr>
          <w:bCs/>
          <w:sz w:val="22"/>
        </w:rPr>
        <w:t>2019.</w:t>
      </w:r>
    </w:p>
    <w:p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FB0906" w:rsidRPr="0073421C" w:rsidTr="00B87BC3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906" w:rsidRPr="00195CCB" w:rsidRDefault="00195CCB">
            <w:pPr>
              <w:autoSpaceDE w:val="0"/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195CCB">
              <w:rPr>
                <w:b/>
                <w:bCs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1C233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9D573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1C233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9D573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73C" w:rsidRPr="0073421C" w:rsidTr="00FB0906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Konsultacje dydaktyczne (min. 10% godz. przewidzianych na każdą formę zajęć)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1C233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9D573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1C2339" w:rsidP="00C15AE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9D573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1C233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9D573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1C233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9D573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1C2339" w:rsidP="00DB3F1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9D573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1C233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9D573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420A7B" w:rsidTr="00FB2068">
        <w:tc>
          <w:tcPr>
            <w:tcW w:w="2600" w:type="dxa"/>
          </w:tcPr>
          <w:p w:rsidR="00420A7B" w:rsidRPr="00806138" w:rsidRDefault="00420A7B" w:rsidP="00085401">
            <w:r w:rsidRPr="00806138">
              <w:t>Data ostatniej zmiany</w:t>
            </w:r>
          </w:p>
        </w:tc>
        <w:tc>
          <w:tcPr>
            <w:tcW w:w="3178" w:type="dxa"/>
            <w:shd w:val="clear" w:color="auto" w:fill="auto"/>
          </w:tcPr>
          <w:p w:rsidR="00420A7B" w:rsidRPr="008B1123" w:rsidRDefault="00B87BC3" w:rsidP="0008540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13.12.2024</w:t>
            </w:r>
          </w:p>
        </w:tc>
      </w:tr>
      <w:tr w:rsidR="00420A7B" w:rsidTr="00FB2068">
        <w:tc>
          <w:tcPr>
            <w:tcW w:w="2600" w:type="dxa"/>
          </w:tcPr>
          <w:p w:rsidR="00420A7B" w:rsidRPr="00806138" w:rsidRDefault="00420A7B" w:rsidP="00085401">
            <w:r w:rsidRPr="00806138">
              <w:t>Zmiany wprowadził</w:t>
            </w:r>
          </w:p>
        </w:tc>
        <w:tc>
          <w:tcPr>
            <w:tcW w:w="3178" w:type="dxa"/>
            <w:shd w:val="clear" w:color="auto" w:fill="auto"/>
          </w:tcPr>
          <w:p w:rsidR="00420A7B" w:rsidRPr="008B1123" w:rsidRDefault="00481804" w:rsidP="00085401">
            <w:pPr>
              <w:rPr>
                <w:rFonts w:ascii="Calibri" w:hAnsi="Calibri"/>
              </w:rPr>
            </w:pPr>
            <w:r w:rsidRPr="003D140E">
              <w:rPr>
                <w:rFonts w:ascii="Calibri" w:hAnsi="Calibri"/>
              </w:rPr>
              <w:t>mgr inż. arch.</w:t>
            </w:r>
            <w:r>
              <w:rPr>
                <w:rFonts w:ascii="Calibri" w:hAnsi="Calibri"/>
              </w:rPr>
              <w:t xml:space="preserve"> </w:t>
            </w:r>
            <w:r w:rsidR="00B87BC3">
              <w:rPr>
                <w:rFonts w:ascii="Calibri" w:hAnsi="Calibri"/>
              </w:rPr>
              <w:t>Aleksandra Kasprzak-Kożuchowska</w:t>
            </w:r>
          </w:p>
        </w:tc>
      </w:tr>
      <w:tr w:rsidR="00420A7B" w:rsidTr="00FB2068">
        <w:tc>
          <w:tcPr>
            <w:tcW w:w="2600" w:type="dxa"/>
          </w:tcPr>
          <w:p w:rsidR="00420A7B" w:rsidRPr="00806138" w:rsidRDefault="00420A7B" w:rsidP="00085401">
            <w:r w:rsidRPr="00806138">
              <w:t>Zmiany zatwierdził</w:t>
            </w:r>
          </w:p>
        </w:tc>
        <w:tc>
          <w:tcPr>
            <w:tcW w:w="3178" w:type="dxa"/>
            <w:shd w:val="clear" w:color="auto" w:fill="auto"/>
          </w:tcPr>
          <w:p w:rsidR="00420A7B" w:rsidRPr="008B1123" w:rsidRDefault="00420A7B" w:rsidP="00085401">
            <w:pPr>
              <w:rPr>
                <w:rFonts w:ascii="Calibri" w:hAnsi="Calibri"/>
              </w:rPr>
            </w:pP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BA5" w:rsidRDefault="002D7BA5">
      <w:pPr>
        <w:spacing w:after="0" w:line="240" w:lineRule="auto"/>
      </w:pPr>
      <w:r>
        <w:separator/>
      </w:r>
    </w:p>
  </w:endnote>
  <w:endnote w:type="continuationSeparator" w:id="0">
    <w:p w:rsidR="002D7BA5" w:rsidRDefault="002D7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5C77F7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6985" t="635" r="4445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5B37EB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AD61A3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7F0965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5B37EB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AD61A3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7F0965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BA5" w:rsidRDefault="002D7BA5">
      <w:pPr>
        <w:spacing w:after="0" w:line="240" w:lineRule="auto"/>
      </w:pPr>
      <w:r>
        <w:separator/>
      </w:r>
    </w:p>
  </w:footnote>
  <w:footnote w:type="continuationSeparator" w:id="0">
    <w:p w:rsidR="002D7BA5" w:rsidRDefault="002D7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1076107"/>
    <w:multiLevelType w:val="hybridMultilevel"/>
    <w:tmpl w:val="4198F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8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5"/>
  </w:num>
  <w:num w:numId="8">
    <w:abstractNumId w:val="17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19"/>
  </w:num>
  <w:num w:numId="14">
    <w:abstractNumId w:val="11"/>
  </w:num>
  <w:num w:numId="15">
    <w:abstractNumId w:val="5"/>
  </w:num>
  <w:num w:numId="16">
    <w:abstractNumId w:val="8"/>
  </w:num>
  <w:num w:numId="17">
    <w:abstractNumId w:val="18"/>
  </w:num>
  <w:num w:numId="18">
    <w:abstractNumId w:val="16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76D49"/>
    <w:rsid w:val="00083A11"/>
    <w:rsid w:val="0008491B"/>
    <w:rsid w:val="00084A61"/>
    <w:rsid w:val="00085401"/>
    <w:rsid w:val="000929BE"/>
    <w:rsid w:val="00094FF3"/>
    <w:rsid w:val="00097370"/>
    <w:rsid w:val="000A4A5B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95CCB"/>
    <w:rsid w:val="001B47DD"/>
    <w:rsid w:val="001C1985"/>
    <w:rsid w:val="001C2339"/>
    <w:rsid w:val="001C3218"/>
    <w:rsid w:val="001D2D7D"/>
    <w:rsid w:val="001D41EB"/>
    <w:rsid w:val="001D6CCC"/>
    <w:rsid w:val="001F2E16"/>
    <w:rsid w:val="002062CE"/>
    <w:rsid w:val="002069A3"/>
    <w:rsid w:val="0022293A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D7BA5"/>
    <w:rsid w:val="002E3E7C"/>
    <w:rsid w:val="002F11C5"/>
    <w:rsid w:val="002F6A54"/>
    <w:rsid w:val="003210E7"/>
    <w:rsid w:val="003236FE"/>
    <w:rsid w:val="00331C45"/>
    <w:rsid w:val="003369AE"/>
    <w:rsid w:val="0035081E"/>
    <w:rsid w:val="00353090"/>
    <w:rsid w:val="00363CD2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140E"/>
    <w:rsid w:val="003D31FD"/>
    <w:rsid w:val="003E4F65"/>
    <w:rsid w:val="003E5319"/>
    <w:rsid w:val="003E54AE"/>
    <w:rsid w:val="003E6ACA"/>
    <w:rsid w:val="003F5973"/>
    <w:rsid w:val="00412E96"/>
    <w:rsid w:val="00420A7B"/>
    <w:rsid w:val="00422A9D"/>
    <w:rsid w:val="00423782"/>
    <w:rsid w:val="00427187"/>
    <w:rsid w:val="00430457"/>
    <w:rsid w:val="0043059A"/>
    <w:rsid w:val="00433E0F"/>
    <w:rsid w:val="00440D0B"/>
    <w:rsid w:val="0044524D"/>
    <w:rsid w:val="00446281"/>
    <w:rsid w:val="00466EF7"/>
    <w:rsid w:val="004728FF"/>
    <w:rsid w:val="00476936"/>
    <w:rsid w:val="00481804"/>
    <w:rsid w:val="00485565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31706"/>
    <w:rsid w:val="00536A4A"/>
    <w:rsid w:val="00556FED"/>
    <w:rsid w:val="0056714B"/>
    <w:rsid w:val="0057045D"/>
    <w:rsid w:val="0057204D"/>
    <w:rsid w:val="005834FB"/>
    <w:rsid w:val="005836A5"/>
    <w:rsid w:val="005A0F38"/>
    <w:rsid w:val="005B37EB"/>
    <w:rsid w:val="005C77F7"/>
    <w:rsid w:val="005D23CD"/>
    <w:rsid w:val="005D469E"/>
    <w:rsid w:val="005E5D79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6145C"/>
    <w:rsid w:val="0067158B"/>
    <w:rsid w:val="00680DCD"/>
    <w:rsid w:val="00680DCF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658A"/>
    <w:rsid w:val="007D7110"/>
    <w:rsid w:val="007E64AC"/>
    <w:rsid w:val="007F0965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1F4E"/>
    <w:rsid w:val="00875672"/>
    <w:rsid w:val="00877D07"/>
    <w:rsid w:val="00877FFC"/>
    <w:rsid w:val="00880B52"/>
    <w:rsid w:val="008829A1"/>
    <w:rsid w:val="008922F3"/>
    <w:rsid w:val="00893992"/>
    <w:rsid w:val="008A0E65"/>
    <w:rsid w:val="008A2EBA"/>
    <w:rsid w:val="008B1123"/>
    <w:rsid w:val="008B134D"/>
    <w:rsid w:val="008B2638"/>
    <w:rsid w:val="008B5D73"/>
    <w:rsid w:val="008C6142"/>
    <w:rsid w:val="008D46B0"/>
    <w:rsid w:val="008D65D6"/>
    <w:rsid w:val="008D6733"/>
    <w:rsid w:val="008F036C"/>
    <w:rsid w:val="00900115"/>
    <w:rsid w:val="009029AD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4FA4"/>
    <w:rsid w:val="00A359D1"/>
    <w:rsid w:val="00A3760D"/>
    <w:rsid w:val="00A40F8D"/>
    <w:rsid w:val="00A51E73"/>
    <w:rsid w:val="00A6091D"/>
    <w:rsid w:val="00A64593"/>
    <w:rsid w:val="00AA25EF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42585"/>
    <w:rsid w:val="00B51378"/>
    <w:rsid w:val="00B521AB"/>
    <w:rsid w:val="00B5603E"/>
    <w:rsid w:val="00B61350"/>
    <w:rsid w:val="00B61B08"/>
    <w:rsid w:val="00B66C63"/>
    <w:rsid w:val="00B8436E"/>
    <w:rsid w:val="00B87BC3"/>
    <w:rsid w:val="00BA1ECF"/>
    <w:rsid w:val="00BA6167"/>
    <w:rsid w:val="00C02465"/>
    <w:rsid w:val="00C025BB"/>
    <w:rsid w:val="00C03499"/>
    <w:rsid w:val="00C11E53"/>
    <w:rsid w:val="00C137BF"/>
    <w:rsid w:val="00C15AE4"/>
    <w:rsid w:val="00C230E5"/>
    <w:rsid w:val="00C373C4"/>
    <w:rsid w:val="00C41F85"/>
    <w:rsid w:val="00C420FF"/>
    <w:rsid w:val="00C4299B"/>
    <w:rsid w:val="00C442D3"/>
    <w:rsid w:val="00C45DAB"/>
    <w:rsid w:val="00C5344E"/>
    <w:rsid w:val="00C71E4B"/>
    <w:rsid w:val="00C7276A"/>
    <w:rsid w:val="00C83B4B"/>
    <w:rsid w:val="00C94FB6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A2573"/>
    <w:rsid w:val="00DA6856"/>
    <w:rsid w:val="00DA7601"/>
    <w:rsid w:val="00DB3E1E"/>
    <w:rsid w:val="00DB3F1D"/>
    <w:rsid w:val="00DC463F"/>
    <w:rsid w:val="00DC763E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17779"/>
    <w:rsid w:val="00E22847"/>
    <w:rsid w:val="00E30917"/>
    <w:rsid w:val="00E311BA"/>
    <w:rsid w:val="00E4212F"/>
    <w:rsid w:val="00E51D83"/>
    <w:rsid w:val="00E6214A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30126"/>
    <w:rsid w:val="00F4120E"/>
    <w:rsid w:val="00F522B8"/>
    <w:rsid w:val="00F60787"/>
    <w:rsid w:val="00F74846"/>
    <w:rsid w:val="00F74941"/>
    <w:rsid w:val="00F83469"/>
    <w:rsid w:val="00F946E1"/>
    <w:rsid w:val="00FA607D"/>
    <w:rsid w:val="00FB08A4"/>
    <w:rsid w:val="00FB0906"/>
    <w:rsid w:val="00FB2068"/>
    <w:rsid w:val="00FD6842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6553BEC"/>
  <w15:docId w15:val="{F74ECB31-4880-4803-8CC7-4D2CE4DF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7EB"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rsid w:val="005B37EB"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rsid w:val="005B37EB"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5B37EB"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rsid w:val="005B37EB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B37EB"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rsid w:val="005B37EB"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rsid w:val="005B37EB"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rsid w:val="005B37EB"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B37EB"/>
  </w:style>
  <w:style w:type="character" w:customStyle="1" w:styleId="WW8Num1z1">
    <w:name w:val="WW8Num1z1"/>
    <w:rsid w:val="005B37EB"/>
  </w:style>
  <w:style w:type="character" w:customStyle="1" w:styleId="WW8Num1z2">
    <w:name w:val="WW8Num1z2"/>
    <w:rsid w:val="005B37EB"/>
  </w:style>
  <w:style w:type="character" w:customStyle="1" w:styleId="WW8Num1z3">
    <w:name w:val="WW8Num1z3"/>
    <w:rsid w:val="005B37EB"/>
  </w:style>
  <w:style w:type="character" w:customStyle="1" w:styleId="WW8Num1z4">
    <w:name w:val="WW8Num1z4"/>
    <w:rsid w:val="005B37EB"/>
  </w:style>
  <w:style w:type="character" w:customStyle="1" w:styleId="WW8Num1z5">
    <w:name w:val="WW8Num1z5"/>
    <w:rsid w:val="005B37EB"/>
  </w:style>
  <w:style w:type="character" w:customStyle="1" w:styleId="WW8Num1z6">
    <w:name w:val="WW8Num1z6"/>
    <w:rsid w:val="005B37EB"/>
  </w:style>
  <w:style w:type="character" w:customStyle="1" w:styleId="WW8Num1z7">
    <w:name w:val="WW8Num1z7"/>
    <w:rsid w:val="005B37EB"/>
  </w:style>
  <w:style w:type="character" w:customStyle="1" w:styleId="WW8Num1z8">
    <w:name w:val="WW8Num1z8"/>
    <w:rsid w:val="005B37EB"/>
  </w:style>
  <w:style w:type="character" w:customStyle="1" w:styleId="WW8Num2z0">
    <w:name w:val="WW8Num2z0"/>
    <w:rsid w:val="005B37EB"/>
  </w:style>
  <w:style w:type="character" w:customStyle="1" w:styleId="WW8Num2z1">
    <w:name w:val="WW8Num2z1"/>
    <w:rsid w:val="005B37EB"/>
  </w:style>
  <w:style w:type="character" w:customStyle="1" w:styleId="WW8Num2z2">
    <w:name w:val="WW8Num2z2"/>
    <w:rsid w:val="005B37EB"/>
  </w:style>
  <w:style w:type="character" w:customStyle="1" w:styleId="WW8Num2z3">
    <w:name w:val="WW8Num2z3"/>
    <w:rsid w:val="005B37EB"/>
  </w:style>
  <w:style w:type="character" w:customStyle="1" w:styleId="WW8Num2z4">
    <w:name w:val="WW8Num2z4"/>
    <w:rsid w:val="005B37EB"/>
  </w:style>
  <w:style w:type="character" w:customStyle="1" w:styleId="WW8Num2z5">
    <w:name w:val="WW8Num2z5"/>
    <w:rsid w:val="005B37EB"/>
  </w:style>
  <w:style w:type="character" w:customStyle="1" w:styleId="WW8Num2z6">
    <w:name w:val="WW8Num2z6"/>
    <w:rsid w:val="005B37EB"/>
  </w:style>
  <w:style w:type="character" w:customStyle="1" w:styleId="WW8Num2z7">
    <w:name w:val="WW8Num2z7"/>
    <w:rsid w:val="005B37EB"/>
  </w:style>
  <w:style w:type="character" w:customStyle="1" w:styleId="WW8Num2z8">
    <w:name w:val="WW8Num2z8"/>
    <w:rsid w:val="005B37EB"/>
  </w:style>
  <w:style w:type="character" w:customStyle="1" w:styleId="WW8Num3z0">
    <w:name w:val="WW8Num3z0"/>
    <w:rsid w:val="005B37EB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sid w:val="005B37EB"/>
    <w:rPr>
      <w:b w:val="0"/>
      <w:i w:val="0"/>
      <w:sz w:val="20"/>
    </w:rPr>
  </w:style>
  <w:style w:type="character" w:customStyle="1" w:styleId="WW8Num5z0">
    <w:name w:val="WW8Num5z0"/>
    <w:rsid w:val="005B37EB"/>
    <w:rPr>
      <w:rFonts w:ascii="Symbol" w:hAnsi="Symbol" w:cs="Symbol"/>
    </w:rPr>
  </w:style>
  <w:style w:type="character" w:customStyle="1" w:styleId="WW8Num6z0">
    <w:name w:val="WW8Num6z0"/>
    <w:rsid w:val="005B37EB"/>
    <w:rPr>
      <w:rFonts w:ascii="Symbol" w:hAnsi="Symbol" w:cs="Symbol"/>
    </w:rPr>
  </w:style>
  <w:style w:type="character" w:customStyle="1" w:styleId="WW8Num7z0">
    <w:name w:val="WW8Num7z0"/>
    <w:rsid w:val="005B37EB"/>
    <w:rPr>
      <w:rFonts w:ascii="Symbol" w:hAnsi="Symbol" w:cs="Symbol"/>
    </w:rPr>
  </w:style>
  <w:style w:type="character" w:customStyle="1" w:styleId="WW8Num8z0">
    <w:name w:val="WW8Num8z0"/>
    <w:rsid w:val="005B37EB"/>
    <w:rPr>
      <w:rFonts w:ascii="Symbol" w:hAnsi="Symbol" w:cs="Symbol"/>
    </w:rPr>
  </w:style>
  <w:style w:type="character" w:customStyle="1" w:styleId="WW8Num9z0">
    <w:name w:val="WW8Num9z0"/>
    <w:rsid w:val="005B37EB"/>
  </w:style>
  <w:style w:type="character" w:customStyle="1" w:styleId="WW8Num10z0">
    <w:name w:val="WW8Num10z0"/>
    <w:rsid w:val="005B37EB"/>
    <w:rPr>
      <w:rFonts w:ascii="Symbol" w:hAnsi="Symbol" w:cs="Symbol"/>
    </w:rPr>
  </w:style>
  <w:style w:type="character" w:customStyle="1" w:styleId="WW8Num11z0">
    <w:name w:val="WW8Num11z0"/>
    <w:rsid w:val="005B37EB"/>
  </w:style>
  <w:style w:type="character" w:customStyle="1" w:styleId="WW8Num11z1">
    <w:name w:val="WW8Num11z1"/>
    <w:rsid w:val="005B37EB"/>
  </w:style>
  <w:style w:type="character" w:customStyle="1" w:styleId="WW8Num11z2">
    <w:name w:val="WW8Num11z2"/>
    <w:rsid w:val="005B37EB"/>
  </w:style>
  <w:style w:type="character" w:customStyle="1" w:styleId="WW8Num11z3">
    <w:name w:val="WW8Num11z3"/>
    <w:rsid w:val="005B37EB"/>
  </w:style>
  <w:style w:type="character" w:customStyle="1" w:styleId="WW8Num11z4">
    <w:name w:val="WW8Num11z4"/>
    <w:rsid w:val="005B37EB"/>
  </w:style>
  <w:style w:type="character" w:customStyle="1" w:styleId="WW8Num11z5">
    <w:name w:val="WW8Num11z5"/>
    <w:rsid w:val="005B37EB"/>
  </w:style>
  <w:style w:type="character" w:customStyle="1" w:styleId="WW8Num11z6">
    <w:name w:val="WW8Num11z6"/>
    <w:rsid w:val="005B37EB"/>
  </w:style>
  <w:style w:type="character" w:customStyle="1" w:styleId="WW8Num11z7">
    <w:name w:val="WW8Num11z7"/>
    <w:rsid w:val="005B37EB"/>
  </w:style>
  <w:style w:type="character" w:customStyle="1" w:styleId="WW8Num11z8">
    <w:name w:val="WW8Num11z8"/>
    <w:rsid w:val="005B37EB"/>
  </w:style>
  <w:style w:type="character" w:customStyle="1" w:styleId="WW8Num12z0">
    <w:name w:val="WW8Num12z0"/>
    <w:rsid w:val="005B37EB"/>
    <w:rPr>
      <w:rFonts w:ascii="Symbol" w:hAnsi="Symbol" w:cs="Symbol"/>
      <w:b w:val="0"/>
    </w:rPr>
  </w:style>
  <w:style w:type="character" w:customStyle="1" w:styleId="WW8Num12z1">
    <w:name w:val="WW8Num12z1"/>
    <w:rsid w:val="005B37EB"/>
    <w:rPr>
      <w:b/>
    </w:rPr>
  </w:style>
  <w:style w:type="character" w:customStyle="1" w:styleId="WW8Num12z2">
    <w:name w:val="WW8Num12z2"/>
    <w:rsid w:val="005B37EB"/>
    <w:rPr>
      <w:rFonts w:ascii="Wingdings" w:hAnsi="Wingdings" w:cs="Wingdings"/>
    </w:rPr>
  </w:style>
  <w:style w:type="character" w:customStyle="1" w:styleId="WW8Num12z3">
    <w:name w:val="WW8Num12z3"/>
    <w:rsid w:val="005B37EB"/>
    <w:rPr>
      <w:rFonts w:ascii="Symbol" w:hAnsi="Symbol" w:cs="Symbol"/>
    </w:rPr>
  </w:style>
  <w:style w:type="character" w:customStyle="1" w:styleId="WW8Num12z4">
    <w:name w:val="WW8Num12z4"/>
    <w:rsid w:val="005B37EB"/>
    <w:rPr>
      <w:rFonts w:ascii="Courier New" w:hAnsi="Courier New" w:cs="Arial Narrow"/>
    </w:rPr>
  </w:style>
  <w:style w:type="character" w:customStyle="1" w:styleId="WW8Num13z0">
    <w:name w:val="WW8Num13z0"/>
    <w:rsid w:val="005B37EB"/>
    <w:rPr>
      <w:b/>
    </w:rPr>
  </w:style>
  <w:style w:type="character" w:customStyle="1" w:styleId="WW8Num13z1">
    <w:name w:val="WW8Num13z1"/>
    <w:rsid w:val="005B37EB"/>
  </w:style>
  <w:style w:type="character" w:customStyle="1" w:styleId="WW8Num13z2">
    <w:name w:val="WW8Num13z2"/>
    <w:rsid w:val="005B37EB"/>
  </w:style>
  <w:style w:type="character" w:customStyle="1" w:styleId="WW8Num13z3">
    <w:name w:val="WW8Num13z3"/>
    <w:rsid w:val="005B37EB"/>
  </w:style>
  <w:style w:type="character" w:customStyle="1" w:styleId="WW8Num13z4">
    <w:name w:val="WW8Num13z4"/>
    <w:rsid w:val="005B37EB"/>
  </w:style>
  <w:style w:type="character" w:customStyle="1" w:styleId="WW8Num13z5">
    <w:name w:val="WW8Num13z5"/>
    <w:rsid w:val="005B37EB"/>
  </w:style>
  <w:style w:type="character" w:customStyle="1" w:styleId="WW8Num13z6">
    <w:name w:val="WW8Num13z6"/>
    <w:rsid w:val="005B37EB"/>
  </w:style>
  <w:style w:type="character" w:customStyle="1" w:styleId="WW8Num13z7">
    <w:name w:val="WW8Num13z7"/>
    <w:rsid w:val="005B37EB"/>
  </w:style>
  <w:style w:type="character" w:customStyle="1" w:styleId="WW8Num13z8">
    <w:name w:val="WW8Num13z8"/>
    <w:rsid w:val="005B37EB"/>
  </w:style>
  <w:style w:type="character" w:customStyle="1" w:styleId="WW8Num14z0">
    <w:name w:val="WW8Num14z0"/>
    <w:rsid w:val="005B37EB"/>
    <w:rPr>
      <w:rFonts w:ascii="Wingdings" w:hAnsi="Wingdings" w:cs="Wingdings"/>
      <w:sz w:val="24"/>
    </w:rPr>
  </w:style>
  <w:style w:type="character" w:customStyle="1" w:styleId="WW8Num15z0">
    <w:name w:val="WW8Num15z0"/>
    <w:rsid w:val="005B37EB"/>
    <w:rPr>
      <w:rFonts w:ascii="Wingdings" w:hAnsi="Wingdings" w:cs="Wingdings"/>
      <w:sz w:val="24"/>
    </w:rPr>
  </w:style>
  <w:style w:type="character" w:customStyle="1" w:styleId="WW8Num16z0">
    <w:name w:val="WW8Num16z0"/>
    <w:rsid w:val="005B37EB"/>
  </w:style>
  <w:style w:type="character" w:customStyle="1" w:styleId="WW8Num16z1">
    <w:name w:val="WW8Num16z1"/>
    <w:rsid w:val="005B37EB"/>
  </w:style>
  <w:style w:type="character" w:customStyle="1" w:styleId="WW8Num16z2">
    <w:name w:val="WW8Num16z2"/>
    <w:rsid w:val="005B37EB"/>
  </w:style>
  <w:style w:type="character" w:customStyle="1" w:styleId="WW8Num16z3">
    <w:name w:val="WW8Num16z3"/>
    <w:rsid w:val="005B37EB"/>
  </w:style>
  <w:style w:type="character" w:customStyle="1" w:styleId="WW8Num16z4">
    <w:name w:val="WW8Num16z4"/>
    <w:rsid w:val="005B37EB"/>
  </w:style>
  <w:style w:type="character" w:customStyle="1" w:styleId="WW8Num16z5">
    <w:name w:val="WW8Num16z5"/>
    <w:rsid w:val="005B37EB"/>
  </w:style>
  <w:style w:type="character" w:customStyle="1" w:styleId="WW8Num16z6">
    <w:name w:val="WW8Num16z6"/>
    <w:rsid w:val="005B37EB"/>
  </w:style>
  <w:style w:type="character" w:customStyle="1" w:styleId="WW8Num16z7">
    <w:name w:val="WW8Num16z7"/>
    <w:rsid w:val="005B37EB"/>
  </w:style>
  <w:style w:type="character" w:customStyle="1" w:styleId="WW8Num16z8">
    <w:name w:val="WW8Num16z8"/>
    <w:rsid w:val="005B37EB"/>
  </w:style>
  <w:style w:type="character" w:customStyle="1" w:styleId="WW8Num17z0">
    <w:name w:val="WW8Num17z0"/>
    <w:rsid w:val="005B37EB"/>
    <w:rPr>
      <w:rFonts w:ascii="Symbol" w:hAnsi="Symbol" w:cs="Symbol"/>
    </w:rPr>
  </w:style>
  <w:style w:type="character" w:customStyle="1" w:styleId="WW8Num17z1">
    <w:name w:val="WW8Num17z1"/>
    <w:rsid w:val="005B37EB"/>
    <w:rPr>
      <w:rFonts w:ascii="Courier New" w:hAnsi="Courier New" w:cs="Arial Narrow"/>
    </w:rPr>
  </w:style>
  <w:style w:type="character" w:customStyle="1" w:styleId="WW8Num17z2">
    <w:name w:val="WW8Num17z2"/>
    <w:rsid w:val="005B37EB"/>
    <w:rPr>
      <w:rFonts w:ascii="Wingdings" w:hAnsi="Wingdings" w:cs="Wingdings"/>
    </w:rPr>
  </w:style>
  <w:style w:type="character" w:customStyle="1" w:styleId="WW8Num18z0">
    <w:name w:val="WW8Num18z0"/>
    <w:rsid w:val="005B37EB"/>
    <w:rPr>
      <w:rFonts w:ascii="Symbol" w:hAnsi="Symbol" w:cs="Symbol"/>
      <w:b w:val="0"/>
    </w:rPr>
  </w:style>
  <w:style w:type="character" w:customStyle="1" w:styleId="WW8Num18z1">
    <w:name w:val="WW8Num18z1"/>
    <w:rsid w:val="005B37EB"/>
    <w:rPr>
      <w:rFonts w:ascii="Courier New" w:hAnsi="Courier New" w:cs="Arial Narrow"/>
    </w:rPr>
  </w:style>
  <w:style w:type="character" w:customStyle="1" w:styleId="WW8Num18z2">
    <w:name w:val="WW8Num18z2"/>
    <w:rsid w:val="005B37EB"/>
    <w:rPr>
      <w:rFonts w:ascii="Wingdings" w:hAnsi="Wingdings" w:cs="Wingdings"/>
    </w:rPr>
  </w:style>
  <w:style w:type="character" w:customStyle="1" w:styleId="WW8Num18z3">
    <w:name w:val="WW8Num18z3"/>
    <w:rsid w:val="005B37EB"/>
    <w:rPr>
      <w:rFonts w:ascii="Symbol" w:hAnsi="Symbol" w:cs="Symbol"/>
    </w:rPr>
  </w:style>
  <w:style w:type="character" w:customStyle="1" w:styleId="WW8Num19z0">
    <w:name w:val="WW8Num19z0"/>
    <w:rsid w:val="005B37EB"/>
  </w:style>
  <w:style w:type="character" w:customStyle="1" w:styleId="WW8Num20z0">
    <w:name w:val="WW8Num20z0"/>
    <w:rsid w:val="005B37EB"/>
    <w:rPr>
      <w:rFonts w:ascii="Symbol" w:hAnsi="Symbol" w:cs="Symbol"/>
      <w:b w:val="0"/>
    </w:rPr>
  </w:style>
  <w:style w:type="character" w:customStyle="1" w:styleId="WW8Num20z1">
    <w:name w:val="WW8Num20z1"/>
    <w:rsid w:val="005B37EB"/>
    <w:rPr>
      <w:rFonts w:ascii="Courier New" w:hAnsi="Courier New" w:cs="Arial Narrow"/>
    </w:rPr>
  </w:style>
  <w:style w:type="character" w:customStyle="1" w:styleId="WW8Num20z2">
    <w:name w:val="WW8Num20z2"/>
    <w:rsid w:val="005B37EB"/>
    <w:rPr>
      <w:rFonts w:ascii="Wingdings" w:hAnsi="Wingdings" w:cs="Wingdings"/>
    </w:rPr>
  </w:style>
  <w:style w:type="character" w:customStyle="1" w:styleId="WW8Num20z3">
    <w:name w:val="WW8Num20z3"/>
    <w:rsid w:val="005B37EB"/>
    <w:rPr>
      <w:rFonts w:ascii="Symbol" w:hAnsi="Symbol" w:cs="Symbol"/>
    </w:rPr>
  </w:style>
  <w:style w:type="character" w:customStyle="1" w:styleId="WW8Num21z0">
    <w:name w:val="WW8Num21z0"/>
    <w:rsid w:val="005B37EB"/>
  </w:style>
  <w:style w:type="character" w:customStyle="1" w:styleId="WW8Num21z1">
    <w:name w:val="WW8Num21z1"/>
    <w:rsid w:val="005B37EB"/>
  </w:style>
  <w:style w:type="character" w:customStyle="1" w:styleId="WW8Num21z2">
    <w:name w:val="WW8Num21z2"/>
    <w:rsid w:val="005B37EB"/>
  </w:style>
  <w:style w:type="character" w:customStyle="1" w:styleId="WW8Num21z3">
    <w:name w:val="WW8Num21z3"/>
    <w:rsid w:val="005B37EB"/>
  </w:style>
  <w:style w:type="character" w:customStyle="1" w:styleId="WW8Num21z4">
    <w:name w:val="WW8Num21z4"/>
    <w:rsid w:val="005B37EB"/>
  </w:style>
  <w:style w:type="character" w:customStyle="1" w:styleId="WW8Num21z5">
    <w:name w:val="WW8Num21z5"/>
    <w:rsid w:val="005B37EB"/>
  </w:style>
  <w:style w:type="character" w:customStyle="1" w:styleId="WW8Num21z6">
    <w:name w:val="WW8Num21z6"/>
    <w:rsid w:val="005B37EB"/>
  </w:style>
  <w:style w:type="character" w:customStyle="1" w:styleId="WW8Num21z7">
    <w:name w:val="WW8Num21z7"/>
    <w:rsid w:val="005B37EB"/>
  </w:style>
  <w:style w:type="character" w:customStyle="1" w:styleId="WW8Num21z8">
    <w:name w:val="WW8Num21z8"/>
    <w:rsid w:val="005B37EB"/>
  </w:style>
  <w:style w:type="character" w:customStyle="1" w:styleId="WW8Num22z0">
    <w:name w:val="WW8Num22z0"/>
    <w:rsid w:val="005B37EB"/>
  </w:style>
  <w:style w:type="character" w:customStyle="1" w:styleId="WW8Num22z1">
    <w:name w:val="WW8Num22z1"/>
    <w:rsid w:val="005B37EB"/>
  </w:style>
  <w:style w:type="character" w:customStyle="1" w:styleId="WW8Num22z2">
    <w:name w:val="WW8Num22z2"/>
    <w:rsid w:val="005B37EB"/>
  </w:style>
  <w:style w:type="character" w:customStyle="1" w:styleId="WW8Num22z3">
    <w:name w:val="WW8Num22z3"/>
    <w:rsid w:val="005B37EB"/>
  </w:style>
  <w:style w:type="character" w:customStyle="1" w:styleId="WW8Num22z4">
    <w:name w:val="WW8Num22z4"/>
    <w:rsid w:val="005B37EB"/>
  </w:style>
  <w:style w:type="character" w:customStyle="1" w:styleId="WW8Num22z5">
    <w:name w:val="WW8Num22z5"/>
    <w:rsid w:val="005B37EB"/>
  </w:style>
  <w:style w:type="character" w:customStyle="1" w:styleId="WW8Num22z6">
    <w:name w:val="WW8Num22z6"/>
    <w:rsid w:val="005B37EB"/>
  </w:style>
  <w:style w:type="character" w:customStyle="1" w:styleId="WW8Num22z7">
    <w:name w:val="WW8Num22z7"/>
    <w:rsid w:val="005B37EB"/>
  </w:style>
  <w:style w:type="character" w:customStyle="1" w:styleId="WW8Num22z8">
    <w:name w:val="WW8Num22z8"/>
    <w:rsid w:val="005B37EB"/>
  </w:style>
  <w:style w:type="character" w:customStyle="1" w:styleId="WW8Num23z0">
    <w:name w:val="WW8Num23z0"/>
    <w:rsid w:val="005B37EB"/>
    <w:rPr>
      <w:rFonts w:ascii="Symbol" w:hAnsi="Symbol" w:cs="Symbol"/>
    </w:rPr>
  </w:style>
  <w:style w:type="character" w:customStyle="1" w:styleId="WW8Num23z1">
    <w:name w:val="WW8Num23z1"/>
    <w:rsid w:val="005B37EB"/>
    <w:rPr>
      <w:rFonts w:ascii="Courier New" w:hAnsi="Courier New" w:cs="Arial Narrow"/>
    </w:rPr>
  </w:style>
  <w:style w:type="character" w:customStyle="1" w:styleId="WW8Num23z2">
    <w:name w:val="WW8Num23z2"/>
    <w:rsid w:val="005B37EB"/>
    <w:rPr>
      <w:rFonts w:ascii="Wingdings" w:hAnsi="Wingdings" w:cs="Wingdings"/>
    </w:rPr>
  </w:style>
  <w:style w:type="character" w:customStyle="1" w:styleId="WW8Num24z0">
    <w:name w:val="WW8Num24z0"/>
    <w:rsid w:val="005B37EB"/>
  </w:style>
  <w:style w:type="character" w:customStyle="1" w:styleId="WW8Num24z1">
    <w:name w:val="WW8Num24z1"/>
    <w:rsid w:val="005B37EB"/>
  </w:style>
  <w:style w:type="character" w:customStyle="1" w:styleId="WW8Num24z2">
    <w:name w:val="WW8Num24z2"/>
    <w:rsid w:val="005B37EB"/>
  </w:style>
  <w:style w:type="character" w:customStyle="1" w:styleId="WW8Num24z3">
    <w:name w:val="WW8Num24z3"/>
    <w:rsid w:val="005B37EB"/>
  </w:style>
  <w:style w:type="character" w:customStyle="1" w:styleId="WW8Num24z4">
    <w:name w:val="WW8Num24z4"/>
    <w:rsid w:val="005B37EB"/>
  </w:style>
  <w:style w:type="character" w:customStyle="1" w:styleId="WW8Num24z5">
    <w:name w:val="WW8Num24z5"/>
    <w:rsid w:val="005B37EB"/>
  </w:style>
  <w:style w:type="character" w:customStyle="1" w:styleId="WW8Num24z6">
    <w:name w:val="WW8Num24z6"/>
    <w:rsid w:val="005B37EB"/>
  </w:style>
  <w:style w:type="character" w:customStyle="1" w:styleId="WW8Num24z7">
    <w:name w:val="WW8Num24z7"/>
    <w:rsid w:val="005B37EB"/>
  </w:style>
  <w:style w:type="character" w:customStyle="1" w:styleId="WW8Num24z8">
    <w:name w:val="WW8Num24z8"/>
    <w:rsid w:val="005B37EB"/>
  </w:style>
  <w:style w:type="character" w:customStyle="1" w:styleId="WW8Num25z0">
    <w:name w:val="WW8Num25z0"/>
    <w:rsid w:val="005B37EB"/>
    <w:rPr>
      <w:rFonts w:ascii="Wingdings" w:hAnsi="Wingdings" w:cs="Courier New"/>
    </w:rPr>
  </w:style>
  <w:style w:type="character" w:customStyle="1" w:styleId="WW8Num25z1">
    <w:name w:val="WW8Num25z1"/>
    <w:rsid w:val="005B37EB"/>
  </w:style>
  <w:style w:type="character" w:customStyle="1" w:styleId="WW8Num25z2">
    <w:name w:val="WW8Num25z2"/>
    <w:rsid w:val="005B37EB"/>
  </w:style>
  <w:style w:type="character" w:customStyle="1" w:styleId="WW8Num25z3">
    <w:name w:val="WW8Num25z3"/>
    <w:rsid w:val="005B37EB"/>
  </w:style>
  <w:style w:type="character" w:customStyle="1" w:styleId="WW8Num25z4">
    <w:name w:val="WW8Num25z4"/>
    <w:rsid w:val="005B37EB"/>
  </w:style>
  <w:style w:type="character" w:customStyle="1" w:styleId="WW8Num25z5">
    <w:name w:val="WW8Num25z5"/>
    <w:rsid w:val="005B37EB"/>
  </w:style>
  <w:style w:type="character" w:customStyle="1" w:styleId="WW8Num25z6">
    <w:name w:val="WW8Num25z6"/>
    <w:rsid w:val="005B37EB"/>
  </w:style>
  <w:style w:type="character" w:customStyle="1" w:styleId="WW8Num25z7">
    <w:name w:val="WW8Num25z7"/>
    <w:rsid w:val="005B37EB"/>
  </w:style>
  <w:style w:type="character" w:customStyle="1" w:styleId="WW8Num25z8">
    <w:name w:val="WW8Num25z8"/>
    <w:rsid w:val="005B37EB"/>
  </w:style>
  <w:style w:type="character" w:customStyle="1" w:styleId="WW8Num26z0">
    <w:name w:val="WW8Num26z0"/>
    <w:rsid w:val="005B37EB"/>
    <w:rPr>
      <w:rFonts w:ascii="Symbol" w:hAnsi="Symbol" w:cs="Symbol"/>
    </w:rPr>
  </w:style>
  <w:style w:type="character" w:customStyle="1" w:styleId="WW8Num26z1">
    <w:name w:val="WW8Num26z1"/>
    <w:rsid w:val="005B37EB"/>
    <w:rPr>
      <w:rFonts w:ascii="Courier New" w:hAnsi="Courier New" w:cs="Arial Narrow"/>
    </w:rPr>
  </w:style>
  <w:style w:type="character" w:customStyle="1" w:styleId="WW8Num26z2">
    <w:name w:val="WW8Num26z2"/>
    <w:rsid w:val="005B37EB"/>
    <w:rPr>
      <w:rFonts w:ascii="Wingdings" w:hAnsi="Wingdings" w:cs="Wingdings"/>
    </w:rPr>
  </w:style>
  <w:style w:type="character" w:customStyle="1" w:styleId="WW8Num27z0">
    <w:name w:val="WW8Num27z0"/>
    <w:rsid w:val="005B37EB"/>
    <w:rPr>
      <w:b/>
    </w:rPr>
  </w:style>
  <w:style w:type="character" w:customStyle="1" w:styleId="WW8Num27z1">
    <w:name w:val="WW8Num27z1"/>
    <w:rsid w:val="005B37EB"/>
  </w:style>
  <w:style w:type="character" w:customStyle="1" w:styleId="WW8Num27z2">
    <w:name w:val="WW8Num27z2"/>
    <w:rsid w:val="005B37EB"/>
  </w:style>
  <w:style w:type="character" w:customStyle="1" w:styleId="WW8Num27z3">
    <w:name w:val="WW8Num27z3"/>
    <w:rsid w:val="005B37EB"/>
  </w:style>
  <w:style w:type="character" w:customStyle="1" w:styleId="WW8Num27z4">
    <w:name w:val="WW8Num27z4"/>
    <w:rsid w:val="005B37EB"/>
  </w:style>
  <w:style w:type="character" w:customStyle="1" w:styleId="WW8Num27z5">
    <w:name w:val="WW8Num27z5"/>
    <w:rsid w:val="005B37EB"/>
  </w:style>
  <w:style w:type="character" w:customStyle="1" w:styleId="WW8Num27z6">
    <w:name w:val="WW8Num27z6"/>
    <w:rsid w:val="005B37EB"/>
  </w:style>
  <w:style w:type="character" w:customStyle="1" w:styleId="WW8Num27z7">
    <w:name w:val="WW8Num27z7"/>
    <w:rsid w:val="005B37EB"/>
  </w:style>
  <w:style w:type="character" w:customStyle="1" w:styleId="WW8Num27z8">
    <w:name w:val="WW8Num27z8"/>
    <w:rsid w:val="005B37EB"/>
  </w:style>
  <w:style w:type="character" w:customStyle="1" w:styleId="WW8Num28z0">
    <w:name w:val="WW8Num28z0"/>
    <w:rsid w:val="005B37EB"/>
  </w:style>
  <w:style w:type="character" w:customStyle="1" w:styleId="WW8Num29z0">
    <w:name w:val="WW8Num29z0"/>
    <w:rsid w:val="005B37EB"/>
    <w:rPr>
      <w:rFonts w:ascii="Symbol" w:hAnsi="Symbol" w:cs="Symbol"/>
      <w:b w:val="0"/>
    </w:rPr>
  </w:style>
  <w:style w:type="character" w:customStyle="1" w:styleId="WW8Num29z1">
    <w:name w:val="WW8Num29z1"/>
    <w:rsid w:val="005B37EB"/>
    <w:rPr>
      <w:b/>
    </w:rPr>
  </w:style>
  <w:style w:type="character" w:customStyle="1" w:styleId="WW8Num29z2">
    <w:name w:val="WW8Num29z2"/>
    <w:rsid w:val="005B37EB"/>
    <w:rPr>
      <w:rFonts w:ascii="Wingdings" w:hAnsi="Wingdings" w:cs="Wingdings"/>
    </w:rPr>
  </w:style>
  <w:style w:type="character" w:customStyle="1" w:styleId="WW8Num29z3">
    <w:name w:val="WW8Num29z3"/>
    <w:rsid w:val="005B37EB"/>
    <w:rPr>
      <w:rFonts w:ascii="Symbol" w:hAnsi="Symbol" w:cs="Symbol"/>
    </w:rPr>
  </w:style>
  <w:style w:type="character" w:customStyle="1" w:styleId="WW8Num29z4">
    <w:name w:val="WW8Num29z4"/>
    <w:rsid w:val="005B37EB"/>
    <w:rPr>
      <w:rFonts w:ascii="Courier New" w:hAnsi="Courier New" w:cs="Arial Narrow"/>
    </w:rPr>
  </w:style>
  <w:style w:type="character" w:customStyle="1" w:styleId="WW8Num30z0">
    <w:name w:val="WW8Num30z0"/>
    <w:rsid w:val="005B37EB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  <w:rsid w:val="005B37EB"/>
  </w:style>
  <w:style w:type="character" w:customStyle="1" w:styleId="WW8Num30z2">
    <w:name w:val="WW8Num30z2"/>
    <w:rsid w:val="005B37EB"/>
  </w:style>
  <w:style w:type="character" w:customStyle="1" w:styleId="WW8Num30z3">
    <w:name w:val="WW8Num30z3"/>
    <w:rsid w:val="005B37EB"/>
  </w:style>
  <w:style w:type="character" w:customStyle="1" w:styleId="WW8Num30z4">
    <w:name w:val="WW8Num30z4"/>
    <w:rsid w:val="005B37EB"/>
  </w:style>
  <w:style w:type="character" w:customStyle="1" w:styleId="WW8Num30z5">
    <w:name w:val="WW8Num30z5"/>
    <w:rsid w:val="005B37EB"/>
  </w:style>
  <w:style w:type="character" w:customStyle="1" w:styleId="WW8Num30z6">
    <w:name w:val="WW8Num30z6"/>
    <w:rsid w:val="005B37EB"/>
  </w:style>
  <w:style w:type="character" w:customStyle="1" w:styleId="WW8Num30z7">
    <w:name w:val="WW8Num30z7"/>
    <w:rsid w:val="005B37EB"/>
  </w:style>
  <w:style w:type="character" w:customStyle="1" w:styleId="WW8Num30z8">
    <w:name w:val="WW8Num30z8"/>
    <w:rsid w:val="005B37EB"/>
  </w:style>
  <w:style w:type="character" w:customStyle="1" w:styleId="WW8Num31z0">
    <w:name w:val="WW8Num31z0"/>
    <w:rsid w:val="005B37EB"/>
  </w:style>
  <w:style w:type="character" w:customStyle="1" w:styleId="WW8Num32z0">
    <w:name w:val="WW8Num32z0"/>
    <w:rsid w:val="005B37EB"/>
    <w:rPr>
      <w:rFonts w:ascii="Symbol" w:hAnsi="Symbol" w:cs="Symbol"/>
      <w:b w:val="0"/>
    </w:rPr>
  </w:style>
  <w:style w:type="character" w:customStyle="1" w:styleId="WW8Num32z1">
    <w:name w:val="WW8Num32z1"/>
    <w:rsid w:val="005B37EB"/>
    <w:rPr>
      <w:rFonts w:ascii="Courier New" w:hAnsi="Courier New" w:cs="Arial Narrow"/>
    </w:rPr>
  </w:style>
  <w:style w:type="character" w:customStyle="1" w:styleId="WW8Num32z2">
    <w:name w:val="WW8Num32z2"/>
    <w:rsid w:val="005B37EB"/>
    <w:rPr>
      <w:rFonts w:ascii="Wingdings" w:hAnsi="Wingdings" w:cs="Wingdings"/>
    </w:rPr>
  </w:style>
  <w:style w:type="character" w:customStyle="1" w:styleId="WW8Num32z3">
    <w:name w:val="WW8Num32z3"/>
    <w:rsid w:val="005B37EB"/>
    <w:rPr>
      <w:rFonts w:ascii="Symbol" w:hAnsi="Symbol" w:cs="Symbol"/>
    </w:rPr>
  </w:style>
  <w:style w:type="character" w:customStyle="1" w:styleId="WW8Num33z0">
    <w:name w:val="WW8Num33z0"/>
    <w:rsid w:val="005B37EB"/>
  </w:style>
  <w:style w:type="character" w:customStyle="1" w:styleId="WW8Num34z0">
    <w:name w:val="WW8Num34z0"/>
    <w:rsid w:val="005B37EB"/>
    <w:rPr>
      <w:b w:val="0"/>
      <w:i w:val="0"/>
      <w:sz w:val="20"/>
    </w:rPr>
  </w:style>
  <w:style w:type="character" w:customStyle="1" w:styleId="WW8Num35z0">
    <w:name w:val="WW8Num35z0"/>
    <w:rsid w:val="005B37EB"/>
    <w:rPr>
      <w:rFonts w:ascii="Symbol" w:hAnsi="Symbol" w:cs="Symbol"/>
    </w:rPr>
  </w:style>
  <w:style w:type="character" w:customStyle="1" w:styleId="WW8Num35z1">
    <w:name w:val="WW8Num35z1"/>
    <w:rsid w:val="005B37EB"/>
    <w:rPr>
      <w:rFonts w:ascii="Courier New" w:hAnsi="Courier New" w:cs="Arial Narrow"/>
    </w:rPr>
  </w:style>
  <w:style w:type="character" w:customStyle="1" w:styleId="WW8Num35z2">
    <w:name w:val="WW8Num35z2"/>
    <w:rsid w:val="005B37EB"/>
    <w:rPr>
      <w:rFonts w:ascii="Wingdings" w:hAnsi="Wingdings" w:cs="Wingdings"/>
    </w:rPr>
  </w:style>
  <w:style w:type="character" w:customStyle="1" w:styleId="WW8Num36z0">
    <w:name w:val="WW8Num36z0"/>
    <w:rsid w:val="005B37EB"/>
    <w:rPr>
      <w:rFonts w:ascii="Symbol" w:hAnsi="Symbol" w:cs="Symbol"/>
      <w:b w:val="0"/>
    </w:rPr>
  </w:style>
  <w:style w:type="character" w:customStyle="1" w:styleId="WW8Num36z1">
    <w:name w:val="WW8Num36z1"/>
    <w:rsid w:val="005B37EB"/>
    <w:rPr>
      <w:rFonts w:ascii="Courier New" w:hAnsi="Courier New" w:cs="Arial Narrow"/>
    </w:rPr>
  </w:style>
  <w:style w:type="character" w:customStyle="1" w:styleId="WW8Num36z2">
    <w:name w:val="WW8Num36z2"/>
    <w:rsid w:val="005B37EB"/>
    <w:rPr>
      <w:rFonts w:ascii="Wingdings" w:hAnsi="Wingdings" w:cs="Wingdings"/>
    </w:rPr>
  </w:style>
  <w:style w:type="character" w:customStyle="1" w:styleId="WW8Num36z3">
    <w:name w:val="WW8Num36z3"/>
    <w:rsid w:val="005B37EB"/>
    <w:rPr>
      <w:rFonts w:ascii="Symbol" w:hAnsi="Symbol" w:cs="Symbol"/>
    </w:rPr>
  </w:style>
  <w:style w:type="character" w:customStyle="1" w:styleId="WW8Num37z0">
    <w:name w:val="WW8Num37z0"/>
    <w:rsid w:val="005B37EB"/>
    <w:rPr>
      <w:rFonts w:ascii="Wingdings" w:hAnsi="Wingdings" w:cs="Wingdings"/>
      <w:sz w:val="24"/>
    </w:rPr>
  </w:style>
  <w:style w:type="character" w:customStyle="1" w:styleId="WW8Num38z0">
    <w:name w:val="WW8Num38z0"/>
    <w:rsid w:val="005B37EB"/>
  </w:style>
  <w:style w:type="character" w:customStyle="1" w:styleId="WW8Num38z1">
    <w:name w:val="WW8Num38z1"/>
    <w:rsid w:val="005B37EB"/>
  </w:style>
  <w:style w:type="character" w:customStyle="1" w:styleId="WW8Num38z2">
    <w:name w:val="WW8Num38z2"/>
    <w:rsid w:val="005B37EB"/>
  </w:style>
  <w:style w:type="character" w:customStyle="1" w:styleId="WW8Num38z3">
    <w:name w:val="WW8Num38z3"/>
    <w:rsid w:val="005B37EB"/>
  </w:style>
  <w:style w:type="character" w:customStyle="1" w:styleId="WW8Num38z4">
    <w:name w:val="WW8Num38z4"/>
    <w:rsid w:val="005B37EB"/>
  </w:style>
  <w:style w:type="character" w:customStyle="1" w:styleId="WW8Num38z5">
    <w:name w:val="WW8Num38z5"/>
    <w:rsid w:val="005B37EB"/>
  </w:style>
  <w:style w:type="character" w:customStyle="1" w:styleId="WW8Num38z6">
    <w:name w:val="WW8Num38z6"/>
    <w:rsid w:val="005B37EB"/>
  </w:style>
  <w:style w:type="character" w:customStyle="1" w:styleId="WW8Num38z7">
    <w:name w:val="WW8Num38z7"/>
    <w:rsid w:val="005B37EB"/>
  </w:style>
  <w:style w:type="character" w:customStyle="1" w:styleId="WW8Num38z8">
    <w:name w:val="WW8Num38z8"/>
    <w:rsid w:val="005B37EB"/>
  </w:style>
  <w:style w:type="character" w:customStyle="1" w:styleId="WW8Num39z0">
    <w:name w:val="WW8Num39z0"/>
    <w:rsid w:val="005B37EB"/>
    <w:rPr>
      <w:b w:val="0"/>
      <w:i w:val="0"/>
      <w:sz w:val="20"/>
    </w:rPr>
  </w:style>
  <w:style w:type="character" w:customStyle="1" w:styleId="WW8Num40z0">
    <w:name w:val="WW8Num40z0"/>
    <w:rsid w:val="005B37EB"/>
  </w:style>
  <w:style w:type="character" w:customStyle="1" w:styleId="WW8Num41z0">
    <w:name w:val="WW8Num41z0"/>
    <w:rsid w:val="005B37EB"/>
    <w:rPr>
      <w:rFonts w:ascii="Wingdings" w:hAnsi="Wingdings" w:cs="Wingdings"/>
      <w:sz w:val="24"/>
    </w:rPr>
  </w:style>
  <w:style w:type="character" w:customStyle="1" w:styleId="WW8Num42z0">
    <w:name w:val="WW8Num42z0"/>
    <w:rsid w:val="005B37EB"/>
  </w:style>
  <w:style w:type="character" w:customStyle="1" w:styleId="WW8Num42z1">
    <w:name w:val="WW8Num42z1"/>
    <w:rsid w:val="005B37EB"/>
  </w:style>
  <w:style w:type="character" w:customStyle="1" w:styleId="WW8Num42z2">
    <w:name w:val="WW8Num42z2"/>
    <w:rsid w:val="005B37EB"/>
  </w:style>
  <w:style w:type="character" w:customStyle="1" w:styleId="WW8Num42z3">
    <w:name w:val="WW8Num42z3"/>
    <w:rsid w:val="005B37EB"/>
  </w:style>
  <w:style w:type="character" w:customStyle="1" w:styleId="WW8Num42z4">
    <w:name w:val="WW8Num42z4"/>
    <w:rsid w:val="005B37EB"/>
  </w:style>
  <w:style w:type="character" w:customStyle="1" w:styleId="WW8Num42z5">
    <w:name w:val="WW8Num42z5"/>
    <w:rsid w:val="005B37EB"/>
  </w:style>
  <w:style w:type="character" w:customStyle="1" w:styleId="WW8Num42z6">
    <w:name w:val="WW8Num42z6"/>
    <w:rsid w:val="005B37EB"/>
  </w:style>
  <w:style w:type="character" w:customStyle="1" w:styleId="WW8Num42z7">
    <w:name w:val="WW8Num42z7"/>
    <w:rsid w:val="005B37EB"/>
  </w:style>
  <w:style w:type="character" w:customStyle="1" w:styleId="WW8Num42z8">
    <w:name w:val="WW8Num42z8"/>
    <w:rsid w:val="005B37EB"/>
  </w:style>
  <w:style w:type="character" w:customStyle="1" w:styleId="WW8Num43z0">
    <w:name w:val="WW8Num43z0"/>
    <w:rsid w:val="005B37EB"/>
  </w:style>
  <w:style w:type="character" w:customStyle="1" w:styleId="WW8Num44z0">
    <w:name w:val="WW8Num44z0"/>
    <w:rsid w:val="005B37EB"/>
    <w:rPr>
      <w:rFonts w:ascii="Symbol" w:hAnsi="Symbol" w:cs="Symbol"/>
      <w:b w:val="0"/>
    </w:rPr>
  </w:style>
  <w:style w:type="character" w:customStyle="1" w:styleId="WW8Num44z1">
    <w:name w:val="WW8Num44z1"/>
    <w:rsid w:val="005B37EB"/>
    <w:rPr>
      <w:b/>
    </w:rPr>
  </w:style>
  <w:style w:type="character" w:customStyle="1" w:styleId="WW8Num44z2">
    <w:name w:val="WW8Num44z2"/>
    <w:rsid w:val="005B37EB"/>
    <w:rPr>
      <w:rFonts w:ascii="Wingdings" w:hAnsi="Wingdings" w:cs="Wingdings"/>
    </w:rPr>
  </w:style>
  <w:style w:type="character" w:customStyle="1" w:styleId="WW8Num44z3">
    <w:name w:val="WW8Num44z3"/>
    <w:rsid w:val="005B37EB"/>
    <w:rPr>
      <w:rFonts w:ascii="Symbol" w:hAnsi="Symbol" w:cs="Symbol"/>
    </w:rPr>
  </w:style>
  <w:style w:type="character" w:customStyle="1" w:styleId="WW8Num44z4">
    <w:name w:val="WW8Num44z4"/>
    <w:rsid w:val="005B37EB"/>
    <w:rPr>
      <w:rFonts w:ascii="Courier New" w:hAnsi="Courier New" w:cs="Arial Narrow"/>
    </w:rPr>
  </w:style>
  <w:style w:type="character" w:customStyle="1" w:styleId="WW8Num45z0">
    <w:name w:val="WW8Num45z0"/>
    <w:rsid w:val="005B37EB"/>
  </w:style>
  <w:style w:type="character" w:customStyle="1" w:styleId="WW8Num46z0">
    <w:name w:val="WW8Num46z0"/>
    <w:rsid w:val="005B37EB"/>
  </w:style>
  <w:style w:type="character" w:customStyle="1" w:styleId="WW8Num46z1">
    <w:name w:val="WW8Num46z1"/>
    <w:rsid w:val="005B37EB"/>
  </w:style>
  <w:style w:type="character" w:customStyle="1" w:styleId="WW8Num46z2">
    <w:name w:val="WW8Num46z2"/>
    <w:rsid w:val="005B37EB"/>
  </w:style>
  <w:style w:type="character" w:customStyle="1" w:styleId="WW8Num46z3">
    <w:name w:val="WW8Num46z3"/>
    <w:rsid w:val="005B37EB"/>
  </w:style>
  <w:style w:type="character" w:customStyle="1" w:styleId="WW8Num46z4">
    <w:name w:val="WW8Num46z4"/>
    <w:rsid w:val="005B37EB"/>
  </w:style>
  <w:style w:type="character" w:customStyle="1" w:styleId="WW8Num46z5">
    <w:name w:val="WW8Num46z5"/>
    <w:rsid w:val="005B37EB"/>
  </w:style>
  <w:style w:type="character" w:customStyle="1" w:styleId="WW8Num46z6">
    <w:name w:val="WW8Num46z6"/>
    <w:rsid w:val="005B37EB"/>
  </w:style>
  <w:style w:type="character" w:customStyle="1" w:styleId="WW8Num46z7">
    <w:name w:val="WW8Num46z7"/>
    <w:rsid w:val="005B37EB"/>
  </w:style>
  <w:style w:type="character" w:customStyle="1" w:styleId="WW8Num46z8">
    <w:name w:val="WW8Num46z8"/>
    <w:rsid w:val="005B37EB"/>
  </w:style>
  <w:style w:type="character" w:customStyle="1" w:styleId="WW8Num47z0">
    <w:name w:val="WW8Num47z0"/>
    <w:rsid w:val="005B37EB"/>
  </w:style>
  <w:style w:type="character" w:customStyle="1" w:styleId="Domylnaczcionkaakapitu1">
    <w:name w:val="Domyślna czcionka akapitu1"/>
    <w:rsid w:val="005B37EB"/>
  </w:style>
  <w:style w:type="character" w:customStyle="1" w:styleId="ZnakZnak">
    <w:name w:val="Znak Znak"/>
    <w:rsid w:val="005B37EB"/>
    <w:rPr>
      <w:rFonts w:eastAsia="Times New Roman" w:cs="Times New Roman"/>
      <w:sz w:val="20"/>
      <w:szCs w:val="20"/>
    </w:rPr>
  </w:style>
  <w:style w:type="character" w:styleId="Hipercze">
    <w:name w:val="Hyperlink"/>
    <w:rsid w:val="005B37EB"/>
    <w:rPr>
      <w:color w:val="0000FF"/>
      <w:u w:val="single"/>
    </w:rPr>
  </w:style>
  <w:style w:type="character" w:styleId="UyteHipercze">
    <w:name w:val="FollowedHyperlink"/>
    <w:rsid w:val="005B37EB"/>
    <w:rPr>
      <w:color w:val="800080"/>
      <w:u w:val="single"/>
    </w:rPr>
  </w:style>
  <w:style w:type="character" w:styleId="Numerstrony">
    <w:name w:val="page number"/>
    <w:basedOn w:val="Domylnaczcionkaakapitu1"/>
    <w:rsid w:val="005B37EB"/>
  </w:style>
  <w:style w:type="character" w:customStyle="1" w:styleId="Znakinumeracji">
    <w:name w:val="Znaki numeracji"/>
    <w:rsid w:val="005B37EB"/>
  </w:style>
  <w:style w:type="character" w:customStyle="1" w:styleId="WW8Num6z1">
    <w:name w:val="WW8Num6z1"/>
    <w:rsid w:val="005B37EB"/>
    <w:rPr>
      <w:rFonts w:ascii="OpenSymbol" w:hAnsi="OpenSymbol" w:cs="OpenSymbol"/>
    </w:rPr>
  </w:style>
  <w:style w:type="character" w:customStyle="1" w:styleId="WW8Num6z2">
    <w:name w:val="WW8Num6z2"/>
    <w:rsid w:val="005B37EB"/>
  </w:style>
  <w:style w:type="character" w:customStyle="1" w:styleId="WW8Num6z3">
    <w:name w:val="WW8Num6z3"/>
    <w:rsid w:val="005B37EB"/>
  </w:style>
  <w:style w:type="character" w:customStyle="1" w:styleId="WW8Num6z4">
    <w:name w:val="WW8Num6z4"/>
    <w:rsid w:val="005B37EB"/>
  </w:style>
  <w:style w:type="character" w:customStyle="1" w:styleId="WW8Num6z5">
    <w:name w:val="WW8Num6z5"/>
    <w:rsid w:val="005B37EB"/>
  </w:style>
  <w:style w:type="character" w:customStyle="1" w:styleId="WW8Num6z6">
    <w:name w:val="WW8Num6z6"/>
    <w:rsid w:val="005B37EB"/>
  </w:style>
  <w:style w:type="character" w:customStyle="1" w:styleId="WW8Num6z7">
    <w:name w:val="WW8Num6z7"/>
    <w:rsid w:val="005B37EB"/>
  </w:style>
  <w:style w:type="character" w:customStyle="1" w:styleId="WW8Num6z8">
    <w:name w:val="WW8Num6z8"/>
    <w:rsid w:val="005B37EB"/>
  </w:style>
  <w:style w:type="paragraph" w:customStyle="1" w:styleId="Nagwek10">
    <w:name w:val="Nagłówek1"/>
    <w:basedOn w:val="Normalny"/>
    <w:next w:val="Tekstpodstawowy"/>
    <w:rsid w:val="005B37E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rsid w:val="005B37EB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sid w:val="005B37EB"/>
    <w:rPr>
      <w:rFonts w:cs="FreeSans"/>
    </w:rPr>
  </w:style>
  <w:style w:type="paragraph" w:styleId="Legenda">
    <w:name w:val="caption"/>
    <w:basedOn w:val="Normalny"/>
    <w:qFormat/>
    <w:rsid w:val="005B37EB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rsid w:val="005B37EB"/>
    <w:pPr>
      <w:suppressLineNumbers/>
    </w:pPr>
    <w:rPr>
      <w:rFonts w:cs="FreeSans"/>
    </w:rPr>
  </w:style>
  <w:style w:type="paragraph" w:styleId="Tekstpodstawowywcity">
    <w:name w:val="Body Text Indent"/>
    <w:basedOn w:val="Normalny"/>
    <w:rsid w:val="005B37EB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rsid w:val="005B37EB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rsid w:val="005B37EB"/>
    <w:pPr>
      <w:ind w:left="720"/>
      <w:contextualSpacing/>
    </w:pPr>
  </w:style>
  <w:style w:type="paragraph" w:styleId="Stopka">
    <w:name w:val="footer"/>
    <w:basedOn w:val="Normalny"/>
    <w:rsid w:val="005B37EB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5B37EB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5B37EB"/>
    <w:pPr>
      <w:ind w:left="360"/>
    </w:pPr>
    <w:rPr>
      <w:sz w:val="20"/>
    </w:rPr>
  </w:style>
  <w:style w:type="paragraph" w:customStyle="1" w:styleId="tekst">
    <w:name w:val="tekst"/>
    <w:rsid w:val="005B37EB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rsid w:val="005B37EB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5B37EB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5B37EB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5B37EB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rsid w:val="005B37EB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rsid w:val="005B37EB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rsid w:val="005B37EB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5B37EB"/>
    <w:pPr>
      <w:jc w:val="center"/>
    </w:pPr>
  </w:style>
  <w:style w:type="paragraph" w:customStyle="1" w:styleId="rdtytu">
    <w:name w:val="Śródtytuł"/>
    <w:basedOn w:val="Nagwek1"/>
    <w:rsid w:val="005B37EB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rsid w:val="005B37EB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sid w:val="005B37EB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rsid w:val="005B37EB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rsid w:val="005B37EB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rsid w:val="005B37EB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rsid w:val="005B37EB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rsid w:val="005B37EB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rsid w:val="005B37EB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5B37EB"/>
    <w:pPr>
      <w:suppressLineNumbers/>
    </w:pPr>
  </w:style>
  <w:style w:type="paragraph" w:customStyle="1" w:styleId="Nagwektabeli">
    <w:name w:val="Nagłówek tabeli"/>
    <w:basedOn w:val="Zawartotabeli"/>
    <w:rsid w:val="005B37E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5B37EB"/>
  </w:style>
  <w:style w:type="paragraph" w:customStyle="1" w:styleId="glacierLTGliederung1">
    <w:name w:val="glacier~LT~Gliederung 1"/>
    <w:rsid w:val="005B37EB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6F28C81-8EB4-4609-AC0B-3F5253E8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1388</Words>
  <Characters>8330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lastModifiedBy>Małgorzata Kruszyńska</cp:lastModifiedBy>
  <cp:revision>4</cp:revision>
  <cp:lastPrinted>2023-08-31T08:29:00Z</cp:lastPrinted>
  <dcterms:created xsi:type="dcterms:W3CDTF">2025-02-04T08:24:00Z</dcterms:created>
  <dcterms:modified xsi:type="dcterms:W3CDTF">2025-02-04T08:34:00Z</dcterms:modified>
</cp:coreProperties>
</file>