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08180D" w14:textId="77777777" w:rsidR="00AD61A3" w:rsidRDefault="00AD61A3">
      <w:pPr>
        <w:pStyle w:val="Nagwek4"/>
        <w:spacing w:after="240"/>
        <w:jc w:val="center"/>
      </w:pPr>
      <w:bookmarkStart w:id="0" w:name="_GoBack"/>
      <w:bookmarkEnd w:id="0"/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4140BFDD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F8F94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E6F9" w14:textId="77777777" w:rsidR="00AD61A3" w:rsidRDefault="009669A1" w:rsidP="009E574E">
            <w:pPr>
              <w:pStyle w:val="Nagwek4"/>
              <w:snapToGrid w:val="0"/>
              <w:spacing w:before="40" w:after="40"/>
            </w:pPr>
            <w:r w:rsidRPr="009669A1">
              <w:t>Metodyka edukacji plastycznej</w:t>
            </w:r>
            <w:r w:rsidR="00CB2C0D">
              <w:t xml:space="preserve"> - </w:t>
            </w:r>
            <w:r w:rsidR="009E574E">
              <w:t>ćwiczenia</w:t>
            </w:r>
          </w:p>
        </w:tc>
      </w:tr>
    </w:tbl>
    <w:p w14:paraId="6C0D6038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5D4C10C1" w14:textId="77777777" w:rsidTr="08CC8EF2"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312380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2BD9B6" w14:textId="77777777" w:rsidR="00AD61A3" w:rsidRPr="007C2DE7" w:rsidRDefault="009669A1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Pedagogika przedszkolna i wczesnoszkolna filia w Wodzisławiu Śląskim</w:t>
            </w:r>
          </w:p>
        </w:tc>
      </w:tr>
      <w:tr w:rsidR="00AD61A3" w14:paraId="061C7B66" w14:textId="77777777" w:rsidTr="08CC8EF2"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2B9CD8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2CF76B" w14:textId="7E38160F" w:rsidR="00AD61A3" w:rsidRDefault="08CC8EF2" w:rsidP="00FB0906">
            <w:pPr>
              <w:pStyle w:val="Odpowiedzi"/>
              <w:snapToGrid w:val="0"/>
            </w:pPr>
            <w:r>
              <w:t>Niestacjonarne</w:t>
            </w:r>
          </w:p>
        </w:tc>
      </w:tr>
      <w:tr w:rsidR="00AD61A3" w14:paraId="6E6D0349" w14:textId="77777777" w:rsidTr="08CC8EF2"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B69C06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8C4CDA" w14:textId="77777777" w:rsidR="00AD61A3" w:rsidRDefault="00094FF3" w:rsidP="009669A1">
            <w:pPr>
              <w:pStyle w:val="Odpowiedzi"/>
            </w:pPr>
            <w:r>
              <w:t xml:space="preserve">Studia </w:t>
            </w:r>
            <w:r w:rsidR="009669A1">
              <w:t>magisterskie jednolite</w:t>
            </w:r>
          </w:p>
        </w:tc>
      </w:tr>
      <w:tr w:rsidR="00AD61A3" w14:paraId="49336826" w14:textId="77777777" w:rsidTr="08CC8EF2"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23FB48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BEB6B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542F5272" w14:textId="77777777"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367AB4AF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3AB18580" w14:textId="77777777" w:rsidTr="08CC8EF2"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726C2D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ACC293" w14:textId="77777777"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596D9010" w14:textId="77777777" w:rsidTr="08CC8EF2"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5B6255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D820C3" w14:textId="05CBEA2F" w:rsidR="00F522B8" w:rsidRDefault="08CC8EF2" w:rsidP="003A3FAD">
            <w:pPr>
              <w:pStyle w:val="Odpowiedzi"/>
              <w:snapToGrid w:val="0"/>
            </w:pPr>
            <w:r>
              <w:t>mgr Jakub Cojg</w:t>
            </w:r>
          </w:p>
        </w:tc>
      </w:tr>
    </w:tbl>
    <w:p w14:paraId="5B3C8AA1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4C428447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F3401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EB52" w14:textId="77777777" w:rsidR="003658AD" w:rsidRDefault="00CB2C0D">
            <w:pPr>
              <w:pStyle w:val="Odpowiedzi"/>
              <w:snapToGrid w:val="0"/>
            </w:pPr>
            <w:r>
              <w:t>Kierunkowy</w:t>
            </w:r>
            <w:r w:rsidR="009E574E">
              <w:t>/praktyczny</w:t>
            </w:r>
          </w:p>
        </w:tc>
      </w:tr>
      <w:tr w:rsidR="00AD61A3" w14:paraId="48C97535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96951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A13E0" w14:textId="77777777" w:rsidR="00AD61A3" w:rsidRDefault="00CB2C0D">
            <w:pPr>
              <w:pStyle w:val="Odpowiedzi"/>
              <w:snapToGrid w:val="0"/>
            </w:pPr>
            <w:r>
              <w:t>3</w:t>
            </w:r>
          </w:p>
        </w:tc>
      </w:tr>
      <w:tr w:rsidR="00AD61A3" w14:paraId="65E21D5D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23D41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E000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6BB647BF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D6FEC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833C" w14:textId="77777777" w:rsidR="00AD61A3" w:rsidRDefault="009669A1">
            <w:pPr>
              <w:pStyle w:val="Odpowiedzi"/>
              <w:snapToGrid w:val="0"/>
            </w:pPr>
            <w:r>
              <w:t>VIII</w:t>
            </w:r>
          </w:p>
        </w:tc>
      </w:tr>
      <w:tr w:rsidR="00AD61A3" w14:paraId="1F419BD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B5802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2B9A" w14:textId="77777777"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14:paraId="330492B3" w14:textId="77777777" w:rsidR="00F02F1A" w:rsidRDefault="00AD61A3" w:rsidP="00F02F1A">
      <w:pPr>
        <w:pStyle w:val="Punktygwne"/>
        <w:numPr>
          <w:ilvl w:val="0"/>
          <w:numId w:val="10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517C9FB6" w14:textId="77777777" w:rsidR="00AD61A3" w:rsidRPr="00D87DCC" w:rsidRDefault="00AD61A3" w:rsidP="00D87DCC">
      <w:pPr>
        <w:pStyle w:val="Podpunkty"/>
        <w:numPr>
          <w:ilvl w:val="1"/>
          <w:numId w:val="10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3507FC48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6F54F6EB" w14:textId="77777777" w:rsidTr="3DA4B7EA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E6636F8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02576F49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6C206EAC" w14:textId="77777777" w:rsidTr="3DA4B7EA">
        <w:trPr>
          <w:cantSplit/>
          <w:trHeight w:val="249"/>
        </w:trPr>
        <w:tc>
          <w:tcPr>
            <w:tcW w:w="567" w:type="dxa"/>
            <w:vMerge/>
            <w:vAlign w:val="center"/>
          </w:tcPr>
          <w:p w14:paraId="29918671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vAlign w:val="center"/>
          </w:tcPr>
          <w:p w14:paraId="4EDF6B33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9045FF" w14:paraId="1219BD26" w14:textId="77777777" w:rsidTr="3DA4B7EA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342B2F2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0D7CE80" w14:textId="79796DFA" w:rsidR="009045FF" w:rsidRPr="0069471B" w:rsidRDefault="3DA4B7EA" w:rsidP="3DA4B7EA">
            <w:pPr>
              <w:spacing w:after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t>Nabycie wiedzy na temat technik plastycznych i umiejętności prowadzenia zajęć w przedszkolu oraz w klasach 1-3 z wykorzystaniem dostępnych metod pracy stosowanych w edukacji plastycznej.</w:t>
            </w:r>
          </w:p>
        </w:tc>
      </w:tr>
      <w:tr w:rsidR="009045FF" w14:paraId="0708C17B" w14:textId="77777777" w:rsidTr="3DA4B7EA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07A1A93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75A1C9E" w14:textId="3C7EEC81" w:rsidR="009045FF" w:rsidRDefault="08CC8EF2" w:rsidP="08CC8EF2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08CC8EF2">
              <w:rPr>
                <w:rFonts w:eastAsia="Times New Roman"/>
                <w:color w:val="000000" w:themeColor="text1"/>
                <w:sz w:val="20"/>
                <w:szCs w:val="20"/>
              </w:rPr>
              <w:t>Rozwijanie umiejętności wspomagania i ukierunkowania rozwoju dziecka w zakresie: jego wrodzonych możliwości twórczych, kształtowanie twórczej postawy, poznawania i wyrażania siebie w formie ekspresji plastycznej, uwrażliwianie na piękno otaczającego świata; wzbudzanie przeżyć estetycznych; wyrażanie przeżyć i wiedzy o otaczającym świecie za pomocą różnych środków i technik plastycznych.</w:t>
            </w:r>
          </w:p>
        </w:tc>
      </w:tr>
      <w:tr w:rsidR="009045FF" w14:paraId="37603397" w14:textId="77777777" w:rsidTr="3DA4B7EA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5F32FB9" w14:textId="77777777"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D7AB436" w14:textId="5C40B1FC" w:rsidR="009045FF" w:rsidRPr="00DD296A" w:rsidRDefault="3DA4B7EA" w:rsidP="08CC8EF2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t>Poznanie procesów zachodzących przy pracy twórczej. Zrozumienie znaczenia budowania poczucia bezpieczeństwa na zajęciach plastycznych w przedszkolu i w pierwszym etapie edukacji. Stosowanie zasady swobody pracy w aktywności plastycznej dzieci.</w:t>
            </w:r>
          </w:p>
        </w:tc>
      </w:tr>
    </w:tbl>
    <w:p w14:paraId="00A7F5A3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46871028" w14:textId="77777777" w:rsidR="009704FE" w:rsidRDefault="008F036C" w:rsidP="009704FE">
      <w:pPr>
        <w:pStyle w:val="Podpunkty"/>
        <w:numPr>
          <w:ilvl w:val="1"/>
          <w:numId w:val="10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4683B33C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14:paraId="30B57C9B" w14:textId="77777777" w:rsidTr="3DA4B7EA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7FEEE5" w14:textId="77777777"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A8D2" w14:textId="77777777"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E57422" w14:textId="77777777"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07A4E8CA" w14:textId="77777777"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8335D8" w14:textId="77777777"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14:paraId="01B817C3" w14:textId="77777777" w:rsidTr="3DA4B7EA">
        <w:trPr>
          <w:cantSplit/>
          <w:trHeight w:val="275"/>
        </w:trPr>
        <w:tc>
          <w:tcPr>
            <w:tcW w:w="483" w:type="dxa"/>
            <w:vMerge/>
            <w:vAlign w:val="center"/>
            <w:hideMark/>
          </w:tcPr>
          <w:p w14:paraId="3D7A17AE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vAlign w:val="center"/>
            <w:hideMark/>
          </w:tcPr>
          <w:p w14:paraId="0FEB5218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51B91B10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50256E" w14:textId="77777777"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B8C707" w14:textId="77777777"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14:paraId="3C25C07A" w14:textId="77777777" w:rsidTr="3DA4B7EA">
        <w:trPr>
          <w:cantSplit/>
          <w:trHeight w:val="1345"/>
        </w:trPr>
        <w:tc>
          <w:tcPr>
            <w:tcW w:w="483" w:type="dxa"/>
            <w:vMerge/>
            <w:vAlign w:val="center"/>
            <w:hideMark/>
          </w:tcPr>
          <w:p w14:paraId="0E743A82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vAlign w:val="center"/>
            <w:hideMark/>
          </w:tcPr>
          <w:p w14:paraId="1BF53638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292DB42C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65CDCE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953F2A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A4F43E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3ABB06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14:paraId="6D730952" w14:textId="77777777" w:rsidTr="3DA4B7E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F55E65C" w14:textId="77777777"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990C2F" w:rsidRPr="00612A96" w14:paraId="79CEB1DA" w14:textId="77777777" w:rsidTr="3DA4B7EA">
        <w:trPr>
          <w:trHeight w:val="376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1398DF1" w14:textId="77777777" w:rsidR="00990C2F" w:rsidRDefault="00990C2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919ECE4" w14:textId="78417D20" w:rsidR="00990C2F" w:rsidRPr="00424A88" w:rsidRDefault="3DA4B7EA" w:rsidP="3DA4B7EA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t>Student przyswoił niezbędną wiedzę dotyczącą różnych i ciekawych technik plastycznych;</w:t>
            </w:r>
          </w:p>
          <w:p w14:paraId="480739D5" w14:textId="3AC1F721" w:rsidR="00990C2F" w:rsidRPr="00424A88" w:rsidRDefault="3DA4B7EA" w:rsidP="3DA4B7EA">
            <w:pPr>
              <w:widowControl w:val="0"/>
              <w:spacing w:after="0" w:line="240" w:lineRule="auto"/>
            </w:pP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t>Rysowanie kredkami: świecowymi, ołówkowymi, flamastrami, kredą, świecą, pędzlem, patykiem; 1. Rysowanie patykiem na piasku i śniegu; 2. Stemplowanie na papierze, płótnie, szkle; 3. Malowanie farbami wodnymi: plakatowymi, klejowymi, akrylowymi, akwarelą, temperą; 4. Modelowanie rzeźby pełnej i płaskorzeźby; 5. Wycinanka z papieru i tkanin (płaska i nawarstwiona); 6. Konstruowanie z tworzywa przyrodniczego i materiałów przemysłowych, przeznaczonych do recyklingu; 7. Tkanie prostych form; 8. Budowanie i układanie z klocków i patyków; 9. Formowanie i konstruowanie – lepienie z gliny, masy solnej, wprowadzanie w wykonywanie płaskorzeźby.  Techniki wycinankowe, wydzieranka.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26DC7" w14:textId="77777777" w:rsidR="009669A1" w:rsidRPr="00910C22" w:rsidRDefault="009669A1" w:rsidP="009669A1">
            <w:pPr>
              <w:autoSpaceDE w:val="0"/>
              <w:snapToGrid w:val="0"/>
              <w:spacing w:before="40" w:after="40"/>
              <w:jc w:val="center"/>
              <w:rPr>
                <w:sz w:val="18"/>
                <w:szCs w:val="18"/>
              </w:rPr>
            </w:pPr>
            <w:r w:rsidRPr="00910C22">
              <w:rPr>
                <w:sz w:val="18"/>
                <w:szCs w:val="18"/>
              </w:rPr>
              <w:t>PPW_W06</w:t>
            </w:r>
          </w:p>
          <w:p w14:paraId="077A5D7D" w14:textId="77777777" w:rsidR="00990C2F" w:rsidRPr="009A5B63" w:rsidRDefault="009669A1" w:rsidP="009669A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10C22">
              <w:rPr>
                <w:sz w:val="18"/>
                <w:szCs w:val="18"/>
              </w:rPr>
              <w:t>PPW_W14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6130FD" w14:textId="673DFCD0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15D09" w14:textId="6C1EF3C7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AF750" w14:textId="77777777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E981F" w14:textId="03966498" w:rsidR="00990C2F" w:rsidRDefault="3DA4B7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3DA4B7EA">
              <w:rPr>
                <w:sz w:val="20"/>
                <w:szCs w:val="20"/>
              </w:rPr>
              <w:t>X</w:t>
            </w:r>
          </w:p>
        </w:tc>
      </w:tr>
      <w:tr w:rsidR="00990C2F" w:rsidRPr="00612A96" w14:paraId="1B795622" w14:textId="77777777" w:rsidTr="3DA4B7E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989FB2C" w14:textId="77777777" w:rsidR="00990C2F" w:rsidRDefault="00990C2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D758DF2" w14:textId="31C734AA" w:rsidR="00990C2F" w:rsidRDefault="3DA4B7EA" w:rsidP="3DA4B7EA">
            <w:pPr>
              <w:widowControl w:val="0"/>
              <w:spacing w:after="0" w:line="240" w:lineRule="auto"/>
            </w:pP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t>Student posiada niezbędną wiedzę do prowadzenia zajęć plastycznych dla dzieci w klasach 1-3 z zakresu takich technik jak: frotaż, barwienie tuszem, barwienie rurką do napojów, malowanie na wilgotnym papierze (mokre w mokrym), wycinanka z papierów malowanych czy gazet, malowanie na słoikach, malowanie na worku jutowym lub lnianym, decoupage, puentylizm (pointylizm), malowanie na cukrze lub soli, malowanie na papierowych talerzykach, kompozycje z papierowych kół i innych figur z elementami techniki origami, wyklejanki z bibuły, wydrapywanka na podkładzie z pasteli pokrytej tuszem, prace z masy solnej, rzeźby z ciastoliny, zabawa w domalowywanie na szablonie, mandala rysowana lub wyklejana, malowanie kamieni.</w:t>
            </w:r>
          </w:p>
        </w:tc>
        <w:tc>
          <w:tcPr>
            <w:tcW w:w="1132" w:type="dxa"/>
            <w:vMerge/>
            <w:vAlign w:val="center"/>
          </w:tcPr>
          <w:p w14:paraId="71D330E9" w14:textId="77777777" w:rsidR="00990C2F" w:rsidRPr="0069471B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85D18" w14:textId="02BC6584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844B3" w14:textId="5B91F950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A05ED8" w14:textId="77777777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359D0" w14:textId="6B63108A" w:rsidR="00990C2F" w:rsidRDefault="3DA4B7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3DA4B7EA">
              <w:rPr>
                <w:sz w:val="20"/>
                <w:szCs w:val="20"/>
              </w:rPr>
              <w:t>X</w:t>
            </w:r>
          </w:p>
        </w:tc>
      </w:tr>
      <w:tr w:rsidR="00990C2F" w:rsidRPr="00612A96" w14:paraId="13C35CBA" w14:textId="77777777" w:rsidTr="3DA4B7E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8EA1A77" w14:textId="77777777" w:rsidR="00990C2F" w:rsidRDefault="00990C2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805FEFA" w14:textId="5986999B" w:rsidR="00990C2F" w:rsidRDefault="3DA4B7EA" w:rsidP="3DA4B7E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Student nabywa wiedzę do organizowania i prowadzenia zajęć plastycznych w przedszkolu w zakresie takich technik plastycznych jak: technika rysowania i malowania (ołówki, kredki, flamastry, kredki świecowe, pastele, najprostsze farby wodne): tworzenie prostych form plastycznych o charakterze linearnym, formy otaczającego nas świata, formy geometryczne, pierwsze próby rysowania schematycznego np. postaci oraz </w:t>
            </w: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 xml:space="preserve">przedmiotów, form przestrzennych, pierwsze próby komponowania obrazu, podstawowe środki wyrazu: punkty, linie i plamy, barwa, faktura. </w:t>
            </w:r>
          </w:p>
        </w:tc>
        <w:tc>
          <w:tcPr>
            <w:tcW w:w="1132" w:type="dxa"/>
            <w:vMerge/>
            <w:vAlign w:val="center"/>
          </w:tcPr>
          <w:p w14:paraId="49139C0E" w14:textId="77777777" w:rsidR="00990C2F" w:rsidRPr="0069471B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5699C2" w14:textId="581DE175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564B1" w14:textId="398403F4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4C381" w14:textId="77777777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CE03E" w14:textId="566B5419" w:rsidR="00990C2F" w:rsidRDefault="3DA4B7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3DA4B7EA">
              <w:rPr>
                <w:sz w:val="20"/>
                <w:szCs w:val="20"/>
              </w:rPr>
              <w:t>X</w:t>
            </w:r>
          </w:p>
        </w:tc>
      </w:tr>
      <w:tr w:rsidR="00990C2F" w:rsidRPr="00612A96" w14:paraId="430D9FF0" w14:textId="77777777" w:rsidTr="3DA4B7E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8C919DF" w14:textId="77777777" w:rsidR="00990C2F" w:rsidRDefault="00990C2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D00DBC0" w14:textId="046D5065" w:rsidR="00990C2F" w:rsidRDefault="3DA4B7EA" w:rsidP="3DA4B7E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t>Student nabywa wiedzę do prowadzenia zajęć plastycznych w klasach 1-3 szkoły podstawowej w zakresie: jak wygląda warsztat rysownika, malarza i grafika. Podstawowe informacje o grafice i warsztacie grafika, podstawowa wiedza dotycząca warsztatu malarza i rysownika.</w:t>
            </w:r>
          </w:p>
          <w:p w14:paraId="65F252BB" w14:textId="61DF1AAA" w:rsidR="00990C2F" w:rsidRDefault="3DA4B7EA" w:rsidP="3DA4B7E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Pojęcie barw podstawowych i pochodnych, temperatury barw, relacje barw, harmonia – dysharmonia. Rzeźba, architektura i sztuki użytkowe. Podstawowe pojęcia dotyczące rzeźby jako dyscypliny sztuki. Kompozycja w malarstwie i rysunku: zwarta – rozczłonkowana, otwarta – zamknięta, centralna – peryferyjna, harmonijna – dysharmonijna, rytmiczna – arytmiczna, statyczna – dynamiczna. </w:t>
            </w:r>
          </w:p>
        </w:tc>
        <w:tc>
          <w:tcPr>
            <w:tcW w:w="1132" w:type="dxa"/>
            <w:vMerge/>
            <w:vAlign w:val="center"/>
          </w:tcPr>
          <w:p w14:paraId="1C5CBE28" w14:textId="77777777" w:rsidR="00990C2F" w:rsidRPr="0069471B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7BF6D" w14:textId="336EB67F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78999" w14:textId="77777777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E6739E" w14:textId="4D917E7F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E67B7" w14:textId="0F5E0BFF" w:rsidR="00990C2F" w:rsidRDefault="3DA4B7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3DA4B7EA">
              <w:rPr>
                <w:sz w:val="20"/>
                <w:szCs w:val="20"/>
              </w:rPr>
              <w:t>X</w:t>
            </w:r>
          </w:p>
        </w:tc>
      </w:tr>
      <w:tr w:rsidR="009D573C" w:rsidRPr="00612A96" w14:paraId="0DDC59A0" w14:textId="77777777" w:rsidTr="3DA4B7E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CBD8676" w14:textId="77777777" w:rsidR="009D573C" w:rsidRDefault="009D573C" w:rsidP="009D573C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9D573C" w:rsidRPr="00612A96" w14:paraId="5A3EDD69" w14:textId="77777777" w:rsidTr="3DA4B7EA">
        <w:trPr>
          <w:trHeight w:val="376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967133C" w14:textId="77777777"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259C2E8" w14:textId="63ECBD01" w:rsidR="009D573C" w:rsidRDefault="3DA4B7EA" w:rsidP="3DA4B7EA">
            <w:pPr>
              <w:pStyle w:val="wrubryce"/>
              <w:jc w:val="left"/>
            </w:pPr>
            <w:r w:rsidRPr="3DA4B7EA">
              <w:rPr>
                <w:color w:val="000000" w:themeColor="text1"/>
              </w:rPr>
              <w:t>Student przyswoił umiejętności posługiwania się takimi technikami jak: Technika rysowania kredkami świecowymi, technika rysowania kredkami oprawionymi w drewno, rysowanie pędzlem, węglem, technika rysowania patykiem, rysowanie mazakiem; Techniki malarskie: malowanie farbami wodnymi: tempra, plakatówka, klejówka, akwarela, farba akrylowa.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71D84" w14:textId="77777777" w:rsidR="009669A1" w:rsidRPr="00910C22" w:rsidRDefault="009669A1" w:rsidP="009669A1">
            <w:pPr>
              <w:autoSpaceDE w:val="0"/>
              <w:snapToGrid w:val="0"/>
              <w:spacing w:before="40" w:after="40"/>
              <w:jc w:val="center"/>
              <w:rPr>
                <w:sz w:val="18"/>
                <w:szCs w:val="18"/>
              </w:rPr>
            </w:pPr>
            <w:r w:rsidRPr="00910C22">
              <w:rPr>
                <w:sz w:val="18"/>
                <w:szCs w:val="18"/>
              </w:rPr>
              <w:t>PPW_U02</w:t>
            </w:r>
          </w:p>
          <w:p w14:paraId="4854259F" w14:textId="77777777" w:rsidR="009669A1" w:rsidRPr="00910C22" w:rsidRDefault="009669A1" w:rsidP="009669A1">
            <w:pPr>
              <w:autoSpaceDE w:val="0"/>
              <w:snapToGrid w:val="0"/>
              <w:spacing w:before="40" w:after="40"/>
              <w:jc w:val="center"/>
              <w:rPr>
                <w:sz w:val="18"/>
                <w:szCs w:val="18"/>
              </w:rPr>
            </w:pPr>
            <w:r w:rsidRPr="00910C22">
              <w:rPr>
                <w:sz w:val="18"/>
                <w:szCs w:val="18"/>
              </w:rPr>
              <w:t>PPW_U05</w:t>
            </w:r>
          </w:p>
          <w:p w14:paraId="5F342857" w14:textId="77777777" w:rsidR="009669A1" w:rsidRPr="00910C22" w:rsidRDefault="009669A1" w:rsidP="009669A1">
            <w:pPr>
              <w:autoSpaceDE w:val="0"/>
              <w:snapToGrid w:val="0"/>
              <w:spacing w:before="40" w:after="40"/>
              <w:jc w:val="center"/>
              <w:rPr>
                <w:sz w:val="18"/>
                <w:szCs w:val="18"/>
              </w:rPr>
            </w:pPr>
            <w:r w:rsidRPr="00910C22">
              <w:rPr>
                <w:sz w:val="18"/>
                <w:szCs w:val="18"/>
              </w:rPr>
              <w:t>PPW_U06</w:t>
            </w:r>
          </w:p>
          <w:p w14:paraId="6EFC7ACD" w14:textId="77777777" w:rsidR="009669A1" w:rsidRPr="00910C22" w:rsidRDefault="009669A1" w:rsidP="009669A1">
            <w:pPr>
              <w:autoSpaceDE w:val="0"/>
              <w:snapToGrid w:val="0"/>
              <w:spacing w:before="40" w:after="40"/>
              <w:jc w:val="center"/>
              <w:rPr>
                <w:sz w:val="18"/>
                <w:szCs w:val="18"/>
              </w:rPr>
            </w:pPr>
            <w:r w:rsidRPr="00910C22">
              <w:rPr>
                <w:sz w:val="18"/>
                <w:szCs w:val="18"/>
              </w:rPr>
              <w:t>PPW_U08</w:t>
            </w:r>
          </w:p>
          <w:p w14:paraId="67000B92" w14:textId="77777777" w:rsidR="009D573C" w:rsidRPr="0012487D" w:rsidRDefault="009669A1" w:rsidP="009669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0C22">
              <w:rPr>
                <w:sz w:val="18"/>
                <w:szCs w:val="18"/>
              </w:rPr>
              <w:t>PPW_U09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8DF0C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17E44" w14:textId="71E1F0E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5C54D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F0990" w14:textId="1B768CE3" w:rsidR="009D573C" w:rsidRDefault="3DA4B7E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DA4B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9D573C" w:rsidRPr="00612A96" w14:paraId="0FEB4ADA" w14:textId="77777777" w:rsidTr="3DA4B7EA">
        <w:trPr>
          <w:trHeight w:val="376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8C0E7FA" w14:textId="77777777"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B902BB3" w14:textId="5A07D750" w:rsidR="009D573C" w:rsidRPr="00E57356" w:rsidRDefault="3DA4B7EA" w:rsidP="3DA4B7EA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t>Posiada niezbędne umiejętności do prowadzenia zajęć plastycznych dla dzieci w wieku przedszkolnym z wykorzystaniem takich technik jak: frotaż, barwienie tuszem, barwienie rurką do napojów, malowanie na wilgotnym papierze (mokre na mokrym), wydzieranka z papierów kolorowych, woskowe obrazki, układanka mozaikowa z materiałów sypkich (spożywczych), batik na papierze, posypywane obrazki, collage na papierze, figurki z modeliny, malowanie na podkładzie z cukru i soli, malowanie na plastikowych butelkach</w:t>
            </w:r>
          </w:p>
        </w:tc>
        <w:tc>
          <w:tcPr>
            <w:tcW w:w="1132" w:type="dxa"/>
            <w:vMerge/>
            <w:vAlign w:val="center"/>
          </w:tcPr>
          <w:p w14:paraId="44E94F9D" w14:textId="77777777"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00EDB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6B2B7" w14:textId="2F9DA2F4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2D114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BA164" w14:textId="1C2880D1" w:rsidR="009D573C" w:rsidRDefault="3DA4B7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3DA4B7EA">
              <w:rPr>
                <w:sz w:val="20"/>
                <w:szCs w:val="20"/>
              </w:rPr>
              <w:t>X</w:t>
            </w:r>
          </w:p>
        </w:tc>
      </w:tr>
      <w:tr w:rsidR="009D573C" w:rsidRPr="00612A96" w14:paraId="7C2B00AB" w14:textId="77777777" w:rsidTr="3DA4B7EA">
        <w:trPr>
          <w:trHeight w:val="376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0A358A6" w14:textId="77777777"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712A644" w14:textId="5311E775" w:rsidR="009D573C" w:rsidRDefault="3DA4B7EA" w:rsidP="3DA4B7E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t>Student nabył umiejętności do prowadzenia zajęć plastycznych w klasach 1-3 w edukacji wczesnoszkolnej w zakresie realizacji: Artysta i geniusz –Leonardo da Vinci, widok z mojego okna, zachód słońca, cztery pory roku, obrazy impresjonistów - mieszanie kolorów, powrót z wakacji, zadania z wyobraźni.</w:t>
            </w:r>
          </w:p>
          <w:p w14:paraId="6B501470" w14:textId="74BB0233" w:rsidR="009D573C" w:rsidRDefault="3DA4B7EA" w:rsidP="3DA4B7E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- Formy przestrzenne; rekwizyt, rzeźba, relief, medalion z modeliny i folii aluminiowej spożywczej, płaskorzeźba, </w:t>
            </w: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formy geometryczne i architektoniczne itp. Budowa i modelowanie form przestrzennych z różnych prostych i dostępnych materiałów: papier, tektura, tkanina, patyczki, modelina, folia bąbelkowa.</w:t>
            </w:r>
          </w:p>
          <w:p w14:paraId="6367179E" w14:textId="2B821940" w:rsidR="009D573C" w:rsidRDefault="3DA4B7EA" w:rsidP="3DA4B7EA">
            <w:pPr>
              <w:pStyle w:val="Wrubryce0"/>
              <w:spacing w:before="0" w:after="0" w:line="240" w:lineRule="auto"/>
              <w:jc w:val="left"/>
              <w:rPr>
                <w:color w:val="000000" w:themeColor="text1"/>
              </w:rPr>
            </w:pPr>
            <w:r w:rsidRPr="3DA4B7EA">
              <w:rPr>
                <w:color w:val="000000" w:themeColor="text1"/>
              </w:rPr>
              <w:t>Ilustracje z wyobraźni inspirowane bajkami, wierszami i muzyką. Moje fantazyjne plamy Świat wielu barw – barwy tęczy. Magia chłodnych wschodów Słońca, Wesołe i smutne portrety – barwy ciepłe i zimne.</w:t>
            </w:r>
          </w:p>
          <w:p w14:paraId="56E51FF0" w14:textId="49D223AB" w:rsidR="009D573C" w:rsidRDefault="3DA4B7EA" w:rsidP="3DA4B7EA">
            <w:pPr>
              <w:pStyle w:val="Nagwkitablic"/>
              <w:jc w:val="left"/>
              <w:rPr>
                <w:bCs/>
                <w:color w:val="000000" w:themeColor="text1"/>
              </w:rPr>
            </w:pPr>
            <w:r w:rsidRPr="3DA4B7EA">
              <w:rPr>
                <w:b w:val="0"/>
                <w:color w:val="000000" w:themeColor="text1"/>
              </w:rPr>
              <w:t>Student posiada umiejętności do prowadzenia zajęć: ilustracje rysunkowe wykonywane ołówkiem i tuszem (czerń – biel, światło – cień, tonacja chromatyczna), ilustracje barwne wykonywane kredkami, farbami wodnymi, kolorowymi papierami (wydzieranka).</w:t>
            </w:r>
          </w:p>
          <w:p w14:paraId="1FCBA64D" w14:textId="637296CF" w:rsidR="009D573C" w:rsidRDefault="3DA4B7EA" w:rsidP="3DA4B7E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t>Pejzaż, martwa natura, zadania z natury lub wyobraźni itp., wykonywane różnymi technikami.</w:t>
            </w:r>
          </w:p>
          <w:p w14:paraId="258CAEC6" w14:textId="0BBA8DE6" w:rsidR="009D573C" w:rsidRDefault="3DA4B7EA" w:rsidP="3DA4B7E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t>Zaprojektować motyw, szablon lub pieczątkę i powielać w układach kompozycyjnych.</w:t>
            </w:r>
          </w:p>
        </w:tc>
        <w:tc>
          <w:tcPr>
            <w:tcW w:w="1132" w:type="dxa"/>
            <w:vMerge/>
            <w:vAlign w:val="center"/>
          </w:tcPr>
          <w:p w14:paraId="2119ACEF" w14:textId="77777777"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C1FD8" w14:textId="6515262E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2E8532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B8C661" w14:textId="684E5599" w:rsidR="009D573C" w:rsidRDefault="3DA4B7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3DA4B7EA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9F2A6A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14:paraId="6DF56648" w14:textId="77777777" w:rsidTr="3DA4B7EA">
        <w:trPr>
          <w:trHeight w:val="376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8C589FF" w14:textId="77777777" w:rsidR="009D573C" w:rsidRDefault="009D573C" w:rsidP="009D573C">
            <w:pPr>
              <w:pStyle w:val="centralniewrubryce"/>
              <w:spacing w:line="256" w:lineRule="auto"/>
            </w:pPr>
            <w:r>
              <w:lastRenderedPageBreak/>
              <w:t>U4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C795C93" w14:textId="32C97471" w:rsidR="009D573C" w:rsidRPr="00D37774" w:rsidRDefault="3DA4B7EA" w:rsidP="3DA4B7E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t>Student posiada umiejętności do organizowania i prowadzenia zajęć plastycznych w klasach 1-3 szkoły podstawowej dotyczących percepcji i recepcji sztuk plastycznych. Wizyty uczniów w pracowniach artystów, placówkach kulturalnych, teatrach, muzeach, galeriach, udział w warsztatach rękodzieła artystycznego.</w:t>
            </w:r>
          </w:p>
          <w:p w14:paraId="6D4BC870" w14:textId="0BA49D6A" w:rsidR="009D573C" w:rsidRPr="00D37774" w:rsidRDefault="3DA4B7EA" w:rsidP="3DA4B7EA">
            <w:pPr>
              <w:pStyle w:val="wrubryce"/>
              <w:jc w:val="left"/>
            </w:pPr>
            <w:r w:rsidRPr="3DA4B7EA">
              <w:rPr>
                <w:color w:val="000000" w:themeColor="text1"/>
              </w:rPr>
              <w:t>Teatr, film, telewizja. Zapoznanie się uczniów z pracą artysty scenografa, grafika komputerowego itp.</w:t>
            </w:r>
          </w:p>
        </w:tc>
        <w:tc>
          <w:tcPr>
            <w:tcW w:w="1132" w:type="dxa"/>
            <w:vMerge/>
            <w:vAlign w:val="center"/>
          </w:tcPr>
          <w:p w14:paraId="0F555180" w14:textId="77777777"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442B0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F33B4" w14:textId="667DFB9C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F4B18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0B53B" w14:textId="0318E508" w:rsidR="009D573C" w:rsidRDefault="3DA4B7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3DA4B7EA">
              <w:rPr>
                <w:sz w:val="20"/>
                <w:szCs w:val="20"/>
              </w:rPr>
              <w:t>X</w:t>
            </w:r>
          </w:p>
        </w:tc>
      </w:tr>
      <w:tr w:rsidR="009D573C" w:rsidRPr="00612A96" w14:paraId="1520C57B" w14:textId="77777777" w:rsidTr="3DA4B7E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61CDCA" w14:textId="77777777"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9D573C" w:rsidRPr="00612A96" w14:paraId="3959A167" w14:textId="77777777" w:rsidTr="3DA4B7EA">
        <w:trPr>
          <w:trHeight w:val="376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544C658" w14:textId="77777777"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EC03AA6" w14:textId="6CC6FF22" w:rsidR="009D573C" w:rsidRPr="00A5700C" w:rsidRDefault="3DA4B7EA" w:rsidP="3DA4B7E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t>Posiada kompetencje do przekazywania wiedzy i rozwijania dziecięcej twórczości, a także umożliwia na zajęciach poznanie temperamentu ucznia, środowiska rodzinnego, problemów, które trapią dzieci w wieku przedszkolnym i wczesnoszkolnym.</w:t>
            </w:r>
          </w:p>
          <w:p w14:paraId="5A79DC75" w14:textId="1AFDD746" w:rsidR="009D573C" w:rsidRPr="00A5700C" w:rsidRDefault="3DA4B7EA" w:rsidP="3DA4B7E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t>Umożliwia wyrażanie emocji w pracach plastycznych i w działaniach twórczych.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B6114" w14:textId="77777777" w:rsidR="009669A1" w:rsidRPr="00910C22" w:rsidRDefault="009669A1" w:rsidP="009669A1">
            <w:pPr>
              <w:autoSpaceDE w:val="0"/>
              <w:snapToGrid w:val="0"/>
              <w:spacing w:before="40" w:after="40"/>
              <w:jc w:val="center"/>
              <w:rPr>
                <w:sz w:val="18"/>
                <w:szCs w:val="18"/>
              </w:rPr>
            </w:pPr>
            <w:r w:rsidRPr="00910C22">
              <w:rPr>
                <w:sz w:val="18"/>
                <w:szCs w:val="18"/>
              </w:rPr>
              <w:t>PPW_K02</w:t>
            </w:r>
          </w:p>
          <w:p w14:paraId="1F97F750" w14:textId="77777777" w:rsidR="009669A1" w:rsidRPr="00910C22" w:rsidRDefault="009669A1" w:rsidP="009669A1">
            <w:pPr>
              <w:autoSpaceDE w:val="0"/>
              <w:snapToGrid w:val="0"/>
              <w:spacing w:before="40" w:after="40"/>
              <w:jc w:val="center"/>
              <w:rPr>
                <w:sz w:val="18"/>
                <w:szCs w:val="18"/>
              </w:rPr>
            </w:pPr>
            <w:r w:rsidRPr="00910C22">
              <w:rPr>
                <w:sz w:val="18"/>
                <w:szCs w:val="18"/>
              </w:rPr>
              <w:t>PPW_K07</w:t>
            </w:r>
          </w:p>
          <w:p w14:paraId="23F770A3" w14:textId="77777777" w:rsidR="009D573C" w:rsidRPr="00990C2F" w:rsidRDefault="009669A1" w:rsidP="009669A1">
            <w:pPr>
              <w:autoSpaceDE w:val="0"/>
              <w:snapToGrid w:val="0"/>
              <w:spacing w:before="40" w:after="40"/>
              <w:jc w:val="center"/>
              <w:rPr>
                <w:rFonts w:eastAsia="Verdana"/>
                <w:b/>
                <w:sz w:val="20"/>
                <w:szCs w:val="18"/>
              </w:rPr>
            </w:pPr>
            <w:r w:rsidRPr="00910C22">
              <w:rPr>
                <w:sz w:val="18"/>
                <w:szCs w:val="18"/>
              </w:rPr>
              <w:t>PPW_K10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8D602" w14:textId="0DE710C2" w:rsidR="009D573C" w:rsidRDefault="009D573C" w:rsidP="3DA4B7EA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6FECA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97315" w14:textId="2A3788B7" w:rsidR="009D573C" w:rsidRDefault="3DA4B7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3DA4B7EA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0D573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14:paraId="4E494D70" w14:textId="77777777" w:rsidTr="3DA4B7E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E91B360" w14:textId="77777777" w:rsidR="009D573C" w:rsidRDefault="009D573C" w:rsidP="009D573C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C123E05" w14:textId="682DCAF6" w:rsidR="009D573C" w:rsidRPr="00A5700C" w:rsidRDefault="3DA4B7EA" w:rsidP="3DA4B7EA">
            <w:pPr>
              <w:pStyle w:val="Wrubryce0"/>
              <w:spacing w:line="240" w:lineRule="auto"/>
              <w:jc w:val="left"/>
            </w:pPr>
            <w:r w:rsidRPr="3DA4B7EA">
              <w:rPr>
                <w:color w:val="000000" w:themeColor="text1"/>
              </w:rPr>
              <w:t>Student posiada kompetencje do wspomagania i ukierunkowania rozwoju dziecka w zakresie: stymulowania wrodzonych możliwości twórczych, kształtowanie twórczej postawy, poznawania i wyrażania siebie w formie ekspresji plastycznej, uwrażliwianie na piękno otaczającego świata; wzbudzanie przeżyć estetycznych; wyrażanie przeżyć i wiedzy o otaczającym świecie za pomocą różnych środków i technik plastycznych.</w:t>
            </w:r>
          </w:p>
          <w:p w14:paraId="769B443C" w14:textId="7BB7FB15" w:rsidR="009D573C" w:rsidRPr="00A5700C" w:rsidRDefault="009D573C" w:rsidP="009D573C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</w:tcPr>
          <w:p w14:paraId="3D95B43F" w14:textId="77777777" w:rsidR="009D573C" w:rsidRPr="002C705C" w:rsidRDefault="009D573C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0B7DE" w14:textId="013AF69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0A9776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18594" w14:textId="225BFDBF" w:rsidR="009D573C" w:rsidRDefault="3DA4B7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3DA4B7EA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E2E0C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D2C9BAD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635D1B74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10CBAA28" w14:textId="77777777" w:rsidTr="3DA4B7EA">
        <w:trPr>
          <w:trHeight w:val="9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F328A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6B5DA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F447A7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6D9ACC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D868BC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36F25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FB481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08C64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BBFFF" w14:textId="77777777"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685BCF">
              <w:rPr>
                <w:sz w:val="18"/>
                <w:szCs w:val="18"/>
              </w:rPr>
              <w:t>……………….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F1A5E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7669F5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088D61C7" w14:textId="77777777" w:rsidTr="3DA4B7EA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4B8550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46448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BFA943" w14:textId="3DECFCDB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CD4E5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439276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568272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D7377D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789BC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FD6502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18C24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E24C13" w14:textId="39C04386" w:rsidR="009D573C" w:rsidRPr="00F74846" w:rsidRDefault="009D573C" w:rsidP="3DA4B7E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D573C" w:rsidRPr="001069D2" w14:paraId="3243D260" w14:textId="77777777" w:rsidTr="3DA4B7EA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ECBFD9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88B648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C5C8CF" w14:textId="77777777" w:rsidR="009D573C" w:rsidRDefault="009E574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B5B98B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9BC53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E99FE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A8415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DFEAC5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E4F9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7F833C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DA5D8D" w14:textId="77777777" w:rsidR="009D573C" w:rsidRPr="00F74846" w:rsidRDefault="00CB2C0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14:paraId="6EEA72EE" w14:textId="77777777" w:rsidR="006D20AD" w:rsidRDefault="006D20AD" w:rsidP="004E20D6">
      <w:pPr>
        <w:pStyle w:val="Tekstpodstawowy"/>
        <w:tabs>
          <w:tab w:val="left" w:pos="-5814"/>
        </w:tabs>
      </w:pPr>
    </w:p>
    <w:p w14:paraId="33480E4C" w14:textId="77777777" w:rsidR="006D20AD" w:rsidRDefault="006D20AD" w:rsidP="004E20D6">
      <w:pPr>
        <w:pStyle w:val="Tekstpodstawowy"/>
        <w:tabs>
          <w:tab w:val="left" w:pos="-5814"/>
        </w:tabs>
      </w:pPr>
    </w:p>
    <w:p w14:paraId="6E593A92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7028DF62" w14:textId="77777777" w:rsidR="00272297" w:rsidRDefault="00272297" w:rsidP="00985C9D">
      <w:pPr>
        <w:pStyle w:val="Podpunkty"/>
      </w:pPr>
    </w:p>
    <w:p w14:paraId="6B0EA59D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DA2573">
        <w:t xml:space="preserve"> </w:t>
      </w:r>
      <w:r w:rsidR="009E574E">
        <w:t>ĆWICZENIA</w:t>
      </w:r>
    </w:p>
    <w:p w14:paraId="2BF47158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4F52DD74" w14:textId="77777777" w:rsidTr="3DA4B7EA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BAD19CE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AC3CFB3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03D407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E9EDC1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67360B22" w14:textId="77777777" w:rsidTr="3DA4B7EA">
        <w:trPr>
          <w:cantSplit/>
          <w:trHeight w:val="280"/>
        </w:trPr>
        <w:tc>
          <w:tcPr>
            <w:tcW w:w="425" w:type="dxa"/>
            <w:vMerge/>
            <w:vAlign w:val="center"/>
            <w:hideMark/>
          </w:tcPr>
          <w:p w14:paraId="39068AE6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4B0B78A3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121FF250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E9FAC85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EAA52C3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5FA7AC6F" w14:textId="77777777" w:rsidTr="3DA4B7EA">
        <w:trPr>
          <w:cantSplit/>
          <w:trHeight w:val="1253"/>
        </w:trPr>
        <w:tc>
          <w:tcPr>
            <w:tcW w:w="425" w:type="dxa"/>
            <w:vMerge/>
            <w:vAlign w:val="center"/>
            <w:hideMark/>
          </w:tcPr>
          <w:p w14:paraId="1F5600C7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41689B93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extDirection w:val="btLr"/>
          </w:tcPr>
          <w:p w14:paraId="6525229A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extDirection w:val="btLr"/>
            <w:vAlign w:val="center"/>
            <w:hideMark/>
          </w:tcPr>
          <w:p w14:paraId="5CAD63BB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extDirection w:val="btLr"/>
            <w:vAlign w:val="center"/>
            <w:hideMark/>
          </w:tcPr>
          <w:p w14:paraId="02D7EB75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07097E9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A808628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4E77CD" w:rsidRPr="00E51D83" w14:paraId="00256F79" w14:textId="77777777" w:rsidTr="3DA4B7EA">
        <w:trPr>
          <w:trHeight w:val="3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E8EFA7D" w14:textId="77777777"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E2C50ED" w14:textId="01CC58BD" w:rsidR="004E77CD" w:rsidRPr="00D64CEF" w:rsidRDefault="3DA4B7EA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Projektowanie zajęć dydaktycznych: “Światowy Dzień Sztuki. Leonardo da Vinci i jego wpływ na sztukę – geniusz, artysta i wynalazca.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93A76" w14:textId="1DC163F1" w:rsidR="004E77CD" w:rsidRDefault="3DA4B7EA" w:rsidP="001441D4">
            <w:pPr>
              <w:pStyle w:val="Nagwkitablic"/>
              <w:spacing w:line="256" w:lineRule="auto"/>
            </w:pPr>
            <w:r>
              <w:t>W4, U3, K2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9B49AB5" w14:textId="72AC2CAC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09FE36E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E4A5FC" w14:textId="67FF8FFF" w:rsidR="004E77CD" w:rsidRDefault="3DA4B7E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0A923" w14:textId="1C4ED6A8" w:rsidR="004E77CD" w:rsidRDefault="3DA4B7EA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14:paraId="6868D6A4" w14:textId="77777777" w:rsidTr="3DA4B7EA">
        <w:trPr>
          <w:trHeight w:val="3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7321A92" w14:textId="77777777"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83233ED" w14:textId="65FCE7A1" w:rsidR="004E77CD" w:rsidRPr="00D64CEF" w:rsidRDefault="3DA4B7EA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Inspirujące techniki plastyczne stosowane w edukacji wczesnoszkolnej i przedszkolnej. Malowanie na tkaninie, medaliony z folii aluminiowej spożywczej, malowanie na folii stretch. Itp.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EC7A3" w14:textId="261E79F3" w:rsidR="004E77CD" w:rsidRDefault="3DA4B7EA" w:rsidP="001441D4">
            <w:pPr>
              <w:pStyle w:val="Nagwkitablic"/>
              <w:spacing w:line="256" w:lineRule="auto"/>
            </w:pPr>
            <w:r>
              <w:t>W1, U2, K2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13DAF6D" w14:textId="6B73C275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67FC20F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4B502" w14:textId="51361CFE" w:rsidR="004E77CD" w:rsidRDefault="3DA4B7E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E0D56F" w14:textId="042246B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32E79D52" w14:textId="77777777" w:rsidTr="3DA4B7EA">
        <w:trPr>
          <w:trHeight w:val="3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8FF512F" w14:textId="77777777"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5DA385E" w14:textId="0052BC49" w:rsidR="004E77CD" w:rsidRPr="00D64CEF" w:rsidRDefault="3DA4B7EA" w:rsidP="3DA4B7EA">
            <w:pPr>
              <w:pStyle w:val="Nagwkitablic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</w:rPr>
              <w:t>Przegląd materiałów i środków dydaktycznych stosowanych przy projektowaniu zajęć plastycznych w przedszkolu. Podstawowe techniki plastyczne Zapoznanie się z technikami rysunkowymi oraz technikami malarskimi (ołówki, kredki, flamastry, pastele, najprostsze farby wodne).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11BC7" w14:textId="1F7FBCD3" w:rsidR="004E77CD" w:rsidRDefault="3DA4B7EA" w:rsidP="001441D4">
            <w:pPr>
              <w:pStyle w:val="Nagwkitablic"/>
              <w:spacing w:line="256" w:lineRule="auto"/>
            </w:pPr>
            <w:r>
              <w:t>W3, U1, K1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88392E2" w14:textId="7C78589D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AA6D006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773FD" w14:textId="2F86AB5E" w:rsidR="004E77CD" w:rsidRDefault="3DA4B7E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9636A" w14:textId="445228E9" w:rsidR="004E77CD" w:rsidRDefault="3DA4B7EA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14:paraId="5FBD01BD" w14:textId="77777777" w:rsidTr="3DA4B7EA">
        <w:trPr>
          <w:trHeight w:val="3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A8B1506" w14:textId="77777777"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D82A804" w14:textId="4E6A9786" w:rsidR="004E77CD" w:rsidRPr="00D64CEF" w:rsidRDefault="3DA4B7EA" w:rsidP="3DA4B7E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t>Zajęcia plastyczne w edukacji wczesnoszkolnej. Zapoznanie się z różnymi technikami plastycznymi: tworzenie prostych form plastycznych, form otaczającego nas świata, form geometrycznych, pierwszych form przestrzennych, pierwsze próby komponowania obrazu. Analiza podstawowych środków wyrazu plastycznego: punkty, linie i plamy, barwa.</w:t>
            </w:r>
          </w:p>
          <w:p w14:paraId="44B276E6" w14:textId="2A67FCA2" w:rsidR="004E77CD" w:rsidRPr="00D64CEF" w:rsidRDefault="3DA4B7EA" w:rsidP="3DA4B7E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3DA4B7EA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Propozycje: Pejzaż, ilustracja z wyobraźni, martwa natura (owoce, warzywa, kwiaty), architektura itp. Poruszane tematy: “Barwy tęczy”, W Bajkolandii”, “W śród kwiatów”.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828CE" w14:textId="70480F81" w:rsidR="004E77CD" w:rsidRDefault="3DA4B7EA" w:rsidP="001441D4">
            <w:pPr>
              <w:pStyle w:val="Nagwkitablic"/>
              <w:spacing w:line="256" w:lineRule="auto"/>
            </w:pPr>
            <w:r>
              <w:lastRenderedPageBreak/>
              <w:t>W2, U4, K1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B9212BF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DE5EDCB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07EBB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A9AAF" w14:textId="6A2015AD" w:rsidR="004E77CD" w:rsidRDefault="3DA4B7EA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70F8AB84" w14:textId="77777777" w:rsidR="00E51D83" w:rsidRDefault="00E51D83" w:rsidP="00985C9D">
      <w:pPr>
        <w:pStyle w:val="tekst"/>
        <w:ind w:left="0"/>
      </w:pPr>
    </w:p>
    <w:p w14:paraId="0ED8CA76" w14:textId="77777777" w:rsidR="00AB4320" w:rsidRDefault="00AB4320">
      <w:pPr>
        <w:pStyle w:val="tekst"/>
      </w:pPr>
    </w:p>
    <w:p w14:paraId="2DDBCCBD" w14:textId="77777777" w:rsidR="004E77CD" w:rsidRDefault="004E77CD">
      <w:pPr>
        <w:pStyle w:val="tekst"/>
      </w:pPr>
    </w:p>
    <w:p w14:paraId="644A2727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14:paraId="0BCD01BA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096A1804" w14:textId="77777777" w:rsidTr="3DA4B7EA">
        <w:trPr>
          <w:trHeight w:val="727"/>
        </w:trPr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52C7E807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 w:themeFill="background1" w:themeFillShade="F2"/>
            <w:vAlign w:val="center"/>
          </w:tcPr>
          <w:p w14:paraId="5A1D3BDE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 w:themeFill="background1" w:themeFillShade="F2"/>
            <w:vAlign w:val="center"/>
          </w:tcPr>
          <w:p w14:paraId="2E8E9FFF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 w:themeFill="background1" w:themeFillShade="F2"/>
            <w:vAlign w:val="center"/>
          </w:tcPr>
          <w:p w14:paraId="309CC624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08F2E8E5" w14:textId="77777777" w:rsidTr="3DA4B7EA">
        <w:tc>
          <w:tcPr>
            <w:tcW w:w="9062" w:type="dxa"/>
            <w:gridSpan w:val="4"/>
            <w:shd w:val="clear" w:color="auto" w:fill="auto"/>
            <w:vAlign w:val="center"/>
          </w:tcPr>
          <w:p w14:paraId="46280920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4E77CD" w:rsidRPr="0056413D" w14:paraId="2DECEC24" w14:textId="77777777" w:rsidTr="3DA4B7EA">
        <w:tc>
          <w:tcPr>
            <w:tcW w:w="1427" w:type="dxa"/>
            <w:shd w:val="clear" w:color="auto" w:fill="auto"/>
            <w:vAlign w:val="center"/>
          </w:tcPr>
          <w:p w14:paraId="69DD4B9E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9AACF9A" w14:textId="4CD6ED64" w:rsidR="004E77CD" w:rsidRPr="005634F5" w:rsidRDefault="3DA4B7EA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3DA4B7EA">
              <w:rPr>
                <w:b w:val="0"/>
                <w:sz w:val="20"/>
              </w:rPr>
              <w:t>metoda projektu, prezentacja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34D3F57" w14:textId="4A004E44" w:rsidR="004E77CD" w:rsidRPr="005634F5" w:rsidRDefault="3DA4B7EA" w:rsidP="3DA4B7EA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3DA4B7EA">
              <w:rPr>
                <w:b w:val="0"/>
                <w:sz w:val="20"/>
              </w:rPr>
              <w:t>Oceniony Projekt/prezentacja</w:t>
            </w:r>
          </w:p>
          <w:p w14:paraId="3767E3FC" w14:textId="54059670" w:rsidR="004E77CD" w:rsidRPr="005634F5" w:rsidRDefault="3DA4B7EA" w:rsidP="3DA4B7EA">
            <w:pPr>
              <w:pStyle w:val="Podpunkty"/>
              <w:ind w:left="0"/>
              <w:jc w:val="center"/>
            </w:pPr>
            <w:r w:rsidRPr="3DA4B7EA">
              <w:rPr>
                <w:bCs/>
                <w:color w:val="000000" w:themeColor="text1"/>
                <w:szCs w:val="22"/>
              </w:rPr>
              <w:t>Zaprojektowanie zajęć dydaktycznych z elementami edukacji plastycznej, zintegrowanych zajęć z elementami działań plastycznych lub lekcji plastyki dla wybranej grupy wiekowej, w oparciu o poznane techniki plastyczne i metody pracy. Tematyka projektu: “15.04 Światowy Dzień Sztuki. Leonardo da Vinci i jego wpływ na światową sztukę”</w:t>
            </w:r>
          </w:p>
          <w:p w14:paraId="58EB33AA" w14:textId="3D4F00B6" w:rsidR="004E77CD" w:rsidRPr="005634F5" w:rsidRDefault="3DA4B7EA" w:rsidP="3DA4B7EA">
            <w:pPr>
              <w:pStyle w:val="Podpunkty"/>
              <w:ind w:left="0"/>
              <w:jc w:val="center"/>
              <w:rPr>
                <w:bCs/>
                <w:color w:val="000000" w:themeColor="text1"/>
                <w:szCs w:val="22"/>
              </w:rPr>
            </w:pPr>
            <w:r w:rsidRPr="3DA4B7EA">
              <w:rPr>
                <w:bCs/>
                <w:color w:val="000000" w:themeColor="text1"/>
                <w:szCs w:val="22"/>
              </w:rPr>
              <w:t>Udział procentowy w ocenie końcowej: 70%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229F01A" w14:textId="4B8F0EB3" w:rsidR="004E77CD" w:rsidRPr="005634F5" w:rsidRDefault="3DA4B7EA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3DA4B7EA">
              <w:rPr>
                <w:b w:val="0"/>
                <w:sz w:val="20"/>
              </w:rPr>
              <w:t>Oceniona prezentacja zamieszczona w PUW WSPA na stronie przedmiotu</w:t>
            </w:r>
          </w:p>
        </w:tc>
      </w:tr>
      <w:tr w:rsidR="004E77CD" w14:paraId="2E6EF2C9" w14:textId="77777777" w:rsidTr="3DA4B7EA">
        <w:tc>
          <w:tcPr>
            <w:tcW w:w="9062" w:type="dxa"/>
            <w:gridSpan w:val="4"/>
            <w:shd w:val="clear" w:color="auto" w:fill="auto"/>
            <w:vAlign w:val="center"/>
          </w:tcPr>
          <w:p w14:paraId="752BDA9F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4E77CD" w:rsidRPr="0056413D" w14:paraId="2452A1C7" w14:textId="77777777" w:rsidTr="3DA4B7EA">
        <w:tc>
          <w:tcPr>
            <w:tcW w:w="1427" w:type="dxa"/>
            <w:shd w:val="clear" w:color="auto" w:fill="auto"/>
            <w:vAlign w:val="center"/>
          </w:tcPr>
          <w:p w14:paraId="7164C795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24992AB" w14:textId="37B811CC" w:rsidR="004E77CD" w:rsidRPr="005634F5" w:rsidRDefault="3DA4B7EA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3DA4B7EA">
              <w:rPr>
                <w:b w:val="0"/>
                <w:sz w:val="20"/>
              </w:rPr>
              <w:t xml:space="preserve">m. zajęć praktycznych 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B8C878F" w14:textId="67DF51C7" w:rsidR="004E77CD" w:rsidRPr="005634F5" w:rsidRDefault="3DA4B7EA" w:rsidP="3DA4B7EA">
            <w:pPr>
              <w:pStyle w:val="Podpunkty"/>
              <w:ind w:left="0"/>
              <w:jc w:val="center"/>
              <w:rPr>
                <w:bCs/>
                <w:szCs w:val="22"/>
              </w:rPr>
            </w:pPr>
            <w:r w:rsidRPr="3DA4B7EA">
              <w:rPr>
                <w:b w:val="0"/>
                <w:sz w:val="20"/>
              </w:rPr>
              <w:t xml:space="preserve">Oceniona praca praktyczna </w:t>
            </w:r>
            <w:r w:rsidRPr="3DA4B7EA">
              <w:rPr>
                <w:bCs/>
                <w:szCs w:val="22"/>
              </w:rPr>
              <w:t>samodzielne wykonanie kilku prac plastycznych w wybranych technikach plastycznych udział w ocenie końcowej: 20%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9393FD4" w14:textId="0E3B710C" w:rsidR="004E77CD" w:rsidRPr="005634F5" w:rsidRDefault="3DA4B7EA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3DA4B7EA">
              <w:rPr>
                <w:b w:val="0"/>
                <w:sz w:val="20"/>
              </w:rPr>
              <w:t>Zdjęcie w formacie jpg lub pdf zamieszczone w PUW WSPA na stronie przedmiotu</w:t>
            </w:r>
          </w:p>
        </w:tc>
      </w:tr>
      <w:tr w:rsidR="004E77CD" w14:paraId="6F0F461D" w14:textId="77777777" w:rsidTr="3DA4B7EA">
        <w:trPr>
          <w:trHeight w:val="390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11150937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4E77CD" w:rsidRPr="0056413D" w14:paraId="31BE3B0C" w14:textId="77777777" w:rsidTr="3DA4B7EA">
        <w:tc>
          <w:tcPr>
            <w:tcW w:w="1427" w:type="dxa"/>
            <w:shd w:val="clear" w:color="auto" w:fill="auto"/>
            <w:vAlign w:val="center"/>
          </w:tcPr>
          <w:p w14:paraId="3801BD26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5C222F6" w14:textId="22444FA8" w:rsidR="004E77CD" w:rsidRPr="005634F5" w:rsidRDefault="3DA4B7EA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3DA4B7EA">
              <w:rPr>
                <w:b w:val="0"/>
                <w:sz w:val="20"/>
              </w:rPr>
              <w:t>metoda warsztatowa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2F09EC5" w14:textId="41C032BE" w:rsidR="004E77CD" w:rsidRPr="005634F5" w:rsidRDefault="3DA4B7EA" w:rsidP="3DA4B7EA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3DA4B7EA">
              <w:rPr>
                <w:b w:val="0"/>
                <w:sz w:val="20"/>
              </w:rPr>
              <w:t>Oceniona praca plastyczna</w:t>
            </w:r>
          </w:p>
          <w:p w14:paraId="7A70B2FA" w14:textId="224773F5" w:rsidR="004E77CD" w:rsidRPr="005634F5" w:rsidRDefault="3DA4B7EA" w:rsidP="3DA4B7EA">
            <w:pPr>
              <w:pStyle w:val="Podpunkty"/>
              <w:ind w:left="0"/>
              <w:jc w:val="center"/>
              <w:rPr>
                <w:b w:val="0"/>
                <w:szCs w:val="22"/>
              </w:rPr>
            </w:pPr>
            <w:r w:rsidRPr="3DA4B7EA">
              <w:rPr>
                <w:bCs/>
                <w:szCs w:val="22"/>
              </w:rPr>
              <w:t>Samodzielne wykonanie pracy plastycznej w metodzie swobodnej ekspresji</w:t>
            </w:r>
          </w:p>
          <w:p w14:paraId="25520F1A" w14:textId="031C22AE" w:rsidR="004E77CD" w:rsidRPr="005634F5" w:rsidRDefault="3DA4B7EA" w:rsidP="3DA4B7EA">
            <w:pPr>
              <w:pStyle w:val="Podpunkty"/>
              <w:ind w:left="0"/>
              <w:jc w:val="center"/>
              <w:rPr>
                <w:bCs/>
                <w:szCs w:val="22"/>
              </w:rPr>
            </w:pPr>
            <w:r w:rsidRPr="3DA4B7EA">
              <w:rPr>
                <w:bCs/>
                <w:szCs w:val="22"/>
              </w:rPr>
              <w:t>Udział procentowy w ocenie końcowej: 10%</w:t>
            </w:r>
          </w:p>
          <w:p w14:paraId="73C40E22" w14:textId="35FAD241" w:rsidR="004E77CD" w:rsidRPr="005634F5" w:rsidRDefault="004E77CD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689C7BE9" w14:textId="20BF57D6" w:rsidR="004E77CD" w:rsidRPr="005634F5" w:rsidRDefault="3DA4B7EA" w:rsidP="3DA4B7EA">
            <w:pPr>
              <w:pStyle w:val="Podpunkty"/>
              <w:ind w:left="0"/>
              <w:jc w:val="center"/>
              <w:rPr>
                <w:bCs/>
                <w:sz w:val="20"/>
              </w:rPr>
            </w:pPr>
            <w:r w:rsidRPr="3DA4B7EA">
              <w:rPr>
                <w:b w:val="0"/>
                <w:sz w:val="20"/>
              </w:rPr>
              <w:t>Zdjęcie w formacie jpg lub pdf. zamieszczone w PUW WSPA na stronie przedmiotu</w:t>
            </w:r>
          </w:p>
          <w:p w14:paraId="435F153A" w14:textId="69228102" w:rsidR="004E77CD" w:rsidRPr="005634F5" w:rsidRDefault="004E77CD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</w:p>
        </w:tc>
      </w:tr>
    </w:tbl>
    <w:p w14:paraId="69EC0131" w14:textId="77777777" w:rsidR="007A3F62" w:rsidRDefault="007A3F62" w:rsidP="00272297">
      <w:pPr>
        <w:pStyle w:val="Podpunkty"/>
        <w:spacing w:after="60"/>
        <w:ind w:left="0"/>
        <w:rPr>
          <w:b w:val="0"/>
        </w:rPr>
      </w:pPr>
    </w:p>
    <w:p w14:paraId="1DF699BB" w14:textId="77777777"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14:paraId="1874681D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EF5588" w14:paraId="603E757A" w14:textId="77777777" w:rsidTr="005D23C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CAD775" w14:textId="77777777" w:rsidR="00EF5588" w:rsidRDefault="00EF5588" w:rsidP="005D23CD">
            <w:pPr>
              <w:pStyle w:val="Nagwkitablic"/>
            </w:pPr>
            <w:r>
              <w:lastRenderedPageBreak/>
              <w:t xml:space="preserve">Efekt </w:t>
            </w:r>
            <w:r w:rsidR="00027C85">
              <w:t>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B882D0" w14:textId="77777777" w:rsidR="003236FE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>ocenę 3 lub „zal.”</w:t>
            </w:r>
          </w:p>
          <w:p w14:paraId="257F4134" w14:textId="77777777" w:rsidR="00EF5588" w:rsidRPr="005D23CD" w:rsidRDefault="00C137BF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</w:t>
            </w:r>
            <w:r w:rsidR="00774BB4" w:rsidRPr="005D23CD">
              <w:rPr>
                <w:szCs w:val="22"/>
              </w:rPr>
              <w:t>t zna i rozumie</w:t>
            </w:r>
            <w:r w:rsidR="005D23CD" w:rsidRPr="005D23CD">
              <w:rPr>
                <w:szCs w:val="22"/>
              </w:rPr>
              <w:t>/</w:t>
            </w:r>
            <w:r w:rsidR="00774BB4" w:rsidRPr="005D23CD">
              <w:rPr>
                <w:szCs w:val="22"/>
              </w:rPr>
              <w:t>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F520FD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4 </w:t>
            </w:r>
            <w:r w:rsidR="005D23CD" w:rsidRPr="005D23CD">
              <w:rPr>
                <w:szCs w:val="22"/>
              </w:rPr>
              <w:t>student zna i </w:t>
            </w:r>
            <w:r w:rsidR="00774BB4" w:rsidRPr="005D23CD">
              <w:rPr>
                <w:szCs w:val="22"/>
              </w:rPr>
              <w:t>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F4D1F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5 </w:t>
            </w:r>
            <w:r w:rsidR="005D23CD" w:rsidRPr="005D23CD">
              <w:rPr>
                <w:szCs w:val="22"/>
              </w:rPr>
              <w:t>student zna </w:t>
            </w:r>
            <w:r w:rsidR="00774BB4" w:rsidRPr="005D23CD">
              <w:rPr>
                <w:szCs w:val="22"/>
              </w:rPr>
              <w:t>i rozumie/potrafi/jest gotów do</w:t>
            </w:r>
          </w:p>
        </w:tc>
      </w:tr>
      <w:tr w:rsidR="00536A4A" w14:paraId="2D15175A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B3A4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911E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ED03" w14:textId="77777777" w:rsidR="00536A4A" w:rsidRPr="00F02F1A" w:rsidRDefault="009925F6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6002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536A4A" w14:paraId="3251C787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9D75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4919" w14:textId="77777777" w:rsidR="00536A4A" w:rsidRPr="00F02F1A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D23CD">
              <w:rPr>
                <w:sz w:val="18"/>
                <w:szCs w:val="18"/>
              </w:rPr>
              <w:t>0-75% umiejętności wskazanych w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3BBE" w14:textId="77777777" w:rsidR="00536A4A" w:rsidRPr="00F02F1A" w:rsidRDefault="009925F6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C502" w14:textId="77777777" w:rsidR="00536A4A" w:rsidRPr="00F02F1A" w:rsidRDefault="0076455B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  <w:tr w:rsidR="00536A4A" w14:paraId="48750D51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4BCE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D56F" w14:textId="77777777" w:rsidR="00536A4A" w:rsidRPr="00F02F1A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</w:t>
            </w:r>
            <w:r w:rsidR="005D23C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D4A0" w14:textId="77777777" w:rsidR="00536A4A" w:rsidRPr="00F02F1A" w:rsidRDefault="00536A4A" w:rsidP="009925F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</w:t>
            </w:r>
            <w:r w:rsidR="009925F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B4AC" w14:textId="77777777" w:rsidR="00536A4A" w:rsidRPr="00F02F1A" w:rsidRDefault="0076455B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</w:tbl>
    <w:p w14:paraId="4D8CB4C4" w14:textId="77777777" w:rsidR="008A0E65" w:rsidRDefault="008A0E65">
      <w:pPr>
        <w:pStyle w:val="Tekstpodstawowy"/>
        <w:tabs>
          <w:tab w:val="left" w:pos="-5814"/>
        </w:tabs>
        <w:ind w:left="540"/>
      </w:pPr>
    </w:p>
    <w:p w14:paraId="29FFA2F7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4F1B9673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067A6DF" w14:textId="77777777" w:rsidR="006D20AD" w:rsidRDefault="006D20AD">
      <w:pPr>
        <w:pStyle w:val="Podpunkty"/>
        <w:spacing w:before="120"/>
        <w:ind w:left="357"/>
      </w:pPr>
    </w:p>
    <w:p w14:paraId="5379A4D5" w14:textId="77777777" w:rsidR="00AD61A3" w:rsidRDefault="3DA4B7EA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3DA4B7EA">
        <w:rPr>
          <w:b/>
          <w:bCs/>
          <w:sz w:val="22"/>
          <w:szCs w:val="22"/>
        </w:rPr>
        <w:t xml:space="preserve">Podstawowa </w:t>
      </w:r>
    </w:p>
    <w:p w14:paraId="7CB567E7" w14:textId="7E641984" w:rsidR="007A3F62" w:rsidRDefault="3DA4B7EA" w:rsidP="3DA4B7EA">
      <w:pPr>
        <w:pStyle w:val="Tekstpodstawowy"/>
        <w:numPr>
          <w:ilvl w:val="0"/>
          <w:numId w:val="1"/>
        </w:numPr>
        <w:spacing w:before="120"/>
        <w:rPr>
          <w:sz w:val="18"/>
          <w:szCs w:val="18"/>
        </w:rPr>
      </w:pPr>
      <w:r w:rsidRPr="3DA4B7EA">
        <w:rPr>
          <w:sz w:val="18"/>
          <w:szCs w:val="18"/>
        </w:rPr>
        <w:t>Aksman, J. Gabzdyl J.:”Innowacyjny model wczesnoszkolnej edukacji plastycznej”, Kraków 2015</w:t>
      </w:r>
    </w:p>
    <w:p w14:paraId="6F87E2D7" w14:textId="672B7CDB" w:rsidR="3DA4B7EA" w:rsidRDefault="3DA4B7EA" w:rsidP="3DA4B7EA">
      <w:pPr>
        <w:pStyle w:val="Tekstpodstawowy"/>
        <w:numPr>
          <w:ilvl w:val="0"/>
          <w:numId w:val="1"/>
        </w:numPr>
        <w:spacing w:before="120"/>
        <w:rPr>
          <w:sz w:val="18"/>
          <w:szCs w:val="18"/>
        </w:rPr>
      </w:pPr>
      <w:r w:rsidRPr="3DA4B7EA">
        <w:rPr>
          <w:color w:val="000000" w:themeColor="text1"/>
          <w:sz w:val="18"/>
          <w:szCs w:val="18"/>
        </w:rPr>
        <w:t>D. Kubicka, “Twórcze działanie dziecka w sytuacji zabawowo-zadaniowej", Wydawnictwo Uniwersytetu Jagielońskiego, Kraków 2003</w:t>
      </w:r>
    </w:p>
    <w:p w14:paraId="17BCDDE2" w14:textId="4AF02064" w:rsidR="3DA4B7EA" w:rsidRDefault="3DA4B7EA" w:rsidP="3DA4B7EA">
      <w:pPr>
        <w:pStyle w:val="Tekstpodstawowy"/>
        <w:numPr>
          <w:ilvl w:val="0"/>
          <w:numId w:val="1"/>
        </w:numPr>
        <w:spacing w:before="120"/>
        <w:rPr>
          <w:sz w:val="18"/>
          <w:szCs w:val="18"/>
        </w:rPr>
      </w:pPr>
      <w:r w:rsidRPr="3DA4B7EA">
        <w:rPr>
          <w:color w:val="000000" w:themeColor="text1"/>
          <w:sz w:val="18"/>
          <w:szCs w:val="18"/>
        </w:rPr>
        <w:t>Limont W., Uczeń zdolny. Jak go rozpoznać i jak z nim pracować? , GWP, Gdańsk 2005</w:t>
      </w:r>
    </w:p>
    <w:p w14:paraId="06357195" w14:textId="7F93030C" w:rsidR="3DA4B7EA" w:rsidRDefault="3DA4B7EA" w:rsidP="3DA4B7EA">
      <w:pPr>
        <w:pStyle w:val="Tekstpodstawowy"/>
        <w:numPr>
          <w:ilvl w:val="0"/>
          <w:numId w:val="1"/>
        </w:numPr>
        <w:spacing w:before="120"/>
        <w:rPr>
          <w:sz w:val="18"/>
          <w:szCs w:val="18"/>
        </w:rPr>
      </w:pPr>
      <w:r w:rsidRPr="3DA4B7EA">
        <w:rPr>
          <w:color w:val="000000" w:themeColor="text1"/>
          <w:sz w:val="18"/>
          <w:szCs w:val="18"/>
        </w:rPr>
        <w:t>Karolak W., “Projekt edukacyjny – projekt artystyczny”, Wydawnictwo WSHE, Łódź 2004</w:t>
      </w:r>
    </w:p>
    <w:p w14:paraId="5F8D1EAE" w14:textId="6A59987F" w:rsidR="3DA4B7EA" w:rsidRDefault="3DA4B7EA" w:rsidP="3DA4B7EA">
      <w:pPr>
        <w:pStyle w:val="Tekstpodstawowy"/>
        <w:numPr>
          <w:ilvl w:val="0"/>
          <w:numId w:val="1"/>
        </w:numPr>
        <w:spacing w:before="120"/>
        <w:rPr>
          <w:sz w:val="18"/>
          <w:szCs w:val="18"/>
        </w:rPr>
      </w:pPr>
      <w:r w:rsidRPr="3DA4B7EA">
        <w:rPr>
          <w:color w:val="000000" w:themeColor="text1"/>
          <w:sz w:val="18"/>
          <w:szCs w:val="18"/>
        </w:rPr>
        <w:t>W. Okoń, “Wprowadzenie do dydaktyki ogólnej”, Wydawnictwo Akademickie „Żak”, Warszawa 1995</w:t>
      </w:r>
    </w:p>
    <w:p w14:paraId="18252182" w14:textId="4F8DE55A" w:rsidR="3DA4B7EA" w:rsidRDefault="3DA4B7EA" w:rsidP="3DA4B7EA">
      <w:pPr>
        <w:pStyle w:val="Tekstpodstawowy"/>
        <w:numPr>
          <w:ilvl w:val="0"/>
          <w:numId w:val="1"/>
        </w:numPr>
        <w:spacing w:before="120"/>
      </w:pPr>
    </w:p>
    <w:p w14:paraId="565FF1AB" w14:textId="77777777" w:rsidR="006D20AD" w:rsidRDefault="3DA4B7EA" w:rsidP="008D6733">
      <w:pPr>
        <w:spacing w:before="120" w:after="0" w:line="240" w:lineRule="auto"/>
        <w:ind w:left="357"/>
        <w:rPr>
          <w:b/>
          <w:sz w:val="22"/>
        </w:rPr>
      </w:pPr>
      <w:r w:rsidRPr="3DA4B7EA">
        <w:rPr>
          <w:b/>
          <w:bCs/>
          <w:caps/>
          <w:sz w:val="22"/>
        </w:rPr>
        <w:t>U</w:t>
      </w:r>
      <w:r w:rsidRPr="3DA4B7EA">
        <w:rPr>
          <w:b/>
          <w:bCs/>
          <w:sz w:val="22"/>
        </w:rPr>
        <w:t>zupełniająca</w:t>
      </w:r>
    </w:p>
    <w:p w14:paraId="31ABACE9" w14:textId="1B0AD175" w:rsidR="3DA4B7EA" w:rsidRDefault="3DA4B7EA" w:rsidP="3DA4B7EA">
      <w:pPr>
        <w:spacing w:before="120" w:after="0"/>
        <w:ind w:left="357"/>
      </w:pPr>
      <w:r w:rsidRPr="3DA4B7EA">
        <w:rPr>
          <w:rFonts w:eastAsia="Times New Roman"/>
          <w:sz w:val="18"/>
          <w:szCs w:val="18"/>
        </w:rPr>
        <w:t xml:space="preserve">1. </w:t>
      </w:r>
      <w:r>
        <w:tab/>
      </w:r>
      <w:r w:rsidRPr="3DA4B7EA">
        <w:rPr>
          <w:rFonts w:eastAsia="Times New Roman"/>
          <w:sz w:val="18"/>
          <w:szCs w:val="18"/>
        </w:rPr>
        <w:t>Szuścik U.: "Znak werbalny a znak plastyczny w twórczości rysunkowej dziecka", Katowice 2006;</w:t>
      </w:r>
    </w:p>
    <w:p w14:paraId="13537924" w14:textId="1CCA9F4A" w:rsidR="3DA4B7EA" w:rsidRDefault="3DA4B7EA" w:rsidP="3DA4B7EA">
      <w:pPr>
        <w:spacing w:before="120" w:after="0"/>
        <w:ind w:left="357"/>
        <w:rPr>
          <w:rFonts w:eastAsia="Times New Roman"/>
          <w:sz w:val="18"/>
          <w:szCs w:val="18"/>
        </w:rPr>
      </w:pPr>
      <w:r w:rsidRPr="3DA4B7EA">
        <w:rPr>
          <w:rFonts w:eastAsia="Times New Roman"/>
          <w:sz w:val="18"/>
          <w:szCs w:val="18"/>
        </w:rPr>
        <w:t>2.</w:t>
      </w:r>
      <w:r>
        <w:tab/>
      </w:r>
      <w:r w:rsidRPr="3DA4B7EA">
        <w:rPr>
          <w:rFonts w:eastAsia="Times New Roman"/>
          <w:sz w:val="18"/>
          <w:szCs w:val="18"/>
        </w:rPr>
        <w:t>Szuścik U.: „Plastyka” wczoraj i dziś. W: K. Olbrych: Kształcenie pedagogów realizują cych wychowanie plastyczne w świetle aktualnych potrzeb edukacyjnych i uwarunkowań społeczno‑‑kulturowych. UŚ Cieszyn 1998</w:t>
      </w:r>
    </w:p>
    <w:p w14:paraId="1F86B1DE" w14:textId="492091A0" w:rsidR="3DA4B7EA" w:rsidRDefault="3DA4B7EA" w:rsidP="3DA4B7EA">
      <w:pPr>
        <w:spacing w:before="120" w:after="0"/>
        <w:ind w:left="357"/>
        <w:rPr>
          <w:rFonts w:eastAsia="Times New Roman"/>
          <w:sz w:val="18"/>
          <w:szCs w:val="18"/>
        </w:rPr>
      </w:pPr>
      <w:r w:rsidRPr="3DA4B7EA">
        <w:rPr>
          <w:rFonts w:eastAsia="Times New Roman"/>
          <w:sz w:val="18"/>
          <w:szCs w:val="18"/>
        </w:rPr>
        <w:t>3.</w:t>
      </w:r>
      <w:r>
        <w:tab/>
      </w:r>
      <w:r w:rsidRPr="3DA4B7EA">
        <w:rPr>
          <w:rFonts w:eastAsia="Times New Roman"/>
          <w:sz w:val="18"/>
          <w:szCs w:val="18"/>
        </w:rPr>
        <w:t>Popek S., “Psychologia twórczości plastycznej”, Kraków 2010.</w:t>
      </w:r>
      <w:r>
        <w:tab/>
      </w:r>
    </w:p>
    <w:p w14:paraId="1050F0FC" w14:textId="6658DE20" w:rsidR="3DA4B7EA" w:rsidRDefault="3DA4B7EA" w:rsidP="3DA4B7EA">
      <w:pPr>
        <w:spacing w:before="120" w:after="0" w:line="240" w:lineRule="auto"/>
        <w:ind w:left="357"/>
        <w:rPr>
          <w:b/>
          <w:bCs/>
          <w:sz w:val="22"/>
        </w:rPr>
      </w:pPr>
    </w:p>
    <w:p w14:paraId="39C70490" w14:textId="77777777"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14:paraId="2306E12E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59F96585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2825B1BE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FB887EA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30BB9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669FDBFC" w14:textId="77777777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20917A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79CBCB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BCF63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6B4CBB52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DC741BE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31DEC8" w14:textId="77777777" w:rsidR="009D573C" w:rsidRPr="00241DAB" w:rsidRDefault="009E574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3C6072" w14:textId="77777777" w:rsidR="009D573C" w:rsidRPr="00241DAB" w:rsidRDefault="009E574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D573C" w:rsidRPr="0073421C" w14:paraId="4130D8BA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9BB330D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DA26C4A" w14:textId="77777777" w:rsidR="009D573C" w:rsidRPr="00241DAB" w:rsidRDefault="009E574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12261" w14:textId="77777777" w:rsidR="009D573C" w:rsidRPr="00241DAB" w:rsidRDefault="009E574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14:paraId="0F882730" w14:textId="77777777" w:rsidTr="00FB0906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72A38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B673B" w14:textId="77777777" w:rsidR="009D573C" w:rsidRPr="00241DAB" w:rsidRDefault="009E574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27D0" w14:textId="77777777" w:rsidR="009D573C" w:rsidRPr="00241DAB" w:rsidRDefault="009E574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573C" w:rsidRPr="0073421C" w14:paraId="531B8924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55420FE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782B832" w14:textId="77777777" w:rsidR="009D573C" w:rsidRPr="00241DAB" w:rsidRDefault="009E574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E11CD3" w14:textId="77777777" w:rsidR="009D573C" w:rsidRPr="00241DAB" w:rsidRDefault="009E574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9D573C" w:rsidRPr="0073421C" w14:paraId="448139F5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6916A6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96BFB5" w14:textId="77777777" w:rsidR="009D573C" w:rsidRPr="00241DAB" w:rsidRDefault="009E574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880D" w14:textId="77777777" w:rsidR="009D573C" w:rsidRPr="00241DAB" w:rsidRDefault="009E574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14:paraId="4132BAD4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9940AD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52EA11" w14:textId="77777777" w:rsidR="009D573C" w:rsidRPr="00241DAB" w:rsidRDefault="009E574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5104" w14:textId="77777777" w:rsidR="009D573C" w:rsidRPr="00241DAB" w:rsidRDefault="009E574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14:paraId="17D6F46F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2362F95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3CC356F" w14:textId="77777777" w:rsidR="009D573C" w:rsidRPr="00241DAB" w:rsidRDefault="00CB2C0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2A8FAE" w14:textId="77777777" w:rsidR="009D573C" w:rsidRPr="00241DAB" w:rsidRDefault="00CB2C0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14:paraId="55EB48AD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C6C0138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6779257" w14:textId="77777777" w:rsidR="009D573C" w:rsidRPr="00241DAB" w:rsidRDefault="00CB2C0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35FB01" w14:textId="77777777" w:rsidR="009D573C" w:rsidRPr="00241DAB" w:rsidRDefault="00CB2C0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3E5003AB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1EA98367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6822B672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61CBC" w14:paraId="5C1E5BBF" w14:textId="77777777" w:rsidTr="3DA4B7EA">
        <w:tc>
          <w:tcPr>
            <w:tcW w:w="2600" w:type="dxa"/>
          </w:tcPr>
          <w:p w14:paraId="16BE1DD1" w14:textId="77777777" w:rsidR="00061CBC" w:rsidRPr="00806138" w:rsidRDefault="00061CBC" w:rsidP="00085401">
            <w:r w:rsidRPr="00806138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14:paraId="168A8BB5" w14:textId="7DAE9354" w:rsidR="00061CBC" w:rsidRPr="008B1123" w:rsidRDefault="3DA4B7EA" w:rsidP="00085401">
            <w:pPr>
              <w:rPr>
                <w:rFonts w:ascii="Calibri" w:hAnsi="Calibri"/>
              </w:rPr>
            </w:pPr>
            <w:r w:rsidRPr="3DA4B7EA">
              <w:rPr>
                <w:rFonts w:ascii="Calibri" w:hAnsi="Calibri"/>
              </w:rPr>
              <w:t>10.04.2024 r.</w:t>
            </w:r>
          </w:p>
        </w:tc>
      </w:tr>
      <w:tr w:rsidR="00061CBC" w14:paraId="007FB882" w14:textId="77777777" w:rsidTr="3DA4B7EA">
        <w:tc>
          <w:tcPr>
            <w:tcW w:w="2600" w:type="dxa"/>
          </w:tcPr>
          <w:p w14:paraId="13B282AF" w14:textId="77777777" w:rsidR="00061CBC" w:rsidRPr="00806138" w:rsidRDefault="00061CBC" w:rsidP="00085401">
            <w:r w:rsidRPr="00806138">
              <w:t>Zmiany wprowadził</w:t>
            </w:r>
          </w:p>
        </w:tc>
        <w:tc>
          <w:tcPr>
            <w:tcW w:w="3178" w:type="dxa"/>
            <w:shd w:val="clear" w:color="auto" w:fill="auto"/>
          </w:tcPr>
          <w:p w14:paraId="424C3450" w14:textId="130392C3" w:rsidR="00061CBC" w:rsidRPr="008B1123" w:rsidRDefault="3DA4B7EA" w:rsidP="00085401">
            <w:pPr>
              <w:rPr>
                <w:rFonts w:ascii="Calibri" w:hAnsi="Calibri"/>
              </w:rPr>
            </w:pPr>
            <w:r w:rsidRPr="3DA4B7EA">
              <w:rPr>
                <w:rFonts w:ascii="Calibri" w:hAnsi="Calibri"/>
              </w:rPr>
              <w:t>mgr Jakub Cojg</w:t>
            </w:r>
          </w:p>
        </w:tc>
      </w:tr>
      <w:tr w:rsidR="00061CBC" w14:paraId="198B5F17" w14:textId="77777777" w:rsidTr="3DA4B7EA">
        <w:tc>
          <w:tcPr>
            <w:tcW w:w="2600" w:type="dxa"/>
          </w:tcPr>
          <w:p w14:paraId="3ED605BB" w14:textId="77777777" w:rsidR="00061CBC" w:rsidRPr="00806138" w:rsidRDefault="00061CBC" w:rsidP="00085401">
            <w:r w:rsidRPr="00806138">
              <w:t>Zmiany zatwierdził</w:t>
            </w:r>
          </w:p>
        </w:tc>
        <w:tc>
          <w:tcPr>
            <w:tcW w:w="3178" w:type="dxa"/>
            <w:shd w:val="clear" w:color="auto" w:fill="auto"/>
          </w:tcPr>
          <w:p w14:paraId="33A69ABF" w14:textId="77777777" w:rsidR="00061CBC" w:rsidRPr="008B1123" w:rsidRDefault="00061CBC" w:rsidP="00085401">
            <w:pPr>
              <w:rPr>
                <w:rFonts w:ascii="Calibri" w:hAnsi="Calibri"/>
              </w:rPr>
            </w:pPr>
          </w:p>
        </w:tc>
      </w:tr>
    </w:tbl>
    <w:p w14:paraId="12CBB6B2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2C8D21" w16cid:durableId="289180D9"/>
  <w16cid:commentId w16cid:paraId="442EE2E3" w16cid:durableId="289180EB"/>
  <w16cid:commentId w16cid:paraId="55C2E545" w16cid:durableId="289180F7"/>
  <w16cid:commentId w16cid:paraId="30E27ADC" w16cid:durableId="28918119"/>
  <w16cid:commentId w16cid:paraId="7B9007E2" w16cid:durableId="28918172"/>
  <w16cid:commentId w16cid:paraId="5F8B719F" w16cid:durableId="28918104"/>
  <w16cid:commentId w16cid:paraId="0392B8CE" w16cid:durableId="289181AA"/>
  <w16cid:commentId w16cid:paraId="2EC87AB9" w16cid:durableId="289181B7"/>
  <w16cid:commentId w16cid:paraId="5C18D469" w16cid:durableId="289181CB"/>
  <w16cid:commentId w16cid:paraId="3F99ABBE" w16cid:durableId="289181DD"/>
  <w16cid:commentId w16cid:paraId="37988421" w16cid:durableId="2892F9A0"/>
  <w16cid:commentId w16cid:paraId="222DFA12" w16cid:durableId="2892FA42"/>
  <w16cid:commentId w16cid:paraId="58DF5144" w16cid:durableId="2892FA74"/>
  <w16cid:commentId w16cid:paraId="0A3D778C" w16cid:durableId="262CDD96"/>
  <w16cid:commentId w16cid:paraId="731FE12A" w16cid:durableId="262CDDA9"/>
  <w16cid:commentId w16cid:paraId="290E0803" w16cid:durableId="262CDDB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2C795" w14:textId="77777777" w:rsidR="00CF0FF9" w:rsidRDefault="00CF0FF9">
      <w:pPr>
        <w:spacing w:after="0" w:line="240" w:lineRule="auto"/>
      </w:pPr>
      <w:r>
        <w:separator/>
      </w:r>
    </w:p>
  </w:endnote>
  <w:endnote w:type="continuationSeparator" w:id="0">
    <w:p w14:paraId="031D823D" w14:textId="77777777" w:rsidR="00CF0FF9" w:rsidRDefault="00CF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5A40F" w14:textId="666AE84D" w:rsidR="00AD61A3" w:rsidRDefault="001A36DF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FE00B1D" wp14:editId="7F010D5F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73605" w14:textId="5B5AE32E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2326D">
                            <w:rPr>
                              <w:rStyle w:val="Numerstrony"/>
                              <w:noProof/>
                            </w:rPr>
                            <w:t>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00B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61173605" w14:textId="5B5AE32E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2326D">
                      <w:rPr>
                        <w:rStyle w:val="Numerstrony"/>
                        <w:noProof/>
                      </w:rPr>
                      <w:t>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EB40C" w14:textId="77777777" w:rsidR="00CF0FF9" w:rsidRDefault="00CF0FF9">
      <w:pPr>
        <w:spacing w:after="0" w:line="240" w:lineRule="auto"/>
      </w:pPr>
      <w:r>
        <w:separator/>
      </w:r>
    </w:p>
  </w:footnote>
  <w:footnote w:type="continuationSeparator" w:id="0">
    <w:p w14:paraId="7F77F518" w14:textId="77777777" w:rsidR="00CF0FF9" w:rsidRDefault="00CF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0561B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C3F1B06"/>
    <w:multiLevelType w:val="hybridMultilevel"/>
    <w:tmpl w:val="D5F21CA0"/>
    <w:lvl w:ilvl="0" w:tplc="AF20051C">
      <w:start w:val="1"/>
      <w:numFmt w:val="decimal"/>
      <w:lvlText w:val="%1."/>
      <w:lvlJc w:val="left"/>
      <w:pPr>
        <w:ind w:left="717" w:hanging="360"/>
      </w:pPr>
    </w:lvl>
    <w:lvl w:ilvl="1" w:tplc="3CFC229A">
      <w:start w:val="1"/>
      <w:numFmt w:val="lowerLetter"/>
      <w:lvlText w:val="%2."/>
      <w:lvlJc w:val="left"/>
      <w:pPr>
        <w:ind w:left="1437" w:hanging="360"/>
      </w:pPr>
    </w:lvl>
    <w:lvl w:ilvl="2" w:tplc="EAEE3640">
      <w:start w:val="1"/>
      <w:numFmt w:val="lowerRoman"/>
      <w:lvlText w:val="%3."/>
      <w:lvlJc w:val="right"/>
      <w:pPr>
        <w:ind w:left="2157" w:hanging="180"/>
      </w:pPr>
    </w:lvl>
    <w:lvl w:ilvl="3" w:tplc="8A042FCE">
      <w:start w:val="1"/>
      <w:numFmt w:val="decimal"/>
      <w:lvlText w:val="%4."/>
      <w:lvlJc w:val="left"/>
      <w:pPr>
        <w:ind w:left="2877" w:hanging="360"/>
      </w:pPr>
    </w:lvl>
    <w:lvl w:ilvl="4" w:tplc="6F58115A">
      <w:start w:val="1"/>
      <w:numFmt w:val="lowerLetter"/>
      <w:lvlText w:val="%5."/>
      <w:lvlJc w:val="left"/>
      <w:pPr>
        <w:ind w:left="3597" w:hanging="360"/>
      </w:pPr>
    </w:lvl>
    <w:lvl w:ilvl="5" w:tplc="2ECA683E">
      <w:start w:val="1"/>
      <w:numFmt w:val="lowerRoman"/>
      <w:lvlText w:val="%6."/>
      <w:lvlJc w:val="right"/>
      <w:pPr>
        <w:ind w:left="4317" w:hanging="180"/>
      </w:pPr>
    </w:lvl>
    <w:lvl w:ilvl="6" w:tplc="7612EA42">
      <w:start w:val="1"/>
      <w:numFmt w:val="decimal"/>
      <w:lvlText w:val="%7."/>
      <w:lvlJc w:val="left"/>
      <w:pPr>
        <w:ind w:left="5037" w:hanging="360"/>
      </w:pPr>
    </w:lvl>
    <w:lvl w:ilvl="7" w:tplc="77E4DDE2">
      <w:start w:val="1"/>
      <w:numFmt w:val="lowerLetter"/>
      <w:lvlText w:val="%8."/>
      <w:lvlJc w:val="left"/>
      <w:pPr>
        <w:ind w:left="5757" w:hanging="360"/>
      </w:pPr>
    </w:lvl>
    <w:lvl w:ilvl="8" w:tplc="CEEEFF98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15"/>
  </w:num>
  <w:num w:numId="9">
    <w:abstractNumId w:val="17"/>
  </w:num>
  <w:num w:numId="10">
    <w:abstractNumId w:val="10"/>
  </w:num>
  <w:num w:numId="11">
    <w:abstractNumId w:val="4"/>
  </w:num>
  <w:num w:numId="12">
    <w:abstractNumId w:val="6"/>
  </w:num>
  <w:num w:numId="13">
    <w:abstractNumId w:val="12"/>
  </w:num>
  <w:num w:numId="14">
    <w:abstractNumId w:val="19"/>
  </w:num>
  <w:num w:numId="15">
    <w:abstractNumId w:val="11"/>
  </w:num>
  <w:num w:numId="16">
    <w:abstractNumId w:val="5"/>
  </w:num>
  <w:num w:numId="17">
    <w:abstractNumId w:val="8"/>
  </w:num>
  <w:num w:numId="18">
    <w:abstractNumId w:val="18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A36DF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D70A8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69A1"/>
    <w:rsid w:val="00967AA0"/>
    <w:rsid w:val="009704FE"/>
    <w:rsid w:val="00985C9D"/>
    <w:rsid w:val="00990677"/>
    <w:rsid w:val="00990C2F"/>
    <w:rsid w:val="00991EB5"/>
    <w:rsid w:val="009921DC"/>
    <w:rsid w:val="009925F6"/>
    <w:rsid w:val="009A5B63"/>
    <w:rsid w:val="009D1366"/>
    <w:rsid w:val="009D573C"/>
    <w:rsid w:val="009D5EE0"/>
    <w:rsid w:val="009E2D1B"/>
    <w:rsid w:val="009E574E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2C0D"/>
    <w:rsid w:val="00CB42AB"/>
    <w:rsid w:val="00CC7802"/>
    <w:rsid w:val="00CD3308"/>
    <w:rsid w:val="00CD3EE9"/>
    <w:rsid w:val="00CE1FCA"/>
    <w:rsid w:val="00CE2FD3"/>
    <w:rsid w:val="00CF0FF9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326D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  <w:rsid w:val="08CC8EF2"/>
    <w:rsid w:val="3DA4B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301566F4"/>
  <w15:chartTrackingRefBased/>
  <w15:docId w15:val="{1143E71F-A262-46B6-91F3-6407CE55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3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3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3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3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5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Wrubryce0">
    <w:name w:val="W rubryce"/>
    <w:basedOn w:val="Normalny"/>
    <w:uiPriority w:val="1"/>
    <w:rsid w:val="3DA4B7EA"/>
    <w:pPr>
      <w:spacing w:before="40" w:after="4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CBAEF3-9A3C-477D-84F9-DCC0B151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1978</Words>
  <Characters>11870</Characters>
  <Application>Microsoft Office Word</Application>
  <DocSecurity>0</DocSecurity>
  <Lines>98</Lines>
  <Paragraphs>27</Paragraphs>
  <ScaleCrop>false</ScaleCrop>
  <Company>Microsoft</Company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5</cp:revision>
  <cp:lastPrinted>2018-01-09T17:19:00Z</cp:lastPrinted>
  <dcterms:created xsi:type="dcterms:W3CDTF">2024-07-06T20:39:00Z</dcterms:created>
  <dcterms:modified xsi:type="dcterms:W3CDTF">2024-07-10T07:56:00Z</dcterms:modified>
</cp:coreProperties>
</file>