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 w:rsidP="0068442A">
            <w:pPr>
              <w:pStyle w:val="Nagwek4"/>
              <w:snapToGrid w:val="0"/>
              <w:spacing w:before="40" w:after="40"/>
            </w:pPr>
            <w:r w:rsidRPr="0068442A">
              <w:t>Logistyka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8442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Zarządzanie 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515DF" w:rsidP="00C373C4">
            <w:pPr>
              <w:pStyle w:val="Odpowiedzi"/>
              <w:snapToGrid w:val="0"/>
            </w:pPr>
            <w:r>
              <w:t>Z</w:t>
            </w:r>
            <w:r w:rsidR="00AB58BE" w:rsidRPr="00AB58BE">
              <w:t>arządzanie firmą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23CC3" w:rsidP="003A3FAD">
            <w:pPr>
              <w:pStyle w:val="Odpowiedzi"/>
              <w:snapToGrid w:val="0"/>
            </w:pPr>
            <w:r>
              <w:t xml:space="preserve">Dr Rafał Kucharczyk; mgr </w:t>
            </w:r>
            <w:r w:rsidR="00A733B8">
              <w:t xml:space="preserve">inż. </w:t>
            </w:r>
            <w:r>
              <w:t>Filip Longwic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8442A">
            <w:pPr>
              <w:pStyle w:val="Odpowiedzi"/>
              <w:snapToGrid w:val="0"/>
            </w:pPr>
            <w:r w:rsidRPr="0068442A">
              <w:t>Do wyboru/Praktyczny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515DF">
            <w:pPr>
              <w:pStyle w:val="Odpowiedzi"/>
              <w:snapToGrid w:val="0"/>
            </w:pPr>
            <w:r>
              <w:t>Dla specjalności Z</w:t>
            </w:r>
            <w:r w:rsidR="00AB58BE" w:rsidRPr="00AB58BE">
              <w:t>arządzanie firmą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65378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Nabycie praktycznej wiedzy z zakresu logistyki i funkcjonowaniu przedsiębiorstw logistycznych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 xml:space="preserve">Nabycie wiedzy na temat organizacji transportu oraz wiedzy na temat projektowania </w:t>
            </w:r>
            <w:r w:rsidR="00564380">
              <w:rPr>
                <w:sz w:val="20"/>
                <w:szCs w:val="20"/>
              </w:rPr>
              <w:t xml:space="preserve">procesów i </w:t>
            </w:r>
            <w:r w:rsidRPr="00765378">
              <w:rPr>
                <w:sz w:val="20"/>
                <w:szCs w:val="20"/>
              </w:rPr>
              <w:t>systemów logistycznych</w:t>
            </w:r>
            <w:r w:rsidR="00564380">
              <w:rPr>
                <w:sz w:val="20"/>
                <w:szCs w:val="20"/>
              </w:rPr>
              <w:t>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76537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Rozwijanie samodzielności w zakresie poszukiwania i prezentowania informacji o systemach logistycznych oraz umiejętności analizowania danych o systemach logistycznych</w:t>
            </w:r>
          </w:p>
        </w:tc>
      </w:tr>
      <w:tr w:rsidR="0076537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65378" w:rsidRDefault="00765378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65378" w:rsidRPr="00765378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Zrozumienie istoty łańcucha dostaw oraz sposobów praktycznego zarządzania nimi</w:t>
            </w:r>
            <w:r w:rsidR="00F42252">
              <w:rPr>
                <w:sz w:val="20"/>
                <w:szCs w:val="20"/>
              </w:rPr>
              <w:t>.</w:t>
            </w:r>
          </w:p>
        </w:tc>
      </w:tr>
      <w:tr w:rsidR="0056438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4380" w:rsidRDefault="00564380" w:rsidP="009045F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4380" w:rsidRDefault="00564380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564380">
              <w:rPr>
                <w:sz w:val="20"/>
                <w:szCs w:val="20"/>
              </w:rPr>
              <w:t xml:space="preserve">Nabycie umiejętności przygotowywania planu </w:t>
            </w:r>
            <w:r w:rsidRPr="004906F5">
              <w:rPr>
                <w:sz w:val="20"/>
                <w:szCs w:val="20"/>
              </w:rPr>
              <w:t>zaopatrzenia procesu produkcji wybranego wyrobu</w:t>
            </w:r>
            <w:r>
              <w:rPr>
                <w:sz w:val="20"/>
                <w:szCs w:val="20"/>
              </w:rPr>
              <w:t>,</w:t>
            </w:r>
            <w:r w:rsidRPr="00564380">
              <w:rPr>
                <w:sz w:val="20"/>
                <w:szCs w:val="20"/>
              </w:rPr>
              <w:t xml:space="preserve"> przyjmując role właściwe dla danego etapu projektu logistycznego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B515DF" w:rsidRPr="00612A96" w:rsidTr="00C907D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5DF" w:rsidRPr="00257FAA" w:rsidRDefault="00B515D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wiedzę z zakresu logistyki, zna </w:t>
            </w:r>
            <w:r w:rsidRPr="00257FAA">
              <w:rPr>
                <w:sz w:val="20"/>
                <w:szCs w:val="20"/>
              </w:rPr>
              <w:t xml:space="preserve">historię i </w:t>
            </w:r>
            <w:r>
              <w:rPr>
                <w:sz w:val="20"/>
                <w:szCs w:val="20"/>
              </w:rPr>
              <w:t xml:space="preserve">pojęcia występujące w logistyce, rozumie </w:t>
            </w:r>
            <w:r w:rsidRPr="002F64E3">
              <w:rPr>
                <w:sz w:val="20"/>
                <w:szCs w:val="20"/>
              </w:rPr>
              <w:t>znaczenie logistyki w różnych rodzajach działalności przedsiębiorstwa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DF" w:rsidRDefault="00B515DF" w:rsidP="00B50E78">
            <w:pPr>
              <w:spacing w:after="0" w:line="240" w:lineRule="auto"/>
              <w:rPr>
                <w:sz w:val="18"/>
                <w:szCs w:val="18"/>
              </w:rPr>
            </w:pPr>
          </w:p>
          <w:p w:rsidR="006547E4" w:rsidRPr="0068442A" w:rsidRDefault="00B515DF" w:rsidP="009854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C907D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5DF" w:rsidRPr="00257FAA" w:rsidRDefault="005D173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rozumie </w:t>
            </w:r>
            <w:r w:rsidR="00B515DF">
              <w:rPr>
                <w:sz w:val="20"/>
                <w:szCs w:val="20"/>
              </w:rPr>
              <w:t>s</w:t>
            </w:r>
            <w:r w:rsidR="00B515DF" w:rsidRPr="002F64E3">
              <w:rPr>
                <w:sz w:val="20"/>
                <w:szCs w:val="20"/>
              </w:rPr>
              <w:t>ystem</w:t>
            </w:r>
            <w:r w:rsidR="00B515DF">
              <w:rPr>
                <w:sz w:val="20"/>
                <w:szCs w:val="20"/>
              </w:rPr>
              <w:t>y</w:t>
            </w:r>
            <w:r w:rsidR="00B515DF" w:rsidRPr="002F64E3">
              <w:rPr>
                <w:sz w:val="20"/>
                <w:szCs w:val="20"/>
              </w:rPr>
              <w:t>, łańcuch</w:t>
            </w:r>
            <w:r w:rsidR="00B515DF">
              <w:rPr>
                <w:sz w:val="20"/>
                <w:szCs w:val="20"/>
              </w:rPr>
              <w:t>y</w:t>
            </w:r>
            <w:r w:rsidR="00B515DF" w:rsidRPr="002F64E3">
              <w:rPr>
                <w:sz w:val="20"/>
                <w:szCs w:val="20"/>
              </w:rPr>
              <w:t xml:space="preserve"> i proces</w:t>
            </w:r>
            <w:r w:rsidR="00B515DF">
              <w:rPr>
                <w:sz w:val="20"/>
                <w:szCs w:val="20"/>
              </w:rPr>
              <w:t>y</w:t>
            </w:r>
            <w:r w:rsidR="00B515DF" w:rsidRPr="002F64E3">
              <w:rPr>
                <w:sz w:val="20"/>
                <w:szCs w:val="20"/>
              </w:rPr>
              <w:t xml:space="preserve"> logistyczn</w:t>
            </w:r>
            <w:r w:rsidR="00B515DF">
              <w:rPr>
                <w:sz w:val="20"/>
                <w:szCs w:val="20"/>
              </w:rPr>
              <w:t>e przedsiębiorstwa, zasady ich projektowania, automatyzacji i zarządzania nimi, w tym z wykorzystaniem narzędzi informatycznych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48" w:rsidRDefault="007A6C48" w:rsidP="007A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B515DF" w:rsidRPr="0069471B" w:rsidRDefault="007A6C48" w:rsidP="007A6C4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C907D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5DF" w:rsidRPr="00257FAA" w:rsidRDefault="00B515D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czym jest </w:t>
            </w:r>
            <w:r w:rsidRPr="00257FAA">
              <w:rPr>
                <w:sz w:val="20"/>
                <w:szCs w:val="20"/>
              </w:rPr>
              <w:t xml:space="preserve">zarządzanie </w:t>
            </w:r>
            <w:r>
              <w:rPr>
                <w:sz w:val="20"/>
                <w:szCs w:val="20"/>
              </w:rPr>
              <w:t>logistyczne w przedsiębiorstwie,</w:t>
            </w:r>
            <w:r>
              <w:t xml:space="preserve"> </w:t>
            </w:r>
            <w:r w:rsidRPr="002F64E3">
              <w:rPr>
                <w:sz w:val="20"/>
                <w:szCs w:val="20"/>
              </w:rPr>
              <w:t>zarządzani</w:t>
            </w:r>
            <w:r>
              <w:rPr>
                <w:sz w:val="20"/>
                <w:szCs w:val="20"/>
              </w:rPr>
              <w:t>e w systemach transportowych</w:t>
            </w:r>
            <w:r w:rsidRPr="002F64E3">
              <w:rPr>
                <w:sz w:val="20"/>
                <w:szCs w:val="20"/>
              </w:rPr>
              <w:t>, magazynowych lub eksploatacyjnych</w:t>
            </w:r>
            <w:r>
              <w:rPr>
                <w:sz w:val="20"/>
                <w:szCs w:val="20"/>
              </w:rPr>
              <w:t xml:space="preserve">, rozumie </w:t>
            </w:r>
            <w:r w:rsidRPr="00257FAA">
              <w:rPr>
                <w:sz w:val="20"/>
                <w:szCs w:val="20"/>
              </w:rPr>
              <w:t xml:space="preserve">zależności w procesie logistycznym pomiędzy poszczególnymi </w:t>
            </w:r>
            <w:r>
              <w:rPr>
                <w:sz w:val="20"/>
                <w:szCs w:val="20"/>
              </w:rPr>
              <w:t xml:space="preserve">zjawiskami i </w:t>
            </w:r>
            <w:r w:rsidRPr="00257FAA">
              <w:rPr>
                <w:sz w:val="20"/>
                <w:szCs w:val="20"/>
              </w:rPr>
              <w:t>procesami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48" w:rsidRDefault="007A6C48" w:rsidP="007A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B515DF" w:rsidRPr="0069471B" w:rsidRDefault="007A6C48" w:rsidP="007A6C4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B515DF" w:rsidRPr="00612A96" w:rsidTr="00C907D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5DF" w:rsidRDefault="009854C3" w:rsidP="009854C3">
            <w:pPr>
              <w:pStyle w:val="wrubryce"/>
            </w:pPr>
            <w:r>
              <w:t>Dokonać analizy</w:t>
            </w:r>
            <w:r w:rsidR="00B515DF">
              <w:t xml:space="preserve"> zjawisk i proces</w:t>
            </w:r>
            <w:r>
              <w:t>ów</w:t>
            </w:r>
            <w:r w:rsidR="00B515DF">
              <w:t xml:space="preserve"> zachodząc</w:t>
            </w:r>
            <w:r>
              <w:t>ych</w:t>
            </w:r>
            <w:r w:rsidR="00B515DF">
              <w:t xml:space="preserve"> wewnątrz organizacji oraz w jej otoczeniu, mające wpływ na jej funkcjonowanie w obszarze logistyki oraz potrafi dokonać ich analizy.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Z1_U01</w:t>
            </w:r>
          </w:p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Z1_U02</w:t>
            </w:r>
          </w:p>
          <w:p w:rsidR="00B515DF" w:rsidRPr="0068442A" w:rsidRDefault="00B515DF" w:rsidP="007A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5DF" w:rsidRPr="00612A96" w:rsidTr="00C907D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5DF" w:rsidRPr="00E57356" w:rsidRDefault="00B515DF" w:rsidP="00B515D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Oszacować zapotrzebowanie materiałowe, zapotrzebowanie rynku, wykorzystując właściwe metody i techniki wspomagające dany proces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48" w:rsidRDefault="007A6C48" w:rsidP="007A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Z1_U01</w:t>
            </w:r>
          </w:p>
          <w:p w:rsidR="00B515DF" w:rsidRPr="00AD56FC" w:rsidRDefault="009854C3" w:rsidP="007A6C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Z1_U04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C907D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5DF" w:rsidRDefault="00B515DF" w:rsidP="00B515DF">
            <w:pPr>
              <w:pStyle w:val="wrubryce"/>
            </w:pPr>
            <w:r>
              <w:t>Określić lokalizację, plan i organizację magazynu oraz dobrać właściwe środki i urządzenia magazynowe oraz oszacować koszty magazynowania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DF" w:rsidRDefault="007A6C48" w:rsidP="00627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Z1_U02</w:t>
            </w:r>
          </w:p>
          <w:p w:rsidR="006273B9" w:rsidRPr="00AD56FC" w:rsidRDefault="006273B9" w:rsidP="006273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Z1_U04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C907D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5DF" w:rsidRPr="00D37774" w:rsidRDefault="00B515DF" w:rsidP="00B515DF">
            <w:pPr>
              <w:pStyle w:val="wrubryce"/>
            </w:pPr>
            <w:r>
              <w:t xml:space="preserve">Potrafi współdziałać podczas przygotowywania planu </w:t>
            </w:r>
            <w:r w:rsidRPr="004906F5">
              <w:t>zaopatrzenia procesu produkcji wybranego wyrobu</w:t>
            </w:r>
            <w:r>
              <w:t xml:space="preserve"> przyjmując role właściwe dla danego etapu projektu logistycznego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DF" w:rsidRPr="00AD56FC" w:rsidRDefault="007A6C48" w:rsidP="00B515D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15DF" w:rsidRDefault="00B515DF" w:rsidP="00B51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B515DF" w:rsidRPr="00612A96" w:rsidTr="007A7E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15DF" w:rsidRPr="00A5700C" w:rsidRDefault="009854C3" w:rsidP="00B515DF">
            <w:pPr>
              <w:pStyle w:val="wrubryce"/>
              <w:jc w:val="left"/>
              <w:rPr>
                <w:highlight w:val="yellow"/>
              </w:rPr>
            </w:pPr>
            <w:r w:rsidRPr="009854C3">
              <w:t>Ponoszenia odpowiedzialności za po-dejmowane decyzje logistyczne, jest świadomy ich znaczenia w prawidło-wym fu</w:t>
            </w:r>
            <w:r>
              <w:t>nkcjonowaniu przedsiębiorstwa.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5DF" w:rsidRPr="0068442A" w:rsidRDefault="00B515DF" w:rsidP="00B515D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68442A">
              <w:rPr>
                <w:b w:val="0"/>
                <w:sz w:val="18"/>
                <w:szCs w:val="18"/>
              </w:rPr>
              <w:t>Z</w:t>
            </w:r>
            <w:r>
              <w:rPr>
                <w:b w:val="0"/>
                <w:sz w:val="18"/>
                <w:szCs w:val="18"/>
              </w:rPr>
              <w:t>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365821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365821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42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515D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42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42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36582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42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543662" w:rsidRDefault="00194125" w:rsidP="00194125">
            <w:pPr>
              <w:spacing w:after="0"/>
              <w:rPr>
                <w:sz w:val="20"/>
                <w:szCs w:val="20"/>
              </w:rPr>
            </w:pPr>
            <w:r w:rsidRPr="00543662">
              <w:rPr>
                <w:sz w:val="20"/>
                <w:szCs w:val="20"/>
              </w:rPr>
              <w:t xml:space="preserve">Pojęcie logistyki. Geneza i istota logistyki. </w:t>
            </w:r>
            <w:r>
              <w:rPr>
                <w:sz w:val="20"/>
                <w:szCs w:val="20"/>
              </w:rPr>
              <w:t>Etapy rozwoju logistyki.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543662" w:rsidRDefault="00B96788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Podmioty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B96788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logistyki</w:t>
            </w:r>
            <w:r w:rsidR="00194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B96788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w logistyce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B96788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 logistyczne w zarządzaniu łańcuchem dostaw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F422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Default="00B96788" w:rsidP="00B967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Współczesne tendencje w rozwoju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5" w:rsidRDefault="00B96788" w:rsidP="00194125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854C3" w:rsidRPr="00E51D83" w:rsidTr="00F422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4C3" w:rsidRDefault="009854C3" w:rsidP="0019412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4C3" w:rsidRDefault="009854C3" w:rsidP="00B967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4C3" w:rsidRDefault="009854C3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4C3" w:rsidRDefault="009854C3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4C3" w:rsidRDefault="009854C3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4C3" w:rsidRDefault="009854C3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4C3" w:rsidRDefault="009854C3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PROJEKT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197D3B" w:rsidP="00197D3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Wprowadzenie do zajęć. Logistyka zaopatrzenia</w:t>
            </w:r>
            <w:r w:rsidR="00765378" w:rsidRPr="00197D3B">
              <w:rPr>
                <w:b w:val="0"/>
              </w:rPr>
              <w:t xml:space="preserve"> </w:t>
            </w:r>
            <w:r w:rsidR="00365821">
              <w:rPr>
                <w:b w:val="0"/>
              </w:rPr>
              <w:t xml:space="preserve">procesu produkcji wybranego wyrobu </w:t>
            </w:r>
            <w:r w:rsidR="00765378" w:rsidRPr="00197D3B">
              <w:rPr>
                <w:b w:val="0"/>
              </w:rPr>
              <w:t>na przykładzie wybranego przedsiębiorstwa.</w:t>
            </w:r>
            <w:r>
              <w:rPr>
                <w:b w:val="0"/>
              </w:rPr>
              <w:t xml:space="preserve"> Omówienie harmonogramu pracy nad projektem.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Proces za</w:t>
            </w:r>
            <w:r w:rsidR="00197D3B" w:rsidRPr="00197D3B">
              <w:rPr>
                <w:b w:val="0"/>
              </w:rPr>
              <w:t>opatrzenia procesu produkcji wy</w:t>
            </w:r>
            <w:r w:rsidRPr="00197D3B">
              <w:rPr>
                <w:b w:val="0"/>
              </w:rPr>
              <w:t xml:space="preserve">branego wyrobu, charakterystyka wyrobu, technologia </w:t>
            </w:r>
            <w:r w:rsidR="00197D3B" w:rsidRPr="00197D3B">
              <w:rPr>
                <w:b w:val="0"/>
              </w:rPr>
              <w:t>produkcji – oszacowanie jednost</w:t>
            </w:r>
            <w:r w:rsidRPr="00197D3B">
              <w:rPr>
                <w:b w:val="0"/>
              </w:rPr>
              <w:t>kowego zapo</w:t>
            </w:r>
            <w:r w:rsidR="00197D3B" w:rsidRPr="00197D3B">
              <w:rPr>
                <w:b w:val="0"/>
              </w:rPr>
              <w:t>trzebowania materiałowego, osza</w:t>
            </w:r>
            <w:r w:rsidRPr="00197D3B">
              <w:rPr>
                <w:b w:val="0"/>
              </w:rPr>
              <w:t>cowanie zapotrzebowania rynku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 xml:space="preserve">U1, U2, </w:t>
            </w:r>
            <w:r w:rsidR="00235147">
              <w:t xml:space="preserve">U4, </w:t>
            </w: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Proces zaopatrzenia procesu produkcji wybranego wyrobu - oszacowanie niezbędnego stanu magazynu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 xml:space="preserve">U1, U3, </w:t>
            </w:r>
            <w:r w:rsidR="00235147">
              <w:t xml:space="preserve">U4, </w:t>
            </w: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Proces zaopatrzenia procesu produkcji wybranego wyrobu - wskazanie miejsc dystrybucji i zaopatrzenia.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 xml:space="preserve">U1, U3, </w:t>
            </w:r>
            <w:r w:rsidR="00235147">
              <w:t xml:space="preserve">U4, </w:t>
            </w: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76537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Proces za</w:t>
            </w:r>
            <w:r w:rsidR="00197D3B" w:rsidRPr="00197D3B">
              <w:rPr>
                <w:b w:val="0"/>
              </w:rPr>
              <w:t>opatrzenia procesu produkcji wy</w:t>
            </w:r>
            <w:r w:rsidRPr="00197D3B">
              <w:rPr>
                <w:b w:val="0"/>
              </w:rPr>
              <w:t>branego w</w:t>
            </w:r>
            <w:r w:rsidR="00197D3B" w:rsidRPr="00197D3B">
              <w:rPr>
                <w:b w:val="0"/>
              </w:rPr>
              <w:t>yrobu - dobór urządzeń magazyno</w:t>
            </w:r>
            <w:r w:rsidRPr="00197D3B">
              <w:rPr>
                <w:b w:val="0"/>
              </w:rPr>
              <w:t>wych, oszacowanie kosztów magazynowania i produkcji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78" w:rsidRDefault="00365821" w:rsidP="001441D4">
            <w:pPr>
              <w:pStyle w:val="Nagwkitablic"/>
              <w:spacing w:line="256" w:lineRule="auto"/>
            </w:pPr>
            <w:r>
              <w:t xml:space="preserve">U1, U3, </w:t>
            </w:r>
            <w:r w:rsidR="00235147">
              <w:t xml:space="preserve">U4, </w:t>
            </w: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76537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78" w:rsidRDefault="00765378" w:rsidP="001441D4">
            <w:pPr>
              <w:pStyle w:val="Nagwkitablic"/>
              <w:spacing w:line="256" w:lineRule="auto"/>
            </w:pPr>
          </w:p>
        </w:tc>
      </w:tr>
      <w:tr w:rsidR="00197D3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Pr="00197D3B" w:rsidRDefault="00197D3B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Prezentacja projektów. 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65378" w:rsidRPr="0056413D" w:rsidTr="001441D4">
        <w:tc>
          <w:tcPr>
            <w:tcW w:w="1427" w:type="dxa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365821"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 omówienie zagadnień z wykorzystaniem multimediów, analiza przykładów,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65378" w:rsidRPr="005634F5" w:rsidRDefault="00765378" w:rsidP="007C55F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Egzamin </w:t>
            </w:r>
            <w:r w:rsidR="007C55FA">
              <w:rPr>
                <w:b w:val="0"/>
                <w:sz w:val="20"/>
                <w:szCs w:val="18"/>
              </w:rPr>
              <w:t xml:space="preserve">pisemny w formie testu </w:t>
            </w:r>
            <w:r>
              <w:rPr>
                <w:b w:val="0"/>
                <w:sz w:val="20"/>
                <w:szCs w:val="18"/>
              </w:rPr>
              <w:t xml:space="preserve"> (</w:t>
            </w:r>
            <w:r w:rsidR="00680CEF">
              <w:rPr>
                <w:b w:val="0"/>
                <w:sz w:val="20"/>
                <w:szCs w:val="18"/>
              </w:rPr>
              <w:t xml:space="preserve">100% oceny końcowej z </w:t>
            </w:r>
            <w:r>
              <w:rPr>
                <w:b w:val="0"/>
                <w:sz w:val="20"/>
                <w:szCs w:val="18"/>
              </w:rPr>
              <w:t>wykładu)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65378" w:rsidRPr="005634F5" w:rsidRDefault="009854C3" w:rsidP="007C55F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</w:t>
            </w:r>
            <w:r w:rsidR="00365821">
              <w:rPr>
                <w:b w:val="0"/>
                <w:sz w:val="20"/>
                <w:szCs w:val="18"/>
              </w:rPr>
              <w:t xml:space="preserve"> egzaminu </w:t>
            </w:r>
            <w:r w:rsidR="007C55FA">
              <w:rPr>
                <w:b w:val="0"/>
                <w:sz w:val="20"/>
                <w:szCs w:val="18"/>
              </w:rPr>
              <w:t>pisemnego</w:t>
            </w:r>
          </w:p>
        </w:tc>
      </w:tr>
      <w:tr w:rsidR="0076537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765378" w:rsidRPr="0056413D" w:rsidTr="001441D4">
        <w:tc>
          <w:tcPr>
            <w:tcW w:w="1427" w:type="dxa"/>
            <w:shd w:val="clear" w:color="auto" w:fill="auto"/>
            <w:vAlign w:val="center"/>
          </w:tcPr>
          <w:p w:rsidR="00765378" w:rsidRPr="005634F5" w:rsidRDefault="00235147" w:rsidP="0023514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65378" w:rsidRPr="005634F5" w:rsidRDefault="00765378" w:rsidP="00197D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Ćwiczenia, praca w grupach, dyskusja ze studentami, praca z tekstem, </w:t>
            </w:r>
            <w:r w:rsidR="00197D3B">
              <w:rPr>
                <w:b w:val="0"/>
                <w:sz w:val="20"/>
                <w:szCs w:val="18"/>
              </w:rPr>
              <w:t>praca nad projektem</w:t>
            </w:r>
            <w:r w:rsidRPr="00197D3B">
              <w:rPr>
                <w:b w:val="0"/>
                <w:sz w:val="20"/>
                <w:szCs w:val="18"/>
              </w:rPr>
              <w:t>, studium przypadku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Wykonanie</w:t>
            </w:r>
            <w:r w:rsidR="003F67BE">
              <w:rPr>
                <w:b w:val="0"/>
                <w:sz w:val="20"/>
                <w:szCs w:val="18"/>
              </w:rPr>
              <w:t xml:space="preserve"> w grupach</w:t>
            </w:r>
            <w:r w:rsidRPr="00197D3B">
              <w:rPr>
                <w:b w:val="0"/>
                <w:sz w:val="20"/>
                <w:szCs w:val="18"/>
              </w:rPr>
              <w:t xml:space="preserve"> projektu logistyki</w:t>
            </w:r>
            <w:r w:rsidR="003F67BE">
              <w:rPr>
                <w:b w:val="0"/>
                <w:sz w:val="20"/>
                <w:szCs w:val="18"/>
              </w:rPr>
              <w:t xml:space="preserve"> dot. procesu</w:t>
            </w:r>
            <w:r w:rsidRPr="00197D3B">
              <w:rPr>
                <w:b w:val="0"/>
                <w:sz w:val="20"/>
                <w:szCs w:val="18"/>
              </w:rPr>
              <w:t xml:space="preserve"> zaopatrzenia </w:t>
            </w:r>
            <w:r w:rsidR="003F67BE">
              <w:rPr>
                <w:b w:val="0"/>
                <w:sz w:val="20"/>
                <w:szCs w:val="18"/>
              </w:rPr>
              <w:t>procesu produkcji wybranego wyrobu</w:t>
            </w:r>
            <w:r w:rsidRPr="00197D3B">
              <w:rPr>
                <w:b w:val="0"/>
                <w:sz w:val="20"/>
                <w:szCs w:val="18"/>
              </w:rPr>
              <w:t xml:space="preserve"> według następujących punktów: 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1. Charakterystyka wyrobu. 2. Technologia produkcji – oszacowanie jednostkowego zapotrzebowania materiałowego. 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3. Oszacowanie zapotrzebowania rynku. 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4. Oszacowanie niezbędnego stanu magazynu. 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5. Oszacowanie wielkości zapasu bezpieczeństwa. 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6. Wskazanie miejsc dystrybucji i zaopatrzenia. </w:t>
            </w:r>
          </w:p>
          <w:p w:rsidR="00197D3B" w:rsidRDefault="00B9678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7. Lokalizacja magazynu</w:t>
            </w:r>
            <w:r w:rsidR="00765378" w:rsidRPr="00197D3B">
              <w:rPr>
                <w:b w:val="0"/>
                <w:sz w:val="20"/>
                <w:szCs w:val="18"/>
              </w:rPr>
              <w:t xml:space="preserve"> centralnego. Zakład produkcyjny ulokowany jest w Zamościu. 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8. Plan magazynu i jego organizacja. 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9. Dobór urządzeń magazynowych. </w:t>
            </w:r>
          </w:p>
          <w:p w:rsidR="00765378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10. Oszacowanie kosztów magazynowania i produkcji.</w:t>
            </w:r>
          </w:p>
          <w:p w:rsidR="00680CEF" w:rsidRPr="005634F5" w:rsidRDefault="00680CEF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(100% oceny końcowej z projektu)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65378" w:rsidRPr="005634F5" w:rsidRDefault="00197D3B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projekt</w:t>
            </w:r>
          </w:p>
        </w:tc>
      </w:tr>
      <w:tr w:rsidR="0076537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3F67BE" w:rsidRPr="0056413D" w:rsidTr="003F67BE">
        <w:trPr>
          <w:trHeight w:val="6015"/>
        </w:trPr>
        <w:tc>
          <w:tcPr>
            <w:tcW w:w="1427" w:type="dxa"/>
            <w:shd w:val="clear" w:color="auto" w:fill="auto"/>
            <w:vAlign w:val="center"/>
          </w:tcPr>
          <w:p w:rsidR="003F67BE" w:rsidRPr="005634F5" w:rsidRDefault="003F67BE" w:rsidP="0036582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67BE" w:rsidRPr="005634F5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Ćwiczenia, praca w grupach, dyskusja ze studentami, praca z tekstem, </w:t>
            </w:r>
            <w:r>
              <w:rPr>
                <w:b w:val="0"/>
                <w:sz w:val="20"/>
                <w:szCs w:val="18"/>
              </w:rPr>
              <w:t>praca nad projektem</w:t>
            </w:r>
            <w:r w:rsidRPr="00197D3B">
              <w:rPr>
                <w:b w:val="0"/>
                <w:sz w:val="20"/>
                <w:szCs w:val="18"/>
              </w:rPr>
              <w:t>, studium przypadku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Wykonanie</w:t>
            </w:r>
            <w:r>
              <w:rPr>
                <w:b w:val="0"/>
                <w:sz w:val="20"/>
                <w:szCs w:val="18"/>
              </w:rPr>
              <w:t xml:space="preserve"> w grupach</w:t>
            </w:r>
            <w:r w:rsidRPr="00197D3B">
              <w:rPr>
                <w:b w:val="0"/>
                <w:sz w:val="20"/>
                <w:szCs w:val="18"/>
              </w:rPr>
              <w:t xml:space="preserve"> projektu logistyki</w:t>
            </w:r>
            <w:r>
              <w:rPr>
                <w:b w:val="0"/>
                <w:sz w:val="20"/>
                <w:szCs w:val="18"/>
              </w:rPr>
              <w:t xml:space="preserve"> dot. procesu</w:t>
            </w:r>
            <w:r w:rsidRPr="00197D3B">
              <w:rPr>
                <w:b w:val="0"/>
                <w:sz w:val="20"/>
                <w:szCs w:val="18"/>
              </w:rPr>
              <w:t xml:space="preserve"> zaopatrzenia </w:t>
            </w:r>
            <w:r>
              <w:rPr>
                <w:b w:val="0"/>
                <w:sz w:val="20"/>
                <w:szCs w:val="18"/>
              </w:rPr>
              <w:t>procesu produkcji wybranego wyrobu</w:t>
            </w:r>
            <w:r w:rsidRPr="00197D3B">
              <w:rPr>
                <w:b w:val="0"/>
                <w:sz w:val="20"/>
                <w:szCs w:val="18"/>
              </w:rPr>
              <w:t xml:space="preserve"> według następujących punktów: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1. Charakterystyka wyrobu. 2. Technologia produkcji – oszacowanie jednostkowego zapotrzebowania materiałowego.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3. Oszacowanie zapotrzebowania rynku.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4. Oszacowanie niezbędnego stanu magazynu.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5. Oszacowanie wielkości zapasu bezpieczeństwa.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6. Wskazanie miejsc dystrybucji i zaopatrzenia.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7. Lokalizacja magazyny centralnego. Zakład produkcyjny ulokowany jest w Zamościu.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8. Plan magazynu i jego organizacja.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9. Dobór urządzeń magazynowych. 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10. Oszacowanie kosztów magazynowania i produkcji.</w:t>
            </w:r>
          </w:p>
          <w:p w:rsidR="00680CEF" w:rsidRPr="005634F5" w:rsidRDefault="00680CEF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(100% oceny końcowej z projektu)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F67BE" w:rsidRPr="005634F5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projekt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639A5" w:rsidTr="00B31A4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Default="004639A5" w:rsidP="00B31A41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4639A5" w:rsidP="00B31A4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4639A5" w:rsidP="00B31A4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4639A5" w:rsidP="00B31A4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6D20AD" w:rsidRDefault="00B8436E" w:rsidP="0085283C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85283C">
        <w:t>iteratura</w:t>
      </w:r>
    </w:p>
    <w:p w:rsidR="004C769C" w:rsidRPr="004C769C" w:rsidRDefault="004C769C" w:rsidP="004C769C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4C769C">
        <w:rPr>
          <w:rFonts w:eastAsia="Times New Roman"/>
          <w:b/>
          <w:sz w:val="22"/>
          <w:szCs w:val="20"/>
        </w:rPr>
        <w:t xml:space="preserve">Podstawowa </w:t>
      </w:r>
    </w:p>
    <w:p w:rsidR="004C769C" w:rsidRPr="004C769C" w:rsidRDefault="004C769C" w:rsidP="004C769C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4C769C">
        <w:rPr>
          <w:sz w:val="20"/>
          <w:szCs w:val="20"/>
        </w:rPr>
        <w:t xml:space="preserve">Logistyka, B. Klepacki (red.); aut.: J. Domagała [et al.]. Warszawa : CeDeWu, 2022 </w:t>
      </w:r>
    </w:p>
    <w:p w:rsidR="004C769C" w:rsidRPr="004C769C" w:rsidRDefault="004C769C" w:rsidP="004C769C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4C769C">
        <w:rPr>
          <w:sz w:val="20"/>
          <w:szCs w:val="20"/>
        </w:rPr>
        <w:t>Kordel Zdzisław, Logistyka i transport w ujęciu systemowym, Warszawa: CeDeWu, 2019;</w:t>
      </w:r>
    </w:p>
    <w:p w:rsidR="004C769C" w:rsidRPr="004C769C" w:rsidRDefault="004C769C" w:rsidP="004C769C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4C769C">
        <w:rPr>
          <w:sz w:val="20"/>
          <w:szCs w:val="20"/>
        </w:rPr>
        <w:lastRenderedPageBreak/>
        <w:t>Kuriata Andrzej, Logistyka i transport: teoria oraz praktyczne zastosowania, Warszawa: CeDeWu, 2019;</w:t>
      </w:r>
    </w:p>
    <w:p w:rsidR="004C769C" w:rsidRPr="004C769C" w:rsidRDefault="004C769C" w:rsidP="004C769C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4C769C">
        <w:rPr>
          <w:sz w:val="20"/>
          <w:szCs w:val="20"/>
        </w:rPr>
        <w:t>Logistyka: koncepcja zintegrowanego zarządzania, P. Blaik. - Wyd. 4 zmienione. Warszawa: Polskie Wydawnictwo Ekonomiczne, 2017</w:t>
      </w:r>
    </w:p>
    <w:p w:rsidR="004C769C" w:rsidRPr="004C769C" w:rsidRDefault="004C769C" w:rsidP="004C769C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D76BDE" w:rsidRPr="004C769C" w:rsidRDefault="004C769C" w:rsidP="00D76BDE">
      <w:pPr>
        <w:spacing w:before="120" w:after="0" w:line="240" w:lineRule="auto"/>
        <w:ind w:left="357"/>
        <w:rPr>
          <w:b/>
          <w:sz w:val="22"/>
        </w:rPr>
      </w:pPr>
      <w:r w:rsidRPr="004C769C">
        <w:rPr>
          <w:b/>
          <w:caps/>
          <w:sz w:val="22"/>
        </w:rPr>
        <w:t>U</w:t>
      </w:r>
      <w:r w:rsidRPr="004C769C">
        <w:rPr>
          <w:b/>
          <w:sz w:val="22"/>
        </w:rPr>
        <w:t>zupełniająca</w:t>
      </w:r>
    </w:p>
    <w:p w:rsidR="004C769C" w:rsidRPr="00D76BDE" w:rsidRDefault="004C769C" w:rsidP="00D76BDE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D76BDE">
        <w:rPr>
          <w:sz w:val="20"/>
          <w:szCs w:val="20"/>
        </w:rPr>
        <w:t xml:space="preserve">Kisperska-Moroń D., Krzyżaniak S.: „Logistyka”; Biblioteka Logistyka; ILiM, Poznań 2009. </w:t>
      </w:r>
    </w:p>
    <w:p w:rsidR="00D76BDE" w:rsidRPr="00D76BDE" w:rsidRDefault="004C769C" w:rsidP="00D76BDE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D76BDE">
        <w:rPr>
          <w:sz w:val="20"/>
          <w:szCs w:val="20"/>
        </w:rPr>
        <w:t>Gołembska Elżbieta, Transport w log</w:t>
      </w:r>
      <w:r w:rsidR="00D76BDE" w:rsidRPr="00D76BDE">
        <w:rPr>
          <w:sz w:val="20"/>
          <w:szCs w:val="20"/>
        </w:rPr>
        <w:t>istyce, Warszawa: CeDeWu, 2020.</w:t>
      </w:r>
    </w:p>
    <w:p w:rsidR="004C769C" w:rsidRPr="00D76BDE" w:rsidRDefault="004C769C" w:rsidP="00D76BDE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D76BDE">
        <w:rPr>
          <w:sz w:val="20"/>
          <w:szCs w:val="20"/>
        </w:rPr>
        <w:t>Banaszyk P., Kauf S., Szołtysek J., Logistyka jako czynnik dobrostanu, Polskie Wydawnictwo Ekonomiczne, Warszawa, 2021</w:t>
      </w:r>
    </w:p>
    <w:p w:rsidR="00365821" w:rsidRPr="00365821" w:rsidRDefault="00365821" w:rsidP="008D6733">
      <w:pPr>
        <w:spacing w:before="120" w:after="0" w:line="240" w:lineRule="auto"/>
        <w:ind w:left="357"/>
        <w:rPr>
          <w:color w:val="000000"/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Pr="00DE2156" w:rsidRDefault="00DE2156">
            <w:r w:rsidRPr="00DE2156">
              <w:t>10.04.2025</w:t>
            </w:r>
          </w:p>
        </w:tc>
      </w:tr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Pr="00DE2156" w:rsidRDefault="007A7EAE">
            <w:r w:rsidRPr="00DE2156">
              <w:t>Zespół ds. Jakości Kształcenia ZAZ</w:t>
            </w:r>
          </w:p>
        </w:tc>
      </w:tr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Pr="00DE2156" w:rsidRDefault="007A7EAE">
            <w:r w:rsidRPr="00DE2156"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04" w:rsidRDefault="00106504">
      <w:pPr>
        <w:spacing w:after="0" w:line="240" w:lineRule="auto"/>
      </w:pPr>
      <w:r>
        <w:separator/>
      </w:r>
    </w:p>
  </w:endnote>
  <w:endnote w:type="continuationSeparator" w:id="0">
    <w:p w:rsidR="00106504" w:rsidRDefault="0010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917EF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2540" t="635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D77B5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D77B5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04" w:rsidRDefault="00106504">
      <w:pPr>
        <w:spacing w:after="0" w:line="240" w:lineRule="auto"/>
      </w:pPr>
      <w:r>
        <w:separator/>
      </w:r>
    </w:p>
  </w:footnote>
  <w:footnote w:type="continuationSeparator" w:id="0">
    <w:p w:rsidR="00106504" w:rsidRDefault="0010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B541C4A"/>
    <w:multiLevelType w:val="hybridMultilevel"/>
    <w:tmpl w:val="48D227BA"/>
    <w:lvl w:ilvl="0" w:tplc="8F9026F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7248A6"/>
    <w:multiLevelType w:val="hybridMultilevel"/>
    <w:tmpl w:val="2CCAB0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5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1A82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504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94125"/>
    <w:rsid w:val="00197D3B"/>
    <w:rsid w:val="001B47DD"/>
    <w:rsid w:val="001C1985"/>
    <w:rsid w:val="001C3218"/>
    <w:rsid w:val="001D2D7D"/>
    <w:rsid w:val="001D6CCC"/>
    <w:rsid w:val="001F2E16"/>
    <w:rsid w:val="002062CE"/>
    <w:rsid w:val="002069A3"/>
    <w:rsid w:val="00224F59"/>
    <w:rsid w:val="00231939"/>
    <w:rsid w:val="002343F2"/>
    <w:rsid w:val="00235147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14C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21"/>
    <w:rsid w:val="003658AD"/>
    <w:rsid w:val="0038324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3F67BE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39A5"/>
    <w:rsid w:val="004728FF"/>
    <w:rsid w:val="00485565"/>
    <w:rsid w:val="004906F5"/>
    <w:rsid w:val="00494AA5"/>
    <w:rsid w:val="004C24CA"/>
    <w:rsid w:val="004C46EB"/>
    <w:rsid w:val="004C5652"/>
    <w:rsid w:val="004C769C"/>
    <w:rsid w:val="004D0B03"/>
    <w:rsid w:val="004D2CDB"/>
    <w:rsid w:val="004E20D6"/>
    <w:rsid w:val="004E77CD"/>
    <w:rsid w:val="0050325F"/>
    <w:rsid w:val="005050F9"/>
    <w:rsid w:val="00515865"/>
    <w:rsid w:val="00531706"/>
    <w:rsid w:val="00532AE6"/>
    <w:rsid w:val="00536A4A"/>
    <w:rsid w:val="00556FED"/>
    <w:rsid w:val="00564380"/>
    <w:rsid w:val="0056714B"/>
    <w:rsid w:val="0057045D"/>
    <w:rsid w:val="0057204D"/>
    <w:rsid w:val="005834FB"/>
    <w:rsid w:val="005836A5"/>
    <w:rsid w:val="005A0F38"/>
    <w:rsid w:val="005D0AA8"/>
    <w:rsid w:val="005D173F"/>
    <w:rsid w:val="005D23CD"/>
    <w:rsid w:val="005E5D79"/>
    <w:rsid w:val="005F5670"/>
    <w:rsid w:val="00612A96"/>
    <w:rsid w:val="0062706E"/>
    <w:rsid w:val="006273B9"/>
    <w:rsid w:val="00633F3E"/>
    <w:rsid w:val="006356A2"/>
    <w:rsid w:val="00636DC8"/>
    <w:rsid w:val="00641614"/>
    <w:rsid w:val="006456EC"/>
    <w:rsid w:val="006512BC"/>
    <w:rsid w:val="006533F7"/>
    <w:rsid w:val="006547E4"/>
    <w:rsid w:val="0065647D"/>
    <w:rsid w:val="0065649A"/>
    <w:rsid w:val="0067158B"/>
    <w:rsid w:val="00680CEF"/>
    <w:rsid w:val="00680DCD"/>
    <w:rsid w:val="00680DED"/>
    <w:rsid w:val="0068442A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3CC3"/>
    <w:rsid w:val="007272C5"/>
    <w:rsid w:val="0073421C"/>
    <w:rsid w:val="00744442"/>
    <w:rsid w:val="00747355"/>
    <w:rsid w:val="00756A04"/>
    <w:rsid w:val="0076455B"/>
    <w:rsid w:val="00764AC6"/>
    <w:rsid w:val="00765378"/>
    <w:rsid w:val="00765C4B"/>
    <w:rsid w:val="00766D97"/>
    <w:rsid w:val="00774ADA"/>
    <w:rsid w:val="00774BB4"/>
    <w:rsid w:val="007927AD"/>
    <w:rsid w:val="00794930"/>
    <w:rsid w:val="007974A8"/>
    <w:rsid w:val="007A3F62"/>
    <w:rsid w:val="007A6C48"/>
    <w:rsid w:val="007A7EAE"/>
    <w:rsid w:val="007C0832"/>
    <w:rsid w:val="007C2DE7"/>
    <w:rsid w:val="007C55FA"/>
    <w:rsid w:val="007D1D14"/>
    <w:rsid w:val="007D7110"/>
    <w:rsid w:val="007F57CA"/>
    <w:rsid w:val="00801E80"/>
    <w:rsid w:val="008046FE"/>
    <w:rsid w:val="00806138"/>
    <w:rsid w:val="0082144F"/>
    <w:rsid w:val="008303F8"/>
    <w:rsid w:val="0083112B"/>
    <w:rsid w:val="00832581"/>
    <w:rsid w:val="008330D6"/>
    <w:rsid w:val="0085283C"/>
    <w:rsid w:val="00853317"/>
    <w:rsid w:val="00857B37"/>
    <w:rsid w:val="008653FB"/>
    <w:rsid w:val="008714F3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512C"/>
    <w:rsid w:val="008D65D6"/>
    <w:rsid w:val="008D6733"/>
    <w:rsid w:val="008F036C"/>
    <w:rsid w:val="00900115"/>
    <w:rsid w:val="00903D9A"/>
    <w:rsid w:val="009045FF"/>
    <w:rsid w:val="009156BD"/>
    <w:rsid w:val="009158CE"/>
    <w:rsid w:val="00917EF8"/>
    <w:rsid w:val="00930891"/>
    <w:rsid w:val="00933445"/>
    <w:rsid w:val="00945C55"/>
    <w:rsid w:val="00951F9E"/>
    <w:rsid w:val="00953352"/>
    <w:rsid w:val="00957604"/>
    <w:rsid w:val="00967AA0"/>
    <w:rsid w:val="009704FE"/>
    <w:rsid w:val="009854C3"/>
    <w:rsid w:val="00985C9D"/>
    <w:rsid w:val="00990677"/>
    <w:rsid w:val="00991EB5"/>
    <w:rsid w:val="009921DC"/>
    <w:rsid w:val="009925F6"/>
    <w:rsid w:val="009A5B63"/>
    <w:rsid w:val="009B06AC"/>
    <w:rsid w:val="009B163B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14C"/>
    <w:rsid w:val="00A07DDE"/>
    <w:rsid w:val="00A12B00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33B8"/>
    <w:rsid w:val="00AA53CB"/>
    <w:rsid w:val="00AA7699"/>
    <w:rsid w:val="00AB4320"/>
    <w:rsid w:val="00AB4461"/>
    <w:rsid w:val="00AB58BE"/>
    <w:rsid w:val="00AC262E"/>
    <w:rsid w:val="00AC2A8A"/>
    <w:rsid w:val="00AC4073"/>
    <w:rsid w:val="00AD00C5"/>
    <w:rsid w:val="00AD61A3"/>
    <w:rsid w:val="00AD7998"/>
    <w:rsid w:val="00AE732D"/>
    <w:rsid w:val="00B00BCA"/>
    <w:rsid w:val="00B00EE8"/>
    <w:rsid w:val="00B26031"/>
    <w:rsid w:val="00B31A41"/>
    <w:rsid w:val="00B42585"/>
    <w:rsid w:val="00B50E78"/>
    <w:rsid w:val="00B51378"/>
    <w:rsid w:val="00B515DF"/>
    <w:rsid w:val="00B521AB"/>
    <w:rsid w:val="00B5603E"/>
    <w:rsid w:val="00B61350"/>
    <w:rsid w:val="00B61B08"/>
    <w:rsid w:val="00B66C63"/>
    <w:rsid w:val="00B8436E"/>
    <w:rsid w:val="00B96788"/>
    <w:rsid w:val="00BA1ECF"/>
    <w:rsid w:val="00BA6167"/>
    <w:rsid w:val="00C02465"/>
    <w:rsid w:val="00C025BB"/>
    <w:rsid w:val="00C03499"/>
    <w:rsid w:val="00C11E53"/>
    <w:rsid w:val="00C137BF"/>
    <w:rsid w:val="00C1423B"/>
    <w:rsid w:val="00C230E5"/>
    <w:rsid w:val="00C373C4"/>
    <w:rsid w:val="00C41F85"/>
    <w:rsid w:val="00C420FF"/>
    <w:rsid w:val="00C42789"/>
    <w:rsid w:val="00C4299B"/>
    <w:rsid w:val="00C442D3"/>
    <w:rsid w:val="00C45DAB"/>
    <w:rsid w:val="00C5344E"/>
    <w:rsid w:val="00C7276A"/>
    <w:rsid w:val="00C83B4B"/>
    <w:rsid w:val="00C907D1"/>
    <w:rsid w:val="00C94FB6"/>
    <w:rsid w:val="00CB42AB"/>
    <w:rsid w:val="00CC7802"/>
    <w:rsid w:val="00CD3308"/>
    <w:rsid w:val="00CD3EE9"/>
    <w:rsid w:val="00CD77B5"/>
    <w:rsid w:val="00CE1FCA"/>
    <w:rsid w:val="00CE2FD3"/>
    <w:rsid w:val="00CF4BDD"/>
    <w:rsid w:val="00D21967"/>
    <w:rsid w:val="00D22FAB"/>
    <w:rsid w:val="00D264C7"/>
    <w:rsid w:val="00D6013B"/>
    <w:rsid w:val="00D60BE1"/>
    <w:rsid w:val="00D615AD"/>
    <w:rsid w:val="00D669F9"/>
    <w:rsid w:val="00D7413E"/>
    <w:rsid w:val="00D7685A"/>
    <w:rsid w:val="00D76A1C"/>
    <w:rsid w:val="00D76BDE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E2156"/>
    <w:rsid w:val="00DF0FC5"/>
    <w:rsid w:val="00DF61F8"/>
    <w:rsid w:val="00DF789E"/>
    <w:rsid w:val="00E0021D"/>
    <w:rsid w:val="00E0031B"/>
    <w:rsid w:val="00E1147E"/>
    <w:rsid w:val="00E116E3"/>
    <w:rsid w:val="00E11923"/>
    <w:rsid w:val="00E165D2"/>
    <w:rsid w:val="00E171DA"/>
    <w:rsid w:val="00E22847"/>
    <w:rsid w:val="00E30917"/>
    <w:rsid w:val="00E4212F"/>
    <w:rsid w:val="00E51D83"/>
    <w:rsid w:val="00E66F0B"/>
    <w:rsid w:val="00E72AE7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EF5931"/>
    <w:rsid w:val="00F02F1A"/>
    <w:rsid w:val="00F221BC"/>
    <w:rsid w:val="00F25AE1"/>
    <w:rsid w:val="00F4120E"/>
    <w:rsid w:val="00F42252"/>
    <w:rsid w:val="00F4676B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9AB4B850-A11F-4A2C-83BE-52688432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7F40F1-A3DB-473C-BCD7-7ED1A90E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1479</Words>
  <Characters>8874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6</cp:revision>
  <cp:lastPrinted>2024-06-11T12:20:00Z</cp:lastPrinted>
  <dcterms:created xsi:type="dcterms:W3CDTF">2025-04-22T09:02:00Z</dcterms:created>
  <dcterms:modified xsi:type="dcterms:W3CDTF">2025-04-30T10:06:00Z</dcterms:modified>
</cp:coreProperties>
</file>