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09C6AAD" w14:textId="77777777" w:rsidR="00AD61A3" w:rsidRDefault="00AD61A3">
      <w:pPr>
        <w:pStyle w:val="Nagwek4"/>
        <w:spacing w:after="240"/>
        <w:jc w:val="center"/>
      </w:pPr>
      <w:r>
        <w:rPr>
          <w:caps/>
        </w:rPr>
        <w:t>karta przedmiotu</w:t>
      </w:r>
    </w:p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402"/>
        <w:gridCol w:w="7954"/>
      </w:tblGrid>
      <w:tr w:rsidR="00AD61A3" w14:paraId="73729E47" w14:textId="77777777" w:rsidTr="00353090">
        <w:trPr>
          <w:cantSplit/>
          <w:trHeight w:val="850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B52C70" w14:textId="77777777" w:rsidR="00AD61A3" w:rsidRPr="00DC763E" w:rsidRDefault="00AD61A3" w:rsidP="00DC763E">
            <w:pPr>
              <w:pStyle w:val="Pytania"/>
              <w:jc w:val="center"/>
            </w:pPr>
            <w:r w:rsidRPr="00DC763E">
              <w:t>Nazwa przedmiotu</w:t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6AA5D" w14:textId="6346CB6F" w:rsidR="00AD61A3" w:rsidRDefault="00A41FF3" w:rsidP="00A41FF3">
            <w:pPr>
              <w:pStyle w:val="Nagwek4"/>
              <w:snapToGrid w:val="0"/>
              <w:spacing w:before="40" w:after="40"/>
            </w:pPr>
            <w:r>
              <w:t>Ekonomia – wykład</w:t>
            </w:r>
          </w:p>
        </w:tc>
      </w:tr>
    </w:tbl>
    <w:p w14:paraId="0F2F0A99" w14:textId="77777777" w:rsidR="00AD61A3" w:rsidRDefault="00AD61A3">
      <w:pPr>
        <w:pStyle w:val="Punktygwne"/>
        <w:spacing w:after="40"/>
      </w:pPr>
      <w:r>
        <w:rPr>
          <w:caps/>
        </w:rPr>
        <w:t xml:space="preserve">1.  </w:t>
      </w:r>
      <w:r>
        <w:t>Usytuowanie przedmiotu w systemie studiów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14:paraId="1BBD9119" w14:textId="77777777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B64C5A" w14:textId="77777777" w:rsidR="00AD61A3" w:rsidRDefault="00AD61A3">
            <w:pPr>
              <w:pStyle w:val="Pytania"/>
            </w:pPr>
            <w:r>
              <w:t xml:space="preserve">1.1. Kierunek studiów 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BD815" w14:textId="0B678CF0" w:rsidR="00AD61A3" w:rsidRPr="007C2DE7" w:rsidRDefault="0063095C" w:rsidP="00010CB0">
            <w:pPr>
              <w:pStyle w:val="Odpowiedzi"/>
              <w:snapToGrid w:val="0"/>
              <w:rPr>
                <w:szCs w:val="20"/>
              </w:rPr>
            </w:pPr>
            <w:r>
              <w:rPr>
                <w:sz w:val="18"/>
                <w:szCs w:val="20"/>
              </w:rPr>
              <w:t>Zarządzanie</w:t>
            </w:r>
          </w:p>
        </w:tc>
      </w:tr>
      <w:tr w:rsidR="00AD61A3" w14:paraId="6611764A" w14:textId="77777777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741C09" w14:textId="77777777" w:rsidR="00AD61A3" w:rsidRDefault="00AD61A3">
            <w:pPr>
              <w:pStyle w:val="Pytania"/>
            </w:pPr>
            <w:r>
              <w:t xml:space="preserve">1.2. Forma </w:t>
            </w:r>
            <w:r w:rsidR="00D87DCC">
              <w:t xml:space="preserve">i ścieżka </w:t>
            </w:r>
            <w:r>
              <w:t>studiów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6468B3" w14:textId="7A7A8394" w:rsidR="00AD61A3" w:rsidRPr="00040DEB" w:rsidRDefault="00D87DCC" w:rsidP="007F7615">
            <w:pPr>
              <w:pStyle w:val="Odpowiedzi"/>
              <w:snapToGrid w:val="0"/>
              <w:rPr>
                <w:lang w:val="uk-UA"/>
              </w:rPr>
            </w:pPr>
            <w:r>
              <w:t>Stacjonarne/</w:t>
            </w:r>
            <w:r w:rsidR="003A3FAD">
              <w:t>N</w:t>
            </w:r>
            <w:r w:rsidR="0039414C">
              <w:t>iestacjonarne</w:t>
            </w:r>
          </w:p>
        </w:tc>
      </w:tr>
      <w:tr w:rsidR="00AD61A3" w14:paraId="7175E7C9" w14:textId="77777777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F3D7DD" w14:textId="77777777" w:rsidR="00AD61A3" w:rsidRDefault="00AD61A3">
            <w:pPr>
              <w:pStyle w:val="Pytania"/>
            </w:pPr>
            <w:r>
              <w:t>1.3. Poziom kształcenia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AD111B" w14:textId="77777777" w:rsidR="00AD61A3" w:rsidRDefault="00094FF3">
            <w:pPr>
              <w:pStyle w:val="Odpowiedzi"/>
            </w:pPr>
            <w:r>
              <w:t>Studia I stopnia</w:t>
            </w:r>
          </w:p>
        </w:tc>
      </w:tr>
      <w:tr w:rsidR="00AD61A3" w14:paraId="1461D49B" w14:textId="77777777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4A05F3" w14:textId="77777777" w:rsidR="00AD61A3" w:rsidRDefault="00AD61A3">
            <w:pPr>
              <w:pStyle w:val="Pytania"/>
            </w:pPr>
            <w:r>
              <w:t>1.4. Profil studiów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D325E6" w14:textId="77777777" w:rsidR="00AD61A3" w:rsidRDefault="00027C85">
            <w:pPr>
              <w:pStyle w:val="Odpowiedzi"/>
            </w:pPr>
            <w:r>
              <w:t>Praktyczny</w:t>
            </w:r>
          </w:p>
        </w:tc>
      </w:tr>
    </w:tbl>
    <w:p w14:paraId="0825EEF1" w14:textId="77777777" w:rsidR="00DC763E" w:rsidRDefault="00DC763E">
      <w:pPr>
        <w:pStyle w:val="Pytania"/>
        <w:sectPr w:rsidR="00DC763E" w:rsidSect="00D669F9">
          <w:headerReference w:type="default" r:id="rId8"/>
          <w:footerReference w:type="default" r:id="rId9"/>
          <w:pgSz w:w="11906" w:h="16838"/>
          <w:pgMar w:top="1418" w:right="1418" w:bottom="1418" w:left="1418" w:header="708" w:footer="708" w:gutter="0"/>
          <w:cols w:space="708"/>
          <w:titlePg/>
          <w:docGrid w:linePitch="360"/>
        </w:sect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14:paraId="05569AC7" w14:textId="77777777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A410D9" w14:textId="77777777" w:rsidR="00AD61A3" w:rsidRDefault="00AD61A3" w:rsidP="00D21967">
            <w:pPr>
              <w:pStyle w:val="Pytania"/>
            </w:pPr>
            <w:r>
              <w:lastRenderedPageBreak/>
              <w:t>1.</w:t>
            </w:r>
            <w:r w:rsidR="00D21967">
              <w:t>5</w:t>
            </w:r>
            <w:r>
              <w:t xml:space="preserve">. </w:t>
            </w:r>
            <w:r w:rsidR="002D4AB5">
              <w:t>Specjalność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2714D2" w14:textId="77777777" w:rsidR="00AD61A3" w:rsidRDefault="00922B33" w:rsidP="009F7CC9">
            <w:pPr>
              <w:pStyle w:val="Odpowiedzi"/>
              <w:snapToGrid w:val="0"/>
            </w:pPr>
            <w:r>
              <w:t>-</w:t>
            </w:r>
          </w:p>
        </w:tc>
      </w:tr>
      <w:tr w:rsidR="00AD61A3" w14:paraId="2BD65ED1" w14:textId="77777777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7C79A4" w14:textId="77777777" w:rsidR="00AD61A3" w:rsidRDefault="00AD61A3" w:rsidP="00D21967">
            <w:pPr>
              <w:pStyle w:val="Pytania"/>
            </w:pPr>
            <w:r>
              <w:t>1.</w:t>
            </w:r>
            <w:r w:rsidR="00D21967">
              <w:t>6</w:t>
            </w:r>
            <w:r>
              <w:t xml:space="preserve">. </w:t>
            </w:r>
            <w:r w:rsidR="00D87DCC">
              <w:t>Koordynator przedmiotu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536F01" w14:textId="1CC561C0" w:rsidR="00F522B8" w:rsidRPr="00040DEB" w:rsidRDefault="005A66CD" w:rsidP="003A3FAD">
            <w:pPr>
              <w:pStyle w:val="Odpowiedzi"/>
              <w:snapToGrid w:val="0"/>
              <w:rPr>
                <w:lang w:val="en-US"/>
              </w:rPr>
            </w:pPr>
            <w:r>
              <w:rPr>
                <w:lang w:val="en-US"/>
              </w:rPr>
              <w:t>Dr hab. Maryia Fleychuk</w:t>
            </w:r>
          </w:p>
        </w:tc>
      </w:tr>
    </w:tbl>
    <w:p w14:paraId="5A004F84" w14:textId="77777777" w:rsidR="00AD61A3" w:rsidRDefault="00AD61A3">
      <w:pPr>
        <w:pStyle w:val="Punktygwne"/>
        <w:spacing w:after="40"/>
      </w:pPr>
      <w:r>
        <w:t>2. Ogólna charakterystyka przedmiotu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462"/>
        <w:gridCol w:w="4611"/>
      </w:tblGrid>
      <w:tr w:rsidR="00AD61A3" w14:paraId="09AA8E59" w14:textId="77777777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F761C1" w14:textId="77777777" w:rsidR="00AD61A3" w:rsidRDefault="00AD61A3">
            <w:pPr>
              <w:pStyle w:val="Pytania"/>
              <w:ind w:left="360" w:hanging="360"/>
            </w:pPr>
            <w:r>
              <w:t>2.1. Przynależność do grupy przedmiotu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E0B0C" w14:textId="77777777" w:rsidR="003658AD" w:rsidRDefault="004916E8">
            <w:pPr>
              <w:pStyle w:val="Odpowiedzi"/>
              <w:snapToGrid w:val="0"/>
            </w:pPr>
            <w:r>
              <w:t>Ogólnouczelniany</w:t>
            </w:r>
          </w:p>
        </w:tc>
      </w:tr>
      <w:tr w:rsidR="00AD61A3" w14:paraId="76AFBFC0" w14:textId="77777777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23AEA4" w14:textId="77777777" w:rsidR="00AD61A3" w:rsidRDefault="00B8436E">
            <w:pPr>
              <w:pStyle w:val="Pytania"/>
              <w:ind w:left="360" w:hanging="360"/>
            </w:pPr>
            <w:r>
              <w:t>2.2</w:t>
            </w:r>
            <w:r w:rsidR="00AD61A3">
              <w:t>. Liczba ECTS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FC044" w14:textId="77777777" w:rsidR="00AD61A3" w:rsidRDefault="004916E8">
            <w:pPr>
              <w:pStyle w:val="Odpowiedzi"/>
              <w:snapToGrid w:val="0"/>
            </w:pPr>
            <w:r>
              <w:t>1</w:t>
            </w:r>
          </w:p>
        </w:tc>
      </w:tr>
      <w:tr w:rsidR="00AD61A3" w14:paraId="17826ADC" w14:textId="77777777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5C1ACA" w14:textId="77777777" w:rsidR="00AD61A3" w:rsidRDefault="00B8436E">
            <w:pPr>
              <w:pStyle w:val="Pytania"/>
              <w:ind w:left="360" w:hanging="360"/>
            </w:pPr>
            <w:r>
              <w:t>2.3</w:t>
            </w:r>
            <w:r w:rsidR="00AD61A3">
              <w:t>. Język wykładów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CA2E8" w14:textId="714314D4" w:rsidR="00AD61A3" w:rsidRDefault="00A41FF3">
            <w:pPr>
              <w:pStyle w:val="Odpowiedzi"/>
              <w:snapToGrid w:val="0"/>
            </w:pPr>
            <w:r>
              <w:t xml:space="preserve">polski </w:t>
            </w:r>
            <w:r w:rsidR="001174DE">
              <w:t>z elementami języka angielskiego</w:t>
            </w:r>
          </w:p>
        </w:tc>
      </w:tr>
      <w:tr w:rsidR="00AD61A3" w14:paraId="675B5851" w14:textId="77777777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4A45D4" w14:textId="77777777" w:rsidR="00AD61A3" w:rsidRDefault="00B8436E">
            <w:pPr>
              <w:pStyle w:val="Pytania"/>
              <w:ind w:left="360" w:hanging="360"/>
            </w:pPr>
            <w:r>
              <w:t>2.4</w:t>
            </w:r>
            <w:r w:rsidR="00AD61A3">
              <w:t xml:space="preserve">. </w:t>
            </w:r>
            <w:r w:rsidR="00AD61A3">
              <w:rPr>
                <w:spacing w:val="-4"/>
              </w:rPr>
              <w:t>Semestry, na których realizowany jest przedmiot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58992" w14:textId="77777777" w:rsidR="00AD61A3" w:rsidRDefault="00922B33">
            <w:pPr>
              <w:pStyle w:val="Odpowiedzi"/>
              <w:snapToGrid w:val="0"/>
            </w:pPr>
            <w:r>
              <w:t>I</w:t>
            </w:r>
          </w:p>
        </w:tc>
      </w:tr>
      <w:tr w:rsidR="00AD61A3" w14:paraId="1B232638" w14:textId="77777777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57FC32" w14:textId="77777777" w:rsidR="00AD61A3" w:rsidRDefault="00B8436E">
            <w:pPr>
              <w:pStyle w:val="Pytania"/>
              <w:ind w:left="360" w:hanging="360"/>
            </w:pPr>
            <w:r>
              <w:t>2.5</w:t>
            </w:r>
            <w:r w:rsidR="002D4AB5">
              <w:t>.Kryterium doboru uczestników zajęć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72E75F" w14:textId="77777777" w:rsidR="00AD61A3" w:rsidRDefault="00922B33" w:rsidP="009F7CC9">
            <w:pPr>
              <w:pStyle w:val="Odpowiedzi"/>
              <w:snapToGrid w:val="0"/>
            </w:pPr>
            <w:r>
              <w:t>-</w:t>
            </w:r>
          </w:p>
        </w:tc>
      </w:tr>
    </w:tbl>
    <w:p w14:paraId="2E7DEBBD" w14:textId="77777777" w:rsidR="00F02F1A" w:rsidRDefault="00AD61A3" w:rsidP="00F02F1A">
      <w:pPr>
        <w:pStyle w:val="Punktygwne"/>
        <w:numPr>
          <w:ilvl w:val="0"/>
          <w:numId w:val="9"/>
        </w:numPr>
      </w:pPr>
      <w:r>
        <w:t xml:space="preserve">Efekty </w:t>
      </w:r>
      <w:r w:rsidR="00027C85">
        <w:t>uczenia się</w:t>
      </w:r>
      <w:r>
        <w:t xml:space="preserve"> i sposób prowadzenia zajęć</w:t>
      </w:r>
    </w:p>
    <w:p w14:paraId="2FC990BF" w14:textId="77777777" w:rsidR="00AD61A3" w:rsidRPr="00D87DCC" w:rsidRDefault="00AD61A3" w:rsidP="00D87DCC">
      <w:pPr>
        <w:pStyle w:val="Podpunkty"/>
        <w:numPr>
          <w:ilvl w:val="1"/>
          <w:numId w:val="9"/>
        </w:numPr>
        <w:rPr>
          <w:rFonts w:eastAsia="Verdana"/>
          <w:b w:val="0"/>
          <w:sz w:val="20"/>
          <w:szCs w:val="18"/>
        </w:rPr>
      </w:pPr>
      <w:r>
        <w:t xml:space="preserve"> Cel</w:t>
      </w:r>
      <w:r w:rsidR="00D87DCC">
        <w:t>e</w:t>
      </w:r>
      <w:r>
        <w:t xml:space="preserve"> przedmiotu </w:t>
      </w:r>
    </w:p>
    <w:p w14:paraId="62C2B61E" w14:textId="77777777" w:rsidR="00D87DCC" w:rsidRDefault="00D87DCC" w:rsidP="00D87DCC">
      <w:pPr>
        <w:pStyle w:val="Podpunkty"/>
        <w:rPr>
          <w:rFonts w:eastAsia="Verdana"/>
          <w:b w:val="0"/>
          <w:sz w:val="20"/>
          <w:szCs w:val="18"/>
        </w:rPr>
      </w:pPr>
    </w:p>
    <w:tbl>
      <w:tblPr>
        <w:tblW w:w="9214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647"/>
      </w:tblGrid>
      <w:tr w:rsidR="00D87DCC" w14:paraId="3AFA9607" w14:textId="77777777" w:rsidTr="005D23CD">
        <w:trPr>
          <w:cantSplit/>
          <w:trHeight w:val="230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62D188B8" w14:textId="77777777" w:rsidR="00D87DCC" w:rsidRDefault="00D87DCC" w:rsidP="00057FA1">
            <w:pPr>
              <w:pStyle w:val="Nagwkitablic"/>
            </w:pPr>
            <w:r>
              <w:t>Lp.</w:t>
            </w:r>
          </w:p>
        </w:tc>
        <w:tc>
          <w:tcPr>
            <w:tcW w:w="8647" w:type="dxa"/>
            <w:vMerge w:val="restart"/>
            <w:shd w:val="clear" w:color="auto" w:fill="auto"/>
            <w:vAlign w:val="center"/>
          </w:tcPr>
          <w:p w14:paraId="1B76E34C" w14:textId="77777777" w:rsidR="00D87DCC" w:rsidRDefault="00D87DCC" w:rsidP="00057FA1">
            <w:pPr>
              <w:pStyle w:val="Nagwkitablic"/>
            </w:pPr>
            <w:r>
              <w:t>Cele przedmiotu</w:t>
            </w:r>
          </w:p>
        </w:tc>
      </w:tr>
      <w:tr w:rsidR="00D87DCC" w14:paraId="3DCE6786" w14:textId="77777777" w:rsidTr="005D23CD">
        <w:trPr>
          <w:cantSplit/>
          <w:trHeight w:val="249"/>
        </w:trPr>
        <w:tc>
          <w:tcPr>
            <w:tcW w:w="567" w:type="dxa"/>
            <w:vMerge/>
            <w:shd w:val="clear" w:color="auto" w:fill="auto"/>
            <w:vAlign w:val="center"/>
          </w:tcPr>
          <w:p w14:paraId="3A5A65F5" w14:textId="77777777" w:rsidR="00D87DCC" w:rsidRDefault="00D87DCC" w:rsidP="00057FA1">
            <w:pPr>
              <w:pStyle w:val="Nagwkitablic"/>
              <w:snapToGrid w:val="0"/>
              <w:rPr>
                <w:i/>
              </w:rPr>
            </w:pPr>
          </w:p>
        </w:tc>
        <w:tc>
          <w:tcPr>
            <w:tcW w:w="8647" w:type="dxa"/>
            <w:vMerge/>
            <w:shd w:val="clear" w:color="auto" w:fill="auto"/>
            <w:vAlign w:val="center"/>
          </w:tcPr>
          <w:p w14:paraId="3906328F" w14:textId="77777777" w:rsidR="00D87DCC" w:rsidRDefault="00D87DCC" w:rsidP="00057FA1">
            <w:pPr>
              <w:pStyle w:val="Nagwkitablic"/>
              <w:snapToGrid w:val="0"/>
            </w:pPr>
          </w:p>
        </w:tc>
      </w:tr>
      <w:tr w:rsidR="00040DEB" w14:paraId="51C258C4" w14:textId="77777777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326655C6" w14:textId="77777777" w:rsidR="00040DEB" w:rsidRPr="0069471B" w:rsidRDefault="00040DEB" w:rsidP="00057FA1">
            <w:pPr>
              <w:pStyle w:val="Tekstpodstawowy"/>
              <w:tabs>
                <w:tab w:val="left" w:pos="-5814"/>
              </w:tabs>
              <w:jc w:val="center"/>
            </w:pPr>
            <w:r>
              <w:t>C</w:t>
            </w:r>
            <w:r w:rsidRPr="0069471B">
              <w:t>1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1AF55B75" w14:textId="77777777" w:rsidR="00040DEB" w:rsidRPr="0069471B" w:rsidRDefault="00040DEB" w:rsidP="00BC09E8">
            <w:pPr>
              <w:pStyle w:val="Cele"/>
              <w:tabs>
                <w:tab w:val="left" w:pos="426"/>
              </w:tabs>
              <w:suppressAutoHyphens/>
              <w:overflowPunct/>
              <w:autoSpaceDE/>
              <w:spacing w:before="0"/>
              <w:ind w:left="0" w:firstLine="0"/>
            </w:pPr>
            <w:r>
              <w:t>Zapoznanie studenta z podstawowymi pojęciami, opisującymi zjawiska i procesy rynkowe</w:t>
            </w:r>
          </w:p>
        </w:tc>
      </w:tr>
      <w:tr w:rsidR="00040DEB" w14:paraId="29476FD0" w14:textId="77777777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27D43910" w14:textId="77777777" w:rsidR="00040DEB" w:rsidRPr="0069471B" w:rsidRDefault="00040DEB" w:rsidP="00057FA1">
            <w:pPr>
              <w:pStyle w:val="Tekstpodstawowy"/>
              <w:tabs>
                <w:tab w:val="left" w:pos="-5814"/>
              </w:tabs>
              <w:jc w:val="center"/>
            </w:pPr>
            <w:r>
              <w:t>C2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139DD6D5" w14:textId="77777777" w:rsidR="00040DEB" w:rsidRPr="003210E7" w:rsidRDefault="00040DEB" w:rsidP="00BC09E8">
            <w:pPr>
              <w:pStyle w:val="Cele"/>
              <w:tabs>
                <w:tab w:val="left" w:pos="426"/>
              </w:tabs>
              <w:suppressAutoHyphens/>
              <w:overflowPunct/>
              <w:autoSpaceDE/>
              <w:spacing w:before="0"/>
              <w:ind w:left="0" w:firstLine="0"/>
              <w:jc w:val="left"/>
            </w:pPr>
            <w:r>
              <w:t>Wyjaśnienie i zapoznanie studentów z podstawowymi relacjami występującymi między kategoriami ekonomicznymi w procesie gospodarowania.</w:t>
            </w:r>
          </w:p>
        </w:tc>
      </w:tr>
      <w:tr w:rsidR="00040DEB" w14:paraId="7409672D" w14:textId="77777777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34994E83" w14:textId="77777777" w:rsidR="00040DEB" w:rsidRPr="0069471B" w:rsidRDefault="00040DEB" w:rsidP="00057FA1">
            <w:pPr>
              <w:pStyle w:val="centralniewrubryce"/>
            </w:pPr>
            <w:r>
              <w:t>C3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7865CA28" w14:textId="6AA0E83F" w:rsidR="00040DEB" w:rsidRPr="0069471B" w:rsidRDefault="00040DEB" w:rsidP="00BC09E8">
            <w:pPr>
              <w:pStyle w:val="Cele"/>
              <w:tabs>
                <w:tab w:val="left" w:pos="426"/>
              </w:tabs>
              <w:suppressAutoHyphens/>
              <w:overflowPunct/>
              <w:autoSpaceDE/>
              <w:spacing w:before="0"/>
              <w:ind w:left="0" w:firstLine="0"/>
              <w:jc w:val="left"/>
            </w:pPr>
            <w:r>
              <w:t>Kształtowanie umiejętności opisywania i interpretowania zjawisk ekonomicznych przez studentów</w:t>
            </w:r>
            <w:r w:rsidR="00BC09E8">
              <w:t>.</w:t>
            </w:r>
          </w:p>
        </w:tc>
      </w:tr>
      <w:tr w:rsidR="00040DEB" w14:paraId="02CF3A7A" w14:textId="77777777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27C812EC" w14:textId="77777777" w:rsidR="00040DEB" w:rsidRDefault="00040DEB" w:rsidP="00057FA1">
            <w:pPr>
              <w:pStyle w:val="centralniewrubryce"/>
            </w:pPr>
            <w:r>
              <w:t>C4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418ABF07" w14:textId="77777777" w:rsidR="00040DEB" w:rsidRPr="0069471B" w:rsidRDefault="00040DEB" w:rsidP="00BC09E8">
            <w:pPr>
              <w:pStyle w:val="Cele"/>
              <w:tabs>
                <w:tab w:val="left" w:pos="426"/>
              </w:tabs>
              <w:suppressAutoHyphens/>
              <w:overflowPunct/>
              <w:autoSpaceDE/>
              <w:spacing w:before="0"/>
              <w:ind w:left="0" w:firstLine="0"/>
              <w:jc w:val="left"/>
            </w:pPr>
            <w:r>
              <w:t>Zapoznanie studenta z kryteriami oceny efektywności ekonomicznej działalności podmiotów gospodarczych i gospodarki jako całości.</w:t>
            </w:r>
          </w:p>
        </w:tc>
      </w:tr>
      <w:tr w:rsidR="00040DEB" w14:paraId="5901F92A" w14:textId="77777777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63030002" w14:textId="77777777" w:rsidR="00040DEB" w:rsidRDefault="00040DEB" w:rsidP="00057FA1">
            <w:pPr>
              <w:pStyle w:val="centralniewrubryce"/>
            </w:pPr>
            <w:r>
              <w:t>C5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05243495" w14:textId="07586443" w:rsidR="00040DEB" w:rsidRPr="0069471B" w:rsidRDefault="00AA5F49" w:rsidP="00AA5F49">
            <w:pPr>
              <w:pStyle w:val="Cele"/>
              <w:tabs>
                <w:tab w:val="left" w:pos="426"/>
              </w:tabs>
              <w:suppressAutoHyphens/>
              <w:overflowPunct/>
              <w:autoSpaceDE/>
              <w:spacing w:before="0"/>
              <w:ind w:left="0" w:firstLine="0"/>
            </w:pPr>
            <w:r>
              <w:t>Poznanie t</w:t>
            </w:r>
            <w:r w:rsidR="00040DEB">
              <w:t>echnik uwzględniania czasu w analizie ekonomicznej</w:t>
            </w:r>
            <w:r w:rsidR="00BC09E8">
              <w:t>.</w:t>
            </w:r>
          </w:p>
        </w:tc>
      </w:tr>
    </w:tbl>
    <w:p w14:paraId="3BC0B393" w14:textId="77777777" w:rsidR="000560C8" w:rsidRDefault="000560C8" w:rsidP="00F64F86">
      <w:pPr>
        <w:pStyle w:val="Podpunkty"/>
        <w:tabs>
          <w:tab w:val="left" w:pos="720"/>
        </w:tabs>
        <w:spacing w:before="240" w:after="60"/>
        <w:ind w:left="0"/>
        <w:rPr>
          <w:rFonts w:eastAsia="Verdana"/>
          <w:b w:val="0"/>
          <w:sz w:val="20"/>
          <w:szCs w:val="18"/>
        </w:rPr>
      </w:pPr>
    </w:p>
    <w:p w14:paraId="5CFDA254" w14:textId="4A2CC45F" w:rsidR="00AD61A3" w:rsidRPr="00F64F86" w:rsidRDefault="008F036C" w:rsidP="00F64F86">
      <w:pPr>
        <w:pStyle w:val="Podpunkty"/>
        <w:numPr>
          <w:ilvl w:val="1"/>
          <w:numId w:val="9"/>
        </w:numPr>
        <w:tabs>
          <w:tab w:val="left" w:pos="720"/>
        </w:tabs>
        <w:spacing w:after="60"/>
      </w:pPr>
      <w:r>
        <w:t>Przedmiotowe e</w:t>
      </w:r>
      <w:r w:rsidR="00AD61A3">
        <w:t xml:space="preserve">fekty </w:t>
      </w:r>
      <w:r w:rsidR="00027C85">
        <w:t>uczenia się</w:t>
      </w:r>
      <w:r w:rsidR="00AD61A3">
        <w:t xml:space="preserve">, z podziałem na </w:t>
      </w:r>
      <w:r w:rsidR="00AD61A3">
        <w:rPr>
          <w:smallCaps/>
        </w:rPr>
        <w:t>wiedzę</w:t>
      </w:r>
      <w:r w:rsidR="00AD61A3">
        <w:t xml:space="preserve">, </w:t>
      </w:r>
      <w:r w:rsidR="00AD61A3">
        <w:rPr>
          <w:smallCaps/>
        </w:rPr>
        <w:t>umiejętności</w:t>
      </w:r>
      <w:r w:rsidR="00AD61A3">
        <w:t xml:space="preserve"> i </w:t>
      </w:r>
      <w:r w:rsidR="00AD61A3">
        <w:rPr>
          <w:smallCaps/>
        </w:rPr>
        <w:t>kompetencje</w:t>
      </w:r>
      <w:r w:rsidR="00AD61A3">
        <w:t>, wraz z od</w:t>
      </w:r>
      <w:r>
        <w:t xml:space="preserve">niesieniem do kierunkowych efektów </w:t>
      </w:r>
      <w:r w:rsidR="00027C85">
        <w:t>uczenia się</w:t>
      </w:r>
    </w:p>
    <w:tbl>
      <w:tblPr>
        <w:tblW w:w="8647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3406"/>
        <w:gridCol w:w="1132"/>
        <w:gridCol w:w="906"/>
        <w:gridCol w:w="907"/>
        <w:gridCol w:w="906"/>
        <w:gridCol w:w="907"/>
      </w:tblGrid>
      <w:tr w:rsidR="007F7615" w:rsidRPr="00612A96" w14:paraId="7942F968" w14:textId="77777777" w:rsidTr="007F7615">
        <w:trPr>
          <w:cantSplit/>
          <w:trHeight w:val="425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494B08" w14:textId="77777777" w:rsidR="007F7615" w:rsidRDefault="007F7615">
            <w:pPr>
              <w:pStyle w:val="Nagwkitablic"/>
              <w:spacing w:line="256" w:lineRule="auto"/>
            </w:pPr>
            <w:r>
              <w:t>Lp.</w:t>
            </w: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03591" w14:textId="77777777" w:rsidR="007F7615" w:rsidRDefault="007F7615" w:rsidP="00612A96">
            <w:pPr>
              <w:pStyle w:val="Nagwkitablic"/>
              <w:spacing w:line="256" w:lineRule="auto"/>
            </w:pPr>
            <w:r>
              <w:t xml:space="preserve">Opis przedmiotowych efektów </w:t>
            </w:r>
            <w:r>
              <w:br/>
              <w:t>uczenia się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DA3D656" w14:textId="77777777" w:rsidR="007F7615" w:rsidRDefault="007F7615">
            <w:pPr>
              <w:pStyle w:val="Nagwkitablic"/>
              <w:spacing w:line="256" w:lineRule="auto"/>
            </w:pPr>
            <w:r>
              <w:t xml:space="preserve">Odniesienie do </w:t>
            </w:r>
            <w:r>
              <w:br/>
              <w:t>kierunkowych efektów</w:t>
            </w:r>
          </w:p>
          <w:p w14:paraId="71629933" w14:textId="77777777" w:rsidR="007F7615" w:rsidRDefault="007F7615">
            <w:pPr>
              <w:pStyle w:val="Nagwkitablic"/>
              <w:spacing w:line="256" w:lineRule="auto"/>
            </w:pPr>
            <w:r>
              <w:t>uczenia się (symbole)</w:t>
            </w:r>
          </w:p>
        </w:tc>
        <w:tc>
          <w:tcPr>
            <w:tcW w:w="3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D38BED7" w14:textId="7F97F4A8" w:rsidR="007F7615" w:rsidRDefault="007F7615">
            <w:pPr>
              <w:pStyle w:val="Nagwkitablic"/>
              <w:spacing w:before="20" w:line="256" w:lineRule="auto"/>
            </w:pPr>
            <w:r>
              <w:t>Sposób realizacji (zaznaczyć „X”)</w:t>
            </w:r>
          </w:p>
        </w:tc>
      </w:tr>
      <w:tr w:rsidR="007F7615" w:rsidRPr="00612A96" w14:paraId="5D92001B" w14:textId="77777777" w:rsidTr="007F7615">
        <w:trPr>
          <w:cantSplit/>
          <w:trHeight w:val="27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66FC9A" w14:textId="77777777" w:rsidR="007F7615" w:rsidRDefault="007F7615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55020" w14:textId="77777777" w:rsidR="007F7615" w:rsidRDefault="007F7615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FAD99" w14:textId="77777777" w:rsidR="007F7615" w:rsidRDefault="007F7615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883957C" w14:textId="77777777" w:rsidR="007F7615" w:rsidRDefault="007F7615">
            <w:pPr>
              <w:pStyle w:val="Nagwkitablic"/>
              <w:spacing w:before="20" w:line="256" w:lineRule="auto"/>
            </w:pPr>
            <w:r>
              <w:t>ST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B0A73C9" w14:textId="77777777" w:rsidR="007F7615" w:rsidRDefault="007F7615">
            <w:pPr>
              <w:pStyle w:val="Nagwkitablic"/>
              <w:spacing w:before="20" w:line="256" w:lineRule="auto"/>
            </w:pPr>
            <w:r>
              <w:t>NST</w:t>
            </w:r>
          </w:p>
        </w:tc>
      </w:tr>
      <w:tr w:rsidR="007F7615" w:rsidRPr="00612A96" w14:paraId="72E4F8BF" w14:textId="77777777" w:rsidTr="007F7615">
        <w:trPr>
          <w:cantSplit/>
          <w:trHeight w:val="134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1AE6FF" w14:textId="77777777" w:rsidR="007F7615" w:rsidRDefault="007F7615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CA0A6" w14:textId="77777777" w:rsidR="007F7615" w:rsidRDefault="007F7615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BDC3E" w14:textId="77777777" w:rsidR="007F7615" w:rsidRDefault="007F7615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E4D0B7D" w14:textId="77777777" w:rsidR="007F7615" w:rsidRDefault="007F7615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Zajęcia na Uczelni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CBEB9DC" w14:textId="77777777" w:rsidR="007F7615" w:rsidRDefault="007F7615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Zajęcia na </w:t>
            </w:r>
            <w:r>
              <w:rPr>
                <w:sz w:val="18"/>
                <w:szCs w:val="16"/>
              </w:rPr>
              <w:br/>
              <w:t>platformie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BED2C13" w14:textId="77777777" w:rsidR="007F7615" w:rsidRDefault="007F7615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Zajęcia na Uczelni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4C0B830" w14:textId="77777777" w:rsidR="007F7615" w:rsidRDefault="007F7615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Zajęcia na </w:t>
            </w:r>
            <w:r>
              <w:rPr>
                <w:sz w:val="18"/>
                <w:szCs w:val="16"/>
              </w:rPr>
              <w:br/>
              <w:t>platformie</w:t>
            </w:r>
          </w:p>
        </w:tc>
      </w:tr>
      <w:tr w:rsidR="007F7615" w:rsidRPr="00612A96" w14:paraId="702B08A1" w14:textId="77777777" w:rsidTr="007F7615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5FDC1BD9" w14:textId="6B15874E" w:rsidR="007F7615" w:rsidRDefault="007F7615">
            <w:pPr>
              <w:pStyle w:val="centralniewrubryce"/>
              <w:spacing w:line="256" w:lineRule="auto"/>
            </w:pPr>
            <w:r>
              <w:t xml:space="preserve">Po zaliczeniu przedmiotu student w zakresie </w:t>
            </w:r>
            <w:r>
              <w:rPr>
                <w:b/>
                <w:smallCaps/>
              </w:rPr>
              <w:t>wiedzy</w:t>
            </w:r>
            <w:r>
              <w:t xml:space="preserve"> zna i rozumie</w:t>
            </w:r>
          </w:p>
        </w:tc>
      </w:tr>
      <w:tr w:rsidR="00C304E8" w:rsidRPr="00612A96" w14:paraId="5FF1BCC9" w14:textId="77777777" w:rsidTr="008752D3">
        <w:trPr>
          <w:trHeight w:val="74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DF70EE9" w14:textId="77777777" w:rsidR="00C304E8" w:rsidRDefault="00C304E8" w:rsidP="00C304E8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lastRenderedPageBreak/>
              <w:t>W1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A03D563" w14:textId="6A561DE4" w:rsidR="00C304E8" w:rsidRDefault="00C304E8" w:rsidP="00D74CE5">
            <w:pPr>
              <w:pStyle w:val="wrubryce"/>
              <w:spacing w:before="0" w:after="0"/>
            </w:pPr>
            <w:r>
              <w:t>Student definiuje podstawowe pojęcia z zakresu mikro- i makroekonomii (popyt, podaż, rynek, produkt, cena, pieniądz…), prawa rynkowe, formy organizacji rynku oraz elementy rynku, zna także prawidłowości rządzące rynkiem.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883AA" w14:textId="1DAD3C71" w:rsidR="000862B0" w:rsidRPr="0063095C" w:rsidRDefault="000862B0" w:rsidP="00D74CE5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20"/>
              </w:rPr>
            </w:pPr>
            <w:r w:rsidRPr="0063095C">
              <w:rPr>
                <w:rFonts w:ascii="Times New Roman" w:hAnsi="Times New Roman" w:cs="Times New Roman"/>
                <w:color w:val="auto"/>
                <w:sz w:val="18"/>
                <w:szCs w:val="20"/>
              </w:rPr>
              <w:t>Z1_W01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EE0123C" w14:textId="70A017D4" w:rsidR="00C304E8" w:rsidRPr="008752D3" w:rsidRDefault="00C304E8" w:rsidP="008752D3">
            <w:pPr>
              <w:jc w:val="center"/>
              <w:rPr>
                <w:sz w:val="20"/>
              </w:rPr>
            </w:pPr>
            <w:r w:rsidRPr="008752D3">
              <w:rPr>
                <w:sz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85CD8" w14:textId="25469982" w:rsidR="00C304E8" w:rsidRPr="008752D3" w:rsidRDefault="00C304E8" w:rsidP="008752D3">
            <w:pPr>
              <w:jc w:val="center"/>
              <w:rPr>
                <w:sz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E8429" w14:textId="77777777" w:rsidR="00C304E8" w:rsidRPr="008752D3" w:rsidRDefault="00C304E8" w:rsidP="008752D3">
            <w:pPr>
              <w:jc w:val="center"/>
              <w:rPr>
                <w:sz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113DB" w14:textId="188004F4" w:rsidR="00C304E8" w:rsidRPr="008752D3" w:rsidRDefault="00C304E8" w:rsidP="008752D3">
            <w:pPr>
              <w:jc w:val="center"/>
              <w:rPr>
                <w:sz w:val="20"/>
              </w:rPr>
            </w:pPr>
            <w:r w:rsidRPr="008752D3">
              <w:rPr>
                <w:sz w:val="20"/>
              </w:rPr>
              <w:t>X</w:t>
            </w:r>
          </w:p>
        </w:tc>
      </w:tr>
      <w:tr w:rsidR="00C304E8" w:rsidRPr="00612A96" w14:paraId="1EF788E4" w14:textId="77777777" w:rsidTr="008752D3">
        <w:trPr>
          <w:trHeight w:val="1518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7E4477B" w14:textId="77777777" w:rsidR="00C304E8" w:rsidRDefault="00C304E8" w:rsidP="00C304E8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W2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B971911" w14:textId="2CA76329" w:rsidR="00C304E8" w:rsidRDefault="00C304E8" w:rsidP="00D74CE5">
            <w:pPr>
              <w:pStyle w:val="wrubryce"/>
              <w:spacing w:before="0" w:after="0"/>
            </w:pPr>
            <w:r>
              <w:t>Student posiada wiedzę na temat czynników wpływających na kształtowanie się elementów rynku oraz określone zachowania uczestników rynku, zna i rozumie czynniki wpływające na równowagę w ujęciu mikro i makroekonomicznym.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53C45" w14:textId="77777777" w:rsidR="00DC7CA6" w:rsidRPr="0063095C" w:rsidRDefault="00DC7CA6" w:rsidP="00DC7CA6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20"/>
              </w:rPr>
            </w:pPr>
            <w:r w:rsidRPr="0063095C">
              <w:rPr>
                <w:rFonts w:ascii="Times New Roman" w:hAnsi="Times New Roman" w:cs="Times New Roman"/>
                <w:color w:val="auto"/>
                <w:sz w:val="18"/>
                <w:szCs w:val="20"/>
              </w:rPr>
              <w:t>Z1_W01</w:t>
            </w:r>
          </w:p>
          <w:p w14:paraId="1EA983C9" w14:textId="2D25FD0F" w:rsidR="00C304E8" w:rsidRPr="0063095C" w:rsidRDefault="00DC7CA6" w:rsidP="00DC7CA6">
            <w:pPr>
              <w:autoSpaceDE w:val="0"/>
              <w:snapToGrid w:val="0"/>
              <w:spacing w:before="40" w:after="40" w:line="240" w:lineRule="auto"/>
              <w:jc w:val="center"/>
              <w:rPr>
                <w:sz w:val="18"/>
                <w:szCs w:val="20"/>
              </w:rPr>
            </w:pPr>
            <w:r w:rsidRPr="0063095C">
              <w:rPr>
                <w:sz w:val="18"/>
                <w:szCs w:val="20"/>
              </w:rPr>
              <w:t>Z1_W05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8316AFE" w14:textId="48BF2217" w:rsidR="00C304E8" w:rsidRPr="008752D3" w:rsidRDefault="00C304E8" w:rsidP="008752D3">
            <w:pPr>
              <w:jc w:val="center"/>
              <w:rPr>
                <w:sz w:val="20"/>
              </w:rPr>
            </w:pPr>
            <w:r w:rsidRPr="008752D3">
              <w:rPr>
                <w:sz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27C39" w14:textId="207BD157" w:rsidR="00C304E8" w:rsidRPr="008752D3" w:rsidRDefault="00C304E8" w:rsidP="008752D3">
            <w:pPr>
              <w:jc w:val="center"/>
              <w:rPr>
                <w:sz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46A66" w14:textId="77777777" w:rsidR="00C304E8" w:rsidRPr="008752D3" w:rsidRDefault="00C304E8" w:rsidP="008752D3">
            <w:pPr>
              <w:jc w:val="center"/>
              <w:rPr>
                <w:sz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2C723" w14:textId="5E3C7469" w:rsidR="00C304E8" w:rsidRPr="008752D3" w:rsidRDefault="00C304E8" w:rsidP="008752D3">
            <w:pPr>
              <w:jc w:val="center"/>
              <w:rPr>
                <w:sz w:val="20"/>
              </w:rPr>
            </w:pPr>
            <w:r w:rsidRPr="008752D3">
              <w:rPr>
                <w:sz w:val="20"/>
              </w:rPr>
              <w:t>X</w:t>
            </w:r>
          </w:p>
        </w:tc>
      </w:tr>
      <w:tr w:rsidR="00C304E8" w:rsidRPr="00612A96" w14:paraId="2F073C25" w14:textId="77777777" w:rsidTr="00D74CE5">
        <w:trPr>
          <w:trHeight w:val="1315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24BA2D" w14:textId="0D0A9972" w:rsidR="00C304E8" w:rsidRDefault="00C304E8" w:rsidP="00C304E8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W3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907349A" w14:textId="34197DE1" w:rsidR="00C304E8" w:rsidRDefault="00C304E8" w:rsidP="00D74CE5">
            <w:pPr>
              <w:pStyle w:val="wrubryce"/>
              <w:spacing w:before="0" w:after="0"/>
            </w:pPr>
            <w:r>
              <w:t>Student posiada wiedzę na temat podstawowych problemów mikro- i makroekonomicznych, roli państwa w gospodarce oraz podstawowych narzędzi polityki gospodarczej.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9D323" w14:textId="43E50C98" w:rsidR="00C304E8" w:rsidRPr="0063095C" w:rsidRDefault="00DC7CA6" w:rsidP="00DC7CA6">
            <w:pPr>
              <w:autoSpaceDE w:val="0"/>
              <w:snapToGrid w:val="0"/>
              <w:spacing w:before="40" w:after="40" w:line="240" w:lineRule="auto"/>
              <w:jc w:val="center"/>
              <w:rPr>
                <w:sz w:val="18"/>
                <w:szCs w:val="20"/>
              </w:rPr>
            </w:pPr>
            <w:r w:rsidRPr="0063095C">
              <w:rPr>
                <w:sz w:val="18"/>
                <w:szCs w:val="20"/>
              </w:rPr>
              <w:t>Z1_W05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0A59B5D" w14:textId="678BB2C8" w:rsidR="00C304E8" w:rsidRPr="008752D3" w:rsidRDefault="00C304E8" w:rsidP="008752D3">
            <w:pPr>
              <w:jc w:val="center"/>
              <w:rPr>
                <w:sz w:val="20"/>
              </w:rPr>
            </w:pPr>
            <w:r w:rsidRPr="008752D3">
              <w:rPr>
                <w:sz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61AB8" w14:textId="491ACA86" w:rsidR="00C304E8" w:rsidRPr="008752D3" w:rsidRDefault="00C304E8" w:rsidP="008752D3">
            <w:pPr>
              <w:jc w:val="center"/>
              <w:rPr>
                <w:sz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C002D" w14:textId="77777777" w:rsidR="00C304E8" w:rsidRPr="008752D3" w:rsidRDefault="00C304E8" w:rsidP="008752D3">
            <w:pPr>
              <w:jc w:val="center"/>
              <w:rPr>
                <w:sz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F9797" w14:textId="4BCEA04D" w:rsidR="00C304E8" w:rsidRPr="008752D3" w:rsidRDefault="00C304E8" w:rsidP="008752D3">
            <w:pPr>
              <w:jc w:val="center"/>
              <w:rPr>
                <w:sz w:val="20"/>
              </w:rPr>
            </w:pPr>
            <w:r w:rsidRPr="008752D3">
              <w:rPr>
                <w:sz w:val="20"/>
              </w:rPr>
              <w:t>X</w:t>
            </w:r>
          </w:p>
        </w:tc>
      </w:tr>
      <w:tr w:rsidR="00C304E8" w:rsidRPr="00612A96" w14:paraId="598C5F2A" w14:textId="77777777" w:rsidTr="00D74CE5">
        <w:trPr>
          <w:trHeight w:val="1068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50F9EB" w14:textId="266E9D0F" w:rsidR="00C304E8" w:rsidRDefault="00C304E8" w:rsidP="00C304E8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W4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99093A0" w14:textId="2E302DB2" w:rsidR="00C304E8" w:rsidRDefault="00C304E8" w:rsidP="00D74CE5">
            <w:pPr>
              <w:pStyle w:val="wrubryce"/>
              <w:spacing w:before="0" w:after="0"/>
            </w:pPr>
            <w:r>
              <w:t>Student posiada wiedzę z zakresu globalizacji procesów gospodarczych, ekonomii strefy euro oraz kryzysów ekonomicznych współczesnego świata.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C2025" w14:textId="5A4A1F84" w:rsidR="00C304E8" w:rsidRPr="0063095C" w:rsidRDefault="00DC7CA6" w:rsidP="00DC7CA6">
            <w:pPr>
              <w:autoSpaceDE w:val="0"/>
              <w:snapToGrid w:val="0"/>
              <w:spacing w:before="40" w:after="40" w:line="240" w:lineRule="auto"/>
              <w:jc w:val="center"/>
              <w:rPr>
                <w:sz w:val="18"/>
                <w:szCs w:val="20"/>
              </w:rPr>
            </w:pPr>
            <w:r w:rsidRPr="0063095C">
              <w:rPr>
                <w:sz w:val="18"/>
                <w:szCs w:val="20"/>
              </w:rPr>
              <w:t>Z1_W05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6E9D5B3" w14:textId="7556881B" w:rsidR="00C304E8" w:rsidRPr="008752D3" w:rsidRDefault="00C304E8" w:rsidP="008752D3">
            <w:pPr>
              <w:jc w:val="center"/>
              <w:rPr>
                <w:sz w:val="20"/>
              </w:rPr>
            </w:pPr>
            <w:r w:rsidRPr="008752D3">
              <w:rPr>
                <w:sz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81EF3" w14:textId="23D8614E" w:rsidR="00C304E8" w:rsidRPr="008752D3" w:rsidRDefault="00C304E8" w:rsidP="008752D3">
            <w:pPr>
              <w:jc w:val="center"/>
              <w:rPr>
                <w:sz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831D6" w14:textId="77777777" w:rsidR="00C304E8" w:rsidRPr="008752D3" w:rsidRDefault="00C304E8" w:rsidP="008752D3">
            <w:pPr>
              <w:jc w:val="center"/>
              <w:rPr>
                <w:sz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CA53F" w14:textId="301FB60C" w:rsidR="00C304E8" w:rsidRPr="008752D3" w:rsidRDefault="00C304E8" w:rsidP="008752D3">
            <w:pPr>
              <w:jc w:val="center"/>
              <w:rPr>
                <w:sz w:val="20"/>
              </w:rPr>
            </w:pPr>
            <w:r w:rsidRPr="008752D3">
              <w:rPr>
                <w:sz w:val="20"/>
              </w:rPr>
              <w:t>X</w:t>
            </w:r>
          </w:p>
        </w:tc>
      </w:tr>
      <w:tr w:rsidR="00B56407" w:rsidRPr="00612A96" w14:paraId="6D106E83" w14:textId="77777777" w:rsidTr="00D74CE5">
        <w:trPr>
          <w:trHeight w:val="1068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E48401F" w14:textId="43F0FE37" w:rsidR="00B56407" w:rsidRDefault="00B56407" w:rsidP="00C304E8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W5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AB37EF8" w14:textId="21BD5B97" w:rsidR="00B56407" w:rsidRDefault="00B56407" w:rsidP="00B56407">
            <w:pPr>
              <w:pStyle w:val="wrubryce"/>
              <w:spacing w:after="0"/>
            </w:pPr>
            <w:r>
              <w:t xml:space="preserve">Student </w:t>
            </w:r>
            <w:r w:rsidR="00955D3A">
              <w:t xml:space="preserve">zna </w:t>
            </w:r>
            <w:r>
              <w:t>rozwiązania problemów występujących w procesie</w:t>
            </w:r>
          </w:p>
          <w:p w14:paraId="44D0CD0A" w14:textId="231AA9F1" w:rsidR="00B56407" w:rsidRDefault="00B56407" w:rsidP="00B56407">
            <w:pPr>
              <w:pStyle w:val="wrubryce"/>
              <w:spacing w:before="0" w:after="0"/>
            </w:pPr>
            <w:r>
              <w:t>gospodarowania.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6C211" w14:textId="4C2DF228" w:rsidR="00B56407" w:rsidRPr="0063095C" w:rsidRDefault="00955D3A" w:rsidP="00DC7CA6">
            <w:pPr>
              <w:autoSpaceDE w:val="0"/>
              <w:snapToGrid w:val="0"/>
              <w:spacing w:before="40" w:after="40"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Z1_W01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05FB9F4" w14:textId="74FAF501" w:rsidR="00B56407" w:rsidRPr="008752D3" w:rsidRDefault="00955D3A" w:rsidP="008752D3">
            <w:pPr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D8CD2" w14:textId="77777777" w:rsidR="00B56407" w:rsidRPr="008752D3" w:rsidRDefault="00B56407" w:rsidP="008752D3">
            <w:pPr>
              <w:jc w:val="center"/>
              <w:rPr>
                <w:sz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0438E" w14:textId="77777777" w:rsidR="00B56407" w:rsidRPr="008752D3" w:rsidRDefault="00B56407" w:rsidP="008752D3">
            <w:pPr>
              <w:jc w:val="center"/>
              <w:rPr>
                <w:sz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C94AB" w14:textId="164CDBCA" w:rsidR="00B56407" w:rsidRPr="008752D3" w:rsidRDefault="00955D3A" w:rsidP="008752D3">
            <w:pPr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C304E8" w:rsidRPr="00612A96" w14:paraId="5755D4CA" w14:textId="77777777" w:rsidTr="007F7615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577FDA48" w14:textId="43441DDC" w:rsidR="00C304E8" w:rsidRDefault="00C304E8" w:rsidP="00C304E8">
            <w:pPr>
              <w:pStyle w:val="centralniewrubryce"/>
              <w:spacing w:line="256" w:lineRule="auto"/>
            </w:pPr>
            <w:r>
              <w:t xml:space="preserve">Po zaliczeniu przedmiotu student w zakresie </w:t>
            </w:r>
            <w:r>
              <w:rPr>
                <w:b/>
                <w:smallCaps/>
              </w:rPr>
              <w:t>umiejętności</w:t>
            </w:r>
            <w:r>
              <w:t xml:space="preserve"> potrafi</w:t>
            </w:r>
          </w:p>
        </w:tc>
      </w:tr>
      <w:tr w:rsidR="00C304E8" w:rsidRPr="00612A96" w14:paraId="2A17251E" w14:textId="77777777" w:rsidTr="00D74CE5">
        <w:trPr>
          <w:trHeight w:val="1100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826F986" w14:textId="3998A7A4" w:rsidR="00C304E8" w:rsidRDefault="00C304E8" w:rsidP="00C304E8">
            <w:pPr>
              <w:pStyle w:val="centralniewrubryce"/>
              <w:spacing w:line="256" w:lineRule="auto"/>
            </w:pPr>
            <w:r>
              <w:t>U1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A3F5A73" w14:textId="6E53B753" w:rsidR="00C304E8" w:rsidRDefault="00C304E8" w:rsidP="00C304E8">
            <w:pPr>
              <w:pStyle w:val="wrubryce"/>
            </w:pPr>
            <w:r>
              <w:t>Potrafi opisać procesy gospodarcze za pomocą pojęć i praw ekonomicznych oraz podstawowych wskaźników statystycznych i socjoekonomicznych.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DE6A2" w14:textId="4C3AD3CE" w:rsidR="000862B0" w:rsidRPr="00D74CE5" w:rsidRDefault="00C304E8" w:rsidP="00D74CE5">
            <w:pPr>
              <w:pStyle w:val="Default"/>
              <w:snapToGrid w:val="0"/>
              <w:spacing w:before="40" w:after="40" w:line="276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20"/>
              </w:rPr>
            </w:pPr>
            <w:r w:rsidRPr="0063095C">
              <w:rPr>
                <w:rFonts w:ascii="Times New Roman" w:hAnsi="Times New Roman" w:cs="Times New Roman"/>
                <w:color w:val="auto"/>
                <w:sz w:val="18"/>
                <w:szCs w:val="20"/>
              </w:rPr>
              <w:t>Z1_U01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805D49A" w14:textId="49846835" w:rsidR="00C304E8" w:rsidRPr="008752D3" w:rsidRDefault="00C304E8" w:rsidP="008752D3">
            <w:pPr>
              <w:jc w:val="center"/>
              <w:rPr>
                <w:sz w:val="20"/>
              </w:rPr>
            </w:pPr>
            <w:r w:rsidRPr="008752D3">
              <w:rPr>
                <w:sz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A0C9B" w14:textId="3744C3A3" w:rsidR="00C304E8" w:rsidRPr="008752D3" w:rsidRDefault="00C304E8" w:rsidP="008752D3">
            <w:pPr>
              <w:jc w:val="center"/>
              <w:rPr>
                <w:sz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28F64" w14:textId="77777777" w:rsidR="00C304E8" w:rsidRPr="008752D3" w:rsidRDefault="00C304E8" w:rsidP="008752D3">
            <w:pPr>
              <w:jc w:val="center"/>
              <w:rPr>
                <w:sz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3DD8C" w14:textId="2AE57A04" w:rsidR="00C304E8" w:rsidRPr="008752D3" w:rsidRDefault="00C304E8" w:rsidP="008752D3">
            <w:pPr>
              <w:jc w:val="center"/>
              <w:rPr>
                <w:sz w:val="20"/>
              </w:rPr>
            </w:pPr>
            <w:r w:rsidRPr="008752D3">
              <w:rPr>
                <w:sz w:val="20"/>
              </w:rPr>
              <w:t>X</w:t>
            </w:r>
          </w:p>
        </w:tc>
      </w:tr>
      <w:tr w:rsidR="00C304E8" w:rsidRPr="00612A96" w14:paraId="49FF398A" w14:textId="77777777" w:rsidTr="00D74CE5">
        <w:trPr>
          <w:trHeight w:val="704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5E85384" w14:textId="24B80C12" w:rsidR="00C304E8" w:rsidRDefault="00C304E8" w:rsidP="00C304E8">
            <w:pPr>
              <w:pStyle w:val="centralniewrubryce"/>
              <w:spacing w:line="256" w:lineRule="auto"/>
            </w:pPr>
            <w:r>
              <w:t>U2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CD8C44B" w14:textId="5A5D2D05" w:rsidR="00C304E8" w:rsidRDefault="00C304E8" w:rsidP="00C304E8">
            <w:pPr>
              <w:pStyle w:val="wrubryce"/>
            </w:pPr>
            <w:r w:rsidRPr="00A02F94">
              <w:t>Analizować i interpretować dane ekonomiczne (na poziomie podstawowym).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F6D2E" w14:textId="3E0A0C19" w:rsidR="00C304E8" w:rsidRPr="0063095C" w:rsidRDefault="00DC7CA6" w:rsidP="00DC7CA6">
            <w:pPr>
              <w:pStyle w:val="Default"/>
              <w:snapToGrid w:val="0"/>
              <w:spacing w:before="40" w:after="40" w:line="276" w:lineRule="auto"/>
              <w:jc w:val="center"/>
              <w:rPr>
                <w:sz w:val="18"/>
                <w:szCs w:val="20"/>
              </w:rPr>
            </w:pPr>
            <w:r w:rsidRPr="0063095C">
              <w:rPr>
                <w:rFonts w:ascii="Times New Roman" w:hAnsi="Times New Roman" w:cs="Times New Roman"/>
                <w:color w:val="auto"/>
                <w:sz w:val="18"/>
                <w:szCs w:val="20"/>
              </w:rPr>
              <w:t>Z1_U07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63C41F8" w14:textId="779E9F14" w:rsidR="00C304E8" w:rsidRPr="008752D3" w:rsidRDefault="00C304E8" w:rsidP="008752D3">
            <w:pPr>
              <w:jc w:val="center"/>
              <w:rPr>
                <w:sz w:val="20"/>
              </w:rPr>
            </w:pPr>
            <w:r w:rsidRPr="008752D3">
              <w:rPr>
                <w:sz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BB324" w14:textId="641202A1" w:rsidR="00C304E8" w:rsidRPr="008752D3" w:rsidRDefault="00C304E8" w:rsidP="008752D3">
            <w:pPr>
              <w:jc w:val="center"/>
              <w:rPr>
                <w:sz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44313" w14:textId="77777777" w:rsidR="00C304E8" w:rsidRPr="008752D3" w:rsidRDefault="00C304E8" w:rsidP="008752D3">
            <w:pPr>
              <w:jc w:val="center"/>
              <w:rPr>
                <w:sz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DDEF5" w14:textId="0561F9F7" w:rsidR="00C304E8" w:rsidRPr="008752D3" w:rsidRDefault="00C304E8" w:rsidP="008752D3">
            <w:pPr>
              <w:jc w:val="center"/>
              <w:rPr>
                <w:sz w:val="20"/>
              </w:rPr>
            </w:pPr>
            <w:r w:rsidRPr="008752D3">
              <w:rPr>
                <w:sz w:val="20"/>
              </w:rPr>
              <w:t>X</w:t>
            </w:r>
          </w:p>
        </w:tc>
      </w:tr>
      <w:tr w:rsidR="008752D3" w:rsidRPr="00612A96" w14:paraId="6FD8CB1B" w14:textId="77777777" w:rsidTr="00D74CE5">
        <w:trPr>
          <w:trHeight w:val="544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5DC294F" w14:textId="2B80B997" w:rsidR="008752D3" w:rsidRDefault="008752D3" w:rsidP="008752D3">
            <w:pPr>
              <w:pStyle w:val="centralniewrubryce"/>
              <w:spacing w:line="256" w:lineRule="auto"/>
            </w:pPr>
            <w:r>
              <w:t>U3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A298E44" w14:textId="7852D33B" w:rsidR="008752D3" w:rsidRDefault="008752D3" w:rsidP="008752D3">
            <w:pPr>
              <w:pStyle w:val="wrubryce"/>
            </w:pPr>
            <w:r>
              <w:t>Zająć podparte argumentacją stanowisko na temat zasadniczych zjawisk gospodarczych zachodzących w skali mikro- i makroekonomicznej.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3CD5A" w14:textId="1DEA276B" w:rsidR="008752D3" w:rsidRPr="00D74CE5" w:rsidRDefault="008752D3" w:rsidP="00D74CE5">
            <w:pPr>
              <w:pStyle w:val="Default"/>
              <w:snapToGrid w:val="0"/>
              <w:spacing w:before="40" w:after="40" w:line="276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20"/>
              </w:rPr>
            </w:pPr>
            <w:r w:rsidRPr="0063095C">
              <w:rPr>
                <w:rFonts w:ascii="Times New Roman" w:hAnsi="Times New Roman" w:cs="Times New Roman"/>
                <w:color w:val="auto"/>
                <w:sz w:val="18"/>
                <w:szCs w:val="20"/>
              </w:rPr>
              <w:t>Z1_U01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F29B8E7" w14:textId="1D28D7B1" w:rsidR="008752D3" w:rsidRPr="00CE4E0E" w:rsidRDefault="008752D3" w:rsidP="008752D3">
            <w:pPr>
              <w:jc w:val="center"/>
            </w:pPr>
            <w:r w:rsidRPr="008752D3">
              <w:rPr>
                <w:sz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77380" w14:textId="77777777" w:rsidR="008752D3" w:rsidRPr="00C304E8" w:rsidRDefault="008752D3" w:rsidP="008752D3">
            <w:pPr>
              <w:jc w:val="center"/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6B975" w14:textId="77777777" w:rsidR="008752D3" w:rsidRPr="00CE4E0E" w:rsidRDefault="008752D3" w:rsidP="008752D3">
            <w:pPr>
              <w:jc w:val="center"/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5B40A" w14:textId="42E75DC5" w:rsidR="008752D3" w:rsidRPr="00C304E8" w:rsidRDefault="008752D3" w:rsidP="008752D3">
            <w:pPr>
              <w:jc w:val="center"/>
            </w:pPr>
            <w:r w:rsidRPr="008752D3">
              <w:rPr>
                <w:sz w:val="20"/>
              </w:rPr>
              <w:t>X</w:t>
            </w:r>
          </w:p>
        </w:tc>
      </w:tr>
      <w:tr w:rsidR="008752D3" w:rsidRPr="00612A96" w14:paraId="75F08D20" w14:textId="77777777" w:rsidTr="00D74CE5">
        <w:trPr>
          <w:trHeight w:val="814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06A23FD" w14:textId="0E868E05" w:rsidR="008752D3" w:rsidRDefault="008752D3" w:rsidP="008752D3">
            <w:pPr>
              <w:pStyle w:val="centralniewrubryce"/>
              <w:spacing w:line="256" w:lineRule="auto"/>
            </w:pPr>
            <w:r>
              <w:t>U4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2F39DBD" w14:textId="2AFFE14F" w:rsidR="008752D3" w:rsidRDefault="008752D3" w:rsidP="008752D3">
            <w:pPr>
              <w:pStyle w:val="wrubryce"/>
            </w:pPr>
            <w:r w:rsidRPr="00BC09E8">
              <w:t xml:space="preserve">Dobrać kryteria efektywności ekonomicznej </w:t>
            </w:r>
            <w:r>
              <w:t>służące</w:t>
            </w:r>
            <w:r w:rsidRPr="00BC09E8">
              <w:t xml:space="preserve"> rozwiązywaniu podstawowych problemów ekonomicznych.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0795A" w14:textId="77777777" w:rsidR="008752D3" w:rsidRPr="0063095C" w:rsidRDefault="008752D3" w:rsidP="008752D3">
            <w:pPr>
              <w:pStyle w:val="Default"/>
              <w:snapToGrid w:val="0"/>
              <w:spacing w:before="40" w:after="40" w:line="276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20"/>
              </w:rPr>
            </w:pPr>
            <w:r w:rsidRPr="0063095C">
              <w:rPr>
                <w:rFonts w:ascii="Times New Roman" w:hAnsi="Times New Roman" w:cs="Times New Roman"/>
                <w:color w:val="auto"/>
                <w:sz w:val="18"/>
                <w:szCs w:val="20"/>
              </w:rPr>
              <w:t>Z1_U01</w:t>
            </w:r>
          </w:p>
          <w:p w14:paraId="36F74D07" w14:textId="560C22D9" w:rsidR="008752D3" w:rsidRPr="0063095C" w:rsidRDefault="008752D3" w:rsidP="008752D3">
            <w:pPr>
              <w:pStyle w:val="Default"/>
              <w:snapToGrid w:val="0"/>
              <w:spacing w:before="40" w:after="40" w:line="276" w:lineRule="auto"/>
              <w:jc w:val="center"/>
              <w:rPr>
                <w:sz w:val="18"/>
                <w:szCs w:val="20"/>
              </w:rPr>
            </w:pPr>
            <w:r w:rsidRPr="0063095C">
              <w:rPr>
                <w:rFonts w:ascii="Times New Roman" w:hAnsi="Times New Roman" w:cs="Times New Roman"/>
                <w:color w:val="auto"/>
                <w:sz w:val="18"/>
                <w:szCs w:val="20"/>
              </w:rPr>
              <w:t>Z1_U07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852D890" w14:textId="0C79F12F" w:rsidR="008752D3" w:rsidRPr="008752D3" w:rsidRDefault="008752D3" w:rsidP="008752D3">
            <w:pPr>
              <w:jc w:val="center"/>
              <w:rPr>
                <w:sz w:val="20"/>
              </w:rPr>
            </w:pPr>
            <w:r w:rsidRPr="008752D3">
              <w:rPr>
                <w:sz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AF00B" w14:textId="5279247F" w:rsidR="008752D3" w:rsidRPr="008752D3" w:rsidRDefault="008752D3" w:rsidP="008752D3">
            <w:pPr>
              <w:jc w:val="center"/>
              <w:rPr>
                <w:sz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7A6C5" w14:textId="77777777" w:rsidR="008752D3" w:rsidRPr="008752D3" w:rsidRDefault="008752D3" w:rsidP="008752D3">
            <w:pPr>
              <w:jc w:val="center"/>
              <w:rPr>
                <w:sz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5A611" w14:textId="24C97B3B" w:rsidR="008752D3" w:rsidRPr="008752D3" w:rsidRDefault="008752D3" w:rsidP="008752D3">
            <w:pPr>
              <w:jc w:val="center"/>
              <w:rPr>
                <w:sz w:val="20"/>
              </w:rPr>
            </w:pPr>
            <w:r w:rsidRPr="008752D3">
              <w:rPr>
                <w:sz w:val="20"/>
              </w:rPr>
              <w:t>X</w:t>
            </w:r>
          </w:p>
        </w:tc>
      </w:tr>
      <w:tr w:rsidR="008752D3" w:rsidRPr="00612A96" w14:paraId="6018077B" w14:textId="77777777" w:rsidTr="00BC09E8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355BBDA" w14:textId="3FD7D262" w:rsidR="008752D3" w:rsidRDefault="008752D3" w:rsidP="008752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 zaliczeniu przedmiotu student w zakresie </w:t>
            </w:r>
            <w:r>
              <w:rPr>
                <w:b/>
                <w:smallCaps/>
                <w:sz w:val="20"/>
                <w:szCs w:val="20"/>
              </w:rPr>
              <w:t>kompetencji społecznych</w:t>
            </w:r>
            <w:r>
              <w:rPr>
                <w:sz w:val="20"/>
                <w:szCs w:val="20"/>
              </w:rPr>
              <w:t xml:space="preserve"> jest gotów do</w:t>
            </w:r>
          </w:p>
        </w:tc>
      </w:tr>
      <w:tr w:rsidR="008752D3" w:rsidRPr="00612A96" w14:paraId="049374FD" w14:textId="77777777" w:rsidTr="00EB36D8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4E3E668" w14:textId="77777777" w:rsidR="008752D3" w:rsidRDefault="008752D3" w:rsidP="008752D3">
            <w:pPr>
              <w:pStyle w:val="centralniewrubryce"/>
              <w:spacing w:line="256" w:lineRule="auto"/>
            </w:pPr>
            <w:r>
              <w:t>K1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060AECC4" w14:textId="599EA259" w:rsidR="008752D3" w:rsidRDefault="008752D3" w:rsidP="008752D3">
            <w:pPr>
              <w:pStyle w:val="wrubryce"/>
              <w:spacing w:line="256" w:lineRule="auto"/>
            </w:pPr>
            <w:r>
              <w:t>Brania odpowiedzialności za podejmowane decyzje w ramach powierzonych mu zadań, mając świadomość potencjalnych skutków ekonomicznych tych decyzji.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C29CB88" w14:textId="6DFC3C39" w:rsidR="008752D3" w:rsidRPr="00B00959" w:rsidRDefault="00D74CE5" w:rsidP="008752D3">
            <w:pPr>
              <w:pStyle w:val="Default"/>
              <w:snapToGrid w:val="0"/>
              <w:spacing w:before="40" w:after="40" w:line="276" w:lineRule="auto"/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</w:rPr>
            </w:pPr>
            <w:r w:rsidRPr="00BE31DC">
              <w:rPr>
                <w:rFonts w:ascii="Times New Roman" w:hAnsi="Times New Roman" w:cs="Times New Roman"/>
                <w:color w:val="auto"/>
                <w:sz w:val="18"/>
                <w:szCs w:val="20"/>
              </w:rPr>
              <w:t>Z1_K06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A720051" w14:textId="7555709B" w:rsidR="008752D3" w:rsidRPr="00CE4E0E" w:rsidRDefault="008752D3" w:rsidP="008752D3">
            <w:pPr>
              <w:jc w:val="center"/>
            </w:pPr>
            <w:r w:rsidRPr="008752D3">
              <w:rPr>
                <w:sz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282EA16" w14:textId="43B81232" w:rsidR="008752D3" w:rsidRPr="00C304E8" w:rsidRDefault="008752D3" w:rsidP="008752D3">
            <w:pPr>
              <w:jc w:val="center"/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35B0C7C" w14:textId="77777777" w:rsidR="008752D3" w:rsidRPr="00CE4E0E" w:rsidRDefault="008752D3" w:rsidP="008752D3">
            <w:pPr>
              <w:jc w:val="center"/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6FAB742" w14:textId="186BBACA" w:rsidR="008752D3" w:rsidRPr="00C304E8" w:rsidRDefault="008752D3" w:rsidP="008752D3">
            <w:pPr>
              <w:jc w:val="center"/>
            </w:pPr>
            <w:r w:rsidRPr="008752D3">
              <w:rPr>
                <w:sz w:val="20"/>
              </w:rPr>
              <w:t>X</w:t>
            </w:r>
          </w:p>
        </w:tc>
      </w:tr>
    </w:tbl>
    <w:p w14:paraId="3DFB27CB" w14:textId="77777777" w:rsidR="00612A96" w:rsidRDefault="00612A96">
      <w:pPr>
        <w:pStyle w:val="Tekstpodstawowy"/>
        <w:tabs>
          <w:tab w:val="left" w:pos="-5814"/>
        </w:tabs>
        <w:ind w:left="540"/>
        <w:rPr>
          <w:sz w:val="24"/>
        </w:rPr>
      </w:pPr>
    </w:p>
    <w:p w14:paraId="67326438" w14:textId="0C57A253" w:rsidR="00985C9D" w:rsidRDefault="00D87DCC" w:rsidP="0050325F">
      <w:pPr>
        <w:pStyle w:val="Podpunkty"/>
        <w:spacing w:before="120" w:after="80"/>
        <w:rPr>
          <w:szCs w:val="22"/>
        </w:rPr>
      </w:pPr>
      <w:r>
        <w:t xml:space="preserve">3.3. </w:t>
      </w:r>
      <w:r w:rsidR="00AD61A3">
        <w:t>Formy z</w:t>
      </w:r>
      <w:r w:rsidR="00515865">
        <w:t>ajęć dydaktycznych i ich wymiar</w:t>
      </w:r>
      <w:r w:rsidR="004E20D6">
        <w:t xml:space="preserve"> godzinowy</w:t>
      </w:r>
      <w:r w:rsidR="00DC763E">
        <w:t xml:space="preserve"> </w:t>
      </w:r>
      <w:r w:rsidR="00DC763E">
        <w:rPr>
          <w:szCs w:val="22"/>
        </w:rPr>
        <w:t xml:space="preserve">- </w:t>
      </w:r>
      <w:r w:rsidR="00515865" w:rsidRPr="00DC763E">
        <w:rPr>
          <w:szCs w:val="22"/>
        </w:rPr>
        <w:t xml:space="preserve">Studia stacjonarne (ST), </w:t>
      </w:r>
      <w:r w:rsidR="0050325F" w:rsidRPr="00DC763E">
        <w:rPr>
          <w:szCs w:val="22"/>
        </w:rPr>
        <w:t xml:space="preserve"> Studia n</w:t>
      </w:r>
      <w:r w:rsidR="006D20AD">
        <w:rPr>
          <w:szCs w:val="22"/>
        </w:rPr>
        <w:t>iestacjonarne (NST)</w:t>
      </w:r>
    </w:p>
    <w:tbl>
      <w:tblPr>
        <w:tblW w:w="1020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851"/>
        <w:gridCol w:w="851"/>
        <w:gridCol w:w="850"/>
        <w:gridCol w:w="851"/>
        <w:gridCol w:w="992"/>
        <w:gridCol w:w="992"/>
        <w:gridCol w:w="851"/>
        <w:gridCol w:w="850"/>
        <w:gridCol w:w="1701"/>
        <w:gridCol w:w="579"/>
        <w:gridCol w:w="839"/>
      </w:tblGrid>
      <w:tr w:rsidR="00985C9D" w:rsidRPr="00A602A4" w14:paraId="5DAF5A7B" w14:textId="77777777" w:rsidTr="001F2E16">
        <w:trPr>
          <w:trHeight w:val="9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3BB181" w14:textId="77777777"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lastRenderedPageBreak/>
              <w:t>Ścieżka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1570AF" w14:textId="77777777"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Wykład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90ED12" w14:textId="77777777"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Ćwiczenia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E3C359" w14:textId="77777777"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Projekt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CA1841" w14:textId="77777777"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Warsztat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11572B" w14:textId="77777777"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Laboratorium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49F97E" w14:textId="77777777"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Seminarium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F52DB2" w14:textId="77777777"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Lektorat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6ADC0" w14:textId="01D59508" w:rsidR="00685BCF" w:rsidRPr="00A602A4" w:rsidRDefault="00E51D83" w:rsidP="00765A47">
            <w:pPr>
              <w:pStyle w:val="Nagwkitablic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</w:t>
            </w:r>
            <w:r w:rsidR="00985C9D" w:rsidRPr="00A602A4">
              <w:rPr>
                <w:sz w:val="18"/>
                <w:szCs w:val="18"/>
              </w:rPr>
              <w:t>ajęcia prowadzone z wykorzystaniem metod i technik kształcenia na odległość</w:t>
            </w:r>
            <w:r w:rsidR="00685BCF">
              <w:rPr>
                <w:sz w:val="18"/>
                <w:szCs w:val="18"/>
              </w:rPr>
              <w:t xml:space="preserve"> w formie</w:t>
            </w:r>
            <w:r w:rsidR="001F2E16">
              <w:rPr>
                <w:sz w:val="18"/>
                <w:szCs w:val="18"/>
              </w:rPr>
              <w:t xml:space="preserve"> </w:t>
            </w:r>
            <w:r w:rsidR="00765A47">
              <w:rPr>
                <w:sz w:val="18"/>
                <w:szCs w:val="18"/>
              </w:rPr>
              <w:t>wykładu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A47F69" w14:textId="77777777"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Inne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89EC1" w14:textId="77777777" w:rsidR="00985C9D" w:rsidRPr="00A602A4" w:rsidRDefault="00985C9D" w:rsidP="00CE1FCA">
            <w:pPr>
              <w:jc w:val="center"/>
              <w:rPr>
                <w:b/>
                <w:sz w:val="18"/>
                <w:szCs w:val="18"/>
              </w:rPr>
            </w:pPr>
            <w:r w:rsidRPr="00A602A4">
              <w:rPr>
                <w:rFonts w:eastAsia="Times New Roman"/>
                <w:b/>
                <w:sz w:val="18"/>
                <w:szCs w:val="18"/>
              </w:rPr>
              <w:t>Punkty ECTS</w:t>
            </w:r>
          </w:p>
        </w:tc>
      </w:tr>
      <w:tr w:rsidR="00765A47" w:rsidRPr="001069D2" w14:paraId="39A7BD45" w14:textId="77777777" w:rsidTr="00CD330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2F1101" w14:textId="77777777" w:rsidR="00765A47" w:rsidRPr="00057FA1" w:rsidRDefault="00765A47" w:rsidP="00765A47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057FA1">
              <w:rPr>
                <w:rFonts w:eastAsia="Times New Roman"/>
                <w:b/>
                <w:color w:val="000000"/>
                <w:sz w:val="20"/>
                <w:szCs w:val="20"/>
              </w:rPr>
              <w:t>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AC118E" w14:textId="54B9B7CA" w:rsidR="00765A47" w:rsidRDefault="001D0E0A" w:rsidP="00765A47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2A4549" w14:textId="77777777" w:rsidR="00765A47" w:rsidRDefault="00765A47" w:rsidP="00765A47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B0CD0D" w14:textId="77777777" w:rsidR="00765A47" w:rsidRDefault="00765A47" w:rsidP="00765A47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B722CC" w14:textId="77777777" w:rsidR="00765A47" w:rsidRDefault="00765A47" w:rsidP="00765A47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BEB2FD" w14:textId="77777777" w:rsidR="00765A47" w:rsidRDefault="00765A47" w:rsidP="00765A47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E58DAB" w14:textId="77777777" w:rsidR="00765A47" w:rsidRDefault="00765A47" w:rsidP="00765A47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78B968" w14:textId="77777777" w:rsidR="00765A47" w:rsidRDefault="00765A47" w:rsidP="00765A47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D8DEB" w14:textId="70930F2A" w:rsidR="00765A47" w:rsidRDefault="00765A47" w:rsidP="00765A47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EA409F" w14:textId="77777777" w:rsidR="00765A47" w:rsidRDefault="00765A47" w:rsidP="00765A47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DDBD8" w14:textId="77777777" w:rsidR="00765A47" w:rsidRPr="00F74846" w:rsidRDefault="00765A47" w:rsidP="00765A47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765A47" w:rsidRPr="001069D2" w14:paraId="66A5175E" w14:textId="77777777" w:rsidTr="00CD330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14C4B3" w14:textId="77777777" w:rsidR="00765A47" w:rsidRPr="00057FA1" w:rsidRDefault="00765A47" w:rsidP="00765A47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NST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CAEF8C" w14:textId="51EE8BC6" w:rsidR="00765A47" w:rsidRDefault="00765A47" w:rsidP="00765A47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54DD0C" w14:textId="77777777" w:rsidR="00765A47" w:rsidRDefault="00765A47" w:rsidP="00765A47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B0F3B2" w14:textId="77777777" w:rsidR="00765A47" w:rsidRDefault="00765A47" w:rsidP="00765A47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81C172" w14:textId="77777777" w:rsidR="00765A47" w:rsidRDefault="00765A47" w:rsidP="00765A47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E6D45C" w14:textId="77777777" w:rsidR="00765A47" w:rsidRDefault="00765A47" w:rsidP="00765A47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6D8BC3" w14:textId="77777777" w:rsidR="00765A47" w:rsidRDefault="00765A47" w:rsidP="00765A47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97967A" w14:textId="77777777" w:rsidR="00765A47" w:rsidRDefault="00765A47" w:rsidP="00765A47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74899C" w14:textId="3615D6C4" w:rsidR="00765A47" w:rsidRDefault="00765A47" w:rsidP="00765A47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CFDD7E" w14:textId="77777777" w:rsidR="00765A47" w:rsidRDefault="00765A47" w:rsidP="00765A47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7110FA" w14:textId="3BDF47C0" w:rsidR="00765A47" w:rsidRPr="00F74846" w:rsidRDefault="00765A47" w:rsidP="00765A47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</w:tbl>
    <w:p w14:paraId="7DEE351C" w14:textId="77777777" w:rsidR="006D20AD" w:rsidRDefault="006D20AD" w:rsidP="004E20D6">
      <w:pPr>
        <w:pStyle w:val="Tekstpodstawowy"/>
        <w:tabs>
          <w:tab w:val="left" w:pos="-5814"/>
        </w:tabs>
      </w:pPr>
    </w:p>
    <w:p w14:paraId="36787745" w14:textId="77777777" w:rsidR="006D20AD" w:rsidRDefault="006D20AD" w:rsidP="004E20D6">
      <w:pPr>
        <w:pStyle w:val="Tekstpodstawowy"/>
        <w:tabs>
          <w:tab w:val="left" w:pos="-5814"/>
        </w:tabs>
      </w:pPr>
    </w:p>
    <w:p w14:paraId="468474E6" w14:textId="77777777" w:rsidR="002343F2" w:rsidRDefault="00F221BC" w:rsidP="00985C9D">
      <w:pPr>
        <w:pStyle w:val="Podpunkty"/>
        <w:rPr>
          <w:b w:val="0"/>
        </w:rPr>
      </w:pPr>
      <w:r>
        <w:t>3.4</w:t>
      </w:r>
      <w:r w:rsidR="00AD61A3">
        <w:t xml:space="preserve">. Treści kształcenia </w:t>
      </w:r>
      <w:r w:rsidR="00985C9D" w:rsidRPr="00985C9D">
        <w:rPr>
          <w:b w:val="0"/>
        </w:rPr>
        <w:t>(oddzielnie dla każdej formy zajęć: (W, ĆW, PROJ, WAR, LAB, LEK, INNE). Należy zaznaczyć</w:t>
      </w:r>
      <w:r w:rsidR="00027C85">
        <w:rPr>
          <w:b w:val="0"/>
        </w:rPr>
        <w:t xml:space="preserve"> (X)</w:t>
      </w:r>
      <w:r w:rsidR="00985C9D" w:rsidRPr="00985C9D">
        <w:rPr>
          <w:b w:val="0"/>
        </w:rPr>
        <w:t>, w jaki sposób będą re</w:t>
      </w:r>
      <w:r w:rsidR="00967AA0">
        <w:rPr>
          <w:b w:val="0"/>
        </w:rPr>
        <w:t xml:space="preserve">alizowane </w:t>
      </w:r>
      <w:r w:rsidR="005D23CD">
        <w:rPr>
          <w:b w:val="0"/>
        </w:rPr>
        <w:t xml:space="preserve">dane treści (zajęcia na uczelni lub </w:t>
      </w:r>
      <w:r w:rsidR="00985C9D" w:rsidRPr="00985C9D">
        <w:rPr>
          <w:b w:val="0"/>
        </w:rPr>
        <w:t>zajęcia na platformie e-learningowej prowadzone z wykorzystaniem metod i technik kształcenia na odległość)</w:t>
      </w:r>
    </w:p>
    <w:p w14:paraId="6285656F" w14:textId="5E37D61F" w:rsidR="00272297" w:rsidRDefault="00272297" w:rsidP="00985C9D">
      <w:pPr>
        <w:pStyle w:val="Podpunkty"/>
      </w:pPr>
    </w:p>
    <w:p w14:paraId="1F1E5861" w14:textId="77777777" w:rsidR="00F64F86" w:rsidRDefault="00F64F86" w:rsidP="00985C9D">
      <w:pPr>
        <w:pStyle w:val="Podpunkty"/>
      </w:pPr>
    </w:p>
    <w:p w14:paraId="329130E9" w14:textId="77777777" w:rsidR="00AB4320" w:rsidRPr="00272297" w:rsidRDefault="00272297" w:rsidP="00272297">
      <w:pPr>
        <w:pStyle w:val="Nagwkitablic"/>
        <w:jc w:val="left"/>
      </w:pPr>
      <w:r w:rsidRPr="00272297">
        <w:t>RODZAJ ZAJĘĆ</w:t>
      </w:r>
      <w:r w:rsidR="004916E8">
        <w:t>: WYKŁAD</w:t>
      </w:r>
    </w:p>
    <w:p w14:paraId="070E2F78" w14:textId="5146EFEB" w:rsidR="00774BB4" w:rsidRDefault="00774BB4" w:rsidP="00985C9D">
      <w:pPr>
        <w:pStyle w:val="tekst"/>
        <w:ind w:left="0"/>
      </w:pPr>
    </w:p>
    <w:tbl>
      <w:tblPr>
        <w:tblW w:w="870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3828"/>
        <w:gridCol w:w="1173"/>
        <w:gridCol w:w="820"/>
        <w:gridCol w:w="820"/>
        <w:gridCol w:w="820"/>
        <w:gridCol w:w="820"/>
      </w:tblGrid>
      <w:tr w:rsidR="001E0FA1" w:rsidRPr="00E51D83" w14:paraId="4B72AE36" w14:textId="77777777" w:rsidTr="001E0FA1">
        <w:trPr>
          <w:cantSplit/>
          <w:trHeight w:val="31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63FB362" w14:textId="77777777" w:rsidR="001E0FA1" w:rsidRDefault="001E0FA1">
            <w:pPr>
              <w:pStyle w:val="Nagwkitablic"/>
              <w:spacing w:line="256" w:lineRule="auto"/>
            </w:pPr>
            <w:r>
              <w:rPr>
                <w:rFonts w:eastAsia="Calibri"/>
                <w:sz w:val="18"/>
                <w:szCs w:val="22"/>
              </w:rPr>
              <w:t>Lp.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4D19790" w14:textId="77777777" w:rsidR="001E0FA1" w:rsidRDefault="001E0FA1">
            <w:pPr>
              <w:pStyle w:val="Nagwkitablic"/>
              <w:spacing w:line="256" w:lineRule="auto"/>
              <w:ind w:left="284"/>
              <w:jc w:val="left"/>
            </w:pPr>
            <w:r>
              <w:t>Treść zajęć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3D39C70" w14:textId="4F62513E" w:rsidR="001E0FA1" w:rsidRDefault="001E0FA1" w:rsidP="001E0FA1">
            <w:pPr>
              <w:pStyle w:val="Nagwkitablic"/>
              <w:spacing w:line="256" w:lineRule="auto"/>
            </w:pPr>
            <w:r>
              <w:t>Odniesienie do przedmiotowych efektów uczenia się</w:t>
            </w:r>
          </w:p>
        </w:tc>
        <w:tc>
          <w:tcPr>
            <w:tcW w:w="3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4D48C46" w14:textId="4A2C62B5" w:rsidR="001E0FA1" w:rsidRDefault="001E0FA1">
            <w:pPr>
              <w:pStyle w:val="Nagwkitablic"/>
              <w:spacing w:line="256" w:lineRule="auto"/>
            </w:pPr>
            <w:r>
              <w:t>Sposób realizacji (zaznaczyć „X”)</w:t>
            </w:r>
          </w:p>
        </w:tc>
      </w:tr>
      <w:tr w:rsidR="001E0FA1" w:rsidRPr="00E51D83" w14:paraId="48783A49" w14:textId="77777777" w:rsidTr="00BC09E8">
        <w:trPr>
          <w:cantSplit/>
          <w:trHeight w:val="28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9921913" w14:textId="77777777" w:rsidR="001E0FA1" w:rsidRDefault="001E0FA1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4D89E02" w14:textId="77777777" w:rsidR="001E0FA1" w:rsidRDefault="001E0FA1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14:paraId="15C77652" w14:textId="77777777" w:rsidR="001E0FA1" w:rsidRDefault="001E0FA1">
            <w:pPr>
              <w:pStyle w:val="Nagwkitablic"/>
              <w:spacing w:line="256" w:lineRule="auto"/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45327DBB" w14:textId="082530A2" w:rsidR="001E0FA1" w:rsidRDefault="001E0FA1">
            <w:pPr>
              <w:pStyle w:val="Nagwkitablic"/>
              <w:spacing w:line="256" w:lineRule="auto"/>
            </w:pPr>
            <w:r>
              <w:t>ST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3D0E41F4" w14:textId="77777777" w:rsidR="001E0FA1" w:rsidRDefault="001E0FA1">
            <w:pPr>
              <w:pStyle w:val="Nagwkitablic"/>
              <w:spacing w:line="256" w:lineRule="auto"/>
            </w:pPr>
            <w:r>
              <w:t>NST</w:t>
            </w:r>
          </w:p>
        </w:tc>
      </w:tr>
      <w:tr w:rsidR="001E0FA1" w:rsidRPr="00E51D83" w14:paraId="7851E1F7" w14:textId="77777777" w:rsidTr="00BC09E8">
        <w:trPr>
          <w:cantSplit/>
          <w:trHeight w:val="125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760D504" w14:textId="77777777" w:rsidR="001E0FA1" w:rsidRDefault="001E0FA1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8D8D3C4" w14:textId="77777777" w:rsidR="001E0FA1" w:rsidRDefault="001E0FA1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0D953B56" w14:textId="77777777" w:rsidR="001E0FA1" w:rsidRDefault="001E0FA1" w:rsidP="00E51D83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14:paraId="6140F3D2" w14:textId="2012D57F" w:rsidR="001E0FA1" w:rsidRDefault="001E0FA1" w:rsidP="00E51D83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>Zajęcia na Uczelni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14:paraId="13D6B587" w14:textId="77777777" w:rsidR="001E0FA1" w:rsidRDefault="001E0FA1">
            <w:pPr>
              <w:pStyle w:val="centralniewrubryce"/>
              <w:snapToGrid w:val="0"/>
              <w:spacing w:before="0" w:after="0" w:line="256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 xml:space="preserve">Zajęcia na </w:t>
            </w:r>
            <w:r>
              <w:rPr>
                <w:b/>
                <w:sz w:val="18"/>
                <w:szCs w:val="16"/>
              </w:rPr>
              <w:br/>
              <w:t>platformie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2EFEC7A6" w14:textId="77777777" w:rsidR="001E0FA1" w:rsidRDefault="001E0FA1" w:rsidP="00E51D83">
            <w:pPr>
              <w:pStyle w:val="centralniewrubryce"/>
              <w:snapToGrid w:val="0"/>
              <w:spacing w:before="0" w:after="0" w:line="257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Zajęcia na Uczelni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7F3DE957" w14:textId="77777777" w:rsidR="001E0FA1" w:rsidRDefault="001E0FA1">
            <w:pPr>
              <w:pStyle w:val="centralniewrubryce"/>
              <w:snapToGrid w:val="0"/>
              <w:spacing w:before="0" w:after="0" w:line="256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Zajęcia na </w:t>
            </w:r>
            <w:r>
              <w:rPr>
                <w:b/>
                <w:sz w:val="18"/>
                <w:szCs w:val="16"/>
              </w:rPr>
              <w:br/>
              <w:t>platformie</w:t>
            </w:r>
          </w:p>
        </w:tc>
      </w:tr>
      <w:tr w:rsidR="00C304E8" w:rsidRPr="00E51D83" w14:paraId="3BF71713" w14:textId="77777777" w:rsidTr="007A046E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856B0E5" w14:textId="77777777" w:rsidR="00C304E8" w:rsidRDefault="00C304E8" w:rsidP="00C304E8">
            <w:pPr>
              <w:pStyle w:val="Nagwkitablic"/>
              <w:spacing w:line="256" w:lineRule="auto"/>
            </w:pPr>
            <w:r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CD3E3F" w14:textId="6EA35D52" w:rsidR="00C304E8" w:rsidRPr="00793816" w:rsidRDefault="00C304E8" w:rsidP="00C304E8">
            <w:pPr>
              <w:pStyle w:val="wrubryce"/>
              <w:spacing w:before="0" w:after="60"/>
              <w:jc w:val="left"/>
              <w:rPr>
                <w:lang w:val="en-US"/>
              </w:rPr>
            </w:pPr>
            <w:r>
              <w:t>Wprowadzenie do ekonomii, podstawowe pojęcia, główne nurty ekonomii, narzędzia analizy ekonomicznej. Systemy gospodarcze. Transformacja polskiej gospodarki.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08451" w14:textId="2FC0B75A" w:rsidR="00C304E8" w:rsidRPr="00B25184" w:rsidRDefault="00C304E8" w:rsidP="00C304E8">
            <w:pPr>
              <w:pStyle w:val="Nagwkitablic"/>
              <w:spacing w:line="256" w:lineRule="auto"/>
              <w:rPr>
                <w:b w:val="0"/>
                <w:lang w:val="en-US"/>
              </w:rPr>
            </w:pPr>
            <w:r w:rsidRPr="00B25184">
              <w:rPr>
                <w:b w:val="0"/>
                <w:lang w:val="en-US"/>
              </w:rPr>
              <w:t>W1, U1,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D9D6DF" w14:textId="32AC52D3" w:rsidR="00C304E8" w:rsidRPr="00C304E8" w:rsidRDefault="00C304E8" w:rsidP="00C304E8">
            <w:pPr>
              <w:jc w:val="center"/>
              <w:rPr>
                <w:sz w:val="20"/>
                <w:szCs w:val="20"/>
              </w:rPr>
            </w:pPr>
            <w:r w:rsidRPr="00D95E7F">
              <w:rPr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14F6A3" w14:textId="62F1750E" w:rsidR="00C304E8" w:rsidRPr="00D95E7F" w:rsidRDefault="00C304E8" w:rsidP="00C304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6ABF3" w14:textId="77777777" w:rsidR="00C304E8" w:rsidRPr="00C304E8" w:rsidRDefault="00C304E8" w:rsidP="00C304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F4FDC" w14:textId="4F9B6D0B" w:rsidR="00C304E8" w:rsidRPr="00D95E7F" w:rsidRDefault="00C304E8" w:rsidP="00C304E8">
            <w:pPr>
              <w:jc w:val="center"/>
              <w:rPr>
                <w:sz w:val="20"/>
                <w:szCs w:val="20"/>
              </w:rPr>
            </w:pPr>
            <w:r w:rsidRPr="00D95E7F">
              <w:rPr>
                <w:sz w:val="20"/>
                <w:szCs w:val="20"/>
              </w:rPr>
              <w:t>X</w:t>
            </w:r>
          </w:p>
        </w:tc>
      </w:tr>
      <w:tr w:rsidR="00C304E8" w:rsidRPr="00E51D83" w14:paraId="0A72CB0A" w14:textId="77777777" w:rsidTr="007A046E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13D165C" w14:textId="77777777" w:rsidR="00C304E8" w:rsidRDefault="00C304E8" w:rsidP="00C304E8">
            <w:pPr>
              <w:pStyle w:val="Nagwkitablic"/>
              <w:spacing w:line="256" w:lineRule="auto"/>
            </w:pPr>
            <w:r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F8F94D2" w14:textId="68F4FACA" w:rsidR="00C304E8" w:rsidRPr="00793816" w:rsidRDefault="00C304E8" w:rsidP="00C304E8">
            <w:pPr>
              <w:pStyle w:val="wrubryce"/>
              <w:spacing w:before="0" w:after="60"/>
              <w:jc w:val="left"/>
              <w:rPr>
                <w:lang w:val="en-US"/>
              </w:rPr>
            </w:pPr>
            <w:r>
              <w:t xml:space="preserve">Podstawowe kategorie rynku. Podaż i popyt oraz ich determinanty, mechanizm rynkowy, równowaga na rynkach, zmiany ceny i ilości równowagi, ceny maksymalne i minimalne. </w:t>
            </w:r>
            <w:r w:rsidRPr="0088636E">
              <w:t>Rodzaje i znaczenie czynników elastyczności popytu i podaży, biegunowe przypadki elastyczności.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CC329" w14:textId="7537F606" w:rsidR="00C304E8" w:rsidRPr="00B25184" w:rsidRDefault="00AA5F49" w:rsidP="00AA5F49">
            <w:pPr>
              <w:pStyle w:val="Nagwkitablic"/>
              <w:spacing w:line="256" w:lineRule="auto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W1, W2, U1, U2, U4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4D2E7A" w14:textId="17F2462A" w:rsidR="00C304E8" w:rsidRPr="00C304E8" w:rsidRDefault="00C304E8" w:rsidP="00C304E8">
            <w:pPr>
              <w:jc w:val="center"/>
              <w:rPr>
                <w:sz w:val="20"/>
                <w:szCs w:val="20"/>
              </w:rPr>
            </w:pPr>
            <w:r w:rsidRPr="00D95E7F">
              <w:rPr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FCF7A2" w14:textId="642484A2" w:rsidR="00C304E8" w:rsidRPr="00D95E7F" w:rsidRDefault="00C304E8" w:rsidP="00C304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4B854" w14:textId="77777777" w:rsidR="00C304E8" w:rsidRPr="00C304E8" w:rsidRDefault="00C304E8" w:rsidP="00C304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02404" w14:textId="7B0B16C6" w:rsidR="00C304E8" w:rsidRPr="00D95E7F" w:rsidRDefault="00C304E8" w:rsidP="00C304E8">
            <w:pPr>
              <w:jc w:val="center"/>
              <w:rPr>
                <w:sz w:val="20"/>
                <w:szCs w:val="20"/>
              </w:rPr>
            </w:pPr>
            <w:r w:rsidRPr="00D95E7F">
              <w:rPr>
                <w:sz w:val="20"/>
                <w:szCs w:val="20"/>
              </w:rPr>
              <w:t>X</w:t>
            </w:r>
          </w:p>
        </w:tc>
      </w:tr>
      <w:tr w:rsidR="00C304E8" w:rsidRPr="00E51D83" w14:paraId="27180E8D" w14:textId="77777777" w:rsidTr="007A046E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8A73530" w14:textId="01A9551A" w:rsidR="00C304E8" w:rsidRDefault="00C304E8" w:rsidP="00C304E8">
            <w:pPr>
              <w:pStyle w:val="Nagwkitablic"/>
              <w:spacing w:line="256" w:lineRule="auto"/>
            </w:pPr>
            <w:r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1B06574" w14:textId="5F896DE2" w:rsidR="00C304E8" w:rsidRPr="00793816" w:rsidRDefault="00C304E8" w:rsidP="00C304E8">
            <w:pPr>
              <w:pStyle w:val="wrubryce"/>
              <w:spacing w:before="0" w:after="60"/>
              <w:jc w:val="left"/>
              <w:rPr>
                <w:lang w:val="en-US"/>
              </w:rPr>
            </w:pPr>
            <w:r>
              <w:t>Teoria wyboru konsumenta. Założenia, czynniki determinujące wybór konsumenta, pojęcie krzywych obojętności i map, zróżnicowanie preferencji konsumenta, użyteczność i krańcowa stopa substytucji.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34446" w14:textId="593879B6" w:rsidR="00C304E8" w:rsidRPr="00B25184" w:rsidRDefault="002D3439" w:rsidP="002D3439">
            <w:pPr>
              <w:pStyle w:val="Nagwkitablic"/>
              <w:spacing w:line="256" w:lineRule="auto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W2, U1, U4</w:t>
            </w:r>
            <w:bookmarkStart w:id="0" w:name="_GoBack"/>
            <w:bookmarkEnd w:id="0"/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30E617" w14:textId="447A871C" w:rsidR="00C304E8" w:rsidRPr="00C304E8" w:rsidRDefault="00C304E8" w:rsidP="00C304E8">
            <w:pPr>
              <w:jc w:val="center"/>
              <w:rPr>
                <w:sz w:val="20"/>
                <w:szCs w:val="20"/>
              </w:rPr>
            </w:pPr>
            <w:r w:rsidRPr="00D95E7F">
              <w:rPr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F7B6C2" w14:textId="680136EE" w:rsidR="00C304E8" w:rsidRPr="00D95E7F" w:rsidRDefault="00C304E8" w:rsidP="00C304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ADF02" w14:textId="77777777" w:rsidR="00C304E8" w:rsidRPr="00C304E8" w:rsidRDefault="00C304E8" w:rsidP="00C304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A21D9" w14:textId="1155D52B" w:rsidR="00C304E8" w:rsidRPr="00D95E7F" w:rsidRDefault="00C304E8" w:rsidP="00C304E8">
            <w:pPr>
              <w:jc w:val="center"/>
              <w:rPr>
                <w:sz w:val="20"/>
                <w:szCs w:val="20"/>
              </w:rPr>
            </w:pPr>
            <w:r w:rsidRPr="00D95E7F">
              <w:rPr>
                <w:sz w:val="20"/>
                <w:szCs w:val="20"/>
              </w:rPr>
              <w:t>X</w:t>
            </w:r>
          </w:p>
        </w:tc>
      </w:tr>
      <w:tr w:rsidR="00C304E8" w:rsidRPr="00E51D83" w14:paraId="6A66CBE6" w14:textId="77777777" w:rsidTr="007A046E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0F2EE12" w14:textId="77121E92" w:rsidR="00C304E8" w:rsidRDefault="00C304E8" w:rsidP="00C304E8">
            <w:pPr>
              <w:pStyle w:val="Nagwkitablic"/>
              <w:spacing w:line="256" w:lineRule="auto"/>
            </w:pPr>
            <w:r>
              <w:t>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2A400E1" w14:textId="08E1ED96" w:rsidR="00C304E8" w:rsidRPr="00793816" w:rsidRDefault="00C304E8" w:rsidP="00C304E8">
            <w:pPr>
              <w:pStyle w:val="wrubryce"/>
              <w:spacing w:before="0" w:after="60"/>
              <w:jc w:val="left"/>
              <w:rPr>
                <w:lang w:val="en-US"/>
              </w:rPr>
            </w:pPr>
            <w:r>
              <w:t xml:space="preserve">Produkcja i koszty w przedsiębiorstwie. Zysk księgowy i ekonomiczny w przedsiębiorstwie. Koszty jawne i ukryte. Funkcja produkcji, produktywność krańcowa i produktywność przeciętna. </w:t>
            </w:r>
            <w:r w:rsidRPr="00475D9A">
              <w:t>Rodzaje kosztów produkcji, koszty produkcji w krótkim i długim okresie.</w:t>
            </w:r>
            <w:r>
              <w:t xml:space="preserve">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99ABF" w14:textId="26D93A2E" w:rsidR="00C304E8" w:rsidRPr="00B25184" w:rsidRDefault="00AA5F49" w:rsidP="00AA5F49">
            <w:pPr>
              <w:pStyle w:val="Nagwkitablic"/>
              <w:spacing w:line="256" w:lineRule="auto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W1, W2, U2, U4, K1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C2977F" w14:textId="2B9E0C73" w:rsidR="00C304E8" w:rsidRPr="00C304E8" w:rsidRDefault="00C304E8" w:rsidP="00C304E8">
            <w:pPr>
              <w:jc w:val="center"/>
              <w:rPr>
                <w:sz w:val="20"/>
                <w:szCs w:val="20"/>
              </w:rPr>
            </w:pPr>
            <w:r w:rsidRPr="00D95E7F">
              <w:rPr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3AC238" w14:textId="11A540E0" w:rsidR="00C304E8" w:rsidRPr="00D95E7F" w:rsidRDefault="00C304E8" w:rsidP="00C304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9CB71" w14:textId="77777777" w:rsidR="00C304E8" w:rsidRPr="00C304E8" w:rsidRDefault="00C304E8" w:rsidP="00C304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E7383" w14:textId="24FE47F4" w:rsidR="00C304E8" w:rsidRPr="00D95E7F" w:rsidRDefault="00C304E8" w:rsidP="00C304E8">
            <w:pPr>
              <w:jc w:val="center"/>
              <w:rPr>
                <w:sz w:val="20"/>
                <w:szCs w:val="20"/>
              </w:rPr>
            </w:pPr>
            <w:r w:rsidRPr="00D95E7F">
              <w:rPr>
                <w:sz w:val="20"/>
                <w:szCs w:val="20"/>
              </w:rPr>
              <w:t>X</w:t>
            </w:r>
          </w:p>
        </w:tc>
      </w:tr>
      <w:tr w:rsidR="00C304E8" w:rsidRPr="00E51D83" w14:paraId="4014C5AD" w14:textId="77777777" w:rsidTr="007A046E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4A9277A" w14:textId="23731A09" w:rsidR="00C304E8" w:rsidRDefault="00C304E8" w:rsidP="00C304E8">
            <w:pPr>
              <w:pStyle w:val="Nagwkitablic"/>
              <w:spacing w:line="256" w:lineRule="auto"/>
            </w:pPr>
            <w:r>
              <w:t>5.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5C1C87" w14:textId="72B18857" w:rsidR="00C304E8" w:rsidRPr="00793816" w:rsidRDefault="00C304E8" w:rsidP="00C304E8">
            <w:pPr>
              <w:pStyle w:val="wrubryce"/>
              <w:spacing w:before="0" w:after="60"/>
              <w:jc w:val="left"/>
              <w:rPr>
                <w:lang w:val="en-US"/>
              </w:rPr>
            </w:pPr>
            <w:r w:rsidRPr="00475D9A">
              <w:rPr>
                <w:lang w:val="en-US"/>
              </w:rPr>
              <w:t>Maksymalizacja zysku w przedsiębiorstwie, decyzje przedsiębiorstwa dotyczące produkcji w krótkim i długim okresie. Wybór optymalnych technik wytwarzania.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62E16" w14:textId="6149419A" w:rsidR="00C304E8" w:rsidRPr="00B25184" w:rsidRDefault="00AA5F49" w:rsidP="00AA5F49">
            <w:pPr>
              <w:pStyle w:val="Nagwkitablic"/>
              <w:spacing w:line="256" w:lineRule="auto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W2, U2, U4, K1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BF6380" w14:textId="695051FF" w:rsidR="00C304E8" w:rsidRPr="00C304E8" w:rsidRDefault="00C304E8" w:rsidP="00C304E8">
            <w:pPr>
              <w:jc w:val="center"/>
              <w:rPr>
                <w:sz w:val="20"/>
                <w:szCs w:val="20"/>
              </w:rPr>
            </w:pPr>
            <w:r w:rsidRPr="00D95E7F">
              <w:rPr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58F407" w14:textId="0BB680E2" w:rsidR="00C304E8" w:rsidRPr="00D95E7F" w:rsidRDefault="00C304E8" w:rsidP="00C304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671CF" w14:textId="77777777" w:rsidR="00C304E8" w:rsidRPr="00C304E8" w:rsidRDefault="00C304E8" w:rsidP="00C304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8CDB1" w14:textId="2069B75D" w:rsidR="00C304E8" w:rsidRPr="00D95E7F" w:rsidRDefault="00C304E8" w:rsidP="00C304E8">
            <w:pPr>
              <w:jc w:val="center"/>
              <w:rPr>
                <w:sz w:val="20"/>
                <w:szCs w:val="20"/>
              </w:rPr>
            </w:pPr>
            <w:r w:rsidRPr="00D95E7F">
              <w:rPr>
                <w:sz w:val="20"/>
                <w:szCs w:val="20"/>
              </w:rPr>
              <w:t>X</w:t>
            </w:r>
          </w:p>
        </w:tc>
      </w:tr>
      <w:tr w:rsidR="00C304E8" w:rsidRPr="00E51D83" w14:paraId="0ECCEBA9" w14:textId="77777777" w:rsidTr="007A046E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7F0506A" w14:textId="33E74731" w:rsidR="00C304E8" w:rsidRDefault="00C304E8" w:rsidP="00C304E8">
            <w:pPr>
              <w:pStyle w:val="Nagwkitablic"/>
              <w:spacing w:line="256" w:lineRule="auto"/>
            </w:pPr>
            <w:r>
              <w:lastRenderedPageBreak/>
              <w:t>6.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49F927" w14:textId="399C90EE" w:rsidR="00C304E8" w:rsidRPr="00793816" w:rsidRDefault="00C304E8" w:rsidP="00C304E8">
            <w:pPr>
              <w:pStyle w:val="wrubryce"/>
              <w:spacing w:before="0" w:after="60"/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Równowaga przedsiębiorstwa. </w:t>
            </w:r>
            <w:r w:rsidRPr="00475D9A">
              <w:rPr>
                <w:lang w:val="en-US"/>
              </w:rPr>
              <w:t>Konkurencja doskonała, monopol, konkurencja monopolistyczna, oligopol. Podejmowanie decyzji produkcyjnych przez firmy działające w danych warunkach struktury rynkowej.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05EBB" w14:textId="44618B82" w:rsidR="00C304E8" w:rsidRPr="00B25184" w:rsidRDefault="00AA5F49" w:rsidP="00AA5F49">
            <w:pPr>
              <w:pStyle w:val="Nagwkitablic"/>
              <w:spacing w:line="256" w:lineRule="auto"/>
              <w:rPr>
                <w:b w:val="0"/>
              </w:rPr>
            </w:pPr>
            <w:r>
              <w:rPr>
                <w:b w:val="0"/>
              </w:rPr>
              <w:t>W2, U1, U4, K1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E836BF" w14:textId="496682A5" w:rsidR="00C304E8" w:rsidRPr="00C304E8" w:rsidRDefault="00C304E8" w:rsidP="00C304E8">
            <w:pPr>
              <w:jc w:val="center"/>
              <w:rPr>
                <w:sz w:val="20"/>
                <w:szCs w:val="20"/>
              </w:rPr>
            </w:pPr>
            <w:r w:rsidRPr="00D95E7F">
              <w:rPr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88EE3E" w14:textId="737B17B8" w:rsidR="00C304E8" w:rsidRPr="00D95E7F" w:rsidRDefault="00C304E8" w:rsidP="00C304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8847B" w14:textId="77777777" w:rsidR="00C304E8" w:rsidRPr="00C304E8" w:rsidRDefault="00C304E8" w:rsidP="00C304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F5938" w14:textId="23D01E0E" w:rsidR="00C304E8" w:rsidRPr="00D95E7F" w:rsidRDefault="00C304E8" w:rsidP="00C304E8">
            <w:pPr>
              <w:jc w:val="center"/>
              <w:rPr>
                <w:sz w:val="20"/>
                <w:szCs w:val="20"/>
              </w:rPr>
            </w:pPr>
            <w:r w:rsidRPr="00D95E7F">
              <w:rPr>
                <w:sz w:val="20"/>
                <w:szCs w:val="20"/>
              </w:rPr>
              <w:t>X</w:t>
            </w:r>
          </w:p>
        </w:tc>
      </w:tr>
      <w:tr w:rsidR="00C304E8" w:rsidRPr="00E51D83" w14:paraId="4DAE1885" w14:textId="77777777" w:rsidTr="007A046E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7978D3" w14:textId="532192A5" w:rsidR="00C304E8" w:rsidRDefault="00C304E8" w:rsidP="00C304E8">
            <w:pPr>
              <w:pStyle w:val="Nagwkitablic"/>
              <w:spacing w:line="256" w:lineRule="auto"/>
            </w:pPr>
            <w:r>
              <w:t>7.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1D2CF6" w14:textId="00EAECFE" w:rsidR="00C304E8" w:rsidRPr="00793816" w:rsidRDefault="00C304E8" w:rsidP="00C304E8">
            <w:pPr>
              <w:pStyle w:val="wrubryce"/>
              <w:spacing w:before="0" w:after="60"/>
              <w:jc w:val="left"/>
              <w:rPr>
                <w:lang w:val="en-US"/>
              </w:rPr>
            </w:pPr>
            <w:r>
              <w:t>Teoria podziału. Dochód a majątek. Struktury rynkowe. Rynek pracy. Niedoskonałości rynku i rola państwa w gospodarce.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01384" w14:textId="39820557" w:rsidR="00C304E8" w:rsidRPr="00B25184" w:rsidRDefault="00C304E8" w:rsidP="00C304E8">
            <w:pPr>
              <w:pStyle w:val="Nagwkitablic"/>
              <w:spacing w:line="256" w:lineRule="auto"/>
              <w:rPr>
                <w:b w:val="0"/>
                <w:lang w:val="en-US"/>
              </w:rPr>
            </w:pPr>
            <w:r w:rsidRPr="00B25184">
              <w:rPr>
                <w:b w:val="0"/>
                <w:lang w:val="en-US"/>
              </w:rPr>
              <w:t>W1, W2, U3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52D24D" w14:textId="7CAEDA11" w:rsidR="00C304E8" w:rsidRPr="00C304E8" w:rsidRDefault="00C304E8" w:rsidP="00C304E8">
            <w:pPr>
              <w:jc w:val="center"/>
              <w:rPr>
                <w:sz w:val="20"/>
                <w:szCs w:val="20"/>
              </w:rPr>
            </w:pPr>
            <w:r w:rsidRPr="00D95E7F">
              <w:rPr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5AB441" w14:textId="5449E1D5" w:rsidR="00C304E8" w:rsidRPr="00D95E7F" w:rsidRDefault="00C304E8" w:rsidP="00C304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20B1D" w14:textId="77777777" w:rsidR="00C304E8" w:rsidRPr="00C304E8" w:rsidRDefault="00C304E8" w:rsidP="00C304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127C8" w14:textId="1A0B1B76" w:rsidR="00C304E8" w:rsidRPr="00D95E7F" w:rsidRDefault="00C304E8" w:rsidP="00C304E8">
            <w:pPr>
              <w:jc w:val="center"/>
              <w:rPr>
                <w:sz w:val="20"/>
                <w:szCs w:val="20"/>
              </w:rPr>
            </w:pPr>
            <w:r w:rsidRPr="00D95E7F">
              <w:rPr>
                <w:sz w:val="20"/>
                <w:szCs w:val="20"/>
              </w:rPr>
              <w:t>X</w:t>
            </w:r>
          </w:p>
        </w:tc>
      </w:tr>
      <w:tr w:rsidR="00C304E8" w:rsidRPr="00E51D83" w14:paraId="4DB4A531" w14:textId="77777777" w:rsidTr="007A046E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3354AA3" w14:textId="52942D94" w:rsidR="00C304E8" w:rsidRDefault="00C304E8" w:rsidP="00C304E8">
            <w:pPr>
              <w:pStyle w:val="Nagwkitablic"/>
              <w:spacing w:line="256" w:lineRule="auto"/>
            </w:pPr>
            <w:r>
              <w:t>8.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7D3A0F" w14:textId="4C090861" w:rsidR="00C304E8" w:rsidRDefault="00C304E8" w:rsidP="00C304E8">
            <w:pPr>
              <w:pStyle w:val="wrubryce"/>
              <w:spacing w:after="0"/>
            </w:pPr>
            <w:r>
              <w:t xml:space="preserve">Wprowadzenie do makroekonomii. Produkt i dochód narodowy. Determinanty dochodu narodowego. Wzrost gospodarczy. Bezrobocie. Pieniądz i inflacja. Banki. Polityka pieniężna. Finanse publiczne. Polityka fiskalna.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95266" w14:textId="239F5562" w:rsidR="00C304E8" w:rsidRPr="00B25184" w:rsidRDefault="00C304E8" w:rsidP="00C304E8">
            <w:pPr>
              <w:pStyle w:val="Nagwkitablic"/>
              <w:spacing w:line="256" w:lineRule="auto"/>
              <w:rPr>
                <w:b w:val="0"/>
                <w:lang w:val="en-US"/>
              </w:rPr>
            </w:pPr>
            <w:r w:rsidRPr="00B25184">
              <w:rPr>
                <w:b w:val="0"/>
                <w:lang w:val="en-US"/>
              </w:rPr>
              <w:t>W3, U1, U3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4B041F" w14:textId="5AF0AE1E" w:rsidR="00C304E8" w:rsidRPr="00C304E8" w:rsidRDefault="00C304E8" w:rsidP="00C30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E9F6C6" w14:textId="3169891D" w:rsidR="00C304E8" w:rsidRPr="00D95E7F" w:rsidRDefault="00C304E8" w:rsidP="00C304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CD7C7" w14:textId="77777777" w:rsidR="00C304E8" w:rsidRPr="00C304E8" w:rsidRDefault="00C304E8" w:rsidP="00C304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EE2EE" w14:textId="620D1CFA" w:rsidR="00C304E8" w:rsidRPr="00D95E7F" w:rsidRDefault="00C304E8" w:rsidP="00C30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C304E8" w:rsidRPr="00E51D83" w14:paraId="663BD3C0" w14:textId="77777777" w:rsidTr="007A046E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056248D" w14:textId="041E649C" w:rsidR="00C304E8" w:rsidRDefault="00C304E8" w:rsidP="00C304E8">
            <w:pPr>
              <w:pStyle w:val="Nagwkitablic"/>
              <w:spacing w:line="256" w:lineRule="auto"/>
            </w:pPr>
            <w:r>
              <w:t>9.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C5217F" w14:textId="6D5A450A" w:rsidR="00C304E8" w:rsidRDefault="00C304E8" w:rsidP="00C304E8">
            <w:pPr>
              <w:pStyle w:val="wrubryce"/>
              <w:spacing w:after="0"/>
            </w:pPr>
            <w:r>
              <w:t>Integracja europejska. Strefa euro. Globalizacja procesów gospodarczych.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2CABF" w14:textId="18CE000C" w:rsidR="00C304E8" w:rsidRPr="00B25184" w:rsidRDefault="00C304E8" w:rsidP="00C304E8">
            <w:pPr>
              <w:pStyle w:val="Nagwkitablic"/>
              <w:spacing w:line="256" w:lineRule="auto"/>
              <w:rPr>
                <w:b w:val="0"/>
                <w:lang w:val="en-US"/>
              </w:rPr>
            </w:pPr>
            <w:r w:rsidRPr="00B25184">
              <w:rPr>
                <w:b w:val="0"/>
                <w:lang w:val="en-US"/>
              </w:rPr>
              <w:t>W4,</w:t>
            </w:r>
            <w:r w:rsidR="00B56407">
              <w:rPr>
                <w:b w:val="0"/>
                <w:lang w:val="en-US"/>
              </w:rPr>
              <w:t xml:space="preserve"> W5,</w:t>
            </w:r>
            <w:r w:rsidRPr="00B25184">
              <w:rPr>
                <w:b w:val="0"/>
                <w:lang w:val="en-US"/>
              </w:rPr>
              <w:t xml:space="preserve"> U1, U3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48D168" w14:textId="5E549D1F" w:rsidR="00C304E8" w:rsidRPr="00C304E8" w:rsidRDefault="00C304E8" w:rsidP="00C30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9682B0" w14:textId="38BDE41E" w:rsidR="00C304E8" w:rsidRPr="00D95E7F" w:rsidRDefault="00C304E8" w:rsidP="00C304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04FCF" w14:textId="77777777" w:rsidR="00C304E8" w:rsidRPr="00C304E8" w:rsidRDefault="00C304E8" w:rsidP="00C304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2A90A" w14:textId="64A80C85" w:rsidR="00C304E8" w:rsidRPr="00D95E7F" w:rsidRDefault="00C304E8" w:rsidP="00C30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C304E8" w:rsidRPr="00E51D83" w14:paraId="1D7F762C" w14:textId="77777777" w:rsidTr="007A046E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F5AF1F" w14:textId="02208C03" w:rsidR="00C304E8" w:rsidRDefault="00C304E8" w:rsidP="00C304E8">
            <w:pPr>
              <w:pStyle w:val="Nagwkitablic"/>
              <w:spacing w:line="256" w:lineRule="auto"/>
            </w:pPr>
            <w:r>
              <w:t>10.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9A92EC" w14:textId="29144E84" w:rsidR="00C304E8" w:rsidRPr="00FA36AB" w:rsidRDefault="00C304E8" w:rsidP="00C304E8">
            <w:pPr>
              <w:pStyle w:val="wrubryce"/>
              <w:spacing w:before="0" w:after="0"/>
              <w:jc w:val="left"/>
            </w:pPr>
            <w:r>
              <w:t xml:space="preserve">Wahania aktywności gospodarczej. </w:t>
            </w:r>
            <w:r w:rsidRPr="00FA36AB">
              <w:t>Kryzysy ekonomiczne współczesnego świata:</w:t>
            </w:r>
          </w:p>
          <w:p w14:paraId="71F96EC7" w14:textId="77777777" w:rsidR="00C304E8" w:rsidRPr="00FA36AB" w:rsidRDefault="00C304E8" w:rsidP="00C304E8">
            <w:pPr>
              <w:pStyle w:val="wrubryce"/>
              <w:numPr>
                <w:ilvl w:val="0"/>
                <w:numId w:val="19"/>
              </w:numPr>
              <w:spacing w:after="0"/>
              <w:ind w:left="275" w:hanging="275"/>
            </w:pPr>
            <w:r w:rsidRPr="00FA36AB">
              <w:t>Kryzys finansowy 2008-2009;</w:t>
            </w:r>
          </w:p>
          <w:p w14:paraId="297EDC10" w14:textId="77777777" w:rsidR="00C304E8" w:rsidRPr="00FA36AB" w:rsidRDefault="00C304E8" w:rsidP="00C304E8">
            <w:pPr>
              <w:pStyle w:val="wrubryce"/>
              <w:numPr>
                <w:ilvl w:val="0"/>
                <w:numId w:val="19"/>
              </w:numPr>
              <w:spacing w:after="0"/>
              <w:ind w:left="275" w:hanging="275"/>
            </w:pPr>
            <w:r w:rsidRPr="00FA36AB">
              <w:t>Kryzys zadłużenia europejskiego 2010-2015;</w:t>
            </w:r>
          </w:p>
          <w:p w14:paraId="1636446C" w14:textId="77777777" w:rsidR="00C304E8" w:rsidRPr="00FA36AB" w:rsidRDefault="00C304E8" w:rsidP="00C304E8">
            <w:pPr>
              <w:pStyle w:val="wrubryce"/>
              <w:numPr>
                <w:ilvl w:val="0"/>
                <w:numId w:val="19"/>
              </w:numPr>
              <w:spacing w:after="0"/>
              <w:ind w:left="275" w:hanging="275"/>
            </w:pPr>
            <w:r w:rsidRPr="00FA36AB">
              <w:t>Kryzys surowcowy 2014-2016;</w:t>
            </w:r>
          </w:p>
          <w:p w14:paraId="23303EDB" w14:textId="77777777" w:rsidR="00C304E8" w:rsidRDefault="00C304E8" w:rsidP="00C304E8">
            <w:pPr>
              <w:pStyle w:val="wrubryce"/>
              <w:numPr>
                <w:ilvl w:val="0"/>
                <w:numId w:val="19"/>
              </w:numPr>
              <w:spacing w:after="0"/>
              <w:ind w:left="275" w:hanging="275"/>
            </w:pPr>
            <w:r w:rsidRPr="00FA36AB">
              <w:t>Kryzys wywołany pandemią COVID-19 - od 2020 (</w:t>
            </w:r>
            <w:r>
              <w:t>załamanie gospodarki globalnej);</w:t>
            </w:r>
          </w:p>
          <w:p w14:paraId="174BF495" w14:textId="22F36091" w:rsidR="00C304E8" w:rsidRPr="00FA36AB" w:rsidRDefault="00C304E8" w:rsidP="00C304E8">
            <w:pPr>
              <w:pStyle w:val="wrubryce"/>
              <w:numPr>
                <w:ilvl w:val="0"/>
                <w:numId w:val="19"/>
              </w:numPr>
              <w:spacing w:after="0"/>
              <w:ind w:left="275" w:hanging="275"/>
            </w:pPr>
            <w:r w:rsidRPr="00EB30C1">
              <w:t>Wojna w Ukrainie a światowy kryzys żywnościowy</w:t>
            </w:r>
            <w:r>
              <w:t>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2BF92" w14:textId="4EEB9547" w:rsidR="00C304E8" w:rsidRPr="00B25184" w:rsidRDefault="005356CC" w:rsidP="002D3439">
            <w:pPr>
              <w:pStyle w:val="Nagwkitablic"/>
              <w:spacing w:line="256" w:lineRule="auto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W4</w:t>
            </w:r>
            <w:r w:rsidR="00C304E8" w:rsidRPr="00B25184">
              <w:rPr>
                <w:b w:val="0"/>
                <w:lang w:val="en-US"/>
              </w:rPr>
              <w:t>,</w:t>
            </w:r>
            <w:r w:rsidR="002D3439">
              <w:rPr>
                <w:b w:val="0"/>
                <w:lang w:val="en-US"/>
              </w:rPr>
              <w:t xml:space="preserve"> </w:t>
            </w:r>
            <w:r w:rsidR="00B56407">
              <w:rPr>
                <w:b w:val="0"/>
                <w:lang w:val="en-US"/>
              </w:rPr>
              <w:t>W5,</w:t>
            </w:r>
            <w:r w:rsidR="002D3439">
              <w:rPr>
                <w:b w:val="0"/>
                <w:lang w:val="en-US"/>
              </w:rPr>
              <w:t xml:space="preserve"> U1, U3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AC3885" w14:textId="6F1CA180" w:rsidR="00C304E8" w:rsidRPr="00C304E8" w:rsidRDefault="00C304E8" w:rsidP="00C304E8">
            <w:pPr>
              <w:jc w:val="center"/>
              <w:rPr>
                <w:sz w:val="20"/>
                <w:szCs w:val="20"/>
              </w:rPr>
            </w:pPr>
            <w:r w:rsidRPr="00D95E7F">
              <w:rPr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00F478" w14:textId="67E530C8" w:rsidR="00C304E8" w:rsidRPr="00D95E7F" w:rsidRDefault="00C304E8" w:rsidP="00C304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F9B9B" w14:textId="77777777" w:rsidR="00C304E8" w:rsidRPr="00C304E8" w:rsidRDefault="00C304E8" w:rsidP="00C304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12E05" w14:textId="289B35CF" w:rsidR="00C304E8" w:rsidRPr="00D95E7F" w:rsidRDefault="00C304E8" w:rsidP="00C304E8">
            <w:pPr>
              <w:jc w:val="center"/>
              <w:rPr>
                <w:sz w:val="20"/>
                <w:szCs w:val="20"/>
              </w:rPr>
            </w:pPr>
            <w:r w:rsidRPr="00D95E7F">
              <w:rPr>
                <w:sz w:val="20"/>
                <w:szCs w:val="20"/>
              </w:rPr>
              <w:t>X</w:t>
            </w:r>
          </w:p>
        </w:tc>
      </w:tr>
      <w:tr w:rsidR="00C304E8" w:rsidRPr="00E51D83" w14:paraId="2D8D57A5" w14:textId="77777777" w:rsidTr="007A046E">
        <w:trPr>
          <w:trHeight w:val="26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4A03A0F" w14:textId="50F86009" w:rsidR="00C304E8" w:rsidRDefault="00C304E8" w:rsidP="00C304E8">
            <w:pPr>
              <w:pStyle w:val="Nagwkitablic"/>
              <w:spacing w:line="256" w:lineRule="auto"/>
            </w:pPr>
            <w:r>
              <w:t>11.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1E04D74" w14:textId="6D76F273" w:rsidR="00C304E8" w:rsidRPr="00FA36AB" w:rsidRDefault="00C304E8" w:rsidP="00C304E8">
            <w:pPr>
              <w:pStyle w:val="wrubryce"/>
              <w:spacing w:before="0" w:after="0"/>
              <w:jc w:val="left"/>
            </w:pPr>
            <w:r>
              <w:t>Podsumowanie i omówienie ocen.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84C95" w14:textId="2FB34C9D" w:rsidR="00C304E8" w:rsidRPr="00D95E7F" w:rsidRDefault="00C304E8" w:rsidP="00C304E8">
            <w:pPr>
              <w:pStyle w:val="Nagwkitablic"/>
              <w:spacing w:line="256" w:lineRule="auto"/>
              <w:rPr>
                <w:lang w:val="en-US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6ECA44" w14:textId="386C9347" w:rsidR="00C304E8" w:rsidRPr="00C304E8" w:rsidRDefault="00C304E8" w:rsidP="00C304E8">
            <w:pPr>
              <w:jc w:val="center"/>
              <w:rPr>
                <w:sz w:val="20"/>
                <w:szCs w:val="20"/>
              </w:rPr>
            </w:pPr>
            <w:r w:rsidRPr="00D95E7F">
              <w:rPr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528040" w14:textId="5E8D5959" w:rsidR="00C304E8" w:rsidRPr="00D95E7F" w:rsidRDefault="00C304E8" w:rsidP="00C304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EE027" w14:textId="77777777" w:rsidR="00C304E8" w:rsidRPr="00C304E8" w:rsidRDefault="00C304E8" w:rsidP="00C304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A2E42" w14:textId="1489C198" w:rsidR="00C304E8" w:rsidRPr="00D95E7F" w:rsidRDefault="00C304E8" w:rsidP="00C304E8">
            <w:pPr>
              <w:jc w:val="center"/>
              <w:rPr>
                <w:sz w:val="20"/>
                <w:szCs w:val="20"/>
              </w:rPr>
            </w:pPr>
            <w:r w:rsidRPr="00D95E7F">
              <w:rPr>
                <w:sz w:val="20"/>
                <w:szCs w:val="20"/>
              </w:rPr>
              <w:t>X</w:t>
            </w:r>
          </w:p>
        </w:tc>
      </w:tr>
    </w:tbl>
    <w:p w14:paraId="2AEF8ED8" w14:textId="77777777" w:rsidR="00E51D83" w:rsidRDefault="00E51D83" w:rsidP="00985C9D">
      <w:pPr>
        <w:pStyle w:val="tekst"/>
        <w:ind w:left="0"/>
      </w:pPr>
    </w:p>
    <w:p w14:paraId="4347B6DB" w14:textId="77777777" w:rsidR="00AB4320" w:rsidRDefault="00AB4320">
      <w:pPr>
        <w:pStyle w:val="tekst"/>
      </w:pPr>
    </w:p>
    <w:p w14:paraId="313EC6DA" w14:textId="77777777" w:rsidR="00272297" w:rsidRDefault="00B8436E" w:rsidP="00272297">
      <w:pPr>
        <w:pStyle w:val="Podpunkty"/>
        <w:spacing w:after="60"/>
        <w:ind w:left="0"/>
        <w:rPr>
          <w:b w:val="0"/>
        </w:rPr>
      </w:pPr>
      <w:r>
        <w:t>3.5</w:t>
      </w:r>
      <w:r w:rsidR="00AD61A3">
        <w:t xml:space="preserve">. Metody weryfikacji efektów </w:t>
      </w:r>
      <w:r w:rsidR="00027C85">
        <w:t>uczenia się</w:t>
      </w:r>
      <w:r w:rsidR="00CC7802">
        <w:t xml:space="preserve"> </w:t>
      </w:r>
      <w:r w:rsidR="00CC7802" w:rsidRPr="00CC7802">
        <w:rPr>
          <w:b w:val="0"/>
        </w:rPr>
        <w:t>(</w:t>
      </w:r>
      <w:r w:rsidR="003E4F65">
        <w:rPr>
          <w:b w:val="0"/>
        </w:rPr>
        <w:t xml:space="preserve">wskazanie i opisanie metod prowadzenia zajęć oraz weryfikacji osiągnięcia efektów uczenia się, np. </w:t>
      </w:r>
      <w:r w:rsidR="003E4F65" w:rsidRPr="003E4F65">
        <w:rPr>
          <w:b w:val="0"/>
        </w:rPr>
        <w:t>debata, case study, przygotowania i obrony projektu, złożona prezentacja multimedialna, rozwiązywanie zadań problemowych, symulacje sytuacji, w</w:t>
      </w:r>
      <w:r w:rsidR="003E4F65">
        <w:rPr>
          <w:b w:val="0"/>
        </w:rPr>
        <w:t>izyta studyjna, gry symulacyjne + opis danej metody):</w:t>
      </w:r>
    </w:p>
    <w:p w14:paraId="505F641F" w14:textId="7C5BEDBC" w:rsidR="00272297" w:rsidRDefault="00272297" w:rsidP="00272297">
      <w:pPr>
        <w:pStyle w:val="Podpunkty"/>
        <w:spacing w:after="60"/>
        <w:ind w:left="0"/>
        <w:rPr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8"/>
        <w:gridCol w:w="2533"/>
        <w:gridCol w:w="2539"/>
        <w:gridCol w:w="2560"/>
      </w:tblGrid>
      <w:tr w:rsidR="001E0FA1" w:rsidRPr="0056413D" w14:paraId="46201125" w14:textId="77777777" w:rsidTr="00BC09E8">
        <w:trPr>
          <w:trHeight w:val="727"/>
        </w:trPr>
        <w:tc>
          <w:tcPr>
            <w:tcW w:w="1427" w:type="dxa"/>
            <w:shd w:val="clear" w:color="auto" w:fill="F2F2F2"/>
            <w:vAlign w:val="center"/>
          </w:tcPr>
          <w:p w14:paraId="20937E9B" w14:textId="77777777" w:rsidR="001E0FA1" w:rsidRPr="00D052CE" w:rsidRDefault="001E0FA1" w:rsidP="00BC09E8">
            <w:pPr>
              <w:pStyle w:val="Nagwkitablic"/>
              <w:spacing w:line="257" w:lineRule="auto"/>
            </w:pPr>
            <w:r>
              <w:t>Efekty przedmiotowe</w:t>
            </w:r>
          </w:p>
        </w:tc>
        <w:tc>
          <w:tcPr>
            <w:tcW w:w="2534" w:type="dxa"/>
            <w:shd w:val="clear" w:color="auto" w:fill="F2F2F2"/>
            <w:vAlign w:val="center"/>
          </w:tcPr>
          <w:p w14:paraId="556CCF5B" w14:textId="77777777" w:rsidR="001E0FA1" w:rsidRPr="00D052CE" w:rsidRDefault="001E0FA1" w:rsidP="00BC09E8">
            <w:pPr>
              <w:pStyle w:val="Nagwkitablic"/>
              <w:spacing w:line="256" w:lineRule="auto"/>
            </w:pPr>
            <w:r w:rsidRPr="00D052CE">
              <w:t>Metody dydaktyczne</w:t>
            </w:r>
          </w:p>
        </w:tc>
        <w:tc>
          <w:tcPr>
            <w:tcW w:w="2540" w:type="dxa"/>
            <w:shd w:val="clear" w:color="auto" w:fill="F2F2F2"/>
            <w:vAlign w:val="center"/>
          </w:tcPr>
          <w:p w14:paraId="4A5BC819" w14:textId="77777777" w:rsidR="001E0FA1" w:rsidRPr="00D052CE" w:rsidRDefault="001E0FA1" w:rsidP="00BC09E8">
            <w:pPr>
              <w:pStyle w:val="Nagwkitablic"/>
              <w:spacing w:line="256" w:lineRule="auto"/>
            </w:pPr>
            <w:r w:rsidRPr="00D052CE">
              <w:t>Metody weryfikacji efektów uczenia się</w:t>
            </w:r>
          </w:p>
        </w:tc>
        <w:tc>
          <w:tcPr>
            <w:tcW w:w="2561" w:type="dxa"/>
            <w:shd w:val="clear" w:color="auto" w:fill="F2F2F2"/>
            <w:vAlign w:val="center"/>
          </w:tcPr>
          <w:p w14:paraId="3E185274" w14:textId="77777777" w:rsidR="001E0FA1" w:rsidRPr="00D052CE" w:rsidRDefault="001E0FA1" w:rsidP="00BC09E8">
            <w:pPr>
              <w:pStyle w:val="Nagwkitablic"/>
              <w:spacing w:line="256" w:lineRule="auto"/>
            </w:pPr>
            <w:r w:rsidRPr="00D052CE">
              <w:t>Sposoby dokumentacji</w:t>
            </w:r>
          </w:p>
        </w:tc>
      </w:tr>
      <w:tr w:rsidR="001E0FA1" w14:paraId="15A42FA9" w14:textId="77777777" w:rsidTr="00BC09E8">
        <w:tc>
          <w:tcPr>
            <w:tcW w:w="9062" w:type="dxa"/>
            <w:gridSpan w:val="4"/>
            <w:shd w:val="clear" w:color="auto" w:fill="auto"/>
            <w:vAlign w:val="center"/>
          </w:tcPr>
          <w:p w14:paraId="573E8C96" w14:textId="77777777" w:rsidR="001E0FA1" w:rsidRPr="005634F5" w:rsidRDefault="001E0FA1" w:rsidP="00BC09E8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WIEDZA</w:t>
            </w:r>
          </w:p>
        </w:tc>
      </w:tr>
      <w:tr w:rsidR="001E0FA1" w:rsidRPr="0056413D" w14:paraId="5D08C589" w14:textId="77777777" w:rsidTr="00BC09E8">
        <w:tc>
          <w:tcPr>
            <w:tcW w:w="1427" w:type="dxa"/>
            <w:shd w:val="clear" w:color="auto" w:fill="auto"/>
            <w:vAlign w:val="center"/>
          </w:tcPr>
          <w:p w14:paraId="56C51FB7" w14:textId="4EDBE5FD" w:rsidR="001E0FA1" w:rsidRPr="005634F5" w:rsidRDefault="001E0FA1" w:rsidP="002D6A40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W1-W</w:t>
            </w:r>
            <w:r w:rsidR="00B56407">
              <w:rPr>
                <w:sz w:val="20"/>
              </w:rPr>
              <w:t>5</w:t>
            </w:r>
          </w:p>
        </w:tc>
        <w:tc>
          <w:tcPr>
            <w:tcW w:w="2534" w:type="dxa"/>
            <w:shd w:val="clear" w:color="auto" w:fill="auto"/>
            <w:vAlign w:val="center"/>
          </w:tcPr>
          <w:p w14:paraId="165BC4BB" w14:textId="0971BE53" w:rsidR="002A0D6D" w:rsidRPr="002A0D6D" w:rsidRDefault="002A0D6D" w:rsidP="00946C30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Wykład</w:t>
            </w:r>
            <w:r w:rsidRPr="002A0D6D">
              <w:rPr>
                <w:b w:val="0"/>
                <w:sz w:val="20"/>
                <w:szCs w:val="18"/>
              </w:rPr>
              <w:t xml:space="preserve"> informacyjn</w:t>
            </w:r>
            <w:r>
              <w:rPr>
                <w:b w:val="0"/>
                <w:sz w:val="20"/>
                <w:szCs w:val="18"/>
              </w:rPr>
              <w:t>y (</w:t>
            </w:r>
            <w:r w:rsidRPr="002A0D6D">
              <w:rPr>
                <w:b w:val="0"/>
                <w:sz w:val="20"/>
                <w:szCs w:val="18"/>
              </w:rPr>
              <w:t>metody nauczania informacyjne, ilustracyjne i problemowe</w:t>
            </w:r>
            <w:r>
              <w:rPr>
                <w:b w:val="0"/>
                <w:sz w:val="20"/>
                <w:szCs w:val="18"/>
              </w:rPr>
              <w:t>)</w:t>
            </w:r>
            <w:r w:rsidRPr="002A0D6D">
              <w:rPr>
                <w:b w:val="0"/>
                <w:sz w:val="20"/>
                <w:szCs w:val="18"/>
              </w:rPr>
              <w:t>.</w:t>
            </w:r>
          </w:p>
          <w:p w14:paraId="5997096E" w14:textId="0D7C5208" w:rsidR="002A0D6D" w:rsidRPr="002A0D6D" w:rsidRDefault="002A0D6D" w:rsidP="00946C30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 w:rsidRPr="002A0D6D">
              <w:rPr>
                <w:b w:val="0"/>
                <w:sz w:val="20"/>
                <w:szCs w:val="18"/>
              </w:rPr>
              <w:t>W trakcie wykładu wykorzystywane są:</w:t>
            </w:r>
          </w:p>
          <w:p w14:paraId="1251B674" w14:textId="2EA08135" w:rsidR="002A0D6D" w:rsidRPr="002A0D6D" w:rsidRDefault="002A0D6D" w:rsidP="00946C30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 xml:space="preserve">- </w:t>
            </w:r>
            <w:r w:rsidRPr="002A0D6D">
              <w:rPr>
                <w:b w:val="0"/>
                <w:sz w:val="20"/>
                <w:szCs w:val="18"/>
              </w:rPr>
              <w:t>prezentacja multimedialna;</w:t>
            </w:r>
          </w:p>
          <w:p w14:paraId="63D12C6C" w14:textId="314E2EA9" w:rsidR="002A0D6D" w:rsidRPr="002A0D6D" w:rsidRDefault="002A0D6D" w:rsidP="00946C30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 w:rsidRPr="002A0D6D">
              <w:rPr>
                <w:b w:val="0"/>
                <w:sz w:val="20"/>
                <w:szCs w:val="18"/>
              </w:rPr>
              <w:t>-</w:t>
            </w:r>
            <w:r>
              <w:rPr>
                <w:b w:val="0"/>
                <w:sz w:val="20"/>
                <w:szCs w:val="18"/>
              </w:rPr>
              <w:t xml:space="preserve"> </w:t>
            </w:r>
            <w:r w:rsidRPr="002A0D6D">
              <w:rPr>
                <w:b w:val="0"/>
                <w:sz w:val="20"/>
                <w:szCs w:val="18"/>
              </w:rPr>
              <w:t>kino-coaching;</w:t>
            </w:r>
          </w:p>
          <w:p w14:paraId="635E8798" w14:textId="48F586C3" w:rsidR="001E0FA1" w:rsidRPr="005634F5" w:rsidRDefault="002A0D6D" w:rsidP="00946C30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 w:rsidRPr="002A0D6D">
              <w:rPr>
                <w:b w:val="0"/>
                <w:sz w:val="20"/>
                <w:szCs w:val="18"/>
              </w:rPr>
              <w:t>-</w:t>
            </w:r>
            <w:r>
              <w:rPr>
                <w:b w:val="0"/>
                <w:sz w:val="20"/>
                <w:szCs w:val="18"/>
              </w:rPr>
              <w:t xml:space="preserve"> </w:t>
            </w:r>
            <w:r w:rsidRPr="002A0D6D">
              <w:rPr>
                <w:b w:val="0"/>
                <w:sz w:val="20"/>
                <w:szCs w:val="18"/>
              </w:rPr>
              <w:t>dyskusyjne omów</w:t>
            </w:r>
            <w:r>
              <w:rPr>
                <w:b w:val="0"/>
                <w:sz w:val="20"/>
                <w:szCs w:val="18"/>
              </w:rPr>
              <w:t>ienie problematycznych kwestii.</w:t>
            </w:r>
          </w:p>
        </w:tc>
        <w:tc>
          <w:tcPr>
            <w:tcW w:w="2540" w:type="dxa"/>
            <w:shd w:val="clear" w:color="auto" w:fill="auto"/>
            <w:vAlign w:val="center"/>
          </w:tcPr>
          <w:p w14:paraId="3C84C370" w14:textId="6AAB1B6A" w:rsidR="001E0FA1" w:rsidRPr="005634F5" w:rsidRDefault="000B701E" w:rsidP="00CA76BD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P</w:t>
            </w:r>
            <w:r w:rsidRPr="000B701E">
              <w:rPr>
                <w:b w:val="0"/>
                <w:sz w:val="20"/>
                <w:szCs w:val="18"/>
              </w:rPr>
              <w:t>rezentacje multimedialne na temat gospodark</w:t>
            </w:r>
            <w:r>
              <w:rPr>
                <w:b w:val="0"/>
                <w:sz w:val="20"/>
                <w:szCs w:val="18"/>
              </w:rPr>
              <w:t>i jednego z krajów rozwiniętych (40% oceny końcowej), z</w:t>
            </w:r>
            <w:r w:rsidR="00A02F94">
              <w:rPr>
                <w:b w:val="0"/>
                <w:sz w:val="20"/>
                <w:szCs w:val="18"/>
              </w:rPr>
              <w:t xml:space="preserve">aliczenie pisemne </w:t>
            </w:r>
            <w:r w:rsidR="00CA76BD">
              <w:rPr>
                <w:b w:val="0"/>
                <w:sz w:val="20"/>
                <w:szCs w:val="18"/>
              </w:rPr>
              <w:t>obejmujące</w:t>
            </w:r>
            <w:r>
              <w:rPr>
                <w:b w:val="0"/>
                <w:sz w:val="20"/>
                <w:szCs w:val="18"/>
              </w:rPr>
              <w:t xml:space="preserve"> zakres przedmiotowych treści kształcenia (60% oceny końcowej).</w:t>
            </w:r>
          </w:p>
        </w:tc>
        <w:tc>
          <w:tcPr>
            <w:tcW w:w="2561" w:type="dxa"/>
            <w:shd w:val="clear" w:color="auto" w:fill="auto"/>
            <w:vAlign w:val="center"/>
          </w:tcPr>
          <w:p w14:paraId="4C4A64C5" w14:textId="22E08EA4" w:rsidR="001E0FA1" w:rsidRPr="005634F5" w:rsidRDefault="00A02F94" w:rsidP="00774B17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Ocenione prezen</w:t>
            </w:r>
            <w:r w:rsidR="00774B17">
              <w:rPr>
                <w:b w:val="0"/>
                <w:sz w:val="20"/>
                <w:szCs w:val="18"/>
              </w:rPr>
              <w:t>tacje wykonane przez studentów i zaliczenia pisemne</w:t>
            </w:r>
          </w:p>
        </w:tc>
      </w:tr>
      <w:tr w:rsidR="001E0FA1" w14:paraId="6F454B11" w14:textId="77777777" w:rsidTr="00BC09E8">
        <w:tc>
          <w:tcPr>
            <w:tcW w:w="9062" w:type="dxa"/>
            <w:gridSpan w:val="4"/>
            <w:shd w:val="clear" w:color="auto" w:fill="auto"/>
            <w:vAlign w:val="center"/>
          </w:tcPr>
          <w:p w14:paraId="348F0F28" w14:textId="77777777" w:rsidR="001E0FA1" w:rsidRPr="005634F5" w:rsidRDefault="001E0FA1" w:rsidP="00306F3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UMIEJĘTNOŚCI</w:t>
            </w:r>
          </w:p>
        </w:tc>
      </w:tr>
      <w:tr w:rsidR="001E0FA1" w:rsidRPr="0056413D" w14:paraId="026E14BD" w14:textId="77777777" w:rsidTr="00BC09E8">
        <w:tc>
          <w:tcPr>
            <w:tcW w:w="1427" w:type="dxa"/>
            <w:shd w:val="clear" w:color="auto" w:fill="auto"/>
            <w:vAlign w:val="center"/>
          </w:tcPr>
          <w:p w14:paraId="505DCDB3" w14:textId="575579C8" w:rsidR="001E0FA1" w:rsidRPr="005634F5" w:rsidRDefault="001E0FA1" w:rsidP="002D6A40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U1-U</w:t>
            </w:r>
            <w:r w:rsidR="002D6A40">
              <w:rPr>
                <w:sz w:val="20"/>
              </w:rPr>
              <w:t>4</w:t>
            </w:r>
          </w:p>
        </w:tc>
        <w:tc>
          <w:tcPr>
            <w:tcW w:w="2534" w:type="dxa"/>
            <w:shd w:val="clear" w:color="auto" w:fill="auto"/>
            <w:vAlign w:val="center"/>
          </w:tcPr>
          <w:p w14:paraId="4380548D" w14:textId="77777777" w:rsidR="002A0D6D" w:rsidRPr="002A0D6D" w:rsidRDefault="002A0D6D" w:rsidP="00946C30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Wykład</w:t>
            </w:r>
            <w:r w:rsidRPr="002A0D6D">
              <w:rPr>
                <w:b w:val="0"/>
                <w:sz w:val="20"/>
                <w:szCs w:val="18"/>
              </w:rPr>
              <w:t xml:space="preserve"> informacyjn</w:t>
            </w:r>
            <w:r>
              <w:rPr>
                <w:b w:val="0"/>
                <w:sz w:val="20"/>
                <w:szCs w:val="18"/>
              </w:rPr>
              <w:t>y (</w:t>
            </w:r>
            <w:r w:rsidRPr="002A0D6D">
              <w:rPr>
                <w:b w:val="0"/>
                <w:sz w:val="20"/>
                <w:szCs w:val="18"/>
              </w:rPr>
              <w:t>metody nauczania informacyjne, ilustracyjne i problemowe</w:t>
            </w:r>
            <w:r>
              <w:rPr>
                <w:b w:val="0"/>
                <w:sz w:val="20"/>
                <w:szCs w:val="18"/>
              </w:rPr>
              <w:t>)</w:t>
            </w:r>
            <w:r w:rsidRPr="002A0D6D">
              <w:rPr>
                <w:b w:val="0"/>
                <w:sz w:val="20"/>
                <w:szCs w:val="18"/>
              </w:rPr>
              <w:t>.</w:t>
            </w:r>
          </w:p>
          <w:p w14:paraId="2D3881C3" w14:textId="77777777" w:rsidR="002A0D6D" w:rsidRPr="002A0D6D" w:rsidRDefault="002A0D6D" w:rsidP="00946C30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 w:rsidRPr="002A0D6D">
              <w:rPr>
                <w:b w:val="0"/>
                <w:sz w:val="20"/>
                <w:szCs w:val="18"/>
              </w:rPr>
              <w:t>W trakcie wykładu wykorzystywane są:</w:t>
            </w:r>
          </w:p>
          <w:p w14:paraId="6BD6D5D4" w14:textId="77777777" w:rsidR="002A0D6D" w:rsidRPr="002A0D6D" w:rsidRDefault="002A0D6D" w:rsidP="00946C30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 xml:space="preserve">- </w:t>
            </w:r>
            <w:r w:rsidRPr="002A0D6D">
              <w:rPr>
                <w:b w:val="0"/>
                <w:sz w:val="20"/>
                <w:szCs w:val="18"/>
              </w:rPr>
              <w:t>prezentacja multimedialna;</w:t>
            </w:r>
          </w:p>
          <w:p w14:paraId="2BD60480" w14:textId="77777777" w:rsidR="002A0D6D" w:rsidRPr="002A0D6D" w:rsidRDefault="002A0D6D" w:rsidP="00946C30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 w:rsidRPr="002A0D6D">
              <w:rPr>
                <w:b w:val="0"/>
                <w:sz w:val="20"/>
                <w:szCs w:val="18"/>
              </w:rPr>
              <w:t>-</w:t>
            </w:r>
            <w:r>
              <w:rPr>
                <w:b w:val="0"/>
                <w:sz w:val="20"/>
                <w:szCs w:val="18"/>
              </w:rPr>
              <w:t xml:space="preserve"> </w:t>
            </w:r>
            <w:r w:rsidRPr="002A0D6D">
              <w:rPr>
                <w:b w:val="0"/>
                <w:sz w:val="20"/>
                <w:szCs w:val="18"/>
              </w:rPr>
              <w:t>kino-coaching;</w:t>
            </w:r>
          </w:p>
          <w:p w14:paraId="39A9360D" w14:textId="4C777E49" w:rsidR="001E0FA1" w:rsidRPr="005634F5" w:rsidRDefault="002A0D6D" w:rsidP="00946C30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 w:rsidRPr="002A0D6D">
              <w:rPr>
                <w:b w:val="0"/>
                <w:sz w:val="20"/>
                <w:szCs w:val="18"/>
              </w:rPr>
              <w:lastRenderedPageBreak/>
              <w:t>-</w:t>
            </w:r>
            <w:r>
              <w:rPr>
                <w:b w:val="0"/>
                <w:sz w:val="20"/>
                <w:szCs w:val="18"/>
              </w:rPr>
              <w:t xml:space="preserve"> </w:t>
            </w:r>
            <w:r w:rsidRPr="002A0D6D">
              <w:rPr>
                <w:b w:val="0"/>
                <w:sz w:val="20"/>
                <w:szCs w:val="18"/>
              </w:rPr>
              <w:t>dyskusyjne omów</w:t>
            </w:r>
            <w:r>
              <w:rPr>
                <w:b w:val="0"/>
                <w:sz w:val="20"/>
                <w:szCs w:val="18"/>
              </w:rPr>
              <w:t>ienie problematycznych kwestii.</w:t>
            </w:r>
          </w:p>
        </w:tc>
        <w:tc>
          <w:tcPr>
            <w:tcW w:w="2540" w:type="dxa"/>
            <w:shd w:val="clear" w:color="auto" w:fill="auto"/>
            <w:vAlign w:val="center"/>
          </w:tcPr>
          <w:p w14:paraId="2B8B6B63" w14:textId="6577E9FC" w:rsidR="001E0FA1" w:rsidRPr="005634F5" w:rsidRDefault="000B701E" w:rsidP="00CA76BD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lastRenderedPageBreak/>
              <w:t>P</w:t>
            </w:r>
            <w:r w:rsidRPr="000B701E">
              <w:rPr>
                <w:b w:val="0"/>
                <w:sz w:val="20"/>
                <w:szCs w:val="18"/>
              </w:rPr>
              <w:t>rezentacje multimedialne na temat gospodark</w:t>
            </w:r>
            <w:r>
              <w:rPr>
                <w:b w:val="0"/>
                <w:sz w:val="20"/>
                <w:szCs w:val="18"/>
              </w:rPr>
              <w:t xml:space="preserve">i jednego z krajów rozwiniętych (40% oceny końcowej), zaliczenie </w:t>
            </w:r>
            <w:r w:rsidR="00CA76BD">
              <w:rPr>
                <w:b w:val="0"/>
                <w:sz w:val="20"/>
                <w:szCs w:val="18"/>
              </w:rPr>
              <w:t xml:space="preserve">pisemne </w:t>
            </w:r>
            <w:r>
              <w:rPr>
                <w:b w:val="0"/>
                <w:sz w:val="20"/>
                <w:szCs w:val="18"/>
              </w:rPr>
              <w:t>obejmujące</w:t>
            </w:r>
            <w:r w:rsidR="00CA76BD">
              <w:rPr>
                <w:b w:val="0"/>
                <w:sz w:val="20"/>
                <w:szCs w:val="18"/>
              </w:rPr>
              <w:t xml:space="preserve"> </w:t>
            </w:r>
            <w:r>
              <w:rPr>
                <w:b w:val="0"/>
                <w:sz w:val="20"/>
                <w:szCs w:val="18"/>
              </w:rPr>
              <w:t>zakres przedmiotowych treści kształcenia (60% oceny końcowej).</w:t>
            </w:r>
          </w:p>
        </w:tc>
        <w:tc>
          <w:tcPr>
            <w:tcW w:w="2561" w:type="dxa"/>
            <w:shd w:val="clear" w:color="auto" w:fill="auto"/>
            <w:vAlign w:val="center"/>
          </w:tcPr>
          <w:p w14:paraId="1EA38690" w14:textId="3A8018E6" w:rsidR="001E0FA1" w:rsidRPr="005634F5" w:rsidRDefault="00774B17" w:rsidP="00BC09E8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Ocenione prezentacje wykonane przez studentów i zaliczenia pisemne</w:t>
            </w:r>
          </w:p>
        </w:tc>
      </w:tr>
      <w:tr w:rsidR="001E0FA1" w14:paraId="27EF7F53" w14:textId="77777777" w:rsidTr="00BC09E8">
        <w:tc>
          <w:tcPr>
            <w:tcW w:w="9062" w:type="dxa"/>
            <w:gridSpan w:val="4"/>
            <w:shd w:val="clear" w:color="auto" w:fill="auto"/>
            <w:vAlign w:val="center"/>
          </w:tcPr>
          <w:p w14:paraId="541E42A4" w14:textId="77777777" w:rsidR="001E0FA1" w:rsidRPr="005634F5" w:rsidRDefault="001E0FA1" w:rsidP="00306F3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lastRenderedPageBreak/>
              <w:t>KOMPETENCJE SPOŁECZNE</w:t>
            </w:r>
          </w:p>
        </w:tc>
      </w:tr>
      <w:tr w:rsidR="001E0FA1" w:rsidRPr="0056413D" w14:paraId="45FAEC80" w14:textId="77777777" w:rsidTr="00BC09E8">
        <w:tc>
          <w:tcPr>
            <w:tcW w:w="1427" w:type="dxa"/>
            <w:shd w:val="clear" w:color="auto" w:fill="auto"/>
            <w:vAlign w:val="center"/>
          </w:tcPr>
          <w:p w14:paraId="29F4534B" w14:textId="5ED5CA4F" w:rsidR="001E0FA1" w:rsidRPr="005634F5" w:rsidRDefault="00DA5987" w:rsidP="00DA5987">
            <w:pPr>
              <w:pStyle w:val="Podpunkty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K1</w:t>
            </w:r>
          </w:p>
        </w:tc>
        <w:tc>
          <w:tcPr>
            <w:tcW w:w="2534" w:type="dxa"/>
            <w:shd w:val="clear" w:color="auto" w:fill="auto"/>
            <w:vAlign w:val="center"/>
          </w:tcPr>
          <w:p w14:paraId="39590027" w14:textId="77777777" w:rsidR="002A0D6D" w:rsidRPr="002A0D6D" w:rsidRDefault="002A0D6D" w:rsidP="00946C30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Wykład</w:t>
            </w:r>
            <w:r w:rsidRPr="002A0D6D">
              <w:rPr>
                <w:b w:val="0"/>
                <w:sz w:val="20"/>
                <w:szCs w:val="18"/>
              </w:rPr>
              <w:t xml:space="preserve"> informacyjn</w:t>
            </w:r>
            <w:r>
              <w:rPr>
                <w:b w:val="0"/>
                <w:sz w:val="20"/>
                <w:szCs w:val="18"/>
              </w:rPr>
              <w:t>y (</w:t>
            </w:r>
            <w:r w:rsidRPr="002A0D6D">
              <w:rPr>
                <w:b w:val="0"/>
                <w:sz w:val="20"/>
                <w:szCs w:val="18"/>
              </w:rPr>
              <w:t>metody nauczania informacyjne, ilustracyjne i problemowe</w:t>
            </w:r>
            <w:r>
              <w:rPr>
                <w:b w:val="0"/>
                <w:sz w:val="20"/>
                <w:szCs w:val="18"/>
              </w:rPr>
              <w:t>)</w:t>
            </w:r>
            <w:r w:rsidRPr="002A0D6D">
              <w:rPr>
                <w:b w:val="0"/>
                <w:sz w:val="20"/>
                <w:szCs w:val="18"/>
              </w:rPr>
              <w:t>.</w:t>
            </w:r>
          </w:p>
          <w:p w14:paraId="2667ADE3" w14:textId="77777777" w:rsidR="002A0D6D" w:rsidRPr="002A0D6D" w:rsidRDefault="002A0D6D" w:rsidP="00946C30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 w:rsidRPr="002A0D6D">
              <w:rPr>
                <w:b w:val="0"/>
                <w:sz w:val="20"/>
                <w:szCs w:val="18"/>
              </w:rPr>
              <w:t>W trakcie wykładu wykorzystywane są:</w:t>
            </w:r>
          </w:p>
          <w:p w14:paraId="7286AF82" w14:textId="77777777" w:rsidR="002A0D6D" w:rsidRPr="002A0D6D" w:rsidRDefault="002A0D6D" w:rsidP="00946C30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 xml:space="preserve">- </w:t>
            </w:r>
            <w:r w:rsidRPr="002A0D6D">
              <w:rPr>
                <w:b w:val="0"/>
                <w:sz w:val="20"/>
                <w:szCs w:val="18"/>
              </w:rPr>
              <w:t>prezentacja multimedialna;</w:t>
            </w:r>
          </w:p>
          <w:p w14:paraId="7FC66985" w14:textId="77777777" w:rsidR="002A0D6D" w:rsidRDefault="002A0D6D" w:rsidP="00946C30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 w:rsidRPr="002A0D6D">
              <w:rPr>
                <w:b w:val="0"/>
                <w:sz w:val="20"/>
                <w:szCs w:val="18"/>
              </w:rPr>
              <w:t>-</w:t>
            </w:r>
            <w:r>
              <w:rPr>
                <w:b w:val="0"/>
                <w:sz w:val="20"/>
                <w:szCs w:val="18"/>
              </w:rPr>
              <w:t xml:space="preserve"> kino-coaching;</w:t>
            </w:r>
          </w:p>
          <w:p w14:paraId="1D2C2A4E" w14:textId="76784A46" w:rsidR="001E0FA1" w:rsidRPr="005634F5" w:rsidRDefault="002A0D6D" w:rsidP="00946C30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 w:rsidRPr="002A0D6D">
              <w:rPr>
                <w:b w:val="0"/>
                <w:sz w:val="20"/>
                <w:szCs w:val="18"/>
              </w:rPr>
              <w:t>-</w:t>
            </w:r>
            <w:r>
              <w:rPr>
                <w:b w:val="0"/>
                <w:sz w:val="20"/>
                <w:szCs w:val="18"/>
              </w:rPr>
              <w:t xml:space="preserve"> </w:t>
            </w:r>
            <w:r w:rsidRPr="002A0D6D">
              <w:rPr>
                <w:b w:val="0"/>
                <w:sz w:val="20"/>
                <w:szCs w:val="18"/>
              </w:rPr>
              <w:t>dyskusyjne omów</w:t>
            </w:r>
            <w:r>
              <w:rPr>
                <w:b w:val="0"/>
                <w:sz w:val="20"/>
                <w:szCs w:val="18"/>
              </w:rPr>
              <w:t>ienie problematycznych kwestii.</w:t>
            </w:r>
          </w:p>
        </w:tc>
        <w:tc>
          <w:tcPr>
            <w:tcW w:w="2540" w:type="dxa"/>
            <w:shd w:val="clear" w:color="auto" w:fill="auto"/>
            <w:vAlign w:val="center"/>
          </w:tcPr>
          <w:p w14:paraId="425FC5CE" w14:textId="30C0336C" w:rsidR="001E0FA1" w:rsidRPr="00A02F94" w:rsidRDefault="000B701E" w:rsidP="00CA76BD">
            <w:pPr>
              <w:pStyle w:val="Podpunkty"/>
              <w:ind w:left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  <w:szCs w:val="18"/>
              </w:rPr>
              <w:t>P</w:t>
            </w:r>
            <w:r w:rsidRPr="000B701E">
              <w:rPr>
                <w:b w:val="0"/>
                <w:sz w:val="20"/>
                <w:szCs w:val="18"/>
              </w:rPr>
              <w:t>rezentacje multimedialne na temat gospodark</w:t>
            </w:r>
            <w:r>
              <w:rPr>
                <w:b w:val="0"/>
                <w:sz w:val="20"/>
                <w:szCs w:val="18"/>
              </w:rPr>
              <w:t>i jednego z krajów rozwiniętych (40% oceny końcowej)</w:t>
            </w:r>
            <w:r w:rsidR="00CA76BD">
              <w:rPr>
                <w:b w:val="0"/>
                <w:sz w:val="20"/>
                <w:szCs w:val="18"/>
              </w:rPr>
              <w:t xml:space="preserve">, zaliczenie pisemne </w:t>
            </w:r>
            <w:r>
              <w:rPr>
                <w:b w:val="0"/>
                <w:sz w:val="20"/>
                <w:szCs w:val="18"/>
              </w:rPr>
              <w:t>obejmujące zakres przedmiotowych treści kształcenia (60% oceny końcowej).</w:t>
            </w:r>
          </w:p>
        </w:tc>
        <w:tc>
          <w:tcPr>
            <w:tcW w:w="2561" w:type="dxa"/>
            <w:shd w:val="clear" w:color="auto" w:fill="auto"/>
            <w:vAlign w:val="center"/>
          </w:tcPr>
          <w:p w14:paraId="6F345702" w14:textId="5BE01B91" w:rsidR="001E0FA1" w:rsidRPr="005634F5" w:rsidRDefault="00774B17" w:rsidP="00BC09E8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Ocenione prezentacje wykonane przez studentów i zaliczenia pisemne</w:t>
            </w:r>
          </w:p>
        </w:tc>
      </w:tr>
    </w:tbl>
    <w:p w14:paraId="3E1A703A" w14:textId="77777777" w:rsidR="001E0FA1" w:rsidRDefault="001E0FA1" w:rsidP="00272297">
      <w:pPr>
        <w:pStyle w:val="Podpunkty"/>
        <w:spacing w:after="60"/>
        <w:ind w:left="0"/>
        <w:rPr>
          <w:b w:val="0"/>
        </w:rPr>
      </w:pPr>
    </w:p>
    <w:p w14:paraId="47882E27" w14:textId="77777777" w:rsidR="003236FE" w:rsidRDefault="00B8436E" w:rsidP="00272297">
      <w:pPr>
        <w:pStyle w:val="Podpunkty"/>
        <w:spacing w:after="80"/>
        <w:ind w:left="0"/>
      </w:pPr>
      <w:r>
        <w:t>3.6</w:t>
      </w:r>
      <w:r w:rsidR="00AD61A3">
        <w:t xml:space="preserve">. Kryteria oceny osiągniętych efektów </w:t>
      </w:r>
      <w:r w:rsidR="00027C85">
        <w:t>uczenia się</w:t>
      </w:r>
    </w:p>
    <w:p w14:paraId="67053824" w14:textId="77777777" w:rsidR="008A0E65" w:rsidRDefault="008A0E65">
      <w:pPr>
        <w:pStyle w:val="Tekstpodstawowy"/>
        <w:tabs>
          <w:tab w:val="left" w:pos="-5814"/>
        </w:tabs>
        <w:ind w:left="540"/>
      </w:pPr>
    </w:p>
    <w:tbl>
      <w:tblPr>
        <w:tblW w:w="9924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757"/>
        <w:gridCol w:w="1758"/>
        <w:gridCol w:w="1758"/>
        <w:gridCol w:w="1758"/>
        <w:gridCol w:w="1758"/>
      </w:tblGrid>
      <w:tr w:rsidR="00CD08E8" w14:paraId="18E264ED" w14:textId="77777777" w:rsidTr="00693625">
        <w:trPr>
          <w:trHeight w:val="3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99026DF" w14:textId="77777777" w:rsidR="00CD08E8" w:rsidRDefault="00CD08E8" w:rsidP="00693625">
            <w:pPr>
              <w:pStyle w:val="Nagwkitablic"/>
            </w:pPr>
            <w:r>
              <w:t>Efekt uczenia się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A301B65" w14:textId="77777777" w:rsidR="00CD08E8" w:rsidRPr="005D23CD" w:rsidRDefault="00CD08E8" w:rsidP="00693625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Na ocenę 3 lub „zal.”</w:t>
            </w:r>
          </w:p>
          <w:p w14:paraId="6297B81F" w14:textId="77777777" w:rsidR="00CD08E8" w:rsidRPr="005D23CD" w:rsidRDefault="00CD08E8" w:rsidP="00693625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student zna i rozumie/potrafi/jest gotów do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7F7392" w14:textId="77777777" w:rsidR="00CD08E8" w:rsidRPr="005D23CD" w:rsidRDefault="00CD08E8" w:rsidP="00693625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 xml:space="preserve">Na </w:t>
            </w:r>
            <w:r>
              <w:rPr>
                <w:szCs w:val="22"/>
              </w:rPr>
              <w:t xml:space="preserve">ocenę 3,5 </w:t>
            </w:r>
            <w:r w:rsidRPr="005D23CD">
              <w:rPr>
                <w:szCs w:val="22"/>
              </w:rPr>
              <w:t>student zna i rozumie/potrafi/jest gotów do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181A0F9" w14:textId="77777777" w:rsidR="00CD08E8" w:rsidRPr="005D23CD" w:rsidRDefault="00CD08E8" w:rsidP="00693625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Na ocenę 4 student zna i rozumie/potrafi/jest gotów do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250950E4" w14:textId="77777777" w:rsidR="00CD08E8" w:rsidRPr="005D23CD" w:rsidRDefault="00CD08E8" w:rsidP="00693625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Na ocenę 4</w:t>
            </w:r>
            <w:r>
              <w:rPr>
                <w:szCs w:val="22"/>
              </w:rPr>
              <w:t>,5</w:t>
            </w:r>
            <w:r w:rsidRPr="005D23CD">
              <w:rPr>
                <w:szCs w:val="22"/>
              </w:rPr>
              <w:t xml:space="preserve"> student zna i rozumie/potrafi/jest gotów do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710BE6" w14:textId="77777777" w:rsidR="00CD08E8" w:rsidRPr="005D23CD" w:rsidRDefault="00CD08E8" w:rsidP="00693625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Na ocenę 5 student zna i rozumie/potrafi/jest gotów do</w:t>
            </w:r>
          </w:p>
        </w:tc>
      </w:tr>
      <w:tr w:rsidR="00CD08E8" w14:paraId="6FF815FA" w14:textId="77777777" w:rsidTr="00693625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6A101" w14:textId="77777777" w:rsidR="00CD08E8" w:rsidRDefault="00CD08E8" w:rsidP="00693625">
            <w:pPr>
              <w:pStyle w:val="Tekstpodstawowy"/>
              <w:tabs>
                <w:tab w:val="left" w:pos="-5814"/>
              </w:tabs>
              <w:jc w:val="center"/>
              <w:rPr>
                <w:sz w:val="18"/>
                <w:szCs w:val="18"/>
              </w:rPr>
            </w:pPr>
            <w:r>
              <w:t>W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B7316" w14:textId="77777777" w:rsidR="00CD08E8" w:rsidRPr="00F02F1A" w:rsidRDefault="00CD08E8" w:rsidP="00693625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wiedzy wskazanej w efektach 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AF706" w14:textId="77777777" w:rsidR="00CD08E8" w:rsidRDefault="00CD08E8" w:rsidP="00693625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wiedzy wskazanej w efektach 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36789" w14:textId="77777777" w:rsidR="00CD08E8" w:rsidRPr="00F02F1A" w:rsidRDefault="00CD08E8" w:rsidP="00693625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wiedzy wskazanej w efektach 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7E21C" w14:textId="77777777" w:rsidR="00CD08E8" w:rsidRDefault="00CD08E8" w:rsidP="00693625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wiedzy wskazanej w efektach 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A493B" w14:textId="77777777" w:rsidR="00CD08E8" w:rsidRPr="00F02F1A" w:rsidRDefault="00CD08E8" w:rsidP="00693625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wiedzy wskazanej w efektach uczenia się</w:t>
            </w:r>
          </w:p>
        </w:tc>
      </w:tr>
      <w:tr w:rsidR="00CD08E8" w14:paraId="640E5C32" w14:textId="77777777" w:rsidTr="00693625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004D8" w14:textId="77777777" w:rsidR="00CD08E8" w:rsidRDefault="00CD08E8" w:rsidP="00693625">
            <w:pPr>
              <w:pStyle w:val="Tekstpodstawowy"/>
              <w:tabs>
                <w:tab w:val="left" w:pos="-5814"/>
              </w:tabs>
              <w:jc w:val="center"/>
            </w:pPr>
            <w:r>
              <w:t>U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69109" w14:textId="77777777" w:rsidR="00CD08E8" w:rsidRPr="00F02F1A" w:rsidRDefault="00CD08E8" w:rsidP="00693625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umiejętności wskazanych w 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6D372" w14:textId="77777777" w:rsidR="00CD08E8" w:rsidRDefault="00CD08E8" w:rsidP="00693625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umiejętności wskazanych w 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A99B4" w14:textId="77777777" w:rsidR="00CD08E8" w:rsidRPr="00F02F1A" w:rsidRDefault="00CD08E8" w:rsidP="00693625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umiejętności wskazanych w 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74757" w14:textId="77777777" w:rsidR="00CD08E8" w:rsidRDefault="00CD08E8" w:rsidP="00693625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umiejętności wskazanych w 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889E2" w14:textId="77777777" w:rsidR="00CD08E8" w:rsidRPr="00F02F1A" w:rsidRDefault="00CD08E8" w:rsidP="00693625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umiejętności wskazanych w 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</w:tr>
      <w:tr w:rsidR="00CD08E8" w14:paraId="776CB3C7" w14:textId="77777777" w:rsidTr="00693625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3D3BE" w14:textId="77777777" w:rsidR="00CD08E8" w:rsidRDefault="00CD08E8" w:rsidP="00693625">
            <w:pPr>
              <w:pStyle w:val="Tekstpodstawowy"/>
              <w:tabs>
                <w:tab w:val="left" w:pos="-5814"/>
              </w:tabs>
              <w:jc w:val="center"/>
            </w:pPr>
            <w:r>
              <w:t>K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ED0E0" w14:textId="77777777" w:rsidR="00CD08E8" w:rsidRPr="00F02F1A" w:rsidRDefault="00CD08E8" w:rsidP="00693625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umiejętności wskazanych w 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00BB3" w14:textId="77777777" w:rsidR="00CD08E8" w:rsidRDefault="00CD08E8" w:rsidP="00693625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umiejętności wskazanych w 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DA234" w14:textId="77777777" w:rsidR="00CD08E8" w:rsidRPr="00F02F1A" w:rsidRDefault="00CD08E8" w:rsidP="00693625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umiejętności wskazanych w 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46601" w14:textId="77777777" w:rsidR="00CD08E8" w:rsidRDefault="00CD08E8" w:rsidP="00693625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umiejętności wskazanych w 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A084A" w14:textId="77777777" w:rsidR="00CD08E8" w:rsidRPr="00F02F1A" w:rsidRDefault="00CD08E8" w:rsidP="00693625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umiejętności wskazanych w 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</w:tr>
    </w:tbl>
    <w:p w14:paraId="4E479FFC" w14:textId="77777777" w:rsidR="00E116E3" w:rsidRDefault="00E116E3">
      <w:pPr>
        <w:pStyle w:val="Tekstpodstawowy"/>
        <w:tabs>
          <w:tab w:val="left" w:pos="-5814"/>
        </w:tabs>
        <w:ind w:left="540"/>
      </w:pPr>
    </w:p>
    <w:p w14:paraId="2CD15765" w14:textId="77777777" w:rsidR="00AD61A3" w:rsidRDefault="00B8436E">
      <w:pPr>
        <w:pStyle w:val="Podpunkty"/>
        <w:spacing w:before="120"/>
        <w:ind w:left="357"/>
      </w:pPr>
      <w:r>
        <w:t>3.7</w:t>
      </w:r>
      <w:r w:rsidR="00AD61A3">
        <w:t xml:space="preserve">. </w:t>
      </w:r>
      <w:r w:rsidR="00392459">
        <w:t>Zalecana l</w:t>
      </w:r>
      <w:r w:rsidR="00AD61A3">
        <w:t>iteratura</w:t>
      </w:r>
    </w:p>
    <w:p w14:paraId="76129727" w14:textId="77777777" w:rsidR="009F1D5C" w:rsidRDefault="009F1D5C" w:rsidP="009F1D5C">
      <w:pPr>
        <w:pStyle w:val="Tekstpodstawowy"/>
        <w:tabs>
          <w:tab w:val="left" w:pos="-5814"/>
        </w:tabs>
        <w:spacing w:before="120"/>
        <w:ind w:left="357"/>
        <w:rPr>
          <w:b/>
          <w:sz w:val="22"/>
        </w:rPr>
      </w:pPr>
      <w:r w:rsidRPr="00392459">
        <w:rPr>
          <w:b/>
          <w:sz w:val="22"/>
        </w:rPr>
        <w:t xml:space="preserve">Podstawowa </w:t>
      </w:r>
    </w:p>
    <w:p w14:paraId="5F89C01D" w14:textId="3F98635D" w:rsidR="009F1D5C" w:rsidRPr="00B25184" w:rsidRDefault="009F1D5C" w:rsidP="00B25184">
      <w:pPr>
        <w:pStyle w:val="Akapitzlist"/>
        <w:numPr>
          <w:ilvl w:val="0"/>
          <w:numId w:val="20"/>
        </w:numPr>
        <w:tabs>
          <w:tab w:val="left" w:pos="-5814"/>
        </w:tabs>
        <w:spacing w:after="0" w:line="240" w:lineRule="auto"/>
        <w:jc w:val="both"/>
        <w:rPr>
          <w:sz w:val="22"/>
        </w:rPr>
      </w:pPr>
      <w:r w:rsidRPr="00B25184">
        <w:rPr>
          <w:sz w:val="22"/>
        </w:rPr>
        <w:t>Kwiatkowski E., Milewski R. (red.), Podstawy ekonom</w:t>
      </w:r>
      <w:r w:rsidR="00DF64CA" w:rsidRPr="00B25184">
        <w:rPr>
          <w:sz w:val="22"/>
        </w:rPr>
        <w:t>ii, Wydawnictwo Naukowe PWN, War</w:t>
      </w:r>
      <w:r w:rsidRPr="00B25184">
        <w:rPr>
          <w:sz w:val="22"/>
        </w:rPr>
        <w:t>szawa 2020.</w:t>
      </w:r>
    </w:p>
    <w:p w14:paraId="0C68C8CB" w14:textId="1C3ECE68" w:rsidR="00DF64CA" w:rsidRPr="00B25184" w:rsidRDefault="00DF64CA" w:rsidP="00B25184">
      <w:pPr>
        <w:pStyle w:val="Akapitzlist"/>
        <w:numPr>
          <w:ilvl w:val="0"/>
          <w:numId w:val="20"/>
        </w:numPr>
        <w:tabs>
          <w:tab w:val="left" w:pos="-5814"/>
        </w:tabs>
        <w:spacing w:after="0" w:line="240" w:lineRule="auto"/>
        <w:jc w:val="both"/>
        <w:rPr>
          <w:sz w:val="22"/>
        </w:rPr>
      </w:pPr>
      <w:r w:rsidRPr="00B25184">
        <w:rPr>
          <w:sz w:val="22"/>
        </w:rPr>
        <w:t xml:space="preserve">Samuelson </w:t>
      </w:r>
      <w:r w:rsidR="00FA36AB" w:rsidRPr="00B25184">
        <w:rPr>
          <w:sz w:val="22"/>
        </w:rPr>
        <w:t xml:space="preserve">P.A., Nordhaus W.D., Ekonomia, </w:t>
      </w:r>
      <w:r w:rsidRPr="00B25184">
        <w:rPr>
          <w:sz w:val="22"/>
        </w:rPr>
        <w:t>PWN 2019.</w:t>
      </w:r>
    </w:p>
    <w:p w14:paraId="524BAEC6" w14:textId="24B53736" w:rsidR="00DF64CA" w:rsidRPr="00B25184" w:rsidRDefault="00DF64CA" w:rsidP="00B25184">
      <w:pPr>
        <w:pStyle w:val="Akapitzlist"/>
        <w:numPr>
          <w:ilvl w:val="0"/>
          <w:numId w:val="20"/>
        </w:numPr>
        <w:tabs>
          <w:tab w:val="left" w:pos="-5814"/>
        </w:tabs>
        <w:spacing w:after="0" w:line="240" w:lineRule="auto"/>
        <w:jc w:val="both"/>
        <w:rPr>
          <w:sz w:val="22"/>
        </w:rPr>
      </w:pPr>
      <w:r w:rsidRPr="00B25184">
        <w:rPr>
          <w:sz w:val="22"/>
        </w:rPr>
        <w:t>Sowell T., Ekonomia dla każdego, Fijor Publishing, Warszawa, 2017</w:t>
      </w:r>
      <w:r w:rsidR="00FA36AB" w:rsidRPr="00B25184">
        <w:rPr>
          <w:sz w:val="22"/>
        </w:rPr>
        <w:t>.</w:t>
      </w:r>
    </w:p>
    <w:p w14:paraId="07A36B21" w14:textId="77777777" w:rsidR="009F1D5C" w:rsidRPr="00373B30" w:rsidRDefault="009F1D5C" w:rsidP="009F1D5C">
      <w:pPr>
        <w:spacing w:before="120" w:after="0" w:line="240" w:lineRule="auto"/>
        <w:ind w:left="357"/>
        <w:rPr>
          <w:b/>
          <w:sz w:val="22"/>
        </w:rPr>
      </w:pPr>
      <w:r w:rsidRPr="00373B30">
        <w:rPr>
          <w:b/>
          <w:caps/>
          <w:sz w:val="22"/>
        </w:rPr>
        <w:t>U</w:t>
      </w:r>
      <w:r w:rsidRPr="00373B30">
        <w:rPr>
          <w:b/>
          <w:sz w:val="22"/>
        </w:rPr>
        <w:t>zupełniająca</w:t>
      </w:r>
    </w:p>
    <w:p w14:paraId="7F4F789D" w14:textId="5E410DA5" w:rsidR="00DF64CA" w:rsidRPr="00B25184" w:rsidRDefault="00DF64CA" w:rsidP="00B25184">
      <w:pPr>
        <w:pStyle w:val="Akapitzlist"/>
        <w:numPr>
          <w:ilvl w:val="0"/>
          <w:numId w:val="21"/>
        </w:numPr>
        <w:tabs>
          <w:tab w:val="left" w:pos="-5814"/>
        </w:tabs>
        <w:spacing w:after="0" w:line="240" w:lineRule="auto"/>
        <w:ind w:left="709"/>
        <w:jc w:val="both"/>
        <w:rPr>
          <w:sz w:val="22"/>
        </w:rPr>
      </w:pPr>
      <w:r w:rsidRPr="00B25184">
        <w:rPr>
          <w:sz w:val="22"/>
        </w:rPr>
        <w:t>Krugman P., Wells R., Mikroekonomia, Wydawnictwo Naukowe PWN, Warszawa 2016.</w:t>
      </w:r>
    </w:p>
    <w:p w14:paraId="34F28F6D" w14:textId="3E0C47A1" w:rsidR="00B00959" w:rsidRDefault="00B00959" w:rsidP="009F1D5C">
      <w:pPr>
        <w:tabs>
          <w:tab w:val="left" w:pos="-5814"/>
        </w:tabs>
        <w:spacing w:after="0" w:line="240" w:lineRule="auto"/>
        <w:ind w:left="737" w:hanging="340"/>
        <w:jc w:val="both"/>
        <w:rPr>
          <w:sz w:val="22"/>
        </w:rPr>
      </w:pPr>
    </w:p>
    <w:p w14:paraId="2EAA1F44" w14:textId="77777777" w:rsidR="00AD61A3" w:rsidRPr="00117F4A" w:rsidRDefault="00AD61A3" w:rsidP="00117F4A">
      <w:pPr>
        <w:pStyle w:val="Punktygwne"/>
        <w:rPr>
          <w:color w:val="000000"/>
          <w:sz w:val="20"/>
        </w:rPr>
      </w:pPr>
      <w:r>
        <w:t>4. Nakład pracy studenta - bilans punktów ECTS</w:t>
      </w:r>
    </w:p>
    <w:p w14:paraId="4F7E4766" w14:textId="77777777" w:rsidR="0073421C" w:rsidRDefault="0073421C">
      <w:pPr>
        <w:pStyle w:val="-11"/>
        <w:tabs>
          <w:tab w:val="left" w:pos="1907"/>
        </w:tabs>
        <w:spacing w:after="0" w:line="240" w:lineRule="auto"/>
      </w:pPr>
    </w:p>
    <w:tbl>
      <w:tblPr>
        <w:tblW w:w="8897" w:type="dxa"/>
        <w:tblLayout w:type="fixed"/>
        <w:tblLook w:val="04A0" w:firstRow="1" w:lastRow="0" w:firstColumn="1" w:lastColumn="0" w:noHBand="0" w:noVBand="1"/>
      </w:tblPr>
      <w:tblGrid>
        <w:gridCol w:w="5490"/>
        <w:gridCol w:w="1703"/>
        <w:gridCol w:w="1704"/>
      </w:tblGrid>
      <w:tr w:rsidR="007F7615" w:rsidRPr="0073421C" w14:paraId="6F58A6B0" w14:textId="77777777" w:rsidTr="007F7615">
        <w:trPr>
          <w:cantSplit/>
          <w:trHeight w:val="221"/>
        </w:trPr>
        <w:tc>
          <w:tcPr>
            <w:tcW w:w="54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3A85E9C6" w14:textId="77777777" w:rsidR="007F7615" w:rsidRDefault="007F7615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Rodzaje aktywności studenta</w:t>
            </w:r>
          </w:p>
        </w:tc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C9DE13" w14:textId="3E298D61" w:rsidR="007F7615" w:rsidRDefault="007F7615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Obciążenie studenta</w:t>
            </w:r>
          </w:p>
        </w:tc>
      </w:tr>
      <w:tr w:rsidR="007F7615" w:rsidRPr="0073421C" w14:paraId="7DC4859F" w14:textId="77777777" w:rsidTr="007F7615">
        <w:trPr>
          <w:cantSplit/>
          <w:trHeight w:val="306"/>
        </w:trPr>
        <w:tc>
          <w:tcPr>
            <w:tcW w:w="549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36FF8DEC" w14:textId="77777777" w:rsidR="007F7615" w:rsidRDefault="007F7615">
            <w:pPr>
              <w:spacing w:after="0" w:line="256" w:lineRule="auto"/>
              <w:rPr>
                <w:b/>
                <w:color w:val="000000"/>
                <w:sz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4F46470" w14:textId="77777777" w:rsidR="007F7615" w:rsidRDefault="007F7615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ST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BDDE07" w14:textId="77777777" w:rsidR="007F7615" w:rsidRDefault="007F7615">
            <w:pPr>
              <w:autoSpaceDE w:val="0"/>
              <w:spacing w:after="0" w:line="240" w:lineRule="auto"/>
              <w:jc w:val="center"/>
              <w:rPr>
                <w:sz w:val="18"/>
              </w:rPr>
            </w:pPr>
            <w:r>
              <w:rPr>
                <w:b/>
                <w:color w:val="000000"/>
                <w:sz w:val="18"/>
              </w:rPr>
              <w:t>NST</w:t>
            </w:r>
          </w:p>
        </w:tc>
      </w:tr>
      <w:tr w:rsidR="007F7615" w:rsidRPr="0073421C" w14:paraId="41A8C797" w14:textId="77777777" w:rsidTr="007F7615">
        <w:trPr>
          <w:cantSplit/>
          <w:trHeight w:val="46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774711EE" w14:textId="77777777" w:rsidR="007F7615" w:rsidRDefault="007F7615" w:rsidP="00765A47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Zajęcia wymagające bezpośredniego kontaktu studenta z nauczycielem akademickim w siedzibie uczelni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7C87CA53" w14:textId="77777777" w:rsidR="007F7615" w:rsidRPr="00241DAB" w:rsidRDefault="007F7615" w:rsidP="00765A47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069BD87" w14:textId="1714AFA0" w:rsidR="007F7615" w:rsidRPr="00241DAB" w:rsidRDefault="007F7615" w:rsidP="00765A47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</w:tr>
      <w:tr w:rsidR="007F7615" w:rsidRPr="0073421C" w14:paraId="3F2B7A8C" w14:textId="77777777" w:rsidTr="007F7615">
        <w:trPr>
          <w:cantSplit/>
          <w:trHeight w:val="49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2FDCF4A" w14:textId="77777777" w:rsidR="007F7615" w:rsidRDefault="007F7615" w:rsidP="00765A47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Zajęcia przewidziane planem studiów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5E05FEC8" w14:textId="77777777" w:rsidR="007F7615" w:rsidRPr="00241DAB" w:rsidRDefault="007F7615" w:rsidP="00765A47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70C21A4" w14:textId="0FA23D75" w:rsidR="007F7615" w:rsidRPr="00241DAB" w:rsidRDefault="007F7615" w:rsidP="00765A47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7F7615" w:rsidRPr="0073421C" w14:paraId="2B720769" w14:textId="77777777" w:rsidTr="007F7615">
        <w:trPr>
          <w:cantSplit/>
          <w:trHeight w:val="27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74FB3374" w14:textId="77777777" w:rsidR="007F7615" w:rsidRDefault="007F7615" w:rsidP="00765A47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Praca własna studenta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63F1E6DE" w14:textId="77777777" w:rsidR="007F7615" w:rsidRPr="00241DAB" w:rsidRDefault="007F7615" w:rsidP="00765A47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232CB0F" w14:textId="03439862" w:rsidR="007F7615" w:rsidRPr="00241DAB" w:rsidRDefault="007F7615" w:rsidP="00765A47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7F7615" w:rsidRPr="0073421C" w14:paraId="1133CB5C" w14:textId="77777777" w:rsidTr="007F7615">
        <w:trPr>
          <w:cantSplit/>
          <w:trHeight w:val="294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09314C5" w14:textId="77777777" w:rsidR="007F7615" w:rsidRDefault="007F7615" w:rsidP="00765A47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Przygotowanie bieżące do zajęć, przygotowanie prac projektowych/prezentacji/itp.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90B5CD" w14:textId="77777777" w:rsidR="007F7615" w:rsidRPr="00241DAB" w:rsidRDefault="007F7615" w:rsidP="00765A47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B4EBF" w14:textId="5339A617" w:rsidR="007F7615" w:rsidRPr="00241DAB" w:rsidRDefault="007F7615" w:rsidP="00765A47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7F7615" w:rsidRPr="0073421C" w14:paraId="51A77EA9" w14:textId="77777777" w:rsidTr="007F7615">
        <w:trPr>
          <w:cantSplit/>
          <w:trHeight w:val="35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B0D3FCC" w14:textId="77777777" w:rsidR="007F7615" w:rsidRDefault="007F7615" w:rsidP="00765A47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Przygotowanie do zaliczenia zajęć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6553181" w14:textId="77777777" w:rsidR="007F7615" w:rsidRPr="00241DAB" w:rsidRDefault="007F7615" w:rsidP="00765A47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8E4C6" w14:textId="65A5ACED" w:rsidR="007F7615" w:rsidRPr="00241DAB" w:rsidRDefault="007F7615" w:rsidP="00765A47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7F7615" w:rsidRPr="0073421C" w14:paraId="6D2CACB3" w14:textId="77777777" w:rsidTr="007F7615">
        <w:trPr>
          <w:cantSplit/>
          <w:trHeight w:val="24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21B2E812" w14:textId="77777777" w:rsidR="007F7615" w:rsidRDefault="007F7615" w:rsidP="00765A47">
            <w:pPr>
              <w:pStyle w:val="Default"/>
              <w:spacing w:before="20" w:after="20" w:line="256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SUMARYCZNE OBCIĄŻENIE GODZINOWE STUDENTA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677DC9BC" w14:textId="77777777" w:rsidR="007F7615" w:rsidRPr="00241DAB" w:rsidRDefault="007F7615" w:rsidP="00765A47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FB13146" w14:textId="1FE7F882" w:rsidR="007F7615" w:rsidRPr="00241DAB" w:rsidRDefault="007F7615" w:rsidP="00765A47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</w:tr>
      <w:tr w:rsidR="007F7615" w:rsidRPr="0073421C" w14:paraId="43DD0657" w14:textId="77777777" w:rsidTr="007F7615">
        <w:trPr>
          <w:cantSplit/>
          <w:trHeight w:val="272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65EA427D" w14:textId="77777777" w:rsidR="007F7615" w:rsidRDefault="007F7615" w:rsidP="00765A47">
            <w:pPr>
              <w:pStyle w:val="Default"/>
              <w:spacing w:before="20" w:after="20" w:line="256" w:lineRule="auto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Liczba punktów ECTS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6705B22A" w14:textId="77777777" w:rsidR="007F7615" w:rsidRPr="00241DAB" w:rsidRDefault="007F7615" w:rsidP="00765A47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090DFA8" w14:textId="21356919" w:rsidR="007F7615" w:rsidRPr="00241DAB" w:rsidRDefault="007F7615" w:rsidP="00765A47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</w:tbl>
    <w:p w14:paraId="11490BE7" w14:textId="77777777" w:rsidR="0073421C" w:rsidRDefault="0073421C">
      <w:pPr>
        <w:pStyle w:val="-11"/>
        <w:tabs>
          <w:tab w:val="left" w:pos="1907"/>
        </w:tabs>
        <w:spacing w:after="0" w:line="240" w:lineRule="auto"/>
      </w:pPr>
    </w:p>
    <w:p w14:paraId="3A5A5DA8" w14:textId="77777777" w:rsidR="0073421C" w:rsidRDefault="0073421C">
      <w:pPr>
        <w:pStyle w:val="-11"/>
        <w:tabs>
          <w:tab w:val="left" w:pos="1907"/>
        </w:tabs>
        <w:spacing w:after="0" w:line="240" w:lineRule="auto"/>
      </w:pPr>
    </w:p>
    <w:p w14:paraId="37C7CD79" w14:textId="77777777" w:rsidR="008330D6" w:rsidRDefault="008330D6">
      <w:pPr>
        <w:pStyle w:val="-11"/>
        <w:tabs>
          <w:tab w:val="left" w:pos="1907"/>
        </w:tabs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0"/>
        <w:gridCol w:w="3178"/>
      </w:tblGrid>
      <w:tr w:rsidR="00A04421" w14:paraId="37C2476D" w14:textId="77777777" w:rsidTr="00A04421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7A2EC" w14:textId="77777777" w:rsidR="00A04421" w:rsidRDefault="00A04421">
            <w:r>
              <w:t>Data ostatniej zmiany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22354" w14:textId="1A1FA320" w:rsidR="00A04421" w:rsidRPr="00DA5987" w:rsidRDefault="00DA5987">
            <w:r w:rsidRPr="00DA5987">
              <w:t>10.04.2025</w:t>
            </w:r>
          </w:p>
        </w:tc>
      </w:tr>
      <w:tr w:rsidR="00A04421" w14:paraId="534E2F29" w14:textId="77777777" w:rsidTr="00A04421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AE861" w14:textId="77777777" w:rsidR="00A04421" w:rsidRDefault="00A04421">
            <w:r>
              <w:t>Zmiany wprowadził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1AB86" w14:textId="77777777" w:rsidR="00A04421" w:rsidRPr="00DA5987" w:rsidRDefault="00A04421">
            <w:r w:rsidRPr="00DA5987">
              <w:t>Zespół ds. Jakości Kształcenia ZAZ</w:t>
            </w:r>
          </w:p>
        </w:tc>
      </w:tr>
      <w:tr w:rsidR="00A04421" w14:paraId="1ABB1264" w14:textId="77777777" w:rsidTr="00A04421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41EEB" w14:textId="77777777" w:rsidR="00A04421" w:rsidRDefault="00A04421">
            <w:r>
              <w:t>Zmiany zatwierdził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31434" w14:textId="77777777" w:rsidR="00A04421" w:rsidRPr="00DA5987" w:rsidRDefault="00A04421">
            <w:r w:rsidRPr="00DA5987">
              <w:t>Mgr Anna Bielak</w:t>
            </w:r>
          </w:p>
        </w:tc>
      </w:tr>
    </w:tbl>
    <w:p w14:paraId="56E51A1B" w14:textId="77777777" w:rsidR="008330D6" w:rsidRDefault="008330D6">
      <w:pPr>
        <w:pStyle w:val="-11"/>
        <w:tabs>
          <w:tab w:val="left" w:pos="1907"/>
        </w:tabs>
        <w:spacing w:after="0" w:line="240" w:lineRule="auto"/>
      </w:pPr>
    </w:p>
    <w:sectPr w:rsidR="008330D6" w:rsidSect="00DC763E">
      <w:footnotePr>
        <w:numFmt w:val="chicago"/>
      </w:footnotePr>
      <w:type w:val="continuous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BFE61A" w14:textId="77777777" w:rsidR="00893CD4" w:rsidRDefault="00893CD4">
      <w:pPr>
        <w:spacing w:after="0" w:line="240" w:lineRule="auto"/>
      </w:pPr>
      <w:r>
        <w:separator/>
      </w:r>
    </w:p>
  </w:endnote>
  <w:endnote w:type="continuationSeparator" w:id="0">
    <w:p w14:paraId="77497181" w14:textId="77777777" w:rsidR="00893CD4" w:rsidRDefault="00893C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altName w:val="Arial"/>
    <w:charset w:val="EE"/>
    <w:family w:val="roman"/>
    <w:pitch w:val="variable"/>
  </w:font>
  <w:font w:name="Droid Sans Fallback">
    <w:charset w:val="01"/>
    <w:family w:val="auto"/>
    <w:pitch w:val="variable"/>
  </w:font>
  <w:font w:name="FreeSans">
    <w:altName w:val="Times New Roman"/>
    <w:charset w:val="00"/>
    <w:family w:val="auto"/>
    <w:pitch w:val="variable"/>
    <w:sig w:usb0="00000000" w:usb1="500760FB" w:usb2="000002A0" w:usb3="00000000" w:csb0="8002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673402" w14:textId="2942130D" w:rsidR="00BC09E8" w:rsidRDefault="00BC09E8">
    <w:pPr>
      <w:pStyle w:val="Stopka"/>
      <w:ind w:right="360" w:firstLine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28D48415" wp14:editId="55B203A1">
              <wp:simplePos x="0" y="0"/>
              <wp:positionH relativeFrom="margin">
                <wp:align>outside</wp:align>
              </wp:positionH>
              <wp:positionV relativeFrom="paragraph">
                <wp:posOffset>635</wp:posOffset>
              </wp:positionV>
              <wp:extent cx="74295" cy="172720"/>
              <wp:effectExtent l="1270" t="635" r="635" b="762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DBE275" w14:textId="04766729" w:rsidR="00BC09E8" w:rsidRDefault="00BC09E8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2D3439">
                            <w:rPr>
                              <w:rStyle w:val="Numerstrony"/>
                              <w:noProof/>
                            </w:rPr>
                            <w:t>4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D4841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45.35pt;margin-top:.05pt;width:5.85pt;height:13.6pt;z-index:251657728;visibility:visible;mso-wrap-style:square;mso-width-percent:0;mso-height-percent:0;mso-wrap-distance-left:0;mso-wrap-distance-top:0;mso-wrap-distance-right:0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" stroked="f">
              <v:fill opacity="0"/>
              <v:textbox inset="0,0,0,0">
                <w:txbxContent>
                  <w:p w14:paraId="7BDBE275" w14:textId="04766729" w:rsidR="00BC09E8" w:rsidRDefault="00BC09E8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2D3439">
                      <w:rPr>
                        <w:rStyle w:val="Numerstrony"/>
                        <w:noProof/>
                      </w:rPr>
                      <w:t>4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23DED5" w14:textId="77777777" w:rsidR="00893CD4" w:rsidRDefault="00893CD4">
      <w:pPr>
        <w:spacing w:after="0" w:line="240" w:lineRule="auto"/>
      </w:pPr>
      <w:r>
        <w:separator/>
      </w:r>
    </w:p>
  </w:footnote>
  <w:footnote w:type="continuationSeparator" w:id="0">
    <w:p w14:paraId="281966DD" w14:textId="77777777" w:rsidR="00893CD4" w:rsidRDefault="00893C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3CB1D4" w14:textId="77777777" w:rsidR="00BC09E8" w:rsidRDefault="00BC09E8">
    <w:pPr>
      <w:pStyle w:val="Nagwek"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rPr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0"/>
      </w:rPr>
    </w:lvl>
  </w:abstractNum>
  <w:abstractNum w:abstractNumId="4" w15:restartNumberingAfterBreak="0">
    <w:nsid w:val="019156E6"/>
    <w:multiLevelType w:val="hybridMultilevel"/>
    <w:tmpl w:val="F25EB852"/>
    <w:lvl w:ilvl="0" w:tplc="77DEFF18">
      <w:numFmt w:val="bullet"/>
      <w:lvlText w:val="-"/>
      <w:lvlJc w:val="left"/>
      <w:pPr>
        <w:ind w:left="1080" w:hanging="360"/>
      </w:pPr>
      <w:rPr>
        <w:rFonts w:ascii="Courier New" w:eastAsia="Courier New" w:hAnsi="Courier New" w:cs="Courier New" w:hint="default"/>
        <w:w w:val="100"/>
        <w:sz w:val="28"/>
        <w:szCs w:val="28"/>
        <w:lang w:val="uk-UA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2851DD"/>
    <w:multiLevelType w:val="hybridMultilevel"/>
    <w:tmpl w:val="AC526D82"/>
    <w:lvl w:ilvl="0" w:tplc="7C60EFA0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6" w15:restartNumberingAfterBreak="0">
    <w:nsid w:val="1394527A"/>
    <w:multiLevelType w:val="hybridMultilevel"/>
    <w:tmpl w:val="BCB603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CE6ED6"/>
    <w:multiLevelType w:val="multilevel"/>
    <w:tmpl w:val="9B3495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 w15:restartNumberingAfterBreak="0">
    <w:nsid w:val="1ABC5693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9" w15:restartNumberingAfterBreak="0">
    <w:nsid w:val="1F2E71F5"/>
    <w:multiLevelType w:val="multilevel"/>
    <w:tmpl w:val="4B2AE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0" w15:restartNumberingAfterBreak="0">
    <w:nsid w:val="1FB921DA"/>
    <w:multiLevelType w:val="hybridMultilevel"/>
    <w:tmpl w:val="BA0E4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EA0908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2" w15:restartNumberingAfterBreak="0">
    <w:nsid w:val="2B7E3EF7"/>
    <w:multiLevelType w:val="hybridMultilevel"/>
    <w:tmpl w:val="250A3F58"/>
    <w:lvl w:ilvl="0" w:tplc="04150001">
      <w:start w:val="1"/>
      <w:numFmt w:val="bullet"/>
      <w:lvlText w:val=""/>
      <w:lvlJc w:val="left"/>
      <w:pPr>
        <w:ind w:left="10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13" w15:restartNumberingAfterBreak="0">
    <w:nsid w:val="2D380B2D"/>
    <w:multiLevelType w:val="multilevel"/>
    <w:tmpl w:val="02CA4528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sz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b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b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b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b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eastAsia="Times New Roman"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eastAsia="Times New Roman" w:hint="default"/>
        <w:b/>
        <w:sz w:val="22"/>
      </w:rPr>
    </w:lvl>
  </w:abstractNum>
  <w:abstractNum w:abstractNumId="14" w15:restartNumberingAfterBreak="0">
    <w:nsid w:val="347F2880"/>
    <w:multiLevelType w:val="hybridMultilevel"/>
    <w:tmpl w:val="C8F4C2FE"/>
    <w:lvl w:ilvl="0" w:tplc="7C60EF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E15729"/>
    <w:multiLevelType w:val="hybridMultilevel"/>
    <w:tmpl w:val="35F2D0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D63EEF"/>
    <w:multiLevelType w:val="multilevel"/>
    <w:tmpl w:val="2F842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7" w15:restartNumberingAfterBreak="0">
    <w:nsid w:val="4D6B40CA"/>
    <w:multiLevelType w:val="hybridMultilevel"/>
    <w:tmpl w:val="A9EA2B82"/>
    <w:lvl w:ilvl="0" w:tplc="04090001">
      <w:start w:val="1"/>
      <w:numFmt w:val="bullet"/>
      <w:lvlText w:val=""/>
      <w:lvlJc w:val="left"/>
      <w:pPr>
        <w:ind w:left="107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18" w15:restartNumberingAfterBreak="0">
    <w:nsid w:val="735B4060"/>
    <w:multiLevelType w:val="hybridMultilevel"/>
    <w:tmpl w:val="43686CE4"/>
    <w:lvl w:ilvl="0" w:tplc="44108EAE">
      <w:start w:val="1"/>
      <w:numFmt w:val="upperLetter"/>
      <w:lvlText w:val="%1."/>
      <w:lvlJc w:val="left"/>
      <w:pPr>
        <w:ind w:left="716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36" w:hanging="360"/>
      </w:pPr>
    </w:lvl>
    <w:lvl w:ilvl="2" w:tplc="0409001B" w:tentative="1">
      <w:start w:val="1"/>
      <w:numFmt w:val="lowerRoman"/>
      <w:lvlText w:val="%3."/>
      <w:lvlJc w:val="right"/>
      <w:pPr>
        <w:ind w:left="2156" w:hanging="180"/>
      </w:pPr>
    </w:lvl>
    <w:lvl w:ilvl="3" w:tplc="0409000F" w:tentative="1">
      <w:start w:val="1"/>
      <w:numFmt w:val="decimal"/>
      <w:lvlText w:val="%4."/>
      <w:lvlJc w:val="left"/>
      <w:pPr>
        <w:ind w:left="2876" w:hanging="360"/>
      </w:pPr>
    </w:lvl>
    <w:lvl w:ilvl="4" w:tplc="04090019" w:tentative="1">
      <w:start w:val="1"/>
      <w:numFmt w:val="lowerLetter"/>
      <w:lvlText w:val="%5."/>
      <w:lvlJc w:val="left"/>
      <w:pPr>
        <w:ind w:left="3596" w:hanging="360"/>
      </w:pPr>
    </w:lvl>
    <w:lvl w:ilvl="5" w:tplc="0409001B" w:tentative="1">
      <w:start w:val="1"/>
      <w:numFmt w:val="lowerRoman"/>
      <w:lvlText w:val="%6."/>
      <w:lvlJc w:val="right"/>
      <w:pPr>
        <w:ind w:left="4316" w:hanging="180"/>
      </w:pPr>
    </w:lvl>
    <w:lvl w:ilvl="6" w:tplc="0409000F" w:tentative="1">
      <w:start w:val="1"/>
      <w:numFmt w:val="decimal"/>
      <w:lvlText w:val="%7."/>
      <w:lvlJc w:val="left"/>
      <w:pPr>
        <w:ind w:left="5036" w:hanging="360"/>
      </w:pPr>
    </w:lvl>
    <w:lvl w:ilvl="7" w:tplc="04090019" w:tentative="1">
      <w:start w:val="1"/>
      <w:numFmt w:val="lowerLetter"/>
      <w:lvlText w:val="%8."/>
      <w:lvlJc w:val="left"/>
      <w:pPr>
        <w:ind w:left="5756" w:hanging="360"/>
      </w:pPr>
    </w:lvl>
    <w:lvl w:ilvl="8" w:tplc="0409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19" w15:restartNumberingAfterBreak="0">
    <w:nsid w:val="7C483528"/>
    <w:multiLevelType w:val="hybridMultilevel"/>
    <w:tmpl w:val="D5B893C6"/>
    <w:lvl w:ilvl="0" w:tplc="77DEFF18">
      <w:numFmt w:val="bullet"/>
      <w:lvlText w:val="-"/>
      <w:lvlJc w:val="left"/>
      <w:pPr>
        <w:ind w:left="1080" w:hanging="360"/>
      </w:pPr>
      <w:rPr>
        <w:rFonts w:ascii="Courier New" w:eastAsia="Courier New" w:hAnsi="Courier New" w:cs="Courier New" w:hint="default"/>
        <w:w w:val="100"/>
        <w:sz w:val="28"/>
        <w:szCs w:val="28"/>
        <w:lang w:val="uk-UA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F967219"/>
    <w:multiLevelType w:val="hybridMultilevel"/>
    <w:tmpl w:val="EE2A87A0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2"/>
  </w:num>
  <w:num w:numId="6">
    <w:abstractNumId w:val="10"/>
  </w:num>
  <w:num w:numId="7">
    <w:abstractNumId w:val="17"/>
  </w:num>
  <w:num w:numId="8">
    <w:abstractNumId w:val="18"/>
  </w:num>
  <w:num w:numId="9">
    <w:abstractNumId w:val="13"/>
  </w:num>
  <w:num w:numId="10">
    <w:abstractNumId w:val="7"/>
  </w:num>
  <w:num w:numId="11">
    <w:abstractNumId w:val="9"/>
  </w:num>
  <w:num w:numId="12">
    <w:abstractNumId w:val="16"/>
  </w:num>
  <w:num w:numId="13">
    <w:abstractNumId w:val="20"/>
  </w:num>
  <w:num w:numId="14">
    <w:abstractNumId w:val="15"/>
  </w:num>
  <w:num w:numId="15">
    <w:abstractNumId w:val="8"/>
  </w:num>
  <w:num w:numId="16">
    <w:abstractNumId w:val="11"/>
  </w:num>
  <w:num w:numId="17">
    <w:abstractNumId w:val="4"/>
  </w:num>
  <w:num w:numId="18">
    <w:abstractNumId w:val="19"/>
  </w:num>
  <w:num w:numId="19">
    <w:abstractNumId w:val="6"/>
  </w:num>
  <w:num w:numId="20">
    <w:abstractNumId w:val="14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mirrorMargin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C99"/>
    <w:rsid w:val="00010CB0"/>
    <w:rsid w:val="0001570F"/>
    <w:rsid w:val="00021B6B"/>
    <w:rsid w:val="00027C85"/>
    <w:rsid w:val="00034272"/>
    <w:rsid w:val="00040DEB"/>
    <w:rsid w:val="0004129E"/>
    <w:rsid w:val="000560C8"/>
    <w:rsid w:val="0005654F"/>
    <w:rsid w:val="0005669E"/>
    <w:rsid w:val="00057FA1"/>
    <w:rsid w:val="00076D49"/>
    <w:rsid w:val="0008491B"/>
    <w:rsid w:val="000862B0"/>
    <w:rsid w:val="000929BE"/>
    <w:rsid w:val="00094FF3"/>
    <w:rsid w:val="00095694"/>
    <w:rsid w:val="00097370"/>
    <w:rsid w:val="000A5F96"/>
    <w:rsid w:val="000B701E"/>
    <w:rsid w:val="000B77FA"/>
    <w:rsid w:val="000D3EA0"/>
    <w:rsid w:val="000E2CB0"/>
    <w:rsid w:val="000F54EB"/>
    <w:rsid w:val="00100B96"/>
    <w:rsid w:val="001069D2"/>
    <w:rsid w:val="001113FF"/>
    <w:rsid w:val="001174DE"/>
    <w:rsid w:val="00117F4A"/>
    <w:rsid w:val="001229A8"/>
    <w:rsid w:val="00132564"/>
    <w:rsid w:val="00132C44"/>
    <w:rsid w:val="00133130"/>
    <w:rsid w:val="001410D6"/>
    <w:rsid w:val="00147E2F"/>
    <w:rsid w:val="00151269"/>
    <w:rsid w:val="0015499B"/>
    <w:rsid w:val="00157C15"/>
    <w:rsid w:val="00175A84"/>
    <w:rsid w:val="00183C10"/>
    <w:rsid w:val="00191FC1"/>
    <w:rsid w:val="001C1985"/>
    <w:rsid w:val="001D0E0A"/>
    <w:rsid w:val="001D2D7D"/>
    <w:rsid w:val="001D6CCC"/>
    <w:rsid w:val="001E0FA1"/>
    <w:rsid w:val="001E36C3"/>
    <w:rsid w:val="001F2E16"/>
    <w:rsid w:val="00200F75"/>
    <w:rsid w:val="002062CE"/>
    <w:rsid w:val="002069A3"/>
    <w:rsid w:val="00231939"/>
    <w:rsid w:val="002343F2"/>
    <w:rsid w:val="00241AC9"/>
    <w:rsid w:val="00241DAB"/>
    <w:rsid w:val="00247A99"/>
    <w:rsid w:val="002513E6"/>
    <w:rsid w:val="00255983"/>
    <w:rsid w:val="00266835"/>
    <w:rsid w:val="00272297"/>
    <w:rsid w:val="00280857"/>
    <w:rsid w:val="00281AEB"/>
    <w:rsid w:val="00291F26"/>
    <w:rsid w:val="00296F91"/>
    <w:rsid w:val="002A0D6D"/>
    <w:rsid w:val="002A3646"/>
    <w:rsid w:val="002B5AAA"/>
    <w:rsid w:val="002C3BDC"/>
    <w:rsid w:val="002D1940"/>
    <w:rsid w:val="002D249D"/>
    <w:rsid w:val="002D3439"/>
    <w:rsid w:val="002D4AB5"/>
    <w:rsid w:val="002D6A40"/>
    <w:rsid w:val="002E3E7C"/>
    <w:rsid w:val="002F11C5"/>
    <w:rsid w:val="002F6A54"/>
    <w:rsid w:val="00306F34"/>
    <w:rsid w:val="00310B99"/>
    <w:rsid w:val="00310FB1"/>
    <w:rsid w:val="003210E7"/>
    <w:rsid w:val="003236FE"/>
    <w:rsid w:val="003369AE"/>
    <w:rsid w:val="00337A27"/>
    <w:rsid w:val="0035081E"/>
    <w:rsid w:val="00353090"/>
    <w:rsid w:val="003658AD"/>
    <w:rsid w:val="00373B30"/>
    <w:rsid w:val="00391FD2"/>
    <w:rsid w:val="00392459"/>
    <w:rsid w:val="0039414C"/>
    <w:rsid w:val="003953F5"/>
    <w:rsid w:val="00395774"/>
    <w:rsid w:val="003A3FAD"/>
    <w:rsid w:val="003A5EB8"/>
    <w:rsid w:val="003C2EAF"/>
    <w:rsid w:val="003C2F28"/>
    <w:rsid w:val="003C57DB"/>
    <w:rsid w:val="003C65A4"/>
    <w:rsid w:val="003E37E3"/>
    <w:rsid w:val="003E4F65"/>
    <w:rsid w:val="003E5319"/>
    <w:rsid w:val="003E54AE"/>
    <w:rsid w:val="003E6ACA"/>
    <w:rsid w:val="003F2157"/>
    <w:rsid w:val="003F5973"/>
    <w:rsid w:val="00410B88"/>
    <w:rsid w:val="00412E96"/>
    <w:rsid w:val="004139BE"/>
    <w:rsid w:val="00422A9D"/>
    <w:rsid w:val="0042427A"/>
    <w:rsid w:val="00427187"/>
    <w:rsid w:val="00430457"/>
    <w:rsid w:val="0043059A"/>
    <w:rsid w:val="00433E0F"/>
    <w:rsid w:val="00440D0B"/>
    <w:rsid w:val="00446281"/>
    <w:rsid w:val="00475D9A"/>
    <w:rsid w:val="00484FCF"/>
    <w:rsid w:val="00485565"/>
    <w:rsid w:val="004916E8"/>
    <w:rsid w:val="00494AA5"/>
    <w:rsid w:val="004C46EB"/>
    <w:rsid w:val="004C53CA"/>
    <w:rsid w:val="004C5652"/>
    <w:rsid w:val="004C6E1F"/>
    <w:rsid w:val="004D0B03"/>
    <w:rsid w:val="004D2CDB"/>
    <w:rsid w:val="004E20D6"/>
    <w:rsid w:val="004E6FFB"/>
    <w:rsid w:val="0050325F"/>
    <w:rsid w:val="005050F9"/>
    <w:rsid w:val="00515865"/>
    <w:rsid w:val="005170FE"/>
    <w:rsid w:val="00517E81"/>
    <w:rsid w:val="005236E1"/>
    <w:rsid w:val="005249AF"/>
    <w:rsid w:val="005356CC"/>
    <w:rsid w:val="00536A4A"/>
    <w:rsid w:val="00556FED"/>
    <w:rsid w:val="0056714B"/>
    <w:rsid w:val="0057204D"/>
    <w:rsid w:val="005834FB"/>
    <w:rsid w:val="005A0F38"/>
    <w:rsid w:val="005A66CD"/>
    <w:rsid w:val="005C29AB"/>
    <w:rsid w:val="005D23CD"/>
    <w:rsid w:val="005E5374"/>
    <w:rsid w:val="005E5D79"/>
    <w:rsid w:val="005F4067"/>
    <w:rsid w:val="00612A96"/>
    <w:rsid w:val="0062706E"/>
    <w:rsid w:val="0063095C"/>
    <w:rsid w:val="00633F3E"/>
    <w:rsid w:val="006356A2"/>
    <w:rsid w:val="00641614"/>
    <w:rsid w:val="006456EC"/>
    <w:rsid w:val="006533F7"/>
    <w:rsid w:val="0065647D"/>
    <w:rsid w:val="0067158B"/>
    <w:rsid w:val="00680DCD"/>
    <w:rsid w:val="00680DED"/>
    <w:rsid w:val="00685BCF"/>
    <w:rsid w:val="00693640"/>
    <w:rsid w:val="0069471B"/>
    <w:rsid w:val="006A133B"/>
    <w:rsid w:val="006B0F0A"/>
    <w:rsid w:val="006B1F5D"/>
    <w:rsid w:val="006B2203"/>
    <w:rsid w:val="006B5DEE"/>
    <w:rsid w:val="006C2816"/>
    <w:rsid w:val="006D20AD"/>
    <w:rsid w:val="006F7389"/>
    <w:rsid w:val="007011CE"/>
    <w:rsid w:val="00702C99"/>
    <w:rsid w:val="0070378C"/>
    <w:rsid w:val="007272C5"/>
    <w:rsid w:val="0073421C"/>
    <w:rsid w:val="00734D27"/>
    <w:rsid w:val="00750D4F"/>
    <w:rsid w:val="0076455B"/>
    <w:rsid w:val="00764AC6"/>
    <w:rsid w:val="00765A47"/>
    <w:rsid w:val="00765C4B"/>
    <w:rsid w:val="00766D97"/>
    <w:rsid w:val="00774ADA"/>
    <w:rsid w:val="00774B17"/>
    <w:rsid w:val="00774BB4"/>
    <w:rsid w:val="0077621B"/>
    <w:rsid w:val="00780691"/>
    <w:rsid w:val="007927AD"/>
    <w:rsid w:val="007941A7"/>
    <w:rsid w:val="007974A8"/>
    <w:rsid w:val="007A1089"/>
    <w:rsid w:val="007C0832"/>
    <w:rsid w:val="007C2DE7"/>
    <w:rsid w:val="007D1D14"/>
    <w:rsid w:val="007D7110"/>
    <w:rsid w:val="007E2B22"/>
    <w:rsid w:val="007E5782"/>
    <w:rsid w:val="007F57CA"/>
    <w:rsid w:val="007F7615"/>
    <w:rsid w:val="00801E80"/>
    <w:rsid w:val="008046FE"/>
    <w:rsid w:val="00806138"/>
    <w:rsid w:val="0080692D"/>
    <w:rsid w:val="008303F8"/>
    <w:rsid w:val="00832581"/>
    <w:rsid w:val="008330D6"/>
    <w:rsid w:val="00853317"/>
    <w:rsid w:val="00857B37"/>
    <w:rsid w:val="008653FB"/>
    <w:rsid w:val="0086547C"/>
    <w:rsid w:val="00871F4E"/>
    <w:rsid w:val="008752D3"/>
    <w:rsid w:val="00877FFC"/>
    <w:rsid w:val="0088636E"/>
    <w:rsid w:val="008922F3"/>
    <w:rsid w:val="00893992"/>
    <w:rsid w:val="00893A8F"/>
    <w:rsid w:val="00893CD4"/>
    <w:rsid w:val="008A0E65"/>
    <w:rsid w:val="008A7BFC"/>
    <w:rsid w:val="008B1123"/>
    <w:rsid w:val="008B2638"/>
    <w:rsid w:val="008C1989"/>
    <w:rsid w:val="008C6142"/>
    <w:rsid w:val="008D65D6"/>
    <w:rsid w:val="008D6733"/>
    <w:rsid w:val="008E671F"/>
    <w:rsid w:val="008F036C"/>
    <w:rsid w:val="009156BD"/>
    <w:rsid w:val="009158CE"/>
    <w:rsid w:val="00922B33"/>
    <w:rsid w:val="00930891"/>
    <w:rsid w:val="00946C30"/>
    <w:rsid w:val="00951F9E"/>
    <w:rsid w:val="00955D3A"/>
    <w:rsid w:val="00957604"/>
    <w:rsid w:val="00967AA0"/>
    <w:rsid w:val="009704FE"/>
    <w:rsid w:val="009713CA"/>
    <w:rsid w:val="00985C9D"/>
    <w:rsid w:val="00990677"/>
    <w:rsid w:val="00991EB5"/>
    <w:rsid w:val="009921DC"/>
    <w:rsid w:val="009A1AC0"/>
    <w:rsid w:val="009A5B63"/>
    <w:rsid w:val="009B03CC"/>
    <w:rsid w:val="009B730F"/>
    <w:rsid w:val="009D1366"/>
    <w:rsid w:val="009F1D5C"/>
    <w:rsid w:val="009F27A7"/>
    <w:rsid w:val="009F5A43"/>
    <w:rsid w:val="009F6F16"/>
    <w:rsid w:val="009F7163"/>
    <w:rsid w:val="009F7CC9"/>
    <w:rsid w:val="00A02F94"/>
    <w:rsid w:val="00A04421"/>
    <w:rsid w:val="00A07A19"/>
    <w:rsid w:val="00A07B91"/>
    <w:rsid w:val="00A07DDE"/>
    <w:rsid w:val="00A16182"/>
    <w:rsid w:val="00A21214"/>
    <w:rsid w:val="00A275B2"/>
    <w:rsid w:val="00A27D4B"/>
    <w:rsid w:val="00A30978"/>
    <w:rsid w:val="00A3760D"/>
    <w:rsid w:val="00A40F8D"/>
    <w:rsid w:val="00A41347"/>
    <w:rsid w:val="00A41FF3"/>
    <w:rsid w:val="00A468F4"/>
    <w:rsid w:val="00A51E73"/>
    <w:rsid w:val="00A5570F"/>
    <w:rsid w:val="00A6091D"/>
    <w:rsid w:val="00AA53CB"/>
    <w:rsid w:val="00AA5F49"/>
    <w:rsid w:val="00AB4320"/>
    <w:rsid w:val="00AB4461"/>
    <w:rsid w:val="00AC262E"/>
    <w:rsid w:val="00AC2A8A"/>
    <w:rsid w:val="00AC4073"/>
    <w:rsid w:val="00AD61A3"/>
    <w:rsid w:val="00AD7998"/>
    <w:rsid w:val="00AE5A04"/>
    <w:rsid w:val="00AE732D"/>
    <w:rsid w:val="00B00959"/>
    <w:rsid w:val="00B00BCA"/>
    <w:rsid w:val="00B00EE8"/>
    <w:rsid w:val="00B25184"/>
    <w:rsid w:val="00B42585"/>
    <w:rsid w:val="00B436CC"/>
    <w:rsid w:val="00B51378"/>
    <w:rsid w:val="00B521AB"/>
    <w:rsid w:val="00B54CDE"/>
    <w:rsid w:val="00B5603E"/>
    <w:rsid w:val="00B56407"/>
    <w:rsid w:val="00B56759"/>
    <w:rsid w:val="00B61350"/>
    <w:rsid w:val="00B66C63"/>
    <w:rsid w:val="00B72267"/>
    <w:rsid w:val="00B8436E"/>
    <w:rsid w:val="00BA1ECF"/>
    <w:rsid w:val="00BA6167"/>
    <w:rsid w:val="00BC09E8"/>
    <w:rsid w:val="00BE31DC"/>
    <w:rsid w:val="00BF2C08"/>
    <w:rsid w:val="00C025BB"/>
    <w:rsid w:val="00C03499"/>
    <w:rsid w:val="00C11E53"/>
    <w:rsid w:val="00C137BF"/>
    <w:rsid w:val="00C230E5"/>
    <w:rsid w:val="00C304E8"/>
    <w:rsid w:val="00C373C4"/>
    <w:rsid w:val="00C41F85"/>
    <w:rsid w:val="00C420FF"/>
    <w:rsid w:val="00C4299B"/>
    <w:rsid w:val="00C430C5"/>
    <w:rsid w:val="00C442D3"/>
    <w:rsid w:val="00C45DAB"/>
    <w:rsid w:val="00C7276A"/>
    <w:rsid w:val="00C7738A"/>
    <w:rsid w:val="00C83B4B"/>
    <w:rsid w:val="00C94FB6"/>
    <w:rsid w:val="00C9616F"/>
    <w:rsid w:val="00CA76BD"/>
    <w:rsid w:val="00CB1C30"/>
    <w:rsid w:val="00CB42AB"/>
    <w:rsid w:val="00CC7802"/>
    <w:rsid w:val="00CD08E8"/>
    <w:rsid w:val="00CD3308"/>
    <w:rsid w:val="00CD3EE9"/>
    <w:rsid w:val="00CE1FCA"/>
    <w:rsid w:val="00CE2FD3"/>
    <w:rsid w:val="00CE4E0E"/>
    <w:rsid w:val="00CE63FC"/>
    <w:rsid w:val="00CF4BDD"/>
    <w:rsid w:val="00D21967"/>
    <w:rsid w:val="00D22B2C"/>
    <w:rsid w:val="00D22FAB"/>
    <w:rsid w:val="00D6013B"/>
    <w:rsid w:val="00D60BE1"/>
    <w:rsid w:val="00D669F9"/>
    <w:rsid w:val="00D7413E"/>
    <w:rsid w:val="00D74CE5"/>
    <w:rsid w:val="00D80AA4"/>
    <w:rsid w:val="00D84988"/>
    <w:rsid w:val="00D87DCC"/>
    <w:rsid w:val="00D95E7F"/>
    <w:rsid w:val="00DA21E2"/>
    <w:rsid w:val="00DA5987"/>
    <w:rsid w:val="00DA6856"/>
    <w:rsid w:val="00DB3E1E"/>
    <w:rsid w:val="00DC763E"/>
    <w:rsid w:val="00DC7CA6"/>
    <w:rsid w:val="00DD1FF4"/>
    <w:rsid w:val="00DD6B70"/>
    <w:rsid w:val="00DF61F8"/>
    <w:rsid w:val="00DF64CA"/>
    <w:rsid w:val="00DF789E"/>
    <w:rsid w:val="00E0021D"/>
    <w:rsid w:val="00E116E3"/>
    <w:rsid w:val="00E11923"/>
    <w:rsid w:val="00E165D2"/>
    <w:rsid w:val="00E1729E"/>
    <w:rsid w:val="00E22847"/>
    <w:rsid w:val="00E30917"/>
    <w:rsid w:val="00E34C25"/>
    <w:rsid w:val="00E4212F"/>
    <w:rsid w:val="00E51D83"/>
    <w:rsid w:val="00E769FD"/>
    <w:rsid w:val="00E8573D"/>
    <w:rsid w:val="00EA616C"/>
    <w:rsid w:val="00EB01A4"/>
    <w:rsid w:val="00EB30C1"/>
    <w:rsid w:val="00EB3BD7"/>
    <w:rsid w:val="00EC1F3B"/>
    <w:rsid w:val="00ED1249"/>
    <w:rsid w:val="00ED5C1E"/>
    <w:rsid w:val="00ED7F8C"/>
    <w:rsid w:val="00EE76C8"/>
    <w:rsid w:val="00EF04C8"/>
    <w:rsid w:val="00EF4823"/>
    <w:rsid w:val="00EF5588"/>
    <w:rsid w:val="00F02F1A"/>
    <w:rsid w:val="00F07E34"/>
    <w:rsid w:val="00F221BC"/>
    <w:rsid w:val="00F25AE1"/>
    <w:rsid w:val="00F32F27"/>
    <w:rsid w:val="00F4120E"/>
    <w:rsid w:val="00F46979"/>
    <w:rsid w:val="00F522B8"/>
    <w:rsid w:val="00F60787"/>
    <w:rsid w:val="00F64F86"/>
    <w:rsid w:val="00F657A9"/>
    <w:rsid w:val="00F72960"/>
    <w:rsid w:val="00F74846"/>
    <w:rsid w:val="00F74941"/>
    <w:rsid w:val="00F83469"/>
    <w:rsid w:val="00F946E1"/>
    <w:rsid w:val="00F96D30"/>
    <w:rsid w:val="00FA36AB"/>
    <w:rsid w:val="00FA607D"/>
    <w:rsid w:val="00FB08A4"/>
    <w:rsid w:val="00FF0609"/>
    <w:rsid w:val="00FF56D2"/>
    <w:rsid w:val="00FF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oNotEmbedSmartTags/>
  <w:decimalSymbol w:val=","/>
  <w:listSeparator w:val=";"/>
  <w14:docId w14:val="3682CCCC"/>
  <w15:docId w15:val="{5161D5AD-F5FE-421B-BDE9-116A2E00A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03CC"/>
    <w:pPr>
      <w:spacing w:after="200" w:line="276" w:lineRule="auto"/>
    </w:pPr>
    <w:rPr>
      <w:rFonts w:eastAsia="Calibri"/>
      <w:sz w:val="24"/>
      <w:szCs w:val="22"/>
      <w:lang w:val="pl-PL" w:eastAsia="zh-CN"/>
    </w:rPr>
  </w:style>
  <w:style w:type="paragraph" w:styleId="Nagwek1">
    <w:name w:val="heading 1"/>
    <w:basedOn w:val="Normalny"/>
    <w:next w:val="Normalny"/>
    <w:qFormat/>
    <w:rsid w:val="009B03CC"/>
    <w:pPr>
      <w:keepNext/>
      <w:tabs>
        <w:tab w:val="num" w:pos="0"/>
        <w:tab w:val="left" w:pos="720"/>
        <w:tab w:val="left" w:pos="2124"/>
        <w:tab w:val="left" w:pos="4260"/>
      </w:tabs>
      <w:spacing w:before="120" w:after="0"/>
      <w:ind w:firstLine="357"/>
      <w:jc w:val="both"/>
      <w:outlineLvl w:val="0"/>
    </w:pPr>
    <w:rPr>
      <w:b/>
      <w:sz w:val="20"/>
    </w:rPr>
  </w:style>
  <w:style w:type="paragraph" w:styleId="Nagwek2">
    <w:name w:val="heading 2"/>
    <w:basedOn w:val="Normalny"/>
    <w:next w:val="Normalny"/>
    <w:qFormat/>
    <w:rsid w:val="009B03CC"/>
    <w:pPr>
      <w:keepNext/>
      <w:tabs>
        <w:tab w:val="num" w:pos="0"/>
        <w:tab w:val="left" w:pos="720"/>
        <w:tab w:val="left" w:pos="2124"/>
        <w:tab w:val="left" w:pos="4260"/>
      </w:tabs>
      <w:ind w:left="360"/>
      <w:jc w:val="both"/>
      <w:outlineLvl w:val="1"/>
    </w:pPr>
    <w:rPr>
      <w:b/>
      <w:sz w:val="20"/>
    </w:rPr>
  </w:style>
  <w:style w:type="paragraph" w:styleId="Nagwek3">
    <w:name w:val="heading 3"/>
    <w:basedOn w:val="Normalny"/>
    <w:next w:val="Normalny"/>
    <w:qFormat/>
    <w:rsid w:val="009B03CC"/>
    <w:pPr>
      <w:keepNext/>
      <w:tabs>
        <w:tab w:val="left" w:pos="-2280"/>
        <w:tab w:val="num" w:pos="0"/>
        <w:tab w:val="left" w:pos="240"/>
      </w:tabs>
      <w:spacing w:before="120" w:after="0"/>
      <w:ind w:left="357"/>
      <w:jc w:val="both"/>
      <w:outlineLvl w:val="2"/>
    </w:pPr>
    <w:rPr>
      <w:b/>
      <w:caps/>
      <w:sz w:val="20"/>
    </w:rPr>
  </w:style>
  <w:style w:type="paragraph" w:styleId="Nagwek4">
    <w:name w:val="heading 4"/>
    <w:basedOn w:val="Normalny"/>
    <w:next w:val="Normalny"/>
    <w:qFormat/>
    <w:rsid w:val="009B03CC"/>
    <w:pPr>
      <w:keepNext/>
      <w:tabs>
        <w:tab w:val="num" w:pos="0"/>
      </w:tabs>
      <w:spacing w:before="120" w:after="120" w:line="240" w:lineRule="auto"/>
      <w:ind w:left="864" w:hanging="864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9B03CC"/>
    <w:pPr>
      <w:keepNext/>
      <w:tabs>
        <w:tab w:val="num" w:pos="0"/>
      </w:tabs>
      <w:autoSpaceDE w:val="0"/>
      <w:spacing w:before="40" w:after="0"/>
      <w:ind w:left="1008" w:hanging="1008"/>
      <w:jc w:val="both"/>
      <w:outlineLvl w:val="4"/>
    </w:pPr>
    <w:rPr>
      <w:b/>
      <w:color w:val="000000"/>
      <w:sz w:val="20"/>
      <w:lang w:val="en-US"/>
    </w:rPr>
  </w:style>
  <w:style w:type="paragraph" w:styleId="Nagwek6">
    <w:name w:val="heading 6"/>
    <w:basedOn w:val="Normalny"/>
    <w:next w:val="Normalny"/>
    <w:qFormat/>
    <w:rsid w:val="009B03CC"/>
    <w:pPr>
      <w:keepNext/>
      <w:tabs>
        <w:tab w:val="num" w:pos="0"/>
      </w:tabs>
      <w:autoSpaceDE w:val="0"/>
      <w:spacing w:after="0" w:line="240" w:lineRule="auto"/>
      <w:ind w:left="1152" w:hanging="1152"/>
      <w:outlineLvl w:val="5"/>
    </w:pPr>
    <w:rPr>
      <w:b/>
      <w:color w:val="000000"/>
    </w:rPr>
  </w:style>
  <w:style w:type="paragraph" w:styleId="Nagwek7">
    <w:name w:val="heading 7"/>
    <w:basedOn w:val="Normalny"/>
    <w:next w:val="Normalny"/>
    <w:qFormat/>
    <w:rsid w:val="009B03CC"/>
    <w:pPr>
      <w:keepNext/>
      <w:tabs>
        <w:tab w:val="num" w:pos="0"/>
      </w:tabs>
      <w:autoSpaceDE w:val="0"/>
      <w:spacing w:after="60"/>
      <w:ind w:left="-108" w:right="-108"/>
      <w:jc w:val="center"/>
      <w:outlineLvl w:val="6"/>
    </w:pPr>
    <w:rPr>
      <w:b/>
      <w:i/>
      <w:color w:val="FF0000"/>
      <w:sz w:val="16"/>
    </w:rPr>
  </w:style>
  <w:style w:type="paragraph" w:styleId="Nagwek8">
    <w:name w:val="heading 8"/>
    <w:basedOn w:val="Normalny"/>
    <w:next w:val="Normalny"/>
    <w:qFormat/>
    <w:rsid w:val="009B03CC"/>
    <w:pPr>
      <w:keepNext/>
      <w:tabs>
        <w:tab w:val="num" w:pos="0"/>
      </w:tabs>
      <w:autoSpaceDE w:val="0"/>
      <w:spacing w:after="60"/>
      <w:ind w:left="1440" w:hanging="1440"/>
      <w:outlineLvl w:val="7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9B03CC"/>
  </w:style>
  <w:style w:type="character" w:customStyle="1" w:styleId="WW8Num1z1">
    <w:name w:val="WW8Num1z1"/>
    <w:rsid w:val="009B03CC"/>
  </w:style>
  <w:style w:type="character" w:customStyle="1" w:styleId="WW8Num1z2">
    <w:name w:val="WW8Num1z2"/>
    <w:rsid w:val="009B03CC"/>
  </w:style>
  <w:style w:type="character" w:customStyle="1" w:styleId="WW8Num1z3">
    <w:name w:val="WW8Num1z3"/>
    <w:rsid w:val="009B03CC"/>
  </w:style>
  <w:style w:type="character" w:customStyle="1" w:styleId="WW8Num1z4">
    <w:name w:val="WW8Num1z4"/>
    <w:rsid w:val="009B03CC"/>
  </w:style>
  <w:style w:type="character" w:customStyle="1" w:styleId="WW8Num1z5">
    <w:name w:val="WW8Num1z5"/>
    <w:rsid w:val="009B03CC"/>
  </w:style>
  <w:style w:type="character" w:customStyle="1" w:styleId="WW8Num1z6">
    <w:name w:val="WW8Num1z6"/>
    <w:rsid w:val="009B03CC"/>
  </w:style>
  <w:style w:type="character" w:customStyle="1" w:styleId="WW8Num1z7">
    <w:name w:val="WW8Num1z7"/>
    <w:rsid w:val="009B03CC"/>
  </w:style>
  <w:style w:type="character" w:customStyle="1" w:styleId="WW8Num1z8">
    <w:name w:val="WW8Num1z8"/>
    <w:rsid w:val="009B03CC"/>
  </w:style>
  <w:style w:type="character" w:customStyle="1" w:styleId="WW8Num2z0">
    <w:name w:val="WW8Num2z0"/>
    <w:rsid w:val="009B03CC"/>
  </w:style>
  <w:style w:type="character" w:customStyle="1" w:styleId="WW8Num2z1">
    <w:name w:val="WW8Num2z1"/>
    <w:rsid w:val="009B03CC"/>
  </w:style>
  <w:style w:type="character" w:customStyle="1" w:styleId="WW8Num2z2">
    <w:name w:val="WW8Num2z2"/>
    <w:rsid w:val="009B03CC"/>
  </w:style>
  <w:style w:type="character" w:customStyle="1" w:styleId="WW8Num2z3">
    <w:name w:val="WW8Num2z3"/>
    <w:rsid w:val="009B03CC"/>
  </w:style>
  <w:style w:type="character" w:customStyle="1" w:styleId="WW8Num2z4">
    <w:name w:val="WW8Num2z4"/>
    <w:rsid w:val="009B03CC"/>
  </w:style>
  <w:style w:type="character" w:customStyle="1" w:styleId="WW8Num2z5">
    <w:name w:val="WW8Num2z5"/>
    <w:rsid w:val="009B03CC"/>
  </w:style>
  <w:style w:type="character" w:customStyle="1" w:styleId="WW8Num2z6">
    <w:name w:val="WW8Num2z6"/>
    <w:rsid w:val="009B03CC"/>
  </w:style>
  <w:style w:type="character" w:customStyle="1" w:styleId="WW8Num2z7">
    <w:name w:val="WW8Num2z7"/>
    <w:rsid w:val="009B03CC"/>
  </w:style>
  <w:style w:type="character" w:customStyle="1" w:styleId="WW8Num2z8">
    <w:name w:val="WW8Num2z8"/>
    <w:rsid w:val="009B03CC"/>
  </w:style>
  <w:style w:type="character" w:customStyle="1" w:styleId="WW8Num3z0">
    <w:name w:val="WW8Num3z0"/>
    <w:rsid w:val="009B03CC"/>
    <w:rPr>
      <w:rFonts w:ascii="Times New Roman" w:eastAsia="Verdana" w:hAnsi="Times New Roman" w:cs="Times New Roman"/>
      <w:b w:val="0"/>
      <w:i w:val="0"/>
      <w:strike w:val="0"/>
      <w:dstrike w:val="0"/>
      <w:color w:val="000000"/>
      <w:sz w:val="20"/>
      <w:szCs w:val="18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z0">
    <w:name w:val="WW8Num4z0"/>
    <w:rsid w:val="009B03CC"/>
    <w:rPr>
      <w:b w:val="0"/>
      <w:i w:val="0"/>
      <w:sz w:val="20"/>
    </w:rPr>
  </w:style>
  <w:style w:type="character" w:customStyle="1" w:styleId="WW8Num5z0">
    <w:name w:val="WW8Num5z0"/>
    <w:rsid w:val="009B03CC"/>
    <w:rPr>
      <w:rFonts w:ascii="Symbol" w:hAnsi="Symbol" w:cs="Symbol"/>
    </w:rPr>
  </w:style>
  <w:style w:type="character" w:customStyle="1" w:styleId="WW8Num6z0">
    <w:name w:val="WW8Num6z0"/>
    <w:rsid w:val="009B03CC"/>
    <w:rPr>
      <w:rFonts w:ascii="Symbol" w:hAnsi="Symbol" w:cs="Symbol"/>
    </w:rPr>
  </w:style>
  <w:style w:type="character" w:customStyle="1" w:styleId="WW8Num7z0">
    <w:name w:val="WW8Num7z0"/>
    <w:rsid w:val="009B03CC"/>
    <w:rPr>
      <w:rFonts w:ascii="Symbol" w:hAnsi="Symbol" w:cs="Symbol"/>
    </w:rPr>
  </w:style>
  <w:style w:type="character" w:customStyle="1" w:styleId="WW8Num8z0">
    <w:name w:val="WW8Num8z0"/>
    <w:rsid w:val="009B03CC"/>
    <w:rPr>
      <w:rFonts w:ascii="Symbol" w:hAnsi="Symbol" w:cs="Symbol"/>
    </w:rPr>
  </w:style>
  <w:style w:type="character" w:customStyle="1" w:styleId="WW8Num9z0">
    <w:name w:val="WW8Num9z0"/>
    <w:rsid w:val="009B03CC"/>
  </w:style>
  <w:style w:type="character" w:customStyle="1" w:styleId="WW8Num10z0">
    <w:name w:val="WW8Num10z0"/>
    <w:rsid w:val="009B03CC"/>
    <w:rPr>
      <w:rFonts w:ascii="Symbol" w:hAnsi="Symbol" w:cs="Symbol"/>
    </w:rPr>
  </w:style>
  <w:style w:type="character" w:customStyle="1" w:styleId="WW8Num11z0">
    <w:name w:val="WW8Num11z0"/>
    <w:rsid w:val="009B03CC"/>
  </w:style>
  <w:style w:type="character" w:customStyle="1" w:styleId="WW8Num11z1">
    <w:name w:val="WW8Num11z1"/>
    <w:rsid w:val="009B03CC"/>
  </w:style>
  <w:style w:type="character" w:customStyle="1" w:styleId="WW8Num11z2">
    <w:name w:val="WW8Num11z2"/>
    <w:rsid w:val="009B03CC"/>
  </w:style>
  <w:style w:type="character" w:customStyle="1" w:styleId="WW8Num11z3">
    <w:name w:val="WW8Num11z3"/>
    <w:rsid w:val="009B03CC"/>
  </w:style>
  <w:style w:type="character" w:customStyle="1" w:styleId="WW8Num11z4">
    <w:name w:val="WW8Num11z4"/>
    <w:rsid w:val="009B03CC"/>
  </w:style>
  <w:style w:type="character" w:customStyle="1" w:styleId="WW8Num11z5">
    <w:name w:val="WW8Num11z5"/>
    <w:rsid w:val="009B03CC"/>
  </w:style>
  <w:style w:type="character" w:customStyle="1" w:styleId="WW8Num11z6">
    <w:name w:val="WW8Num11z6"/>
    <w:rsid w:val="009B03CC"/>
  </w:style>
  <w:style w:type="character" w:customStyle="1" w:styleId="WW8Num11z7">
    <w:name w:val="WW8Num11z7"/>
    <w:rsid w:val="009B03CC"/>
  </w:style>
  <w:style w:type="character" w:customStyle="1" w:styleId="WW8Num11z8">
    <w:name w:val="WW8Num11z8"/>
    <w:rsid w:val="009B03CC"/>
  </w:style>
  <w:style w:type="character" w:customStyle="1" w:styleId="WW8Num12z0">
    <w:name w:val="WW8Num12z0"/>
    <w:rsid w:val="009B03CC"/>
    <w:rPr>
      <w:rFonts w:ascii="Symbol" w:hAnsi="Symbol" w:cs="Symbol"/>
      <w:b w:val="0"/>
    </w:rPr>
  </w:style>
  <w:style w:type="character" w:customStyle="1" w:styleId="WW8Num12z1">
    <w:name w:val="WW8Num12z1"/>
    <w:rsid w:val="009B03CC"/>
    <w:rPr>
      <w:b/>
    </w:rPr>
  </w:style>
  <w:style w:type="character" w:customStyle="1" w:styleId="WW8Num12z2">
    <w:name w:val="WW8Num12z2"/>
    <w:rsid w:val="009B03CC"/>
    <w:rPr>
      <w:rFonts w:ascii="Wingdings" w:hAnsi="Wingdings" w:cs="Wingdings"/>
    </w:rPr>
  </w:style>
  <w:style w:type="character" w:customStyle="1" w:styleId="WW8Num12z3">
    <w:name w:val="WW8Num12z3"/>
    <w:rsid w:val="009B03CC"/>
    <w:rPr>
      <w:rFonts w:ascii="Symbol" w:hAnsi="Symbol" w:cs="Symbol"/>
    </w:rPr>
  </w:style>
  <w:style w:type="character" w:customStyle="1" w:styleId="WW8Num12z4">
    <w:name w:val="WW8Num12z4"/>
    <w:rsid w:val="009B03CC"/>
    <w:rPr>
      <w:rFonts w:ascii="Courier New" w:hAnsi="Courier New" w:cs="Arial Narrow"/>
    </w:rPr>
  </w:style>
  <w:style w:type="character" w:customStyle="1" w:styleId="WW8Num13z0">
    <w:name w:val="WW8Num13z0"/>
    <w:rsid w:val="009B03CC"/>
    <w:rPr>
      <w:b/>
    </w:rPr>
  </w:style>
  <w:style w:type="character" w:customStyle="1" w:styleId="WW8Num13z1">
    <w:name w:val="WW8Num13z1"/>
    <w:rsid w:val="009B03CC"/>
  </w:style>
  <w:style w:type="character" w:customStyle="1" w:styleId="WW8Num13z2">
    <w:name w:val="WW8Num13z2"/>
    <w:rsid w:val="009B03CC"/>
  </w:style>
  <w:style w:type="character" w:customStyle="1" w:styleId="WW8Num13z3">
    <w:name w:val="WW8Num13z3"/>
    <w:rsid w:val="009B03CC"/>
  </w:style>
  <w:style w:type="character" w:customStyle="1" w:styleId="WW8Num13z4">
    <w:name w:val="WW8Num13z4"/>
    <w:rsid w:val="009B03CC"/>
  </w:style>
  <w:style w:type="character" w:customStyle="1" w:styleId="WW8Num13z5">
    <w:name w:val="WW8Num13z5"/>
    <w:rsid w:val="009B03CC"/>
  </w:style>
  <w:style w:type="character" w:customStyle="1" w:styleId="WW8Num13z6">
    <w:name w:val="WW8Num13z6"/>
    <w:rsid w:val="009B03CC"/>
  </w:style>
  <w:style w:type="character" w:customStyle="1" w:styleId="WW8Num13z7">
    <w:name w:val="WW8Num13z7"/>
    <w:rsid w:val="009B03CC"/>
  </w:style>
  <w:style w:type="character" w:customStyle="1" w:styleId="WW8Num13z8">
    <w:name w:val="WW8Num13z8"/>
    <w:rsid w:val="009B03CC"/>
  </w:style>
  <w:style w:type="character" w:customStyle="1" w:styleId="WW8Num14z0">
    <w:name w:val="WW8Num14z0"/>
    <w:rsid w:val="009B03CC"/>
    <w:rPr>
      <w:rFonts w:ascii="Wingdings" w:hAnsi="Wingdings" w:cs="Wingdings"/>
      <w:sz w:val="24"/>
    </w:rPr>
  </w:style>
  <w:style w:type="character" w:customStyle="1" w:styleId="WW8Num15z0">
    <w:name w:val="WW8Num15z0"/>
    <w:rsid w:val="009B03CC"/>
    <w:rPr>
      <w:rFonts w:ascii="Wingdings" w:hAnsi="Wingdings" w:cs="Wingdings"/>
      <w:sz w:val="24"/>
    </w:rPr>
  </w:style>
  <w:style w:type="character" w:customStyle="1" w:styleId="WW8Num16z0">
    <w:name w:val="WW8Num16z0"/>
    <w:rsid w:val="009B03CC"/>
  </w:style>
  <w:style w:type="character" w:customStyle="1" w:styleId="WW8Num16z1">
    <w:name w:val="WW8Num16z1"/>
    <w:rsid w:val="009B03CC"/>
  </w:style>
  <w:style w:type="character" w:customStyle="1" w:styleId="WW8Num16z2">
    <w:name w:val="WW8Num16z2"/>
    <w:rsid w:val="009B03CC"/>
  </w:style>
  <w:style w:type="character" w:customStyle="1" w:styleId="WW8Num16z3">
    <w:name w:val="WW8Num16z3"/>
    <w:rsid w:val="009B03CC"/>
  </w:style>
  <w:style w:type="character" w:customStyle="1" w:styleId="WW8Num16z4">
    <w:name w:val="WW8Num16z4"/>
    <w:rsid w:val="009B03CC"/>
  </w:style>
  <w:style w:type="character" w:customStyle="1" w:styleId="WW8Num16z5">
    <w:name w:val="WW8Num16z5"/>
    <w:rsid w:val="009B03CC"/>
  </w:style>
  <w:style w:type="character" w:customStyle="1" w:styleId="WW8Num16z6">
    <w:name w:val="WW8Num16z6"/>
    <w:rsid w:val="009B03CC"/>
  </w:style>
  <w:style w:type="character" w:customStyle="1" w:styleId="WW8Num16z7">
    <w:name w:val="WW8Num16z7"/>
    <w:rsid w:val="009B03CC"/>
  </w:style>
  <w:style w:type="character" w:customStyle="1" w:styleId="WW8Num16z8">
    <w:name w:val="WW8Num16z8"/>
    <w:rsid w:val="009B03CC"/>
  </w:style>
  <w:style w:type="character" w:customStyle="1" w:styleId="WW8Num17z0">
    <w:name w:val="WW8Num17z0"/>
    <w:rsid w:val="009B03CC"/>
    <w:rPr>
      <w:rFonts w:ascii="Symbol" w:hAnsi="Symbol" w:cs="Symbol"/>
    </w:rPr>
  </w:style>
  <w:style w:type="character" w:customStyle="1" w:styleId="WW8Num17z1">
    <w:name w:val="WW8Num17z1"/>
    <w:rsid w:val="009B03CC"/>
    <w:rPr>
      <w:rFonts w:ascii="Courier New" w:hAnsi="Courier New" w:cs="Arial Narrow"/>
    </w:rPr>
  </w:style>
  <w:style w:type="character" w:customStyle="1" w:styleId="WW8Num17z2">
    <w:name w:val="WW8Num17z2"/>
    <w:rsid w:val="009B03CC"/>
    <w:rPr>
      <w:rFonts w:ascii="Wingdings" w:hAnsi="Wingdings" w:cs="Wingdings"/>
    </w:rPr>
  </w:style>
  <w:style w:type="character" w:customStyle="1" w:styleId="WW8Num18z0">
    <w:name w:val="WW8Num18z0"/>
    <w:rsid w:val="009B03CC"/>
    <w:rPr>
      <w:rFonts w:ascii="Symbol" w:hAnsi="Symbol" w:cs="Symbol"/>
      <w:b w:val="0"/>
    </w:rPr>
  </w:style>
  <w:style w:type="character" w:customStyle="1" w:styleId="WW8Num18z1">
    <w:name w:val="WW8Num18z1"/>
    <w:rsid w:val="009B03CC"/>
    <w:rPr>
      <w:rFonts w:ascii="Courier New" w:hAnsi="Courier New" w:cs="Arial Narrow"/>
    </w:rPr>
  </w:style>
  <w:style w:type="character" w:customStyle="1" w:styleId="WW8Num18z2">
    <w:name w:val="WW8Num18z2"/>
    <w:rsid w:val="009B03CC"/>
    <w:rPr>
      <w:rFonts w:ascii="Wingdings" w:hAnsi="Wingdings" w:cs="Wingdings"/>
    </w:rPr>
  </w:style>
  <w:style w:type="character" w:customStyle="1" w:styleId="WW8Num18z3">
    <w:name w:val="WW8Num18z3"/>
    <w:rsid w:val="009B03CC"/>
    <w:rPr>
      <w:rFonts w:ascii="Symbol" w:hAnsi="Symbol" w:cs="Symbol"/>
    </w:rPr>
  </w:style>
  <w:style w:type="character" w:customStyle="1" w:styleId="WW8Num19z0">
    <w:name w:val="WW8Num19z0"/>
    <w:rsid w:val="009B03CC"/>
  </w:style>
  <w:style w:type="character" w:customStyle="1" w:styleId="WW8Num20z0">
    <w:name w:val="WW8Num20z0"/>
    <w:rsid w:val="009B03CC"/>
    <w:rPr>
      <w:rFonts w:ascii="Symbol" w:hAnsi="Symbol" w:cs="Symbol"/>
      <w:b w:val="0"/>
    </w:rPr>
  </w:style>
  <w:style w:type="character" w:customStyle="1" w:styleId="WW8Num20z1">
    <w:name w:val="WW8Num20z1"/>
    <w:rsid w:val="009B03CC"/>
    <w:rPr>
      <w:rFonts w:ascii="Courier New" w:hAnsi="Courier New" w:cs="Arial Narrow"/>
    </w:rPr>
  </w:style>
  <w:style w:type="character" w:customStyle="1" w:styleId="WW8Num20z2">
    <w:name w:val="WW8Num20z2"/>
    <w:rsid w:val="009B03CC"/>
    <w:rPr>
      <w:rFonts w:ascii="Wingdings" w:hAnsi="Wingdings" w:cs="Wingdings"/>
    </w:rPr>
  </w:style>
  <w:style w:type="character" w:customStyle="1" w:styleId="WW8Num20z3">
    <w:name w:val="WW8Num20z3"/>
    <w:rsid w:val="009B03CC"/>
    <w:rPr>
      <w:rFonts w:ascii="Symbol" w:hAnsi="Symbol" w:cs="Symbol"/>
    </w:rPr>
  </w:style>
  <w:style w:type="character" w:customStyle="1" w:styleId="WW8Num21z0">
    <w:name w:val="WW8Num21z0"/>
    <w:rsid w:val="009B03CC"/>
  </w:style>
  <w:style w:type="character" w:customStyle="1" w:styleId="WW8Num21z1">
    <w:name w:val="WW8Num21z1"/>
    <w:rsid w:val="009B03CC"/>
  </w:style>
  <w:style w:type="character" w:customStyle="1" w:styleId="WW8Num21z2">
    <w:name w:val="WW8Num21z2"/>
    <w:rsid w:val="009B03CC"/>
  </w:style>
  <w:style w:type="character" w:customStyle="1" w:styleId="WW8Num21z3">
    <w:name w:val="WW8Num21z3"/>
    <w:rsid w:val="009B03CC"/>
  </w:style>
  <w:style w:type="character" w:customStyle="1" w:styleId="WW8Num21z4">
    <w:name w:val="WW8Num21z4"/>
    <w:rsid w:val="009B03CC"/>
  </w:style>
  <w:style w:type="character" w:customStyle="1" w:styleId="WW8Num21z5">
    <w:name w:val="WW8Num21z5"/>
    <w:rsid w:val="009B03CC"/>
  </w:style>
  <w:style w:type="character" w:customStyle="1" w:styleId="WW8Num21z6">
    <w:name w:val="WW8Num21z6"/>
    <w:rsid w:val="009B03CC"/>
  </w:style>
  <w:style w:type="character" w:customStyle="1" w:styleId="WW8Num21z7">
    <w:name w:val="WW8Num21z7"/>
    <w:rsid w:val="009B03CC"/>
  </w:style>
  <w:style w:type="character" w:customStyle="1" w:styleId="WW8Num21z8">
    <w:name w:val="WW8Num21z8"/>
    <w:rsid w:val="009B03CC"/>
  </w:style>
  <w:style w:type="character" w:customStyle="1" w:styleId="WW8Num22z0">
    <w:name w:val="WW8Num22z0"/>
    <w:rsid w:val="009B03CC"/>
  </w:style>
  <w:style w:type="character" w:customStyle="1" w:styleId="WW8Num22z1">
    <w:name w:val="WW8Num22z1"/>
    <w:rsid w:val="009B03CC"/>
  </w:style>
  <w:style w:type="character" w:customStyle="1" w:styleId="WW8Num22z2">
    <w:name w:val="WW8Num22z2"/>
    <w:rsid w:val="009B03CC"/>
  </w:style>
  <w:style w:type="character" w:customStyle="1" w:styleId="WW8Num22z3">
    <w:name w:val="WW8Num22z3"/>
    <w:rsid w:val="009B03CC"/>
  </w:style>
  <w:style w:type="character" w:customStyle="1" w:styleId="WW8Num22z4">
    <w:name w:val="WW8Num22z4"/>
    <w:rsid w:val="009B03CC"/>
  </w:style>
  <w:style w:type="character" w:customStyle="1" w:styleId="WW8Num22z5">
    <w:name w:val="WW8Num22z5"/>
    <w:rsid w:val="009B03CC"/>
  </w:style>
  <w:style w:type="character" w:customStyle="1" w:styleId="WW8Num22z6">
    <w:name w:val="WW8Num22z6"/>
    <w:rsid w:val="009B03CC"/>
  </w:style>
  <w:style w:type="character" w:customStyle="1" w:styleId="WW8Num22z7">
    <w:name w:val="WW8Num22z7"/>
    <w:rsid w:val="009B03CC"/>
  </w:style>
  <w:style w:type="character" w:customStyle="1" w:styleId="WW8Num22z8">
    <w:name w:val="WW8Num22z8"/>
    <w:rsid w:val="009B03CC"/>
  </w:style>
  <w:style w:type="character" w:customStyle="1" w:styleId="WW8Num23z0">
    <w:name w:val="WW8Num23z0"/>
    <w:rsid w:val="009B03CC"/>
    <w:rPr>
      <w:rFonts w:ascii="Symbol" w:hAnsi="Symbol" w:cs="Symbol"/>
    </w:rPr>
  </w:style>
  <w:style w:type="character" w:customStyle="1" w:styleId="WW8Num23z1">
    <w:name w:val="WW8Num23z1"/>
    <w:rsid w:val="009B03CC"/>
    <w:rPr>
      <w:rFonts w:ascii="Courier New" w:hAnsi="Courier New" w:cs="Arial Narrow"/>
    </w:rPr>
  </w:style>
  <w:style w:type="character" w:customStyle="1" w:styleId="WW8Num23z2">
    <w:name w:val="WW8Num23z2"/>
    <w:rsid w:val="009B03CC"/>
    <w:rPr>
      <w:rFonts w:ascii="Wingdings" w:hAnsi="Wingdings" w:cs="Wingdings"/>
    </w:rPr>
  </w:style>
  <w:style w:type="character" w:customStyle="1" w:styleId="WW8Num24z0">
    <w:name w:val="WW8Num24z0"/>
    <w:rsid w:val="009B03CC"/>
  </w:style>
  <w:style w:type="character" w:customStyle="1" w:styleId="WW8Num24z1">
    <w:name w:val="WW8Num24z1"/>
    <w:rsid w:val="009B03CC"/>
  </w:style>
  <w:style w:type="character" w:customStyle="1" w:styleId="WW8Num24z2">
    <w:name w:val="WW8Num24z2"/>
    <w:rsid w:val="009B03CC"/>
  </w:style>
  <w:style w:type="character" w:customStyle="1" w:styleId="WW8Num24z3">
    <w:name w:val="WW8Num24z3"/>
    <w:rsid w:val="009B03CC"/>
  </w:style>
  <w:style w:type="character" w:customStyle="1" w:styleId="WW8Num24z4">
    <w:name w:val="WW8Num24z4"/>
    <w:rsid w:val="009B03CC"/>
  </w:style>
  <w:style w:type="character" w:customStyle="1" w:styleId="WW8Num24z5">
    <w:name w:val="WW8Num24z5"/>
    <w:rsid w:val="009B03CC"/>
  </w:style>
  <w:style w:type="character" w:customStyle="1" w:styleId="WW8Num24z6">
    <w:name w:val="WW8Num24z6"/>
    <w:rsid w:val="009B03CC"/>
  </w:style>
  <w:style w:type="character" w:customStyle="1" w:styleId="WW8Num24z7">
    <w:name w:val="WW8Num24z7"/>
    <w:rsid w:val="009B03CC"/>
  </w:style>
  <w:style w:type="character" w:customStyle="1" w:styleId="WW8Num24z8">
    <w:name w:val="WW8Num24z8"/>
    <w:rsid w:val="009B03CC"/>
  </w:style>
  <w:style w:type="character" w:customStyle="1" w:styleId="WW8Num25z0">
    <w:name w:val="WW8Num25z0"/>
    <w:rsid w:val="009B03CC"/>
    <w:rPr>
      <w:rFonts w:ascii="Wingdings" w:hAnsi="Wingdings" w:cs="Courier New"/>
    </w:rPr>
  </w:style>
  <w:style w:type="character" w:customStyle="1" w:styleId="WW8Num25z1">
    <w:name w:val="WW8Num25z1"/>
    <w:rsid w:val="009B03CC"/>
  </w:style>
  <w:style w:type="character" w:customStyle="1" w:styleId="WW8Num25z2">
    <w:name w:val="WW8Num25z2"/>
    <w:rsid w:val="009B03CC"/>
  </w:style>
  <w:style w:type="character" w:customStyle="1" w:styleId="WW8Num25z3">
    <w:name w:val="WW8Num25z3"/>
    <w:rsid w:val="009B03CC"/>
  </w:style>
  <w:style w:type="character" w:customStyle="1" w:styleId="WW8Num25z4">
    <w:name w:val="WW8Num25z4"/>
    <w:rsid w:val="009B03CC"/>
  </w:style>
  <w:style w:type="character" w:customStyle="1" w:styleId="WW8Num25z5">
    <w:name w:val="WW8Num25z5"/>
    <w:rsid w:val="009B03CC"/>
  </w:style>
  <w:style w:type="character" w:customStyle="1" w:styleId="WW8Num25z6">
    <w:name w:val="WW8Num25z6"/>
    <w:rsid w:val="009B03CC"/>
  </w:style>
  <w:style w:type="character" w:customStyle="1" w:styleId="WW8Num25z7">
    <w:name w:val="WW8Num25z7"/>
    <w:rsid w:val="009B03CC"/>
  </w:style>
  <w:style w:type="character" w:customStyle="1" w:styleId="WW8Num25z8">
    <w:name w:val="WW8Num25z8"/>
    <w:rsid w:val="009B03CC"/>
  </w:style>
  <w:style w:type="character" w:customStyle="1" w:styleId="WW8Num26z0">
    <w:name w:val="WW8Num26z0"/>
    <w:rsid w:val="009B03CC"/>
    <w:rPr>
      <w:rFonts w:ascii="Symbol" w:hAnsi="Symbol" w:cs="Symbol"/>
    </w:rPr>
  </w:style>
  <w:style w:type="character" w:customStyle="1" w:styleId="WW8Num26z1">
    <w:name w:val="WW8Num26z1"/>
    <w:rsid w:val="009B03CC"/>
    <w:rPr>
      <w:rFonts w:ascii="Courier New" w:hAnsi="Courier New" w:cs="Arial Narrow"/>
    </w:rPr>
  </w:style>
  <w:style w:type="character" w:customStyle="1" w:styleId="WW8Num26z2">
    <w:name w:val="WW8Num26z2"/>
    <w:rsid w:val="009B03CC"/>
    <w:rPr>
      <w:rFonts w:ascii="Wingdings" w:hAnsi="Wingdings" w:cs="Wingdings"/>
    </w:rPr>
  </w:style>
  <w:style w:type="character" w:customStyle="1" w:styleId="WW8Num27z0">
    <w:name w:val="WW8Num27z0"/>
    <w:rsid w:val="009B03CC"/>
    <w:rPr>
      <w:b/>
    </w:rPr>
  </w:style>
  <w:style w:type="character" w:customStyle="1" w:styleId="WW8Num27z1">
    <w:name w:val="WW8Num27z1"/>
    <w:rsid w:val="009B03CC"/>
  </w:style>
  <w:style w:type="character" w:customStyle="1" w:styleId="WW8Num27z2">
    <w:name w:val="WW8Num27z2"/>
    <w:rsid w:val="009B03CC"/>
  </w:style>
  <w:style w:type="character" w:customStyle="1" w:styleId="WW8Num27z3">
    <w:name w:val="WW8Num27z3"/>
    <w:rsid w:val="009B03CC"/>
  </w:style>
  <w:style w:type="character" w:customStyle="1" w:styleId="WW8Num27z4">
    <w:name w:val="WW8Num27z4"/>
    <w:rsid w:val="009B03CC"/>
  </w:style>
  <w:style w:type="character" w:customStyle="1" w:styleId="WW8Num27z5">
    <w:name w:val="WW8Num27z5"/>
    <w:rsid w:val="009B03CC"/>
  </w:style>
  <w:style w:type="character" w:customStyle="1" w:styleId="WW8Num27z6">
    <w:name w:val="WW8Num27z6"/>
    <w:rsid w:val="009B03CC"/>
  </w:style>
  <w:style w:type="character" w:customStyle="1" w:styleId="WW8Num27z7">
    <w:name w:val="WW8Num27z7"/>
    <w:rsid w:val="009B03CC"/>
  </w:style>
  <w:style w:type="character" w:customStyle="1" w:styleId="WW8Num27z8">
    <w:name w:val="WW8Num27z8"/>
    <w:rsid w:val="009B03CC"/>
  </w:style>
  <w:style w:type="character" w:customStyle="1" w:styleId="WW8Num28z0">
    <w:name w:val="WW8Num28z0"/>
    <w:rsid w:val="009B03CC"/>
  </w:style>
  <w:style w:type="character" w:customStyle="1" w:styleId="WW8Num29z0">
    <w:name w:val="WW8Num29z0"/>
    <w:rsid w:val="009B03CC"/>
    <w:rPr>
      <w:rFonts w:ascii="Symbol" w:hAnsi="Symbol" w:cs="Symbol"/>
      <w:b w:val="0"/>
    </w:rPr>
  </w:style>
  <w:style w:type="character" w:customStyle="1" w:styleId="WW8Num29z1">
    <w:name w:val="WW8Num29z1"/>
    <w:rsid w:val="009B03CC"/>
    <w:rPr>
      <w:b/>
    </w:rPr>
  </w:style>
  <w:style w:type="character" w:customStyle="1" w:styleId="WW8Num29z2">
    <w:name w:val="WW8Num29z2"/>
    <w:rsid w:val="009B03CC"/>
    <w:rPr>
      <w:rFonts w:ascii="Wingdings" w:hAnsi="Wingdings" w:cs="Wingdings"/>
    </w:rPr>
  </w:style>
  <w:style w:type="character" w:customStyle="1" w:styleId="WW8Num29z3">
    <w:name w:val="WW8Num29z3"/>
    <w:rsid w:val="009B03CC"/>
    <w:rPr>
      <w:rFonts w:ascii="Symbol" w:hAnsi="Symbol" w:cs="Symbol"/>
    </w:rPr>
  </w:style>
  <w:style w:type="character" w:customStyle="1" w:styleId="WW8Num29z4">
    <w:name w:val="WW8Num29z4"/>
    <w:rsid w:val="009B03CC"/>
    <w:rPr>
      <w:rFonts w:ascii="Courier New" w:hAnsi="Courier New" w:cs="Arial Narrow"/>
    </w:rPr>
  </w:style>
  <w:style w:type="character" w:customStyle="1" w:styleId="WW8Num30z0">
    <w:name w:val="WW8Num30z0"/>
    <w:rsid w:val="009B03CC"/>
    <w:rPr>
      <w:rFonts w:ascii="Calibri" w:hAnsi="Calibri" w:cs="Wingdings"/>
      <w:i/>
      <w:color w:val="000000"/>
      <w:sz w:val="20"/>
    </w:rPr>
  </w:style>
  <w:style w:type="character" w:customStyle="1" w:styleId="WW8Num30z1">
    <w:name w:val="WW8Num30z1"/>
    <w:rsid w:val="009B03CC"/>
  </w:style>
  <w:style w:type="character" w:customStyle="1" w:styleId="WW8Num30z2">
    <w:name w:val="WW8Num30z2"/>
    <w:rsid w:val="009B03CC"/>
  </w:style>
  <w:style w:type="character" w:customStyle="1" w:styleId="WW8Num30z3">
    <w:name w:val="WW8Num30z3"/>
    <w:rsid w:val="009B03CC"/>
  </w:style>
  <w:style w:type="character" w:customStyle="1" w:styleId="WW8Num30z4">
    <w:name w:val="WW8Num30z4"/>
    <w:rsid w:val="009B03CC"/>
  </w:style>
  <w:style w:type="character" w:customStyle="1" w:styleId="WW8Num30z5">
    <w:name w:val="WW8Num30z5"/>
    <w:rsid w:val="009B03CC"/>
  </w:style>
  <w:style w:type="character" w:customStyle="1" w:styleId="WW8Num30z6">
    <w:name w:val="WW8Num30z6"/>
    <w:rsid w:val="009B03CC"/>
  </w:style>
  <w:style w:type="character" w:customStyle="1" w:styleId="WW8Num30z7">
    <w:name w:val="WW8Num30z7"/>
    <w:rsid w:val="009B03CC"/>
  </w:style>
  <w:style w:type="character" w:customStyle="1" w:styleId="WW8Num30z8">
    <w:name w:val="WW8Num30z8"/>
    <w:rsid w:val="009B03CC"/>
  </w:style>
  <w:style w:type="character" w:customStyle="1" w:styleId="WW8Num31z0">
    <w:name w:val="WW8Num31z0"/>
    <w:rsid w:val="009B03CC"/>
  </w:style>
  <w:style w:type="character" w:customStyle="1" w:styleId="WW8Num32z0">
    <w:name w:val="WW8Num32z0"/>
    <w:rsid w:val="009B03CC"/>
    <w:rPr>
      <w:rFonts w:ascii="Symbol" w:hAnsi="Symbol" w:cs="Symbol"/>
      <w:b w:val="0"/>
    </w:rPr>
  </w:style>
  <w:style w:type="character" w:customStyle="1" w:styleId="WW8Num32z1">
    <w:name w:val="WW8Num32z1"/>
    <w:rsid w:val="009B03CC"/>
    <w:rPr>
      <w:rFonts w:ascii="Courier New" w:hAnsi="Courier New" w:cs="Arial Narrow"/>
    </w:rPr>
  </w:style>
  <w:style w:type="character" w:customStyle="1" w:styleId="WW8Num32z2">
    <w:name w:val="WW8Num32z2"/>
    <w:rsid w:val="009B03CC"/>
    <w:rPr>
      <w:rFonts w:ascii="Wingdings" w:hAnsi="Wingdings" w:cs="Wingdings"/>
    </w:rPr>
  </w:style>
  <w:style w:type="character" w:customStyle="1" w:styleId="WW8Num32z3">
    <w:name w:val="WW8Num32z3"/>
    <w:rsid w:val="009B03CC"/>
    <w:rPr>
      <w:rFonts w:ascii="Symbol" w:hAnsi="Symbol" w:cs="Symbol"/>
    </w:rPr>
  </w:style>
  <w:style w:type="character" w:customStyle="1" w:styleId="WW8Num33z0">
    <w:name w:val="WW8Num33z0"/>
    <w:rsid w:val="009B03CC"/>
  </w:style>
  <w:style w:type="character" w:customStyle="1" w:styleId="WW8Num34z0">
    <w:name w:val="WW8Num34z0"/>
    <w:rsid w:val="009B03CC"/>
    <w:rPr>
      <w:b w:val="0"/>
      <w:i w:val="0"/>
      <w:sz w:val="20"/>
    </w:rPr>
  </w:style>
  <w:style w:type="character" w:customStyle="1" w:styleId="WW8Num35z0">
    <w:name w:val="WW8Num35z0"/>
    <w:rsid w:val="009B03CC"/>
    <w:rPr>
      <w:rFonts w:ascii="Symbol" w:hAnsi="Symbol" w:cs="Symbol"/>
    </w:rPr>
  </w:style>
  <w:style w:type="character" w:customStyle="1" w:styleId="WW8Num35z1">
    <w:name w:val="WW8Num35z1"/>
    <w:rsid w:val="009B03CC"/>
    <w:rPr>
      <w:rFonts w:ascii="Courier New" w:hAnsi="Courier New" w:cs="Arial Narrow"/>
    </w:rPr>
  </w:style>
  <w:style w:type="character" w:customStyle="1" w:styleId="WW8Num35z2">
    <w:name w:val="WW8Num35z2"/>
    <w:rsid w:val="009B03CC"/>
    <w:rPr>
      <w:rFonts w:ascii="Wingdings" w:hAnsi="Wingdings" w:cs="Wingdings"/>
    </w:rPr>
  </w:style>
  <w:style w:type="character" w:customStyle="1" w:styleId="WW8Num36z0">
    <w:name w:val="WW8Num36z0"/>
    <w:rsid w:val="009B03CC"/>
    <w:rPr>
      <w:rFonts w:ascii="Symbol" w:hAnsi="Symbol" w:cs="Symbol"/>
      <w:b w:val="0"/>
    </w:rPr>
  </w:style>
  <w:style w:type="character" w:customStyle="1" w:styleId="WW8Num36z1">
    <w:name w:val="WW8Num36z1"/>
    <w:rsid w:val="009B03CC"/>
    <w:rPr>
      <w:rFonts w:ascii="Courier New" w:hAnsi="Courier New" w:cs="Arial Narrow"/>
    </w:rPr>
  </w:style>
  <w:style w:type="character" w:customStyle="1" w:styleId="WW8Num36z2">
    <w:name w:val="WW8Num36z2"/>
    <w:rsid w:val="009B03CC"/>
    <w:rPr>
      <w:rFonts w:ascii="Wingdings" w:hAnsi="Wingdings" w:cs="Wingdings"/>
    </w:rPr>
  </w:style>
  <w:style w:type="character" w:customStyle="1" w:styleId="WW8Num36z3">
    <w:name w:val="WW8Num36z3"/>
    <w:rsid w:val="009B03CC"/>
    <w:rPr>
      <w:rFonts w:ascii="Symbol" w:hAnsi="Symbol" w:cs="Symbol"/>
    </w:rPr>
  </w:style>
  <w:style w:type="character" w:customStyle="1" w:styleId="WW8Num37z0">
    <w:name w:val="WW8Num37z0"/>
    <w:rsid w:val="009B03CC"/>
    <w:rPr>
      <w:rFonts w:ascii="Wingdings" w:hAnsi="Wingdings" w:cs="Wingdings"/>
      <w:sz w:val="24"/>
    </w:rPr>
  </w:style>
  <w:style w:type="character" w:customStyle="1" w:styleId="WW8Num38z0">
    <w:name w:val="WW8Num38z0"/>
    <w:rsid w:val="009B03CC"/>
  </w:style>
  <w:style w:type="character" w:customStyle="1" w:styleId="WW8Num38z1">
    <w:name w:val="WW8Num38z1"/>
    <w:rsid w:val="009B03CC"/>
  </w:style>
  <w:style w:type="character" w:customStyle="1" w:styleId="WW8Num38z2">
    <w:name w:val="WW8Num38z2"/>
    <w:rsid w:val="009B03CC"/>
  </w:style>
  <w:style w:type="character" w:customStyle="1" w:styleId="WW8Num38z3">
    <w:name w:val="WW8Num38z3"/>
    <w:rsid w:val="009B03CC"/>
  </w:style>
  <w:style w:type="character" w:customStyle="1" w:styleId="WW8Num38z4">
    <w:name w:val="WW8Num38z4"/>
    <w:rsid w:val="009B03CC"/>
  </w:style>
  <w:style w:type="character" w:customStyle="1" w:styleId="WW8Num38z5">
    <w:name w:val="WW8Num38z5"/>
    <w:rsid w:val="009B03CC"/>
  </w:style>
  <w:style w:type="character" w:customStyle="1" w:styleId="WW8Num38z6">
    <w:name w:val="WW8Num38z6"/>
    <w:rsid w:val="009B03CC"/>
  </w:style>
  <w:style w:type="character" w:customStyle="1" w:styleId="WW8Num38z7">
    <w:name w:val="WW8Num38z7"/>
    <w:rsid w:val="009B03CC"/>
  </w:style>
  <w:style w:type="character" w:customStyle="1" w:styleId="WW8Num38z8">
    <w:name w:val="WW8Num38z8"/>
    <w:rsid w:val="009B03CC"/>
  </w:style>
  <w:style w:type="character" w:customStyle="1" w:styleId="WW8Num39z0">
    <w:name w:val="WW8Num39z0"/>
    <w:rsid w:val="009B03CC"/>
    <w:rPr>
      <w:b w:val="0"/>
      <w:i w:val="0"/>
      <w:sz w:val="20"/>
    </w:rPr>
  </w:style>
  <w:style w:type="character" w:customStyle="1" w:styleId="WW8Num40z0">
    <w:name w:val="WW8Num40z0"/>
    <w:rsid w:val="009B03CC"/>
  </w:style>
  <w:style w:type="character" w:customStyle="1" w:styleId="WW8Num41z0">
    <w:name w:val="WW8Num41z0"/>
    <w:rsid w:val="009B03CC"/>
    <w:rPr>
      <w:rFonts w:ascii="Wingdings" w:hAnsi="Wingdings" w:cs="Wingdings"/>
      <w:sz w:val="24"/>
    </w:rPr>
  </w:style>
  <w:style w:type="character" w:customStyle="1" w:styleId="WW8Num42z0">
    <w:name w:val="WW8Num42z0"/>
    <w:rsid w:val="009B03CC"/>
  </w:style>
  <w:style w:type="character" w:customStyle="1" w:styleId="WW8Num42z1">
    <w:name w:val="WW8Num42z1"/>
    <w:rsid w:val="009B03CC"/>
  </w:style>
  <w:style w:type="character" w:customStyle="1" w:styleId="WW8Num42z2">
    <w:name w:val="WW8Num42z2"/>
    <w:rsid w:val="009B03CC"/>
  </w:style>
  <w:style w:type="character" w:customStyle="1" w:styleId="WW8Num42z3">
    <w:name w:val="WW8Num42z3"/>
    <w:rsid w:val="009B03CC"/>
  </w:style>
  <w:style w:type="character" w:customStyle="1" w:styleId="WW8Num42z4">
    <w:name w:val="WW8Num42z4"/>
    <w:rsid w:val="009B03CC"/>
  </w:style>
  <w:style w:type="character" w:customStyle="1" w:styleId="WW8Num42z5">
    <w:name w:val="WW8Num42z5"/>
    <w:rsid w:val="009B03CC"/>
  </w:style>
  <w:style w:type="character" w:customStyle="1" w:styleId="WW8Num42z6">
    <w:name w:val="WW8Num42z6"/>
    <w:rsid w:val="009B03CC"/>
  </w:style>
  <w:style w:type="character" w:customStyle="1" w:styleId="WW8Num42z7">
    <w:name w:val="WW8Num42z7"/>
    <w:rsid w:val="009B03CC"/>
  </w:style>
  <w:style w:type="character" w:customStyle="1" w:styleId="WW8Num42z8">
    <w:name w:val="WW8Num42z8"/>
    <w:rsid w:val="009B03CC"/>
  </w:style>
  <w:style w:type="character" w:customStyle="1" w:styleId="WW8Num43z0">
    <w:name w:val="WW8Num43z0"/>
    <w:rsid w:val="009B03CC"/>
  </w:style>
  <w:style w:type="character" w:customStyle="1" w:styleId="WW8Num44z0">
    <w:name w:val="WW8Num44z0"/>
    <w:rsid w:val="009B03CC"/>
    <w:rPr>
      <w:rFonts w:ascii="Symbol" w:hAnsi="Symbol" w:cs="Symbol"/>
      <w:b w:val="0"/>
    </w:rPr>
  </w:style>
  <w:style w:type="character" w:customStyle="1" w:styleId="WW8Num44z1">
    <w:name w:val="WW8Num44z1"/>
    <w:rsid w:val="009B03CC"/>
    <w:rPr>
      <w:b/>
    </w:rPr>
  </w:style>
  <w:style w:type="character" w:customStyle="1" w:styleId="WW8Num44z2">
    <w:name w:val="WW8Num44z2"/>
    <w:rsid w:val="009B03CC"/>
    <w:rPr>
      <w:rFonts w:ascii="Wingdings" w:hAnsi="Wingdings" w:cs="Wingdings"/>
    </w:rPr>
  </w:style>
  <w:style w:type="character" w:customStyle="1" w:styleId="WW8Num44z3">
    <w:name w:val="WW8Num44z3"/>
    <w:rsid w:val="009B03CC"/>
    <w:rPr>
      <w:rFonts w:ascii="Symbol" w:hAnsi="Symbol" w:cs="Symbol"/>
    </w:rPr>
  </w:style>
  <w:style w:type="character" w:customStyle="1" w:styleId="WW8Num44z4">
    <w:name w:val="WW8Num44z4"/>
    <w:rsid w:val="009B03CC"/>
    <w:rPr>
      <w:rFonts w:ascii="Courier New" w:hAnsi="Courier New" w:cs="Arial Narrow"/>
    </w:rPr>
  </w:style>
  <w:style w:type="character" w:customStyle="1" w:styleId="WW8Num45z0">
    <w:name w:val="WW8Num45z0"/>
    <w:rsid w:val="009B03CC"/>
  </w:style>
  <w:style w:type="character" w:customStyle="1" w:styleId="WW8Num46z0">
    <w:name w:val="WW8Num46z0"/>
    <w:rsid w:val="009B03CC"/>
  </w:style>
  <w:style w:type="character" w:customStyle="1" w:styleId="WW8Num46z1">
    <w:name w:val="WW8Num46z1"/>
    <w:rsid w:val="009B03CC"/>
  </w:style>
  <w:style w:type="character" w:customStyle="1" w:styleId="WW8Num46z2">
    <w:name w:val="WW8Num46z2"/>
    <w:rsid w:val="009B03CC"/>
  </w:style>
  <w:style w:type="character" w:customStyle="1" w:styleId="WW8Num46z3">
    <w:name w:val="WW8Num46z3"/>
    <w:rsid w:val="009B03CC"/>
  </w:style>
  <w:style w:type="character" w:customStyle="1" w:styleId="WW8Num46z4">
    <w:name w:val="WW8Num46z4"/>
    <w:rsid w:val="009B03CC"/>
  </w:style>
  <w:style w:type="character" w:customStyle="1" w:styleId="WW8Num46z5">
    <w:name w:val="WW8Num46z5"/>
    <w:rsid w:val="009B03CC"/>
  </w:style>
  <w:style w:type="character" w:customStyle="1" w:styleId="WW8Num46z6">
    <w:name w:val="WW8Num46z6"/>
    <w:rsid w:val="009B03CC"/>
  </w:style>
  <w:style w:type="character" w:customStyle="1" w:styleId="WW8Num46z7">
    <w:name w:val="WW8Num46z7"/>
    <w:rsid w:val="009B03CC"/>
  </w:style>
  <w:style w:type="character" w:customStyle="1" w:styleId="WW8Num46z8">
    <w:name w:val="WW8Num46z8"/>
    <w:rsid w:val="009B03CC"/>
  </w:style>
  <w:style w:type="character" w:customStyle="1" w:styleId="WW8Num47z0">
    <w:name w:val="WW8Num47z0"/>
    <w:rsid w:val="009B03CC"/>
  </w:style>
  <w:style w:type="character" w:customStyle="1" w:styleId="Domylnaczcionkaakapitu1">
    <w:name w:val="Domyślna czcionka akapitu1"/>
    <w:rsid w:val="009B03CC"/>
  </w:style>
  <w:style w:type="character" w:customStyle="1" w:styleId="ZnakZnak">
    <w:name w:val="Znak Znak"/>
    <w:rsid w:val="009B03CC"/>
    <w:rPr>
      <w:rFonts w:eastAsia="Times New Roman" w:cs="Times New Roman"/>
      <w:sz w:val="20"/>
      <w:szCs w:val="20"/>
    </w:rPr>
  </w:style>
  <w:style w:type="character" w:styleId="Hipercze">
    <w:name w:val="Hyperlink"/>
    <w:rsid w:val="009B03CC"/>
    <w:rPr>
      <w:color w:val="0000FF"/>
      <w:u w:val="single"/>
    </w:rPr>
  </w:style>
  <w:style w:type="character" w:styleId="UyteHipercze">
    <w:name w:val="FollowedHyperlink"/>
    <w:rsid w:val="009B03CC"/>
    <w:rPr>
      <w:color w:val="800080"/>
      <w:u w:val="single"/>
    </w:rPr>
  </w:style>
  <w:style w:type="character" w:styleId="Numerstrony">
    <w:name w:val="page number"/>
    <w:basedOn w:val="Domylnaczcionkaakapitu1"/>
    <w:rsid w:val="009B03CC"/>
  </w:style>
  <w:style w:type="character" w:customStyle="1" w:styleId="Znakinumeracji">
    <w:name w:val="Znaki numeracji"/>
    <w:rsid w:val="009B03CC"/>
  </w:style>
  <w:style w:type="character" w:customStyle="1" w:styleId="WW8Num6z1">
    <w:name w:val="WW8Num6z1"/>
    <w:rsid w:val="009B03CC"/>
    <w:rPr>
      <w:rFonts w:ascii="OpenSymbol" w:hAnsi="OpenSymbol" w:cs="OpenSymbol"/>
    </w:rPr>
  </w:style>
  <w:style w:type="character" w:customStyle="1" w:styleId="WW8Num6z2">
    <w:name w:val="WW8Num6z2"/>
    <w:rsid w:val="009B03CC"/>
  </w:style>
  <w:style w:type="character" w:customStyle="1" w:styleId="WW8Num6z3">
    <w:name w:val="WW8Num6z3"/>
    <w:rsid w:val="009B03CC"/>
  </w:style>
  <w:style w:type="character" w:customStyle="1" w:styleId="WW8Num6z4">
    <w:name w:val="WW8Num6z4"/>
    <w:rsid w:val="009B03CC"/>
  </w:style>
  <w:style w:type="character" w:customStyle="1" w:styleId="WW8Num6z5">
    <w:name w:val="WW8Num6z5"/>
    <w:rsid w:val="009B03CC"/>
  </w:style>
  <w:style w:type="character" w:customStyle="1" w:styleId="WW8Num6z6">
    <w:name w:val="WW8Num6z6"/>
    <w:rsid w:val="009B03CC"/>
  </w:style>
  <w:style w:type="character" w:customStyle="1" w:styleId="WW8Num6z7">
    <w:name w:val="WW8Num6z7"/>
    <w:rsid w:val="009B03CC"/>
  </w:style>
  <w:style w:type="character" w:customStyle="1" w:styleId="WW8Num6z8">
    <w:name w:val="WW8Num6z8"/>
    <w:rsid w:val="009B03CC"/>
  </w:style>
  <w:style w:type="paragraph" w:customStyle="1" w:styleId="Nagwek10">
    <w:name w:val="Nagłówek1"/>
    <w:basedOn w:val="Normalny"/>
    <w:next w:val="Tekstpodstawowy"/>
    <w:rsid w:val="009B03CC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Tekstpodstawowy">
    <w:name w:val="Body Text"/>
    <w:basedOn w:val="Normalny"/>
    <w:rsid w:val="009B03CC"/>
    <w:pPr>
      <w:overflowPunct w:val="0"/>
      <w:autoSpaceDE w:val="0"/>
      <w:spacing w:after="0" w:line="240" w:lineRule="auto"/>
      <w:jc w:val="both"/>
      <w:textAlignment w:val="baseline"/>
    </w:pPr>
    <w:rPr>
      <w:rFonts w:eastAsia="Times New Roman"/>
      <w:sz w:val="20"/>
      <w:szCs w:val="20"/>
    </w:rPr>
  </w:style>
  <w:style w:type="paragraph" w:styleId="Lista">
    <w:name w:val="List"/>
    <w:basedOn w:val="Tekstpodstawowy"/>
    <w:rsid w:val="009B03CC"/>
    <w:rPr>
      <w:rFonts w:cs="FreeSans"/>
    </w:rPr>
  </w:style>
  <w:style w:type="paragraph" w:styleId="Legenda">
    <w:name w:val="caption"/>
    <w:basedOn w:val="Normalny"/>
    <w:qFormat/>
    <w:rsid w:val="009B03CC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Indeks">
    <w:name w:val="Indeks"/>
    <w:basedOn w:val="Normalny"/>
    <w:rsid w:val="009B03CC"/>
    <w:pPr>
      <w:suppressLineNumbers/>
    </w:pPr>
    <w:rPr>
      <w:rFonts w:cs="FreeSans"/>
    </w:rPr>
  </w:style>
  <w:style w:type="paragraph" w:styleId="Tekstpodstawowywcity">
    <w:name w:val="Body Text Indent"/>
    <w:basedOn w:val="Normalny"/>
    <w:rsid w:val="009B03CC"/>
    <w:pPr>
      <w:tabs>
        <w:tab w:val="left" w:pos="720"/>
        <w:tab w:val="left" w:pos="2124"/>
        <w:tab w:val="left" w:pos="4260"/>
      </w:tabs>
      <w:ind w:firstLine="357"/>
      <w:jc w:val="both"/>
    </w:pPr>
    <w:rPr>
      <w:sz w:val="20"/>
    </w:rPr>
  </w:style>
  <w:style w:type="paragraph" w:customStyle="1" w:styleId="Default">
    <w:name w:val="Default"/>
    <w:uiPriority w:val="99"/>
    <w:rsid w:val="009B03CC"/>
    <w:pPr>
      <w:suppressAutoHyphens/>
      <w:autoSpaceDE w:val="0"/>
    </w:pPr>
    <w:rPr>
      <w:rFonts w:ascii="Tahoma" w:eastAsia="Calibri" w:hAnsi="Tahoma" w:cs="Arial Narrow"/>
      <w:color w:val="000000"/>
      <w:sz w:val="24"/>
      <w:szCs w:val="24"/>
      <w:lang w:val="pl-PL" w:eastAsia="zh-CN"/>
    </w:rPr>
  </w:style>
  <w:style w:type="paragraph" w:customStyle="1" w:styleId="-11">
    <w:name w:val="Цветной список - Акцент 11"/>
    <w:basedOn w:val="Normalny"/>
    <w:qFormat/>
    <w:rsid w:val="009B03CC"/>
    <w:pPr>
      <w:ind w:left="720"/>
      <w:contextualSpacing/>
    </w:pPr>
  </w:style>
  <w:style w:type="paragraph" w:styleId="Stopka">
    <w:name w:val="footer"/>
    <w:basedOn w:val="Normalny"/>
    <w:rsid w:val="009B03CC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rsid w:val="009B03CC"/>
    <w:pPr>
      <w:tabs>
        <w:tab w:val="left" w:pos="720"/>
        <w:tab w:val="left" w:pos="2124"/>
        <w:tab w:val="left" w:pos="4260"/>
      </w:tabs>
      <w:ind w:left="360" w:hanging="3"/>
      <w:jc w:val="both"/>
    </w:pPr>
    <w:rPr>
      <w:sz w:val="20"/>
    </w:rPr>
  </w:style>
  <w:style w:type="paragraph" w:customStyle="1" w:styleId="Tekstpodstawowywcity31">
    <w:name w:val="Tekst podstawowy wcięty 31"/>
    <w:basedOn w:val="Normalny"/>
    <w:rsid w:val="009B03CC"/>
    <w:pPr>
      <w:ind w:left="360"/>
    </w:pPr>
    <w:rPr>
      <w:sz w:val="20"/>
    </w:rPr>
  </w:style>
  <w:style w:type="paragraph" w:customStyle="1" w:styleId="tekst">
    <w:name w:val="tekst"/>
    <w:rsid w:val="009B03CC"/>
    <w:pPr>
      <w:suppressAutoHyphens/>
      <w:spacing w:before="40"/>
      <w:ind w:left="360"/>
      <w:jc w:val="both"/>
    </w:pPr>
    <w:rPr>
      <w:color w:val="000000"/>
      <w:spacing w:val="-4"/>
      <w:lang w:val="pl-PL" w:eastAsia="zh-CN"/>
    </w:rPr>
  </w:style>
  <w:style w:type="paragraph" w:customStyle="1" w:styleId="Punktygwne">
    <w:name w:val="Punkty główne"/>
    <w:basedOn w:val="Normalny"/>
    <w:rsid w:val="009B03CC"/>
    <w:pPr>
      <w:spacing w:before="240" w:after="60" w:line="240" w:lineRule="auto"/>
    </w:pPr>
    <w:rPr>
      <w:b/>
      <w:smallCaps/>
    </w:rPr>
  </w:style>
  <w:style w:type="paragraph" w:customStyle="1" w:styleId="Pytania">
    <w:name w:val="Pytania"/>
    <w:basedOn w:val="Tekstpodstawowy"/>
    <w:rsid w:val="009B03CC"/>
    <w:pPr>
      <w:tabs>
        <w:tab w:val="left" w:pos="-5643"/>
      </w:tabs>
      <w:spacing w:before="40" w:after="40"/>
    </w:pPr>
  </w:style>
  <w:style w:type="paragraph" w:customStyle="1" w:styleId="Odpowiedzi">
    <w:name w:val="Odpowiedzi"/>
    <w:basedOn w:val="Normalny"/>
    <w:rsid w:val="009B03CC"/>
    <w:pPr>
      <w:spacing w:before="40" w:after="40" w:line="240" w:lineRule="auto"/>
    </w:pPr>
    <w:rPr>
      <w:b/>
      <w:color w:val="000000"/>
      <w:sz w:val="20"/>
    </w:rPr>
  </w:style>
  <w:style w:type="paragraph" w:customStyle="1" w:styleId="Podpunkty">
    <w:name w:val="Podpunkty"/>
    <w:basedOn w:val="Tekstpodstawowy"/>
    <w:rsid w:val="009B03CC"/>
    <w:pPr>
      <w:tabs>
        <w:tab w:val="left" w:pos="-5814"/>
      </w:tabs>
      <w:ind w:left="360"/>
    </w:pPr>
    <w:rPr>
      <w:b/>
      <w:sz w:val="22"/>
    </w:rPr>
  </w:style>
  <w:style w:type="paragraph" w:customStyle="1" w:styleId="Cele">
    <w:name w:val="Cele"/>
    <w:basedOn w:val="Tekstpodstawowy"/>
    <w:rsid w:val="009B03CC"/>
    <w:pPr>
      <w:tabs>
        <w:tab w:val="left" w:pos="-5814"/>
        <w:tab w:val="left" w:pos="720"/>
      </w:tabs>
      <w:spacing w:before="120"/>
      <w:ind w:left="900" w:hanging="540"/>
    </w:pPr>
  </w:style>
  <w:style w:type="paragraph" w:customStyle="1" w:styleId="Nagwkitablic">
    <w:name w:val="Nagłówki tablic"/>
    <w:basedOn w:val="Tekstpodstawowy"/>
    <w:rsid w:val="009B03CC"/>
    <w:pPr>
      <w:tabs>
        <w:tab w:val="left" w:pos="-5814"/>
      </w:tabs>
      <w:jc w:val="center"/>
    </w:pPr>
    <w:rPr>
      <w:b/>
    </w:rPr>
  </w:style>
  <w:style w:type="paragraph" w:customStyle="1" w:styleId="wrubryce">
    <w:name w:val="w rubryce"/>
    <w:basedOn w:val="Tekstpodstawowy"/>
    <w:qFormat/>
    <w:rsid w:val="009B03CC"/>
    <w:pPr>
      <w:tabs>
        <w:tab w:val="left" w:pos="-5814"/>
      </w:tabs>
      <w:spacing w:before="40" w:after="40"/>
    </w:pPr>
  </w:style>
  <w:style w:type="paragraph" w:customStyle="1" w:styleId="centralniewrubryce">
    <w:name w:val="centralnie w rubryce"/>
    <w:basedOn w:val="wrubryce"/>
    <w:rsid w:val="009B03CC"/>
    <w:pPr>
      <w:jc w:val="center"/>
    </w:pPr>
  </w:style>
  <w:style w:type="paragraph" w:customStyle="1" w:styleId="rdtytu">
    <w:name w:val="Śródtytuł"/>
    <w:basedOn w:val="Nagwek1"/>
    <w:rsid w:val="009B03CC"/>
    <w:pPr>
      <w:tabs>
        <w:tab w:val="clear" w:pos="0"/>
      </w:tabs>
    </w:pPr>
    <w:rPr>
      <w:smallCaps/>
    </w:rPr>
  </w:style>
  <w:style w:type="paragraph" w:customStyle="1" w:styleId="Podtekst">
    <w:name w:val="Podtekst"/>
    <w:basedOn w:val="tekst"/>
    <w:rsid w:val="009B03CC"/>
    <w:pPr>
      <w:spacing w:before="0"/>
    </w:pPr>
    <w:rPr>
      <w:rFonts w:ascii="Arial Narrow" w:hAnsi="Arial Narrow" w:cs="Arial Narrow"/>
    </w:rPr>
  </w:style>
  <w:style w:type="paragraph" w:customStyle="1" w:styleId="Literatura">
    <w:name w:val="Literatura"/>
    <w:basedOn w:val="tekst"/>
    <w:rsid w:val="009B03CC"/>
    <w:rPr>
      <w:rFonts w:ascii="Arial Narrow" w:hAnsi="Arial Narrow" w:cs="Arial Narrow"/>
      <w:b/>
    </w:rPr>
  </w:style>
  <w:style w:type="paragraph" w:customStyle="1" w:styleId="Tekstpodstawowy21">
    <w:name w:val="Tekst podstawowy 21"/>
    <w:basedOn w:val="Normalny"/>
    <w:rsid w:val="009B03CC"/>
    <w:pPr>
      <w:autoSpaceDE w:val="0"/>
      <w:spacing w:after="60"/>
      <w:jc w:val="center"/>
    </w:pPr>
    <w:rPr>
      <w:b/>
      <w:i/>
      <w:color w:val="FF0000"/>
      <w:sz w:val="16"/>
    </w:rPr>
  </w:style>
  <w:style w:type="paragraph" w:customStyle="1" w:styleId="Wykazlit">
    <w:name w:val="Wykaz lit."/>
    <w:basedOn w:val="Podtekst"/>
    <w:rsid w:val="009B03CC"/>
    <w:pPr>
      <w:tabs>
        <w:tab w:val="num" w:pos="360"/>
      </w:tabs>
      <w:spacing w:before="40"/>
      <w:ind w:left="538" w:hanging="181"/>
    </w:pPr>
    <w:rPr>
      <w:rFonts w:ascii="Times New Roman" w:hAnsi="Times New Roman" w:cs="Times New Roman"/>
    </w:rPr>
  </w:style>
  <w:style w:type="paragraph" w:customStyle="1" w:styleId="wrubrycemn">
    <w:name w:val="w rubryce mn."/>
    <w:basedOn w:val="Tekstpodstawowy"/>
    <w:rsid w:val="009B03CC"/>
    <w:pPr>
      <w:tabs>
        <w:tab w:val="left" w:pos="-5814"/>
      </w:tabs>
      <w:ind w:left="-57" w:right="-57"/>
      <w:jc w:val="center"/>
    </w:pPr>
    <w:rPr>
      <w:sz w:val="18"/>
    </w:rPr>
  </w:style>
  <w:style w:type="paragraph" w:customStyle="1" w:styleId="Tekstblokowy1">
    <w:name w:val="Tekst blokowy1"/>
    <w:basedOn w:val="Normalny"/>
    <w:rsid w:val="009B03CC"/>
    <w:pPr>
      <w:autoSpaceDE w:val="0"/>
      <w:spacing w:after="60"/>
      <w:ind w:left="-108" w:right="-76"/>
      <w:jc w:val="center"/>
    </w:pPr>
    <w:rPr>
      <w:b/>
      <w:i/>
      <w:color w:val="FF0000"/>
      <w:sz w:val="16"/>
    </w:rPr>
  </w:style>
  <w:style w:type="paragraph" w:customStyle="1" w:styleId="Tekstpodstawowy31">
    <w:name w:val="Tekst podstawowy 31"/>
    <w:basedOn w:val="Normalny"/>
    <w:rsid w:val="009B03CC"/>
    <w:pPr>
      <w:autoSpaceDE w:val="0"/>
      <w:spacing w:after="60"/>
    </w:pPr>
    <w:rPr>
      <w:b/>
      <w:i/>
      <w:color w:val="FF0000"/>
      <w:sz w:val="16"/>
    </w:rPr>
  </w:style>
  <w:style w:type="paragraph" w:styleId="Nagwek">
    <w:name w:val="header"/>
    <w:basedOn w:val="Normalny"/>
    <w:rsid w:val="009B03CC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rsid w:val="009B03CC"/>
    <w:pPr>
      <w:suppressLineNumbers/>
    </w:pPr>
  </w:style>
  <w:style w:type="paragraph" w:customStyle="1" w:styleId="Nagwektabeli">
    <w:name w:val="Nagłówek tabeli"/>
    <w:basedOn w:val="Zawartotabeli"/>
    <w:rsid w:val="009B03CC"/>
    <w:pPr>
      <w:jc w:val="center"/>
    </w:pPr>
    <w:rPr>
      <w:b/>
      <w:bCs/>
    </w:rPr>
  </w:style>
  <w:style w:type="paragraph" w:customStyle="1" w:styleId="Zawartoramki">
    <w:name w:val="Zawartość ramki"/>
    <w:basedOn w:val="Normalny"/>
    <w:rsid w:val="009B03CC"/>
  </w:style>
  <w:style w:type="paragraph" w:customStyle="1" w:styleId="glacierLTGliederung1">
    <w:name w:val="glacier~LT~Gliederung 1"/>
    <w:rsid w:val="009B03CC"/>
    <w:pPr>
      <w:suppressAutoHyphens/>
      <w:spacing w:after="283"/>
    </w:pPr>
    <w:rPr>
      <w:rFonts w:ascii="Tahoma" w:eastAsia="DejaVu Sans" w:hAnsi="Tahoma" w:cs="Liberation Sans"/>
      <w:kern w:val="1"/>
      <w:sz w:val="64"/>
      <w:szCs w:val="24"/>
      <w:lang w:val="pl-PL" w:eastAsia="zh-CN" w:bidi="hi-IN"/>
    </w:rPr>
  </w:style>
  <w:style w:type="character" w:customStyle="1" w:styleId="name">
    <w:name w:val="name"/>
    <w:rsid w:val="00A27D4B"/>
  </w:style>
  <w:style w:type="character" w:customStyle="1" w:styleId="value">
    <w:name w:val="value"/>
    <w:rsid w:val="00A27D4B"/>
  </w:style>
  <w:style w:type="character" w:styleId="Odwoaniedokomentarza">
    <w:name w:val="annotation reference"/>
    <w:uiPriority w:val="99"/>
    <w:semiHidden/>
    <w:unhideWhenUsed/>
    <w:rsid w:val="00D87DCC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87DCC"/>
    <w:rPr>
      <w:szCs w:val="24"/>
    </w:rPr>
  </w:style>
  <w:style w:type="character" w:customStyle="1" w:styleId="TekstkomentarzaZnak">
    <w:name w:val="Tekst komentarza Znak"/>
    <w:link w:val="Tekstkomentarza"/>
    <w:uiPriority w:val="99"/>
    <w:rsid w:val="00D87DCC"/>
    <w:rPr>
      <w:rFonts w:eastAsia="Calibri"/>
      <w:sz w:val="24"/>
      <w:szCs w:val="24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7DC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87DCC"/>
    <w:rPr>
      <w:rFonts w:eastAsia="Calibri"/>
      <w:b/>
      <w:bCs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7DCC"/>
    <w:pPr>
      <w:spacing w:after="0" w:line="240" w:lineRule="auto"/>
    </w:pPr>
    <w:rPr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87DCC"/>
    <w:rPr>
      <w:rFonts w:eastAsia="Calibri"/>
      <w:sz w:val="18"/>
      <w:szCs w:val="18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C763E"/>
    <w:rPr>
      <w:szCs w:val="24"/>
    </w:rPr>
  </w:style>
  <w:style w:type="character" w:customStyle="1" w:styleId="TekstprzypisudolnegoZnak">
    <w:name w:val="Tekst przypisu dolnego Znak"/>
    <w:link w:val="Tekstprzypisudolnego"/>
    <w:uiPriority w:val="99"/>
    <w:rsid w:val="00DC763E"/>
    <w:rPr>
      <w:rFonts w:eastAsia="Calibri"/>
      <w:sz w:val="24"/>
      <w:szCs w:val="24"/>
      <w:lang w:eastAsia="zh-CN"/>
    </w:rPr>
  </w:style>
  <w:style w:type="character" w:styleId="Odwoanieprzypisudolnego">
    <w:name w:val="footnote reference"/>
    <w:uiPriority w:val="99"/>
    <w:unhideWhenUsed/>
    <w:rsid w:val="00DC763E"/>
    <w:rPr>
      <w:vertAlign w:val="superscript"/>
    </w:rPr>
  </w:style>
  <w:style w:type="table" w:styleId="Tabela-Siatka">
    <w:name w:val="Table Grid"/>
    <w:basedOn w:val="Standardowy"/>
    <w:uiPriority w:val="39"/>
    <w:rsid w:val="008330D6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71"/>
    <w:rsid w:val="00ED5C1E"/>
    <w:rPr>
      <w:rFonts w:eastAsia="Calibri"/>
      <w:sz w:val="24"/>
      <w:szCs w:val="22"/>
      <w:lang w:val="pl-PL" w:eastAsia="zh-CN"/>
    </w:rPr>
  </w:style>
  <w:style w:type="paragraph" w:styleId="Akapitzlist">
    <w:name w:val="List Paragraph"/>
    <w:basedOn w:val="Normalny"/>
    <w:uiPriority w:val="72"/>
    <w:qFormat/>
    <w:rsid w:val="00B251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9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3F95D00-580B-42FE-A5DD-EA7D466EE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1498</Words>
  <Characters>8990</Characters>
  <Application>Microsoft Office Word</Application>
  <DocSecurity>0</DocSecurity>
  <Lines>74</Lines>
  <Paragraphs>20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Karta przedmiotu</vt:lpstr>
      <vt:lpstr>Karta przedmiotu</vt:lpstr>
      <vt:lpstr>Karta przedmiotu</vt:lpstr>
    </vt:vector>
  </TitlesOfParts>
  <Company>Microsoft</Company>
  <LinksUpToDate>false</LinksUpToDate>
  <CharactersWithSpaces>10468</CharactersWithSpaces>
  <SharedDoc>false</SharedDoc>
  <HLinks>
    <vt:vector size="12" baseType="variant">
      <vt:variant>
        <vt:i4>3538957</vt:i4>
      </vt:variant>
      <vt:variant>
        <vt:i4>3</vt:i4>
      </vt:variant>
      <vt:variant>
        <vt:i4>0</vt:i4>
      </vt:variant>
      <vt:variant>
        <vt:i4>5</vt:i4>
      </vt:variant>
      <vt:variant>
        <vt:lpwstr>mailto:biblioteka@wspa.pl</vt:lpwstr>
      </vt:variant>
      <vt:variant>
        <vt:lpwstr/>
      </vt:variant>
      <vt:variant>
        <vt:i4>2162730</vt:i4>
      </vt:variant>
      <vt:variant>
        <vt:i4>0</vt:i4>
      </vt:variant>
      <vt:variant>
        <vt:i4>0</vt:i4>
      </vt:variant>
      <vt:variant>
        <vt:i4>5</vt:i4>
      </vt:variant>
      <vt:variant>
        <vt:lpwstr>https://katalog.wspa.pl/Opac5/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przedmiotu</dc:title>
  <dc:subject>TERMODYNAMIKA</dc:subject>
  <dc:creator>Tadeusz Pyrcioch</dc:creator>
  <cp:lastModifiedBy>Joanna Szydłowska</cp:lastModifiedBy>
  <cp:revision>12</cp:revision>
  <cp:lastPrinted>2018-01-09T06:19:00Z</cp:lastPrinted>
  <dcterms:created xsi:type="dcterms:W3CDTF">2025-02-03T11:44:00Z</dcterms:created>
  <dcterms:modified xsi:type="dcterms:W3CDTF">2025-04-30T09:45:00Z</dcterms:modified>
</cp:coreProperties>
</file>