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1260D7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D6ED319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F697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DA91" w14:textId="77777777" w:rsidR="00AD61A3" w:rsidRDefault="00AA5110" w:rsidP="00AA5110">
            <w:pPr>
              <w:pStyle w:val="Nagwek4"/>
              <w:snapToGrid w:val="0"/>
              <w:spacing w:before="40" w:after="40"/>
            </w:pPr>
            <w:r w:rsidRPr="00AA5110">
              <w:t>Wspieranie zatrudnienia oraz rehabilitacja osób niepełnosprawnych</w:t>
            </w:r>
          </w:p>
        </w:tc>
      </w:tr>
    </w:tbl>
    <w:p w14:paraId="1FA571E7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23DA63C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5C4C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9DFC" w14:textId="77777777" w:rsidR="00AD61A3" w:rsidRPr="007C2DE7" w:rsidRDefault="0066242C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Praca socjalna</w:t>
            </w:r>
          </w:p>
        </w:tc>
      </w:tr>
      <w:tr w:rsidR="00AD61A3" w14:paraId="0C5F3322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35E5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73D3" w14:textId="77737B18" w:rsidR="00AD61A3" w:rsidRDefault="00FB0906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1A4E37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4BC9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2CD9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54CCC21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06AE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2517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471E607" w14:textId="77777777"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65CAD136" w14:textId="77777777" w:rsidTr="244C321A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925AC2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09180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066849BB" w14:textId="77777777" w:rsidTr="244C321A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C8EC2B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90883" w14:textId="17D026F3" w:rsidR="00F522B8" w:rsidRDefault="6457623F" w:rsidP="003A3FAD">
            <w:pPr>
              <w:pStyle w:val="Odpowiedzi"/>
              <w:snapToGrid w:val="0"/>
            </w:pPr>
            <w:r>
              <w:t>Rafał Sadownik</w:t>
            </w:r>
          </w:p>
        </w:tc>
      </w:tr>
    </w:tbl>
    <w:p w14:paraId="69E150FD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ECE2DEF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F3BF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A733" w14:textId="77777777" w:rsidR="003658AD" w:rsidRDefault="007A3F62" w:rsidP="00AA5110">
            <w:pPr>
              <w:pStyle w:val="Odpowiedzi"/>
              <w:snapToGrid w:val="0"/>
            </w:pPr>
            <w:r>
              <w:t>Kierunkowy</w:t>
            </w:r>
          </w:p>
        </w:tc>
      </w:tr>
      <w:tr w:rsidR="00AD61A3" w14:paraId="5A3176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24EE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A916" w14:textId="77777777" w:rsidR="00AD61A3" w:rsidRDefault="0066242C">
            <w:pPr>
              <w:pStyle w:val="Odpowiedzi"/>
              <w:snapToGrid w:val="0"/>
            </w:pPr>
            <w:r>
              <w:t>2</w:t>
            </w:r>
          </w:p>
        </w:tc>
      </w:tr>
      <w:tr w:rsidR="00AD61A3" w14:paraId="434663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581B6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6B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3E667DC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0E2B3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DD45" w14:textId="77777777" w:rsidR="00AD61A3" w:rsidRDefault="00AA5110">
            <w:pPr>
              <w:pStyle w:val="Odpowiedzi"/>
              <w:snapToGrid w:val="0"/>
            </w:pPr>
            <w:r>
              <w:t>V</w:t>
            </w:r>
          </w:p>
        </w:tc>
      </w:tr>
      <w:tr w:rsidR="00AD61A3" w14:paraId="232327C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043A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0E58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16B8CC2A" w14:textId="77777777" w:rsidR="00F02F1A" w:rsidRDefault="00AD61A3" w:rsidP="00F02F1A">
      <w:pPr>
        <w:pStyle w:val="Punktygwne"/>
        <w:numPr>
          <w:ilvl w:val="0"/>
          <w:numId w:val="10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4A7D31D0" w14:textId="77777777" w:rsidR="00AD61A3" w:rsidRPr="00D87DCC" w:rsidRDefault="00AD61A3" w:rsidP="00D87DCC">
      <w:pPr>
        <w:pStyle w:val="Podpunkty"/>
        <w:numPr>
          <w:ilvl w:val="1"/>
          <w:numId w:val="10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FECC823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153BE3D6" w14:textId="77777777" w:rsidTr="480FBB50">
        <w:trPr>
          <w:cantSplit/>
          <w:trHeight w:val="600"/>
        </w:trPr>
        <w:tc>
          <w:tcPr>
            <w:tcW w:w="567" w:type="dxa"/>
            <w:shd w:val="clear" w:color="auto" w:fill="auto"/>
            <w:vAlign w:val="center"/>
          </w:tcPr>
          <w:p w14:paraId="79C6BCCE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8461FB9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9045FF" w14:paraId="17BACBD7" w14:textId="77777777" w:rsidTr="480FBB5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67AE64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89A04E7" w14:textId="5FF9FC42" w:rsidR="009045FF" w:rsidRPr="0069471B" w:rsidRDefault="486137F8" w:rsidP="244C321A">
            <w:pPr>
              <w:spacing w:after="0"/>
              <w:jc w:val="both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Zapoznanie studentów z podstawami historycznych i społecznych uwarunkowań dotyczących problematyki niepełnosprawności</w:t>
            </w:r>
          </w:p>
        </w:tc>
      </w:tr>
      <w:tr w:rsidR="009045FF" w14:paraId="40EBF016" w14:textId="77777777" w:rsidTr="480FBB5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42ABA3D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637ACC6" w14:textId="023CDA11" w:rsidR="009045FF" w:rsidRDefault="5D224A52" w:rsidP="244C321A">
            <w:pPr>
              <w:spacing w:after="0"/>
              <w:jc w:val="both"/>
              <w:rPr>
                <w:sz w:val="20"/>
                <w:szCs w:val="20"/>
              </w:rPr>
            </w:pPr>
            <w:r w:rsidRPr="2E916586">
              <w:rPr>
                <w:sz w:val="20"/>
                <w:szCs w:val="20"/>
              </w:rPr>
              <w:t xml:space="preserve">Zapoznanie studentów z podstawami prawa polskiego i międzynarodowego w zakresie </w:t>
            </w:r>
            <w:r w:rsidR="325D33C9" w:rsidRPr="2E916586">
              <w:rPr>
                <w:sz w:val="20"/>
                <w:szCs w:val="20"/>
              </w:rPr>
              <w:t xml:space="preserve">zapewniania dostępności, </w:t>
            </w:r>
            <w:r w:rsidR="22FB92A9" w:rsidRPr="2E916586">
              <w:rPr>
                <w:sz w:val="20"/>
                <w:szCs w:val="20"/>
              </w:rPr>
              <w:t xml:space="preserve">wspierania zatrudnienia </w:t>
            </w:r>
            <w:r w:rsidR="5184D66A" w:rsidRPr="2E916586">
              <w:rPr>
                <w:sz w:val="20"/>
                <w:szCs w:val="20"/>
              </w:rPr>
              <w:t>i</w:t>
            </w:r>
            <w:r w:rsidR="22FB92A9" w:rsidRPr="2E916586">
              <w:rPr>
                <w:sz w:val="20"/>
                <w:szCs w:val="20"/>
              </w:rPr>
              <w:t xml:space="preserve"> rehabilitacji osób </w:t>
            </w:r>
            <w:r w:rsidR="69D2C474" w:rsidRPr="2E916586">
              <w:rPr>
                <w:sz w:val="20"/>
                <w:szCs w:val="20"/>
              </w:rPr>
              <w:t xml:space="preserve">z </w:t>
            </w:r>
            <w:r w:rsidR="22FB92A9" w:rsidRPr="2E916586">
              <w:rPr>
                <w:sz w:val="20"/>
                <w:szCs w:val="20"/>
              </w:rPr>
              <w:t>niepełnosprawn</w:t>
            </w:r>
            <w:r w:rsidR="2FAA2E6F" w:rsidRPr="2E916586">
              <w:rPr>
                <w:sz w:val="20"/>
                <w:szCs w:val="20"/>
              </w:rPr>
              <w:t>ościami</w:t>
            </w:r>
          </w:p>
        </w:tc>
      </w:tr>
      <w:tr w:rsidR="244C321A" w14:paraId="4E4A8B80" w14:textId="77777777" w:rsidTr="480FBB50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488BE7A6" w14:textId="0EE6F6FA" w:rsidR="39B9E340" w:rsidRDefault="39B9E340" w:rsidP="244C321A">
            <w:pPr>
              <w:pStyle w:val="centralniewrubryce"/>
            </w:pPr>
            <w:r>
              <w:t>C</w:t>
            </w:r>
            <w:r w:rsidR="7A0937C7"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CED11F9" w14:textId="1C358BD6" w:rsidR="1A34FFC7" w:rsidRDefault="1A34FFC7" w:rsidP="001B3817">
            <w:pPr>
              <w:spacing w:after="0"/>
              <w:jc w:val="both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Nabycie</w:t>
            </w:r>
            <w:r w:rsidR="40100457" w:rsidRPr="244C321A">
              <w:rPr>
                <w:sz w:val="20"/>
                <w:szCs w:val="20"/>
              </w:rPr>
              <w:t xml:space="preserve"> przez studentów podstawowej wiedzy</w:t>
            </w:r>
            <w:r w:rsidR="0ED23DD9" w:rsidRPr="244C321A">
              <w:rPr>
                <w:sz w:val="20"/>
                <w:szCs w:val="20"/>
              </w:rPr>
              <w:t xml:space="preserve"> </w:t>
            </w:r>
            <w:r w:rsidR="7C55D043" w:rsidRPr="244C321A">
              <w:rPr>
                <w:sz w:val="20"/>
                <w:szCs w:val="20"/>
              </w:rPr>
              <w:t>o</w:t>
            </w:r>
            <w:r w:rsidR="0ED23DD9" w:rsidRPr="244C321A">
              <w:rPr>
                <w:sz w:val="20"/>
                <w:szCs w:val="20"/>
              </w:rPr>
              <w:t xml:space="preserve"> rodza</w:t>
            </w:r>
            <w:r w:rsidR="584B791C" w:rsidRPr="244C321A">
              <w:rPr>
                <w:sz w:val="20"/>
                <w:szCs w:val="20"/>
              </w:rPr>
              <w:t>j</w:t>
            </w:r>
            <w:r w:rsidR="1C91B4D7" w:rsidRPr="244C321A">
              <w:rPr>
                <w:sz w:val="20"/>
                <w:szCs w:val="20"/>
              </w:rPr>
              <w:t>ach</w:t>
            </w:r>
            <w:r w:rsidR="0ED23DD9" w:rsidRPr="244C321A">
              <w:rPr>
                <w:sz w:val="20"/>
                <w:szCs w:val="20"/>
              </w:rPr>
              <w:t xml:space="preserve"> niepełnosprawności </w:t>
            </w:r>
            <w:r w:rsidR="5657D31B" w:rsidRPr="244C321A">
              <w:rPr>
                <w:sz w:val="20"/>
                <w:szCs w:val="20"/>
              </w:rPr>
              <w:t xml:space="preserve">i </w:t>
            </w:r>
            <w:r w:rsidR="56AB9EA5" w:rsidRPr="244C321A">
              <w:rPr>
                <w:sz w:val="20"/>
                <w:szCs w:val="20"/>
              </w:rPr>
              <w:t>wynikających</w:t>
            </w:r>
            <w:r w:rsidR="5657D31B" w:rsidRPr="244C321A">
              <w:rPr>
                <w:sz w:val="20"/>
                <w:szCs w:val="20"/>
              </w:rPr>
              <w:t xml:space="preserve"> z nich uwarunkowaniach </w:t>
            </w:r>
            <w:r w:rsidR="54023B7E" w:rsidRPr="244C321A">
              <w:rPr>
                <w:sz w:val="20"/>
                <w:szCs w:val="20"/>
              </w:rPr>
              <w:t>w</w:t>
            </w:r>
            <w:r w:rsidR="5657D31B" w:rsidRPr="244C321A">
              <w:rPr>
                <w:sz w:val="20"/>
                <w:szCs w:val="20"/>
              </w:rPr>
              <w:t xml:space="preserve"> funkcjonowaniu </w:t>
            </w:r>
            <w:r w:rsidR="02AC22B9" w:rsidRPr="244C321A">
              <w:rPr>
                <w:sz w:val="20"/>
                <w:szCs w:val="20"/>
              </w:rPr>
              <w:t>osób z niepełnosprawnościami</w:t>
            </w:r>
          </w:p>
        </w:tc>
      </w:tr>
      <w:tr w:rsidR="244C321A" w14:paraId="000E679C" w14:textId="77777777" w:rsidTr="480FBB50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2B7931C3" w14:textId="0D797836" w:rsidR="02AC22B9" w:rsidRDefault="02AC22B9" w:rsidP="244C321A">
            <w:pPr>
              <w:pStyle w:val="centralniewrubryce"/>
            </w:pPr>
            <w:r>
              <w:t>C</w:t>
            </w:r>
            <w:r w:rsidR="1833FDE3"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2DF99A" w14:textId="6DBCD8CE" w:rsidR="02AC22B9" w:rsidRDefault="3CA87827" w:rsidP="2E916586">
            <w:pPr>
              <w:spacing w:after="0"/>
              <w:jc w:val="both"/>
              <w:rPr>
                <w:sz w:val="20"/>
                <w:szCs w:val="20"/>
              </w:rPr>
            </w:pPr>
            <w:r w:rsidRPr="480FBB50">
              <w:rPr>
                <w:sz w:val="20"/>
                <w:szCs w:val="20"/>
              </w:rPr>
              <w:t>Zapoznanie studentów z rolą i zadaniami instytucji publicznych w zakresie wspierania zatrudnienia oraz rehabilitacji osób niepełnosprawnych</w:t>
            </w:r>
            <w:r w:rsidR="6455062B" w:rsidRPr="480FBB50">
              <w:rPr>
                <w:sz w:val="20"/>
                <w:szCs w:val="20"/>
              </w:rPr>
              <w:t xml:space="preserve"> oraz modelem wspa</w:t>
            </w:r>
            <w:r w:rsidR="001B3817">
              <w:rPr>
                <w:sz w:val="20"/>
                <w:szCs w:val="20"/>
              </w:rPr>
              <w:t xml:space="preserve">rcia osób niepełnosprawnych w </w:t>
            </w:r>
            <w:r w:rsidR="6455062B" w:rsidRPr="480FBB50">
              <w:rPr>
                <w:sz w:val="20"/>
                <w:szCs w:val="20"/>
              </w:rPr>
              <w:t>środowisku pracy</w:t>
            </w:r>
          </w:p>
        </w:tc>
      </w:tr>
    </w:tbl>
    <w:p w14:paraId="0C91787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43C69677" w14:textId="77777777" w:rsidR="009704FE" w:rsidRDefault="008F036C" w:rsidP="009704FE">
      <w:pPr>
        <w:pStyle w:val="Podpunkty"/>
        <w:numPr>
          <w:ilvl w:val="1"/>
          <w:numId w:val="10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34872008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3BE47421" w14:textId="77777777" w:rsidTr="10D12C01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B3B7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4107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EA9AC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BFF630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46CF3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37DCB255" w14:textId="77777777" w:rsidTr="10D12C01">
        <w:trPr>
          <w:cantSplit/>
          <w:trHeight w:val="275"/>
        </w:trPr>
        <w:tc>
          <w:tcPr>
            <w:tcW w:w="483" w:type="dxa"/>
            <w:vMerge/>
            <w:vAlign w:val="center"/>
            <w:hideMark/>
          </w:tcPr>
          <w:p w14:paraId="4647E54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14:paraId="4F331BEC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76C30BB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65E27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6C7D3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4921175E" w14:textId="77777777" w:rsidTr="10D12C01">
        <w:trPr>
          <w:cantSplit/>
          <w:trHeight w:val="1345"/>
        </w:trPr>
        <w:tc>
          <w:tcPr>
            <w:tcW w:w="483" w:type="dxa"/>
            <w:vMerge/>
            <w:vAlign w:val="center"/>
            <w:hideMark/>
          </w:tcPr>
          <w:p w14:paraId="28B2481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14:paraId="5A8357D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7BCDBEA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16F311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779F3A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245BEB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73D22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786DFAEB" w14:textId="77777777" w:rsidTr="10D12C01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58A5F12" w14:textId="77777777"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D71EA0" w:rsidRPr="00612A96" w14:paraId="1FF8F9C7" w14:textId="77777777" w:rsidTr="10D12C01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E401138" w14:textId="77777777"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E150F5" w14:textId="70B49799" w:rsidR="00D71EA0" w:rsidRPr="00424A88" w:rsidRDefault="7B1028B5" w:rsidP="001B381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Historyczny kontekst i zmiany w społecznym postrzeganiu niepełnosprawności</w:t>
            </w:r>
            <w:r w:rsidR="001B3817">
              <w:rPr>
                <w:sz w:val="20"/>
                <w:szCs w:val="20"/>
              </w:rPr>
              <w:t xml:space="preserve"> oraz e</w:t>
            </w:r>
            <w:r w:rsidR="235771A8" w:rsidRPr="2E916586">
              <w:rPr>
                <w:sz w:val="20"/>
                <w:szCs w:val="20"/>
              </w:rPr>
              <w:t>tyczną istotę aktualnie przyjętego systemowego</w:t>
            </w:r>
            <w:r w:rsidR="5647A7D0" w:rsidRPr="2E916586">
              <w:rPr>
                <w:sz w:val="20"/>
                <w:szCs w:val="20"/>
              </w:rPr>
              <w:t xml:space="preserve"> </w:t>
            </w:r>
            <w:r w:rsidR="1C3A5C71" w:rsidRPr="2E916586">
              <w:rPr>
                <w:sz w:val="20"/>
                <w:szCs w:val="20"/>
              </w:rPr>
              <w:t xml:space="preserve">modelu </w:t>
            </w:r>
            <w:r w:rsidR="0846E9E6" w:rsidRPr="2E916586">
              <w:rPr>
                <w:sz w:val="20"/>
                <w:szCs w:val="20"/>
              </w:rPr>
              <w:t xml:space="preserve">niepełnosprawności. 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EF9CF4B" w14:textId="77777777" w:rsidR="00D71EA0" w:rsidRPr="001B3817" w:rsidRDefault="001B381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B3817">
              <w:rPr>
                <w:rFonts w:eastAsia="Times New Roman"/>
                <w:sz w:val="20"/>
                <w:szCs w:val="20"/>
              </w:rPr>
              <w:t>PS_W02</w:t>
            </w:r>
          </w:p>
          <w:p w14:paraId="60EBA902" w14:textId="749C724D" w:rsidR="001B3817" w:rsidRPr="001B3817" w:rsidRDefault="001B381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B3817">
              <w:rPr>
                <w:rFonts w:eastAsia="Times New Roman"/>
                <w:sz w:val="20"/>
                <w:szCs w:val="20"/>
              </w:rPr>
              <w:t>PS_W14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FA20B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8648E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645EB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3A44" w14:textId="128ED857" w:rsidR="00D71EA0" w:rsidRDefault="43698A88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x</w:t>
            </w:r>
          </w:p>
        </w:tc>
      </w:tr>
      <w:tr w:rsidR="00D71EA0" w:rsidRPr="00612A96" w14:paraId="52BD7DA6" w14:textId="77777777" w:rsidTr="10D12C0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D930E2D" w14:textId="77777777"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93A7BD" w14:textId="41407A7A" w:rsidR="00D71EA0" w:rsidRDefault="6CA181BC" w:rsidP="001B3817">
            <w:pPr>
              <w:pStyle w:val="wrubryce"/>
              <w:jc w:val="left"/>
            </w:pPr>
            <w:r w:rsidRPr="2E916586">
              <w:t>Podstawy prawa polskiego i międzynarodowe</w:t>
            </w:r>
            <w:r w:rsidR="53CDEC29" w:rsidRPr="2E916586">
              <w:t>go</w:t>
            </w:r>
            <w:r w:rsidRPr="2E916586">
              <w:t xml:space="preserve"> w zakresie</w:t>
            </w:r>
            <w:r w:rsidR="064609F1" w:rsidRPr="2E916586">
              <w:t xml:space="preserve"> </w:t>
            </w:r>
            <w:r w:rsidR="04EE5A50" w:rsidRPr="2E916586">
              <w:t xml:space="preserve">praw osób z niepełnosprawnościami m. in.: </w:t>
            </w:r>
            <w:r w:rsidR="3800EEFA" w:rsidRPr="2E916586">
              <w:t xml:space="preserve">zapewniania dostępności, </w:t>
            </w:r>
            <w:r w:rsidR="064609F1" w:rsidRPr="2E916586">
              <w:t>wspieranie zatrudnienia</w:t>
            </w:r>
            <w:r w:rsidR="00FDE170" w:rsidRPr="2E916586">
              <w:t xml:space="preserve"> i</w:t>
            </w:r>
            <w:r w:rsidR="5F636E8C" w:rsidRPr="2E916586">
              <w:t xml:space="preserve"> rehabilitacji osób </w:t>
            </w:r>
            <w:r w:rsidR="5BB4C389" w:rsidRPr="2E916586">
              <w:t xml:space="preserve">z </w:t>
            </w:r>
            <w:r w:rsidR="5F636E8C" w:rsidRPr="2E916586">
              <w:t>niepełnosprawn</w:t>
            </w:r>
            <w:r w:rsidR="097876A5" w:rsidRPr="2E916586">
              <w:t>ościami</w:t>
            </w:r>
            <w:r w:rsidR="30313B3C" w:rsidRPr="2E916586">
              <w:t xml:space="preserve"> (rehabilitacja zawodowa i społec</w:t>
            </w:r>
            <w:r w:rsidR="15DE6AD2" w:rsidRPr="2E916586">
              <w:t>zna</w:t>
            </w:r>
            <w:r w:rsidR="30313B3C" w:rsidRPr="2E916586">
              <w:t>)</w:t>
            </w:r>
            <w:r w:rsidR="001B3817">
              <w:t>, z</w:t>
            </w:r>
            <w:r w:rsidRPr="2E916586">
              <w:t>naczenie tego prawa dla obywateli, społeczeństwa i państwa</w:t>
            </w:r>
            <w:r w:rsidR="20156231" w:rsidRPr="2E916586">
              <w:t>.</w:t>
            </w:r>
          </w:p>
        </w:tc>
        <w:tc>
          <w:tcPr>
            <w:tcW w:w="1132" w:type="dxa"/>
            <w:vMerge/>
            <w:vAlign w:val="center"/>
          </w:tcPr>
          <w:p w14:paraId="2497043C" w14:textId="77777777"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A2DF7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23119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27A27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4FD7D" w14:textId="38FFF4AF" w:rsidR="00D71EA0" w:rsidRDefault="0B8D584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x</w:t>
            </w:r>
          </w:p>
        </w:tc>
      </w:tr>
      <w:tr w:rsidR="00D71EA0" w:rsidRPr="00612A96" w14:paraId="3E680C50" w14:textId="77777777" w:rsidTr="10D12C0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A8A2FF5" w14:textId="77777777"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5E9E00" w14:textId="283D8745" w:rsidR="00D71EA0" w:rsidRDefault="6CDE698C" w:rsidP="001B3817">
            <w:pPr>
              <w:pStyle w:val="wrubryce"/>
              <w:jc w:val="left"/>
            </w:pPr>
            <w:r>
              <w:t>Rodzaje i stopnie niepełnosprawności</w:t>
            </w:r>
            <w:r w:rsidR="001B3817">
              <w:t>, w</w:t>
            </w:r>
            <w:r>
              <w:t>ynikające z nich wyzwania i potrzeby w kontekście</w:t>
            </w:r>
            <w:r w:rsidR="2BD65E4D">
              <w:t xml:space="preserve"> rehabilitacji i</w:t>
            </w:r>
            <w:r>
              <w:t xml:space="preserve"> podejmowania pracy przez osoby z niepełnosprawnościami</w:t>
            </w:r>
            <w:r w:rsidR="001B3817">
              <w:t>, k</w:t>
            </w:r>
            <w:r w:rsidR="2F25C97C">
              <w:t>ompleksowy model rehabilitacji i m</w:t>
            </w:r>
            <w:r w:rsidR="7B26AE19">
              <w:t>odel wsparcia osób niepełnosprawnych w środowisku pracy</w:t>
            </w:r>
          </w:p>
        </w:tc>
        <w:tc>
          <w:tcPr>
            <w:tcW w:w="1132" w:type="dxa"/>
            <w:vMerge/>
            <w:vAlign w:val="center"/>
          </w:tcPr>
          <w:p w14:paraId="72E0313A" w14:textId="77777777"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D6600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EBF13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53B21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A4B51" w14:textId="2BBBCAB3" w:rsidR="00D71EA0" w:rsidRDefault="6343BD19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x</w:t>
            </w:r>
          </w:p>
        </w:tc>
      </w:tr>
      <w:tr w:rsidR="00D71EA0" w:rsidRPr="00612A96" w14:paraId="4464605C" w14:textId="77777777" w:rsidTr="10D12C0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8AD2125" w14:textId="77777777" w:rsidR="00D71EA0" w:rsidRDefault="00D71EA0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DD583D" w14:textId="56992A9E" w:rsidR="00D71EA0" w:rsidRDefault="3F50DE33" w:rsidP="2E916586">
            <w:pPr>
              <w:pStyle w:val="wrubryce"/>
              <w:jc w:val="left"/>
            </w:pPr>
            <w:r>
              <w:t xml:space="preserve">Praktyczne sposoby zapewniania dostępności, rehabilitacji i wspierania zatrudnienia osób z niepełnosprawnościami. </w:t>
            </w:r>
            <w:r w:rsidR="3DF36174">
              <w:t xml:space="preserve">Zastosowanie nabytej wiedzy w działalności instytucji publicznych </w:t>
            </w:r>
          </w:p>
        </w:tc>
        <w:tc>
          <w:tcPr>
            <w:tcW w:w="1132" w:type="dxa"/>
            <w:vMerge/>
            <w:vAlign w:val="center"/>
          </w:tcPr>
          <w:p w14:paraId="1A8F0729" w14:textId="77777777" w:rsidR="00D71EA0" w:rsidRPr="0069471B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2720E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E6BD5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BC82F" w14:textId="77777777" w:rsidR="00D71EA0" w:rsidRDefault="00D71EA0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B8BF1" w14:textId="44D751ED" w:rsidR="00D71EA0" w:rsidRDefault="61E3E557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44C321A">
              <w:rPr>
                <w:sz w:val="20"/>
                <w:szCs w:val="20"/>
              </w:rPr>
              <w:t>x</w:t>
            </w:r>
          </w:p>
        </w:tc>
      </w:tr>
      <w:tr w:rsidR="009D573C" w:rsidRPr="00612A96" w14:paraId="57DBD089" w14:textId="77777777" w:rsidTr="10D12C01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59D19206" w14:textId="77777777"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573C" w:rsidRPr="00612A96" w14:paraId="400821FB" w14:textId="77777777" w:rsidTr="10D12C01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6DC083D" w14:textId="77777777"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234D849" w14:textId="7A9A4C4D" w:rsidR="009D573C" w:rsidRDefault="24B984A8" w:rsidP="009D573C">
            <w:pPr>
              <w:pStyle w:val="wrubryce"/>
            </w:pPr>
            <w:r>
              <w:t>Dokonać etycznej oceny w obszarze</w:t>
            </w:r>
            <w:r w:rsidR="7318C1FC">
              <w:t xml:space="preserve"> realizacji</w:t>
            </w:r>
            <w:r>
              <w:t xml:space="preserve"> praw os</w:t>
            </w:r>
            <w:r w:rsidR="7E949CC2">
              <w:t>ób z niepełnosprawnościami</w:t>
            </w:r>
            <w:r w:rsidR="58E432F4">
              <w:t xml:space="preserve"> przez instytucje ich działalność</w:t>
            </w:r>
            <w:r w:rsidR="4E14EE14"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D356F" w14:textId="77777777" w:rsidR="009D573C" w:rsidRPr="001B3817" w:rsidRDefault="001B3817" w:rsidP="001B3817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B3817">
              <w:rPr>
                <w:rFonts w:eastAsia="Times New Roman"/>
                <w:sz w:val="20"/>
                <w:szCs w:val="20"/>
              </w:rPr>
              <w:t>PS_U02</w:t>
            </w:r>
          </w:p>
          <w:p w14:paraId="205A5757" w14:textId="6A826991" w:rsidR="001B3817" w:rsidRPr="001B3817" w:rsidRDefault="001B3817" w:rsidP="001B3817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B3817">
              <w:rPr>
                <w:rFonts w:eastAsia="Times New Roman"/>
                <w:sz w:val="20"/>
                <w:szCs w:val="20"/>
              </w:rPr>
              <w:t>PS_U11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570E2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8647E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4202D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30F21" w14:textId="1B714992" w:rsidR="009D573C" w:rsidRDefault="51DC84A1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480FBB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9D573C" w:rsidRPr="00612A96" w14:paraId="083B8F98" w14:textId="77777777" w:rsidTr="10D12C01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30C6E7B" w14:textId="77777777"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F7256C" w14:textId="188A51AE" w:rsidR="009D573C" w:rsidRPr="00E57356" w:rsidRDefault="6FABA868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480FBB50">
              <w:rPr>
                <w:sz w:val="20"/>
                <w:szCs w:val="20"/>
              </w:rPr>
              <w:t xml:space="preserve">Dokonać analizy i </w:t>
            </w:r>
            <w:r w:rsidR="7E5F0B0E" w:rsidRPr="480FBB50">
              <w:rPr>
                <w:sz w:val="20"/>
                <w:szCs w:val="20"/>
              </w:rPr>
              <w:t>zaproponować</w:t>
            </w:r>
            <w:r w:rsidRPr="480FBB50">
              <w:rPr>
                <w:sz w:val="20"/>
                <w:szCs w:val="20"/>
              </w:rPr>
              <w:t xml:space="preserve"> rozwiązania w zakresie zapewniania </w:t>
            </w:r>
            <w:r w:rsidR="260F57D0" w:rsidRPr="480FBB50">
              <w:rPr>
                <w:sz w:val="20"/>
                <w:szCs w:val="20"/>
              </w:rPr>
              <w:t>dostępności</w:t>
            </w:r>
            <w:r w:rsidRPr="480FBB50">
              <w:rPr>
                <w:sz w:val="20"/>
                <w:szCs w:val="20"/>
              </w:rPr>
              <w:t xml:space="preserve"> w instytucjach publicznych dla </w:t>
            </w:r>
            <w:r w:rsidR="67711D0A" w:rsidRPr="480FBB50">
              <w:rPr>
                <w:sz w:val="20"/>
                <w:szCs w:val="20"/>
              </w:rPr>
              <w:t>o</w:t>
            </w:r>
            <w:r w:rsidRPr="480FBB50">
              <w:rPr>
                <w:sz w:val="20"/>
                <w:szCs w:val="20"/>
              </w:rPr>
              <w:t>sób z różnymi rodzajami niepełnosprawności</w:t>
            </w:r>
          </w:p>
        </w:tc>
        <w:tc>
          <w:tcPr>
            <w:tcW w:w="1132" w:type="dxa"/>
            <w:vMerge/>
            <w:vAlign w:val="center"/>
          </w:tcPr>
          <w:p w14:paraId="4A6377AD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300B6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F304A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C6F7C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DB167" w14:textId="4A33E118" w:rsidR="009D573C" w:rsidRDefault="51DC84A1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480FBB50">
              <w:rPr>
                <w:sz w:val="20"/>
                <w:szCs w:val="20"/>
              </w:rPr>
              <w:t>x</w:t>
            </w:r>
          </w:p>
        </w:tc>
      </w:tr>
      <w:tr w:rsidR="009D573C" w:rsidRPr="00612A96" w14:paraId="24F20FED" w14:textId="77777777" w:rsidTr="10D12C01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0005F28" w14:textId="77777777"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4F706D" w14:textId="20CB330C" w:rsidR="009D573C" w:rsidRDefault="35DE1457" w:rsidP="009D573C">
            <w:pPr>
              <w:pStyle w:val="wrubryce"/>
            </w:pPr>
            <w:r>
              <w:t xml:space="preserve">Dokonać analizy i oceny potrzeb </w:t>
            </w:r>
            <w:r w:rsidR="35720627">
              <w:t>osób z różnymi rodzajami niepełnosprawności w obszarze rehabilitacji społecznej i zawodowej</w:t>
            </w:r>
          </w:p>
        </w:tc>
        <w:tc>
          <w:tcPr>
            <w:tcW w:w="1132" w:type="dxa"/>
            <w:vMerge/>
            <w:vAlign w:val="center"/>
          </w:tcPr>
          <w:p w14:paraId="5798D8D8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3A8BE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D456E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D86F2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EC0AB" w14:textId="3A1C15CB" w:rsidR="009D573C" w:rsidRDefault="04248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480FBB50">
              <w:rPr>
                <w:sz w:val="20"/>
                <w:szCs w:val="20"/>
              </w:rPr>
              <w:t>x</w:t>
            </w:r>
          </w:p>
        </w:tc>
      </w:tr>
      <w:tr w:rsidR="009D573C" w:rsidRPr="00612A96" w14:paraId="1BADABDB" w14:textId="77777777" w:rsidTr="10D12C01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559CC97" w14:textId="77777777"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0AA05D" w14:textId="035ED314" w:rsidR="009D573C" w:rsidRPr="00D37774" w:rsidRDefault="54D32208" w:rsidP="009D573C">
            <w:pPr>
              <w:pStyle w:val="wrubryce"/>
            </w:pPr>
            <w:r>
              <w:t>Z</w:t>
            </w:r>
            <w:r w:rsidR="247538B5">
              <w:t xml:space="preserve">aproponować zakres, rodzaj i metody wsparcia </w:t>
            </w:r>
            <w:r w:rsidR="56FC3728">
              <w:t xml:space="preserve">w obszarze rehabilitacji społecznej i zawodowej, w tym </w:t>
            </w:r>
            <w:r w:rsidR="31ED08B0">
              <w:t xml:space="preserve">wsparcia w środowisku pracy </w:t>
            </w:r>
            <w:r w:rsidR="247538B5">
              <w:t>dla</w:t>
            </w:r>
            <w:r w:rsidR="22A958F9">
              <w:t xml:space="preserve"> </w:t>
            </w:r>
            <w:r w:rsidR="156E628A">
              <w:t>osób z</w:t>
            </w:r>
            <w:r w:rsidR="1CE894FB">
              <w:t xml:space="preserve"> różnymi rodzajami niepełnosprawności</w:t>
            </w:r>
            <w:r w:rsidR="156E628A">
              <w:t xml:space="preserve"> </w:t>
            </w:r>
          </w:p>
        </w:tc>
        <w:tc>
          <w:tcPr>
            <w:tcW w:w="1132" w:type="dxa"/>
            <w:vMerge/>
            <w:vAlign w:val="center"/>
          </w:tcPr>
          <w:p w14:paraId="5FB6CBA7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FA488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7A73C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77AA0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7FDBB" w14:textId="70DD3FDC" w:rsidR="009D573C" w:rsidRDefault="042485B2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480FBB50">
              <w:rPr>
                <w:sz w:val="20"/>
                <w:szCs w:val="20"/>
              </w:rPr>
              <w:t>x</w:t>
            </w:r>
          </w:p>
        </w:tc>
      </w:tr>
      <w:tr w:rsidR="009D573C" w:rsidRPr="00612A96" w14:paraId="4581D0DC" w14:textId="77777777" w:rsidTr="10D12C01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6AE83" w14:textId="77777777"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573C" w:rsidRPr="00612A96" w14:paraId="30603E2E" w14:textId="77777777" w:rsidTr="10D12C01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036747F" w14:textId="77777777"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1FE72E" w14:textId="45519396" w:rsidR="009D573C" w:rsidRPr="00A5700C" w:rsidRDefault="7C485F77" w:rsidP="0F70C858">
            <w:pPr>
              <w:pStyle w:val="wrubryce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F70C858">
              <w:t>krytycznej oceny wyników pracy własnej, ma świadomość poziomu swojej wiedzy i umiejętności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BAABBCB" w14:textId="77777777" w:rsidR="009D573C" w:rsidRDefault="00D22542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PS_K01</w:t>
            </w:r>
          </w:p>
          <w:p w14:paraId="13309FB2" w14:textId="77777777" w:rsidR="00D22542" w:rsidRDefault="00D22542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PS_K02</w:t>
            </w:r>
          </w:p>
          <w:p w14:paraId="36F4AEA5" w14:textId="522F512A" w:rsidR="00D22542" w:rsidRPr="008B5D73" w:rsidRDefault="00D22542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rFonts w:eastAsia="Verdana"/>
                <w:b w:val="0"/>
                <w:sz w:val="20"/>
                <w:szCs w:val="18"/>
              </w:rPr>
              <w:t>PS_K08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CCF19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1E626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70124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3AAE7" w14:textId="09DD1496" w:rsidR="009D573C" w:rsidRDefault="39816590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F70C8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10D12C01" w14:paraId="70AEB746" w14:textId="77777777" w:rsidTr="10D12C01">
        <w:trPr>
          <w:trHeight w:val="300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C5240A9" w14:textId="7299D171" w:rsidR="05D00AE8" w:rsidRDefault="05D00AE8" w:rsidP="10D12C01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E2545E" w14:textId="14E0F53F" w:rsidR="05D00AE8" w:rsidRDefault="05D00AE8" w:rsidP="10D12C01">
            <w:pPr>
              <w:pStyle w:val="wrubryce"/>
            </w:pPr>
            <w:r w:rsidRPr="10D12C01">
              <w:t>potrafi odpowiednio określić priorytety służące realizacji określonego przez siebie lub innych  zadania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094AB45" w14:textId="77777777" w:rsidR="00D711D3" w:rsidRDefault="00D711D3"/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E2C01" w14:textId="5A322DB4" w:rsidR="10D12C01" w:rsidRDefault="10D12C01" w:rsidP="10D12C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5D079" w14:textId="5340D82E" w:rsidR="10D12C01" w:rsidRDefault="10D12C01" w:rsidP="10D12C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C40E6" w14:textId="0A21E66B" w:rsidR="10D12C01" w:rsidRDefault="10D12C01" w:rsidP="10D12C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B6354" w14:textId="5BFF4D9D" w:rsidR="10D12C01" w:rsidRDefault="00D22542" w:rsidP="10D12C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F70C8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9D573C" w:rsidRPr="00612A96" w14:paraId="3B25BD81" w14:textId="77777777" w:rsidTr="10D12C01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73E3184" w14:textId="38A86FCC" w:rsidR="009D573C" w:rsidRDefault="3B12F203" w:rsidP="009D573C">
            <w:pPr>
              <w:pStyle w:val="centralniewrubryce"/>
              <w:spacing w:line="256" w:lineRule="auto"/>
            </w:pPr>
            <w:r>
              <w:t>K</w:t>
            </w:r>
            <w:r w:rsidR="0DA67420">
              <w:t>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FE87BF" w14:textId="05DF0AC6" w:rsidR="009D573C" w:rsidRPr="00A5700C" w:rsidRDefault="21AC196B" w:rsidP="0F70C858">
            <w:pPr>
              <w:pStyle w:val="wrubryce"/>
              <w:widowControl w:val="0"/>
            </w:pPr>
            <w:r>
              <w:t>ma przekonanie o wadze zachowania się w sposób profesjonalny, prawidłowo identyfikuje i rozstrzyga dylematy zwią</w:t>
            </w:r>
            <w:r>
              <w:lastRenderedPageBreak/>
              <w:t>zane z wykonywaniem zawodu pracownika socjalnego</w:t>
            </w:r>
          </w:p>
        </w:tc>
        <w:tc>
          <w:tcPr>
            <w:tcW w:w="1132" w:type="dxa"/>
            <w:vMerge/>
          </w:tcPr>
          <w:p w14:paraId="6AAA685A" w14:textId="77777777"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226DA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95117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8954F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4A2C8" w14:textId="48A1021E" w:rsidR="009D573C" w:rsidRDefault="70F86F2D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F70C8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10D12C01" w14:paraId="68CA76AB" w14:textId="77777777" w:rsidTr="10D12C01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ABD8AA4" w14:textId="4B2D26B1" w:rsidR="3C7FC30C" w:rsidRDefault="3C7FC30C" w:rsidP="10D12C01">
            <w:pPr>
              <w:pStyle w:val="centralniewrubryce"/>
              <w:spacing w:line="256" w:lineRule="auto"/>
            </w:pPr>
            <w:r>
              <w:lastRenderedPageBreak/>
              <w:t>K</w:t>
            </w:r>
            <w:r w:rsidR="04A6E775">
              <w:t>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C8B3B2" w14:textId="30C2BE7E" w:rsidR="3C7FC30C" w:rsidRDefault="3C7FC30C" w:rsidP="10D12C01">
            <w:pPr>
              <w:pStyle w:val="wrubryce"/>
            </w:pPr>
            <w:r>
              <w:t>inicjowania działania na rzecz interesu publicznego w zakresie posiadanych kompetencji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61340E1" w14:textId="3B474F3F" w:rsidR="10D12C01" w:rsidRDefault="10D12C01" w:rsidP="10D12C01">
            <w:pPr>
              <w:pStyle w:val="Podpunkty"/>
              <w:jc w:val="center"/>
              <w:rPr>
                <w:rFonts w:eastAsia="Verdana"/>
                <w:b w:val="0"/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4D017" w14:textId="68B72E0C" w:rsidR="10D12C01" w:rsidRDefault="10D12C01" w:rsidP="10D12C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E838E" w14:textId="63AB6042" w:rsidR="10D12C01" w:rsidRDefault="10D12C01" w:rsidP="10D12C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2AC24" w14:textId="42C156AF" w:rsidR="10D12C01" w:rsidRDefault="10D12C01" w:rsidP="10D12C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71CEE" w14:textId="357BB1F9" w:rsidR="3C7FC30C" w:rsidRDefault="3C7FC30C" w:rsidP="10D12C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10D12C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</w:tbl>
    <w:p w14:paraId="41672333" w14:textId="47501907" w:rsidR="10D12C01" w:rsidRDefault="10D12C01"/>
    <w:p w14:paraId="31E3D874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0CF3A4C6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35649C1C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4F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342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3E7D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337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AE4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8C8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C92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8AA8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48C5" w14:textId="77777777" w:rsidR="00685BCF" w:rsidRPr="00A602A4" w:rsidRDefault="00E51D83" w:rsidP="00AA5110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AA5110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A946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B7FF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27B7F66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5BC47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4F56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D21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E71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1C3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796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FE47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9696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B6AC" w14:textId="6219C999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ACC4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3BB" w14:textId="6B0962A2" w:rsidR="009D573C" w:rsidRPr="00F74846" w:rsidRDefault="009D573C" w:rsidP="009D573C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9D573C" w:rsidRPr="001069D2" w14:paraId="64CD9562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47C3F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F6AE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2C7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3B80" w14:textId="77777777" w:rsidR="009D573C" w:rsidRDefault="009D573C" w:rsidP="00AA5110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83E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008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F8D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22A5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13B7" w14:textId="77777777" w:rsidR="009D573C" w:rsidRDefault="00AA5110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13CE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59A4" w14:textId="77777777" w:rsidR="009D573C" w:rsidRPr="00F74846" w:rsidRDefault="0066242C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3DE8C245" w14:textId="77777777" w:rsidR="006D20AD" w:rsidRDefault="006D20AD" w:rsidP="004E20D6">
      <w:pPr>
        <w:pStyle w:val="Tekstpodstawowy"/>
        <w:tabs>
          <w:tab w:val="left" w:pos="-5814"/>
        </w:tabs>
      </w:pPr>
    </w:p>
    <w:p w14:paraId="25719999" w14:textId="77777777" w:rsidR="006D20AD" w:rsidRDefault="006D20AD" w:rsidP="004E20D6">
      <w:pPr>
        <w:pStyle w:val="Tekstpodstawowy"/>
        <w:tabs>
          <w:tab w:val="left" w:pos="-5814"/>
        </w:tabs>
      </w:pPr>
    </w:p>
    <w:p w14:paraId="121E55D5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30CF784A" w14:textId="77777777" w:rsidR="00272297" w:rsidRDefault="00272297" w:rsidP="00985C9D">
      <w:pPr>
        <w:pStyle w:val="Podpunkty"/>
      </w:pPr>
    </w:p>
    <w:p w14:paraId="2246734B" w14:textId="77777777" w:rsidR="00E51D83" w:rsidRDefault="00E51D83" w:rsidP="00985C9D">
      <w:pPr>
        <w:pStyle w:val="tekst"/>
        <w:ind w:left="0"/>
      </w:pPr>
    </w:p>
    <w:p w14:paraId="03C1D7DF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AA5110">
        <w:t>WYKŁAD</w:t>
      </w:r>
    </w:p>
    <w:p w14:paraId="3E832E66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0FE74B94" w14:textId="77777777" w:rsidTr="00D22542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D539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C133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8FA508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BB0623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8F0A1ED" w14:textId="77777777" w:rsidTr="00D22542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1E9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7F0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14:paraId="00D389F7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E60685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3901132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2C004" w14:textId="77777777" w:rsidTr="00D22542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D71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617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  <w:textDirection w:val="btLr"/>
          </w:tcPr>
          <w:p w14:paraId="2FAC8AE4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095907F3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3792B4D1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122F90F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5D921CE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6334BE32" w14:textId="77777777" w:rsidTr="00D22542">
        <w:trPr>
          <w:trHeight w:val="374"/>
        </w:trPr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CBD2DAC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08DFF9E" w14:textId="634BE4D3" w:rsidR="004E77CD" w:rsidRPr="00D64CEF" w:rsidRDefault="04C58CD4" w:rsidP="480FBB5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480FBB50">
              <w:rPr>
                <w:sz w:val="20"/>
                <w:szCs w:val="20"/>
              </w:rPr>
              <w:t>Historyczny kontekst i zmiany w społecznym postrzeganiu niepełnosprawności - modele niepełnosprawności.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F646" w14:textId="034D7D15" w:rsidR="004E77CD" w:rsidRDefault="20E09475" w:rsidP="001441D4">
            <w:pPr>
              <w:pStyle w:val="Nagwkitablic"/>
              <w:spacing w:line="256" w:lineRule="auto"/>
            </w:pPr>
            <w:r>
              <w:t>W1</w:t>
            </w:r>
          </w:p>
          <w:p w14:paraId="22942BF7" w14:textId="181D5941" w:rsidR="004E77CD" w:rsidRDefault="5F05ACDA" w:rsidP="001441D4">
            <w:pPr>
              <w:pStyle w:val="Nagwkitablic"/>
              <w:spacing w:line="256" w:lineRule="auto"/>
            </w:pPr>
            <w:r>
              <w:t>K1</w:t>
            </w:r>
            <w:r w:rsidR="6121356D">
              <w:t>, K</w:t>
            </w:r>
            <w:r w:rsidR="72F9E94D"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96754D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C2F434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3EB75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CAF10" w14:textId="66DD1633" w:rsidR="004E77CD" w:rsidRDefault="4A522C26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6496B90C" w14:textId="77777777" w:rsidTr="10D12C01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97165A5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E5550D9" w14:textId="4C056A47" w:rsidR="004E77CD" w:rsidRPr="00D64CEF" w:rsidRDefault="2E728B1E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prawa polskiego i międzynarodowego w zakresie praw osób z niepełnosprawnościami, obowiązków instytucji publicznych i podmiotów gospodarczych</w:t>
            </w:r>
            <w:r w:rsidR="51FC5D7F">
              <w:rPr>
                <w:b w:val="0"/>
              </w:rPr>
              <w:t xml:space="preserve"> </w:t>
            </w:r>
            <w:r>
              <w:rPr>
                <w:b w:val="0"/>
              </w:rPr>
              <w:t>m. in.: zapewniania dostępności, wspieranie zatrudnienia i rehabilitacji osób z niepełnosprawnościami (rehabilitacja zawodowa i społeczna).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79C7" w14:textId="4B1F9DC5" w:rsidR="004E77CD" w:rsidRDefault="5CAC8B3B" w:rsidP="001441D4">
            <w:pPr>
              <w:pStyle w:val="Nagwkitablic"/>
              <w:spacing w:line="256" w:lineRule="auto"/>
            </w:pPr>
            <w:r>
              <w:t>W2</w:t>
            </w:r>
            <w:r w:rsidR="5D206C60">
              <w:t>, W4</w:t>
            </w:r>
          </w:p>
          <w:p w14:paraId="5FB983BA" w14:textId="0983DF3C" w:rsidR="004E77CD" w:rsidRDefault="09EDB79F" w:rsidP="001441D4">
            <w:pPr>
              <w:pStyle w:val="Nagwkitablic"/>
              <w:spacing w:line="256" w:lineRule="auto"/>
            </w:pPr>
            <w:r>
              <w:t>U1, U2</w:t>
            </w:r>
            <w:r w:rsidR="4F0CB90E">
              <w:t>, U3</w:t>
            </w:r>
          </w:p>
          <w:p w14:paraId="7A0B4981" w14:textId="225F6229" w:rsidR="004E77CD" w:rsidRDefault="12C10BD1" w:rsidP="001441D4">
            <w:pPr>
              <w:pStyle w:val="Nagwkitablic"/>
              <w:spacing w:line="256" w:lineRule="auto"/>
            </w:pPr>
            <w:r>
              <w:t xml:space="preserve">K1, </w:t>
            </w:r>
            <w:r w:rsidR="30E9AB07">
              <w:t xml:space="preserve">K2, </w:t>
            </w:r>
            <w:r w:rsidR="4FD7575E">
              <w:t>K3</w:t>
            </w:r>
            <w:r w:rsidR="1A5C398B">
              <w:t>, K4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E0FCE4E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F6A44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B202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C69E1" w14:textId="59157A56" w:rsidR="004E77CD" w:rsidRDefault="0D060019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644E16D4" w14:textId="77777777" w:rsidTr="10D12C01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545F92C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874D177" w14:textId="48DBA226" w:rsidR="004E77CD" w:rsidRPr="00D64CEF" w:rsidRDefault="6C8D6FF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Kompleksowy model rehabilitacji osób z niepełnosprawnościami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241A" w14:textId="4AF4E691" w:rsidR="004E77CD" w:rsidRDefault="7409D3E8" w:rsidP="001441D4">
            <w:pPr>
              <w:pStyle w:val="Nagwkitablic"/>
              <w:spacing w:line="256" w:lineRule="auto"/>
            </w:pPr>
            <w:r>
              <w:t>W3</w:t>
            </w:r>
          </w:p>
          <w:p w14:paraId="456964B1" w14:textId="318A25F5" w:rsidR="004E77CD" w:rsidRDefault="53FF1496" w:rsidP="001441D4">
            <w:pPr>
              <w:pStyle w:val="Nagwkitablic"/>
              <w:spacing w:line="256" w:lineRule="auto"/>
            </w:pPr>
            <w:r>
              <w:t>U2, U3</w:t>
            </w:r>
          </w:p>
          <w:p w14:paraId="6494C32E" w14:textId="570D1418" w:rsidR="004E77CD" w:rsidRDefault="38003EA9" w:rsidP="001441D4">
            <w:pPr>
              <w:pStyle w:val="Nagwkitablic"/>
              <w:spacing w:line="256" w:lineRule="auto"/>
            </w:pPr>
            <w:r>
              <w:t xml:space="preserve">K1, </w:t>
            </w:r>
            <w:r w:rsidR="60074A6A">
              <w:t>K2, K3, K4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A10ACB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BE4BE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3E1C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A1E02" w14:textId="302AB9CA" w:rsidR="004E77CD" w:rsidRDefault="0CEB7D81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5B7BD549" w14:textId="77777777" w:rsidTr="10D12C01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2CEB6A2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F4122BD" w14:textId="3103D7F9" w:rsidR="004E77CD" w:rsidRPr="00D64CEF" w:rsidRDefault="7E896E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Bariery</w:t>
            </w:r>
            <w:r w:rsidR="72B6903C">
              <w:rPr>
                <w:b w:val="0"/>
              </w:rPr>
              <w:t xml:space="preserve"> i</w:t>
            </w:r>
            <w:r>
              <w:rPr>
                <w:b w:val="0"/>
              </w:rPr>
              <w:t xml:space="preserve"> ograniczenia, </w:t>
            </w:r>
            <w:r w:rsidR="2DEB5BF0">
              <w:rPr>
                <w:b w:val="0"/>
              </w:rPr>
              <w:t>a</w:t>
            </w:r>
            <w:r>
              <w:rPr>
                <w:b w:val="0"/>
              </w:rPr>
              <w:t xml:space="preserve"> możliwości</w:t>
            </w:r>
            <w:r w:rsidR="210686A9">
              <w:rPr>
                <w:b w:val="0"/>
              </w:rPr>
              <w:t xml:space="preserve"> i sposoby</w:t>
            </w:r>
            <w:r w:rsidR="579D747C">
              <w:rPr>
                <w:b w:val="0"/>
              </w:rPr>
              <w:t xml:space="preserve"> wsparcia </w:t>
            </w:r>
            <w:r w:rsidR="4FF0841E">
              <w:rPr>
                <w:b w:val="0"/>
              </w:rPr>
              <w:t xml:space="preserve">osób z </w:t>
            </w:r>
            <w:r w:rsidR="001B3817">
              <w:rPr>
                <w:b w:val="0"/>
              </w:rPr>
              <w:t>niepełnosprawnościami</w:t>
            </w:r>
            <w:r w:rsidR="4FF0841E">
              <w:rPr>
                <w:b w:val="0"/>
              </w:rPr>
              <w:t xml:space="preserve"> w kontekście rehabilitacji zawodowej i wsparcia w środowisku pracy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9EA81" w14:textId="22D3DA38" w:rsidR="004E77CD" w:rsidRDefault="61224794" w:rsidP="001441D4">
            <w:pPr>
              <w:pStyle w:val="Nagwkitablic"/>
              <w:spacing w:line="256" w:lineRule="auto"/>
            </w:pPr>
            <w:r>
              <w:t>W3</w:t>
            </w:r>
            <w:r w:rsidR="4D555C0D">
              <w:t>, W4</w:t>
            </w:r>
            <w:r w:rsidR="0E1BFA74">
              <w:t xml:space="preserve">, </w:t>
            </w:r>
          </w:p>
          <w:p w14:paraId="71AD3E3D" w14:textId="09C55417" w:rsidR="004E77CD" w:rsidRDefault="4FC7F392" w:rsidP="001441D4">
            <w:pPr>
              <w:pStyle w:val="Nagwkitablic"/>
              <w:spacing w:line="256" w:lineRule="auto"/>
            </w:pPr>
            <w:r>
              <w:t xml:space="preserve">U2, </w:t>
            </w:r>
            <w:r w:rsidR="0E1BFA74">
              <w:t>U4</w:t>
            </w:r>
          </w:p>
          <w:p w14:paraId="30DEAE36" w14:textId="4BC31759" w:rsidR="004E77CD" w:rsidRDefault="7931BFE2" w:rsidP="001441D4">
            <w:pPr>
              <w:pStyle w:val="Nagwkitablic"/>
              <w:spacing w:line="256" w:lineRule="auto"/>
            </w:pPr>
            <w:r>
              <w:t xml:space="preserve">K1, </w:t>
            </w:r>
            <w:r w:rsidR="6E15BAC1">
              <w:t>K2, K3</w:t>
            </w:r>
            <w:r w:rsidR="051533BF">
              <w:t>, K4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9CE29B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522C14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E5175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7CEF8" w14:textId="6D0FEA38" w:rsidR="004E77CD" w:rsidRDefault="0CEB7D81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0D404155" w14:textId="77777777" w:rsidR="001B3817" w:rsidRDefault="001B3817">
      <w:pPr>
        <w:pStyle w:val="tekst"/>
      </w:pPr>
      <w:bookmarkStart w:id="0" w:name="_GoBack"/>
      <w:bookmarkEnd w:id="0"/>
    </w:p>
    <w:p w14:paraId="695CC8B2" w14:textId="5BF8E7F8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6E8003D" w14:textId="77777777" w:rsidR="00D22542" w:rsidRDefault="00D22542" w:rsidP="00272297">
      <w:pPr>
        <w:pStyle w:val="Podpunkty"/>
        <w:spacing w:after="60"/>
        <w:ind w:left="0"/>
        <w:rPr>
          <w:b w:val="0"/>
        </w:rPr>
      </w:pPr>
    </w:p>
    <w:p w14:paraId="207C4271" w14:textId="4432CAA3" w:rsidR="004E77CD" w:rsidRDefault="3967B50A" w:rsidP="004E77CD">
      <w:pPr>
        <w:pStyle w:val="Podpunkty"/>
        <w:spacing w:after="60"/>
        <w:ind w:left="0"/>
        <w:rPr>
          <w:b w:val="0"/>
        </w:rPr>
      </w:pPr>
      <w:r>
        <w:rPr>
          <w:b w:val="0"/>
        </w:rPr>
        <w:t>Praca pisemna na temat stereotypu, przekonania lub praktyki dyskryminacyjnej (świadomej lub nie) z którą zetknął się student. Opisanie kontekstu, bohaterów i przebiegu sytuacji oraz zdefiniowanie i</w:t>
      </w:r>
      <w:r w:rsidR="0079497E">
        <w:rPr>
          <w:b w:val="0"/>
        </w:rPr>
        <w:t xml:space="preserve"> ocena konkretnego postepowania – 100% oceny końcowej.</w:t>
      </w:r>
    </w:p>
    <w:p w14:paraId="278C3AF1" w14:textId="6814FDAA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3B4720E6" w14:textId="77777777" w:rsidTr="10D12C01">
        <w:trPr>
          <w:trHeight w:val="727"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9BE0711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 w:themeFill="background1" w:themeFillShade="F2"/>
            <w:vAlign w:val="center"/>
          </w:tcPr>
          <w:p w14:paraId="1A21F703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240DEDC8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4567D444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7073EE38" w14:textId="77777777" w:rsidTr="10D12C01">
        <w:tc>
          <w:tcPr>
            <w:tcW w:w="9062" w:type="dxa"/>
            <w:gridSpan w:val="4"/>
            <w:shd w:val="clear" w:color="auto" w:fill="auto"/>
            <w:vAlign w:val="center"/>
          </w:tcPr>
          <w:p w14:paraId="32C5FC7C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14:paraId="060E122D" w14:textId="77777777" w:rsidTr="10D12C01">
        <w:tc>
          <w:tcPr>
            <w:tcW w:w="1427" w:type="dxa"/>
            <w:shd w:val="clear" w:color="auto" w:fill="auto"/>
            <w:vAlign w:val="center"/>
          </w:tcPr>
          <w:p w14:paraId="2A86DDFF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2FF38A9" w14:textId="724DB8A8" w:rsidR="004E77CD" w:rsidRPr="005634F5" w:rsidRDefault="6215B01C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10D12C01">
              <w:rPr>
                <w:b w:val="0"/>
                <w:sz w:val="20"/>
              </w:rPr>
              <w:t xml:space="preserve">wykład informacyjny z wykorzystaniem multimediów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863FA33" w14:textId="747EBEF6" w:rsidR="10D12C01" w:rsidRDefault="00AF2F48" w:rsidP="00AF2F48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Wypowiedzi ustne (bez oceny), </w:t>
            </w:r>
            <w:r w:rsidR="0079497E">
              <w:rPr>
                <w:b w:val="0"/>
                <w:sz w:val="20"/>
              </w:rPr>
              <w:t>P</w:t>
            </w:r>
            <w:r w:rsidR="10D12C01" w:rsidRPr="10D12C01">
              <w:rPr>
                <w:b w:val="0"/>
                <w:sz w:val="20"/>
              </w:rPr>
              <w:t>raca pisemna</w:t>
            </w:r>
            <w:r w:rsidR="0079497E">
              <w:rPr>
                <w:b w:val="0"/>
                <w:sz w:val="20"/>
              </w:rPr>
              <w:t xml:space="preserve"> 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E393AB0" w14:textId="109E693A" w:rsidR="10D12C01" w:rsidRDefault="10D12C01" w:rsidP="10D12C01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10D12C01">
              <w:rPr>
                <w:b w:val="0"/>
                <w:sz w:val="20"/>
              </w:rPr>
              <w:t>Oceniona praca</w:t>
            </w:r>
          </w:p>
        </w:tc>
      </w:tr>
      <w:tr w:rsidR="004E77CD" w14:paraId="656CE9ED" w14:textId="77777777" w:rsidTr="10D12C01">
        <w:tc>
          <w:tcPr>
            <w:tcW w:w="9062" w:type="dxa"/>
            <w:gridSpan w:val="4"/>
            <w:shd w:val="clear" w:color="auto" w:fill="auto"/>
            <w:vAlign w:val="center"/>
          </w:tcPr>
          <w:p w14:paraId="64DBF5A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E77CD" w:rsidRPr="0056413D" w14:paraId="4DE3832F" w14:textId="77777777" w:rsidTr="10D12C01">
        <w:tc>
          <w:tcPr>
            <w:tcW w:w="1427" w:type="dxa"/>
            <w:shd w:val="clear" w:color="auto" w:fill="auto"/>
            <w:vAlign w:val="center"/>
          </w:tcPr>
          <w:p w14:paraId="1E572183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AD4E19" w14:textId="4437741E" w:rsidR="004E77CD" w:rsidRPr="005634F5" w:rsidRDefault="1C8CEC6C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10D12C01">
              <w:rPr>
                <w:b w:val="0"/>
                <w:sz w:val="20"/>
              </w:rPr>
              <w:t>dyskusje, rozwiązywanie zadań (sytuacji problemowych)</w:t>
            </w:r>
            <w:r w:rsidR="5C0B0FEB" w:rsidRPr="10D12C01">
              <w:rPr>
                <w:b w:val="0"/>
                <w:sz w:val="20"/>
              </w:rPr>
              <w:t xml:space="preserve">, </w:t>
            </w:r>
            <w:proofErr w:type="spellStart"/>
            <w:r w:rsidR="5C0B0FEB" w:rsidRPr="10D12C01">
              <w:rPr>
                <w:b w:val="0"/>
                <w:sz w:val="20"/>
              </w:rPr>
              <w:t>case</w:t>
            </w:r>
            <w:proofErr w:type="spellEnd"/>
            <w:r w:rsidR="5C0B0FEB" w:rsidRPr="10D12C01">
              <w:rPr>
                <w:b w:val="0"/>
                <w:sz w:val="20"/>
              </w:rPr>
              <w:t xml:space="preserve"> </w:t>
            </w:r>
            <w:proofErr w:type="spellStart"/>
            <w:r w:rsidR="5C0B0FEB" w:rsidRPr="10D12C01">
              <w:rPr>
                <w:b w:val="0"/>
                <w:sz w:val="20"/>
              </w:rPr>
              <w:t>study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14:paraId="0699CEB5" w14:textId="4FFF01C8" w:rsidR="004E77CD" w:rsidRPr="005634F5" w:rsidRDefault="00AF2F48" w:rsidP="00AF2F48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Wypowiedzi ustne (bez oceny</w:t>
            </w:r>
            <w:r>
              <w:rPr>
                <w:b w:val="0"/>
                <w:sz w:val="20"/>
              </w:rPr>
              <w:t xml:space="preserve">), </w:t>
            </w:r>
            <w:r w:rsidR="0079497E">
              <w:rPr>
                <w:b w:val="0"/>
                <w:sz w:val="20"/>
              </w:rPr>
              <w:t>P</w:t>
            </w:r>
            <w:r w:rsidR="1C8CEC6C" w:rsidRPr="10D12C01">
              <w:rPr>
                <w:b w:val="0"/>
                <w:sz w:val="20"/>
              </w:rPr>
              <w:t>raca pisemna</w:t>
            </w:r>
            <w:r w:rsidR="0079497E">
              <w:rPr>
                <w:b w:val="0"/>
                <w:sz w:val="20"/>
              </w:rPr>
              <w:t xml:space="preserve"> 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9B9D04" w14:textId="109E693A" w:rsidR="004E77CD" w:rsidRPr="005634F5" w:rsidRDefault="1C8CEC6C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10D12C01">
              <w:rPr>
                <w:b w:val="0"/>
                <w:sz w:val="20"/>
              </w:rPr>
              <w:t>Oceniona praca</w:t>
            </w:r>
          </w:p>
        </w:tc>
      </w:tr>
      <w:tr w:rsidR="004E77CD" w14:paraId="447790B4" w14:textId="77777777" w:rsidTr="10D12C01">
        <w:tc>
          <w:tcPr>
            <w:tcW w:w="9062" w:type="dxa"/>
            <w:gridSpan w:val="4"/>
            <w:shd w:val="clear" w:color="auto" w:fill="auto"/>
            <w:vAlign w:val="center"/>
          </w:tcPr>
          <w:p w14:paraId="2C2C8F06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4E77CD" w:rsidRPr="0056413D" w14:paraId="1316A97D" w14:textId="77777777" w:rsidTr="10D12C01">
        <w:tc>
          <w:tcPr>
            <w:tcW w:w="1427" w:type="dxa"/>
            <w:shd w:val="clear" w:color="auto" w:fill="auto"/>
            <w:vAlign w:val="center"/>
          </w:tcPr>
          <w:p w14:paraId="39F713B8" w14:textId="4206157C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 w:rsidR="00D22542">
              <w:rPr>
                <w:sz w:val="20"/>
              </w:rPr>
              <w:t>-K4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6BC5AE0" w14:textId="4A8155AD" w:rsidR="004E77CD" w:rsidRPr="005634F5" w:rsidRDefault="0012D116" w:rsidP="0079497E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10D12C01">
              <w:rPr>
                <w:b w:val="0"/>
                <w:sz w:val="20"/>
              </w:rPr>
              <w:t>dyskusje, rozwiązywanie zadań (sytuacji problemowych),</w:t>
            </w:r>
            <w:r w:rsidR="0079497E">
              <w:rPr>
                <w:b w:val="0"/>
                <w:sz w:val="20"/>
              </w:rPr>
              <w:t xml:space="preserve"> </w:t>
            </w:r>
            <w:proofErr w:type="spellStart"/>
            <w:r w:rsidRPr="10D12C01">
              <w:rPr>
                <w:b w:val="0"/>
                <w:sz w:val="20"/>
              </w:rPr>
              <w:t>c</w:t>
            </w:r>
            <w:r w:rsidR="0CCE8216" w:rsidRPr="10D12C01">
              <w:rPr>
                <w:b w:val="0"/>
                <w:sz w:val="20"/>
              </w:rPr>
              <w:t>ase</w:t>
            </w:r>
            <w:proofErr w:type="spellEnd"/>
            <w:r w:rsidR="0CCE8216" w:rsidRPr="10D12C01">
              <w:rPr>
                <w:b w:val="0"/>
                <w:sz w:val="20"/>
              </w:rPr>
              <w:t xml:space="preserve"> </w:t>
            </w:r>
            <w:proofErr w:type="spellStart"/>
            <w:r w:rsidR="0CCE8216" w:rsidRPr="10D12C01">
              <w:rPr>
                <w:b w:val="0"/>
                <w:sz w:val="20"/>
              </w:rPr>
              <w:t>study</w:t>
            </w:r>
            <w:proofErr w:type="spellEnd"/>
          </w:p>
        </w:tc>
        <w:tc>
          <w:tcPr>
            <w:tcW w:w="2540" w:type="dxa"/>
            <w:shd w:val="clear" w:color="auto" w:fill="auto"/>
            <w:vAlign w:val="center"/>
          </w:tcPr>
          <w:p w14:paraId="5C6272EB" w14:textId="2EC46894" w:rsidR="10D12C01" w:rsidRDefault="00AF2F48" w:rsidP="10D12C01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Wypowiedzi ustne (bez oceny), P</w:t>
            </w:r>
            <w:r w:rsidRPr="10D12C01">
              <w:rPr>
                <w:b w:val="0"/>
                <w:sz w:val="20"/>
              </w:rPr>
              <w:t>raca pisemna</w:t>
            </w:r>
            <w:r>
              <w:rPr>
                <w:b w:val="0"/>
                <w:sz w:val="20"/>
              </w:rPr>
              <w:t xml:space="preserve"> (opis powyżej)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B20E89A" w14:textId="109E693A" w:rsidR="10D12C01" w:rsidRDefault="10D12C01" w:rsidP="10D12C01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10D12C01">
              <w:rPr>
                <w:b w:val="0"/>
                <w:sz w:val="20"/>
              </w:rPr>
              <w:t>Oceniona praca</w:t>
            </w:r>
          </w:p>
        </w:tc>
      </w:tr>
    </w:tbl>
    <w:p w14:paraId="6D750908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3DE8732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1996E475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B3DB6" w14:paraId="458F94FB" w14:textId="77777777" w:rsidTr="008C46FD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C719F2" w14:textId="77777777" w:rsidR="007B3DB6" w:rsidRDefault="007B3DB6" w:rsidP="008C46FD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3B30A9" w14:textId="77777777" w:rsidR="007B3DB6" w:rsidRPr="005D23CD" w:rsidRDefault="007B3DB6" w:rsidP="008C46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32C66B68" w14:textId="77777777" w:rsidR="007B3DB6" w:rsidRPr="005D23CD" w:rsidRDefault="007B3DB6" w:rsidP="008C46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34E79" w14:textId="77777777" w:rsidR="007B3DB6" w:rsidRPr="005D23CD" w:rsidRDefault="007B3DB6" w:rsidP="008C46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63BB1" w14:textId="77777777" w:rsidR="007B3DB6" w:rsidRPr="005D23CD" w:rsidRDefault="007B3DB6" w:rsidP="008C46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1CD6EF" w14:textId="77777777" w:rsidR="007B3DB6" w:rsidRPr="005D23CD" w:rsidRDefault="007B3DB6" w:rsidP="008C46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6E67C4" w14:textId="77777777" w:rsidR="007B3DB6" w:rsidRPr="005D23CD" w:rsidRDefault="007B3DB6" w:rsidP="008C46F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7B3DB6" w14:paraId="3B8941C4" w14:textId="77777777" w:rsidTr="008C46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45AA" w14:textId="77777777" w:rsidR="007B3DB6" w:rsidRDefault="007B3DB6" w:rsidP="008C46F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547E" w14:textId="77777777" w:rsidR="007B3DB6" w:rsidRPr="00F02F1A" w:rsidRDefault="007B3DB6" w:rsidP="008C46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0F10" w14:textId="77777777" w:rsidR="007B3DB6" w:rsidRDefault="007B3DB6" w:rsidP="008C46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8F83" w14:textId="77777777" w:rsidR="007B3DB6" w:rsidRPr="00F02F1A" w:rsidRDefault="007B3DB6" w:rsidP="008C46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EFF" w14:textId="77777777" w:rsidR="007B3DB6" w:rsidRDefault="007B3DB6" w:rsidP="008C46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E47" w14:textId="77777777" w:rsidR="007B3DB6" w:rsidRPr="00F02F1A" w:rsidRDefault="007B3DB6" w:rsidP="008C46F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7B3DB6" w14:paraId="5D470673" w14:textId="77777777" w:rsidTr="008C46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C9FB" w14:textId="77777777" w:rsidR="007B3DB6" w:rsidRDefault="007B3DB6" w:rsidP="008C46F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6A7D" w14:textId="77777777" w:rsidR="007B3DB6" w:rsidRPr="00F02F1A" w:rsidRDefault="007B3DB6" w:rsidP="008C46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21D" w14:textId="77777777" w:rsidR="007B3DB6" w:rsidRDefault="007B3DB6" w:rsidP="008C46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912B" w14:textId="77777777" w:rsidR="007B3DB6" w:rsidRPr="00F02F1A" w:rsidRDefault="007B3DB6" w:rsidP="008C46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45" w14:textId="77777777" w:rsidR="007B3DB6" w:rsidRDefault="007B3DB6" w:rsidP="008C46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D41" w14:textId="77777777" w:rsidR="007B3DB6" w:rsidRPr="00F02F1A" w:rsidRDefault="007B3DB6" w:rsidP="008C46F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7B3DB6" w14:paraId="038A3E9C" w14:textId="77777777" w:rsidTr="008C46FD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60B1" w14:textId="77777777" w:rsidR="007B3DB6" w:rsidRDefault="007B3DB6" w:rsidP="008C46F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23E5" w14:textId="77777777" w:rsidR="007B3DB6" w:rsidRPr="00F02F1A" w:rsidRDefault="007B3DB6" w:rsidP="008C46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781" w14:textId="77777777" w:rsidR="007B3DB6" w:rsidRDefault="007B3DB6" w:rsidP="008C46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8C5D" w14:textId="77777777" w:rsidR="007B3DB6" w:rsidRPr="00F02F1A" w:rsidRDefault="007B3DB6" w:rsidP="008C46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FDC" w14:textId="77777777" w:rsidR="007B3DB6" w:rsidRDefault="007B3DB6" w:rsidP="008C46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FDFB" w14:textId="77777777" w:rsidR="007B3DB6" w:rsidRPr="00F02F1A" w:rsidRDefault="007B3DB6" w:rsidP="008C46F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9909187" w14:textId="77777777" w:rsidR="007B3DB6" w:rsidRDefault="007B3DB6">
      <w:pPr>
        <w:pStyle w:val="Tekstpodstawowy"/>
        <w:tabs>
          <w:tab w:val="left" w:pos="-5814"/>
        </w:tabs>
        <w:ind w:left="540"/>
      </w:pPr>
    </w:p>
    <w:p w14:paraId="6A2BE459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30E41149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877E706" w14:textId="77777777" w:rsidR="006D20AD" w:rsidRDefault="006D20AD">
      <w:pPr>
        <w:pStyle w:val="Podpunkty"/>
        <w:spacing w:before="120"/>
        <w:ind w:left="357"/>
      </w:pPr>
    </w:p>
    <w:p w14:paraId="6AE6B249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480FBB50">
        <w:rPr>
          <w:b/>
          <w:bCs/>
          <w:sz w:val="22"/>
          <w:szCs w:val="22"/>
        </w:rPr>
        <w:t xml:space="preserve">Podstawowa </w:t>
      </w:r>
    </w:p>
    <w:p w14:paraId="232F1F63" w14:textId="40DE6FCC" w:rsidR="4DA21CA0" w:rsidRPr="00FB3E59" w:rsidRDefault="4DA21CA0" w:rsidP="00FB3E59">
      <w:pPr>
        <w:pStyle w:val="Tekstpodstawowy"/>
        <w:numPr>
          <w:ilvl w:val="0"/>
          <w:numId w:val="21"/>
        </w:numPr>
        <w:spacing w:before="120"/>
        <w:rPr>
          <w:bCs/>
          <w:sz w:val="22"/>
          <w:szCs w:val="22"/>
        </w:rPr>
      </w:pPr>
      <w:r w:rsidRPr="00FB3E59">
        <w:rPr>
          <w:bCs/>
          <w:sz w:val="22"/>
          <w:szCs w:val="22"/>
        </w:rPr>
        <w:t>Konwencja ONZ o prawach osób niepełnosprawnych</w:t>
      </w:r>
    </w:p>
    <w:p w14:paraId="406CDAD0" w14:textId="5D8973AB" w:rsidR="1E384CB9" w:rsidRPr="00FB3E59" w:rsidRDefault="1E384CB9" w:rsidP="00FB3E59">
      <w:pPr>
        <w:pStyle w:val="Tekstpodstawowy"/>
        <w:numPr>
          <w:ilvl w:val="0"/>
          <w:numId w:val="21"/>
        </w:numPr>
        <w:spacing w:before="120"/>
        <w:rPr>
          <w:bCs/>
          <w:sz w:val="22"/>
          <w:szCs w:val="22"/>
        </w:rPr>
      </w:pPr>
      <w:r w:rsidRPr="00FB3E59">
        <w:rPr>
          <w:bCs/>
          <w:sz w:val="22"/>
          <w:szCs w:val="22"/>
        </w:rPr>
        <w:t>Niepełnosprawni i polityka przeciwdziałania ich wykluczeniu, Studia BAS, Nr 2(42) 2015</w:t>
      </w:r>
    </w:p>
    <w:p w14:paraId="63344D2C" w14:textId="179876AE" w:rsidR="007A3F62" w:rsidRPr="00FB3E59" w:rsidRDefault="4DA21CA0" w:rsidP="00FB3E59">
      <w:pPr>
        <w:pStyle w:val="Tekstpodstawowy"/>
        <w:numPr>
          <w:ilvl w:val="0"/>
          <w:numId w:val="21"/>
        </w:numPr>
        <w:spacing w:before="120"/>
        <w:rPr>
          <w:bCs/>
          <w:sz w:val="22"/>
          <w:szCs w:val="22"/>
        </w:rPr>
      </w:pPr>
      <w:r w:rsidRPr="00FB3E59">
        <w:rPr>
          <w:bCs/>
          <w:sz w:val="22"/>
          <w:szCs w:val="22"/>
        </w:rPr>
        <w:t xml:space="preserve">Karaś M., Niepełnosprawność, od spojrzenia medycznego do społecznego i </w:t>
      </w:r>
      <w:proofErr w:type="spellStart"/>
      <w:r w:rsidRPr="00FB3E59">
        <w:rPr>
          <w:bCs/>
          <w:sz w:val="22"/>
          <w:szCs w:val="22"/>
        </w:rPr>
        <w:t>Disability</w:t>
      </w:r>
      <w:proofErr w:type="spellEnd"/>
      <w:r w:rsidRPr="00FB3E59">
        <w:rPr>
          <w:bCs/>
          <w:sz w:val="22"/>
          <w:szCs w:val="22"/>
        </w:rPr>
        <w:t xml:space="preserve"> </w:t>
      </w:r>
      <w:proofErr w:type="spellStart"/>
      <w:r w:rsidRPr="00FB3E59">
        <w:rPr>
          <w:bCs/>
          <w:sz w:val="22"/>
          <w:szCs w:val="22"/>
        </w:rPr>
        <w:t>Studies</w:t>
      </w:r>
      <w:proofErr w:type="spellEnd"/>
      <w:r w:rsidRPr="00FB3E59">
        <w:rPr>
          <w:bCs/>
          <w:sz w:val="22"/>
          <w:szCs w:val="22"/>
        </w:rPr>
        <w:t>, Przegląd Prawny, Ekonomiczny i Społeczny, 2012, 4.</w:t>
      </w:r>
    </w:p>
    <w:p w14:paraId="6466864A" w14:textId="0185C267" w:rsidR="007A3F62" w:rsidRPr="00FB3E59" w:rsidRDefault="055236DE" w:rsidP="00FB3E59">
      <w:pPr>
        <w:pStyle w:val="Tekstpodstawowy"/>
        <w:numPr>
          <w:ilvl w:val="0"/>
          <w:numId w:val="21"/>
        </w:numPr>
        <w:spacing w:before="120"/>
        <w:rPr>
          <w:bCs/>
          <w:sz w:val="22"/>
          <w:szCs w:val="22"/>
        </w:rPr>
      </w:pPr>
      <w:r w:rsidRPr="00FB3E59">
        <w:rPr>
          <w:bCs/>
          <w:sz w:val="22"/>
          <w:szCs w:val="22"/>
        </w:rPr>
        <w:t>Model wsparcia osób niepełnosprawnych w środowisku pracy – poradnik, Warszawa 2019</w:t>
      </w:r>
    </w:p>
    <w:p w14:paraId="5F42B29E" w14:textId="5C6BEAB8" w:rsidR="007A3F62" w:rsidRPr="00FB3E59" w:rsidRDefault="6AD0F018" w:rsidP="00FB3E59">
      <w:pPr>
        <w:pStyle w:val="Tekstpodstawowy"/>
        <w:numPr>
          <w:ilvl w:val="0"/>
          <w:numId w:val="21"/>
        </w:numPr>
        <w:spacing w:before="120"/>
        <w:rPr>
          <w:bCs/>
          <w:sz w:val="22"/>
          <w:szCs w:val="22"/>
        </w:rPr>
      </w:pPr>
      <w:r w:rsidRPr="00FB3E59">
        <w:rPr>
          <w:bCs/>
          <w:sz w:val="22"/>
          <w:szCs w:val="22"/>
        </w:rPr>
        <w:lastRenderedPageBreak/>
        <w:t>Model rehabilitacji kompleksowej, Państwowy Fundusz Rehabilitacji Osób Niepełnosprawnych, Warszawa 2023</w:t>
      </w:r>
    </w:p>
    <w:p w14:paraId="2F5283F2" w14:textId="5A681D87" w:rsidR="007A3F62" w:rsidRDefault="007A3F62" w:rsidP="480FBB50">
      <w:pPr>
        <w:pStyle w:val="Tekstpodstawowy"/>
        <w:spacing w:before="120"/>
        <w:ind w:left="357"/>
        <w:rPr>
          <w:b/>
          <w:bCs/>
          <w:sz w:val="22"/>
          <w:szCs w:val="22"/>
        </w:rPr>
      </w:pPr>
    </w:p>
    <w:p w14:paraId="0B9CA446" w14:textId="77777777"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612D2704" w14:textId="7D3829C3" w:rsidR="00536A4A" w:rsidRPr="00FB3E59" w:rsidRDefault="242706BB" w:rsidP="00FB3E59">
      <w:pPr>
        <w:pStyle w:val="Akapitzlist"/>
        <w:numPr>
          <w:ilvl w:val="0"/>
          <w:numId w:val="22"/>
        </w:numPr>
        <w:spacing w:before="120" w:after="0" w:line="240" w:lineRule="auto"/>
        <w:rPr>
          <w:bCs/>
          <w:sz w:val="22"/>
        </w:rPr>
      </w:pPr>
      <w:r w:rsidRPr="00FB3E59">
        <w:rPr>
          <w:bCs/>
          <w:sz w:val="22"/>
        </w:rPr>
        <w:t xml:space="preserve">Załącznik nr 2. Standardy dostępności dla polityki spójności 2014-2020 </w:t>
      </w:r>
    </w:p>
    <w:p w14:paraId="7C5C1D4A" w14:textId="4C5B3A25" w:rsidR="00536A4A" w:rsidRPr="00FB3E59" w:rsidRDefault="242706BB" w:rsidP="00FB3E59">
      <w:pPr>
        <w:pStyle w:val="Akapitzlist"/>
        <w:numPr>
          <w:ilvl w:val="0"/>
          <w:numId w:val="22"/>
        </w:numPr>
        <w:spacing w:before="120" w:after="0" w:line="240" w:lineRule="auto"/>
      </w:pPr>
      <w:r w:rsidRPr="00FB3E59">
        <w:rPr>
          <w:bCs/>
          <w:sz w:val="22"/>
        </w:rPr>
        <w:t xml:space="preserve">Załącznik nr 2. Standardy dostępności dla polityki spójności 2021-2027 </w:t>
      </w:r>
    </w:p>
    <w:p w14:paraId="11FFB6BE" w14:textId="5189807A" w:rsidR="00536A4A" w:rsidRPr="00FB3E59" w:rsidRDefault="242706BB" w:rsidP="00FB3E59">
      <w:pPr>
        <w:pStyle w:val="Akapitzlist"/>
        <w:numPr>
          <w:ilvl w:val="0"/>
          <w:numId w:val="22"/>
        </w:numPr>
        <w:spacing w:before="120" w:after="0" w:line="240" w:lineRule="auto"/>
      </w:pPr>
      <w:r w:rsidRPr="00FB3E59">
        <w:rPr>
          <w:bCs/>
          <w:sz w:val="22"/>
        </w:rPr>
        <w:t xml:space="preserve">STANDARDY DOSTĘPNOŚCI BUDYNKÓW DLA OSÓB Z NIEPEŁNOSPRAWNOŚCIAMI, </w:t>
      </w:r>
      <w:proofErr w:type="spellStart"/>
      <w:r w:rsidRPr="00FB3E59">
        <w:rPr>
          <w:bCs/>
          <w:sz w:val="22"/>
        </w:rPr>
        <w:t>MIiR</w:t>
      </w:r>
      <w:proofErr w:type="spellEnd"/>
      <w:r w:rsidRPr="00FB3E59">
        <w:rPr>
          <w:bCs/>
          <w:sz w:val="22"/>
        </w:rPr>
        <w:t xml:space="preserve">, 2017 </w:t>
      </w:r>
    </w:p>
    <w:p w14:paraId="4D89E794" w14:textId="37D26A86" w:rsidR="00536A4A" w:rsidRPr="00FB3E59" w:rsidRDefault="242706BB" w:rsidP="00FB3E59">
      <w:pPr>
        <w:pStyle w:val="Akapitzlist"/>
        <w:numPr>
          <w:ilvl w:val="0"/>
          <w:numId w:val="22"/>
        </w:numPr>
        <w:spacing w:before="120" w:after="0" w:line="240" w:lineRule="auto"/>
      </w:pPr>
      <w:r w:rsidRPr="00FB3E59">
        <w:rPr>
          <w:bCs/>
          <w:sz w:val="22"/>
        </w:rPr>
        <w:t>Kowalski K., Włącznik , Włącznik 2, Fundacja Integracja</w:t>
      </w:r>
    </w:p>
    <w:p w14:paraId="1356BE3D" w14:textId="31B7D2F0" w:rsidR="00536A4A" w:rsidRDefault="00536A4A" w:rsidP="480FBB50">
      <w:pPr>
        <w:spacing w:before="120" w:after="0" w:line="240" w:lineRule="auto"/>
        <w:ind w:left="357"/>
        <w:rPr>
          <w:b/>
          <w:bCs/>
          <w:sz w:val="22"/>
        </w:rPr>
      </w:pPr>
    </w:p>
    <w:p w14:paraId="01CCF578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EF19EC3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12DFD56A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647217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99F44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4B965FEC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0AF197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E2FC88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BC9B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6AA5919D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2EAC3D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68DB09" w14:textId="7D7B1AD9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A7DBBC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9D573C" w:rsidRPr="0073421C" w14:paraId="16E25AAC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D0177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6210B7F" w14:textId="76C1ED84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2C3E7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14:paraId="63EC6CD3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D4597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361CF" w14:textId="08C1D65F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25A2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573C" w:rsidRPr="0073421C" w14:paraId="4C979B4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017C49B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ADE1BA4" w14:textId="0F499FE7" w:rsidR="009D573C" w:rsidRPr="00241DAB" w:rsidRDefault="009D573C" w:rsidP="00C15AE4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D7384D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9D573C" w:rsidRPr="0073421C" w14:paraId="5A1B153C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D645C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00EA4" w14:textId="16882CE6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6EBC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573C" w:rsidRPr="0073421C" w14:paraId="162810E3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A911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BECBB" w14:textId="012F2E14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7435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573C" w:rsidRPr="0073421C" w14:paraId="2B15351E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1CA338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7AE4B26" w14:textId="0A07636D" w:rsidR="009D573C" w:rsidRPr="00241DAB" w:rsidRDefault="009D573C" w:rsidP="00DB3F1D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5C64C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9D573C" w:rsidRPr="0073421C" w14:paraId="18049330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A37BC4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5CFED11" w14:textId="587DFBE1" w:rsidR="009D573C" w:rsidRPr="00241DAB" w:rsidRDefault="009D573C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65702" w14:textId="77777777" w:rsidR="009D573C" w:rsidRPr="00241DAB" w:rsidRDefault="00AA5110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028F5968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50658A66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627B5DE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7B3DB6" w14:paraId="21291C3C" w14:textId="77777777" w:rsidTr="00FB2068">
        <w:tc>
          <w:tcPr>
            <w:tcW w:w="2600" w:type="dxa"/>
          </w:tcPr>
          <w:p w14:paraId="31CF02AC" w14:textId="77777777" w:rsidR="007B3DB6" w:rsidRPr="00806138" w:rsidRDefault="007B3DB6" w:rsidP="00085401">
            <w:r w:rsidRPr="00806138"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14:paraId="6DA65573" w14:textId="154BE377" w:rsidR="007B3DB6" w:rsidRPr="00806138" w:rsidRDefault="00FB3E59" w:rsidP="00085401">
            <w:r>
              <w:t>23.01.2025</w:t>
            </w:r>
          </w:p>
        </w:tc>
      </w:tr>
      <w:tr w:rsidR="007B3DB6" w14:paraId="0ECB2C5E" w14:textId="77777777" w:rsidTr="00FB2068">
        <w:tc>
          <w:tcPr>
            <w:tcW w:w="2600" w:type="dxa"/>
          </w:tcPr>
          <w:p w14:paraId="412CDC39" w14:textId="77777777" w:rsidR="007B3DB6" w:rsidRPr="00806138" w:rsidRDefault="007B3DB6" w:rsidP="00085401">
            <w:r w:rsidRPr="00806138">
              <w:t>Zmiany wprowadził</w:t>
            </w:r>
          </w:p>
        </w:tc>
        <w:tc>
          <w:tcPr>
            <w:tcW w:w="2600" w:type="dxa"/>
            <w:shd w:val="clear" w:color="auto" w:fill="auto"/>
          </w:tcPr>
          <w:p w14:paraId="710959E9" w14:textId="5133D172" w:rsidR="007B3DB6" w:rsidRPr="00806138" w:rsidRDefault="00FB3E59" w:rsidP="00085401">
            <w:r>
              <w:t>Rafał Sadownik</w:t>
            </w:r>
          </w:p>
        </w:tc>
      </w:tr>
      <w:tr w:rsidR="007B3DB6" w14:paraId="4AA6F802" w14:textId="77777777" w:rsidTr="00FB2068">
        <w:tc>
          <w:tcPr>
            <w:tcW w:w="2600" w:type="dxa"/>
          </w:tcPr>
          <w:p w14:paraId="2371DB35" w14:textId="77777777" w:rsidR="007B3DB6" w:rsidRPr="00806138" w:rsidRDefault="007B3DB6" w:rsidP="00085401">
            <w:r w:rsidRPr="00806138">
              <w:t>Zmiany zatwierdził</w:t>
            </w:r>
          </w:p>
        </w:tc>
        <w:tc>
          <w:tcPr>
            <w:tcW w:w="2600" w:type="dxa"/>
            <w:shd w:val="clear" w:color="auto" w:fill="auto"/>
          </w:tcPr>
          <w:p w14:paraId="61F3378D" w14:textId="77777777" w:rsidR="007B3DB6" w:rsidRPr="00806138" w:rsidRDefault="007B3DB6" w:rsidP="00085401"/>
        </w:tc>
      </w:tr>
    </w:tbl>
    <w:p w14:paraId="0285522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AC5098" w16cid:durableId="289180D9"/>
  <w16cid:commentId w16cid:paraId="209CAF30" w16cid:durableId="289180EB"/>
  <w16cid:commentId w16cid:paraId="35F9985C" w16cid:durableId="289180F7"/>
  <w16cid:commentId w16cid:paraId="4356C5AF" w16cid:durableId="28918119"/>
  <w16cid:commentId w16cid:paraId="72EA9041" w16cid:durableId="28918172"/>
  <w16cid:commentId w16cid:paraId="2BAD0AF8" w16cid:durableId="28918104"/>
  <w16cid:commentId w16cid:paraId="288AA197" w16cid:durableId="289181AA"/>
  <w16cid:commentId w16cid:paraId="6965DAFF" w16cid:durableId="289181CB"/>
  <w16cid:commentId w16cid:paraId="038F4ADF" w16cid:durableId="28918305"/>
  <w16cid:commentId w16cid:paraId="33775D79" w16cid:durableId="2892F9A0"/>
  <w16cid:commentId w16cid:paraId="16490C83" w16cid:durableId="2892FA42"/>
  <w16cid:commentId w16cid:paraId="0B71AF92" w16cid:durableId="2892FA74"/>
  <w16cid:commentId w16cid:paraId="23692D70" w16cid:durableId="262CDD96"/>
  <w16cid:commentId w16cid:paraId="1500DA69" w16cid:durableId="262CDDA9"/>
  <w16cid:commentId w16cid:paraId="5CC7B4E0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1A140" w14:textId="77777777" w:rsidR="008F0852" w:rsidRDefault="008F0852">
      <w:pPr>
        <w:spacing w:after="0" w:line="240" w:lineRule="auto"/>
      </w:pPr>
      <w:r>
        <w:separator/>
      </w:r>
    </w:p>
  </w:endnote>
  <w:endnote w:type="continuationSeparator" w:id="0">
    <w:p w14:paraId="336A0485" w14:textId="77777777" w:rsidR="008F0852" w:rsidRDefault="008F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042029" w:usb3="00000000" w:csb0="8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2632" w14:textId="793702BC" w:rsidR="00AD61A3" w:rsidRDefault="00F23FF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F5072" wp14:editId="53A4ED78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736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DF2F7" w14:textId="7FD76CCB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02677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F5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" stroked="f">
              <v:fill opacity="0"/>
              <v:textbox inset="0,0,0,0">
                <w:txbxContent>
                  <w:p w14:paraId="43EDF2F7" w14:textId="7FD76CCB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02677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4433E" w14:textId="77777777" w:rsidR="008F0852" w:rsidRDefault="008F0852">
      <w:pPr>
        <w:spacing w:after="0" w:line="240" w:lineRule="auto"/>
      </w:pPr>
      <w:r>
        <w:separator/>
      </w:r>
    </w:p>
  </w:footnote>
  <w:footnote w:type="continuationSeparator" w:id="0">
    <w:p w14:paraId="06186303" w14:textId="77777777" w:rsidR="008F0852" w:rsidRDefault="008F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F6A1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4E4230"/>
    <w:multiLevelType w:val="hybridMultilevel"/>
    <w:tmpl w:val="F83E014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CB51C95"/>
    <w:multiLevelType w:val="hybridMultilevel"/>
    <w:tmpl w:val="6E3EB0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592A50"/>
    <w:multiLevelType w:val="hybridMultilevel"/>
    <w:tmpl w:val="CB8C648C"/>
    <w:lvl w:ilvl="0" w:tplc="A3323A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7EC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A9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05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2A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24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C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06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6F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5"/>
  </w:num>
  <w:num w:numId="9">
    <w:abstractNumId w:val="19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  <w:num w:numId="14">
    <w:abstractNumId w:val="21"/>
  </w:num>
  <w:num w:numId="15">
    <w:abstractNumId w:val="11"/>
  </w:num>
  <w:num w:numId="16">
    <w:abstractNumId w:val="5"/>
  </w:num>
  <w:num w:numId="17">
    <w:abstractNumId w:val="8"/>
  </w:num>
  <w:num w:numId="18">
    <w:abstractNumId w:val="20"/>
  </w:num>
  <w:num w:numId="19">
    <w:abstractNumId w:val="16"/>
  </w:num>
  <w:num w:numId="20">
    <w:abstractNumId w:val="13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3A11"/>
    <w:rsid w:val="0008491B"/>
    <w:rsid w:val="00084A61"/>
    <w:rsid w:val="00085401"/>
    <w:rsid w:val="000929BE"/>
    <w:rsid w:val="00094FF3"/>
    <w:rsid w:val="00097370"/>
    <w:rsid w:val="000A4A5B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2D116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3817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3082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4953"/>
    <w:rsid w:val="002F6A54"/>
    <w:rsid w:val="00302677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20D6"/>
    <w:rsid w:val="004E77CD"/>
    <w:rsid w:val="0050325F"/>
    <w:rsid w:val="005050F9"/>
    <w:rsid w:val="00505B5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1816"/>
    <w:rsid w:val="006456EC"/>
    <w:rsid w:val="006512BC"/>
    <w:rsid w:val="006533F7"/>
    <w:rsid w:val="0065647D"/>
    <w:rsid w:val="0066242C"/>
    <w:rsid w:val="0066B1EB"/>
    <w:rsid w:val="0067158B"/>
    <w:rsid w:val="00672C1A"/>
    <w:rsid w:val="00680DCD"/>
    <w:rsid w:val="00680DCF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497E"/>
    <w:rsid w:val="007974A8"/>
    <w:rsid w:val="007A3F62"/>
    <w:rsid w:val="007B3DB6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1778"/>
    <w:rsid w:val="008653FB"/>
    <w:rsid w:val="00871F4E"/>
    <w:rsid w:val="00875672"/>
    <w:rsid w:val="00877D07"/>
    <w:rsid w:val="00877FFC"/>
    <w:rsid w:val="008805D9"/>
    <w:rsid w:val="00880B52"/>
    <w:rsid w:val="008922F3"/>
    <w:rsid w:val="00893992"/>
    <w:rsid w:val="008A0E65"/>
    <w:rsid w:val="008A2EBA"/>
    <w:rsid w:val="008B1123"/>
    <w:rsid w:val="008B134D"/>
    <w:rsid w:val="008B2638"/>
    <w:rsid w:val="008B5D73"/>
    <w:rsid w:val="008C46FD"/>
    <w:rsid w:val="008C5FFE"/>
    <w:rsid w:val="008C6142"/>
    <w:rsid w:val="008D65D6"/>
    <w:rsid w:val="008D6733"/>
    <w:rsid w:val="008F036C"/>
    <w:rsid w:val="008F0852"/>
    <w:rsid w:val="00900115"/>
    <w:rsid w:val="009045FF"/>
    <w:rsid w:val="009156BD"/>
    <w:rsid w:val="009158CE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110"/>
    <w:rsid w:val="00AA53CB"/>
    <w:rsid w:val="00AB331C"/>
    <w:rsid w:val="00AB4320"/>
    <w:rsid w:val="00AB4461"/>
    <w:rsid w:val="00AC262E"/>
    <w:rsid w:val="00AC2A8A"/>
    <w:rsid w:val="00AC4073"/>
    <w:rsid w:val="00AD61A3"/>
    <w:rsid w:val="00AD7998"/>
    <w:rsid w:val="00AE732D"/>
    <w:rsid w:val="00AF2F48"/>
    <w:rsid w:val="00B00BCA"/>
    <w:rsid w:val="00B00EE8"/>
    <w:rsid w:val="00B1059C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BD7CED"/>
    <w:rsid w:val="00C02465"/>
    <w:rsid w:val="00C025BB"/>
    <w:rsid w:val="00C03499"/>
    <w:rsid w:val="00C11E53"/>
    <w:rsid w:val="00C137BF"/>
    <w:rsid w:val="00C15AE4"/>
    <w:rsid w:val="00C230E5"/>
    <w:rsid w:val="00C373C4"/>
    <w:rsid w:val="00C41F85"/>
    <w:rsid w:val="00C420FF"/>
    <w:rsid w:val="00C423BE"/>
    <w:rsid w:val="00C4299B"/>
    <w:rsid w:val="00C442D3"/>
    <w:rsid w:val="00C45DAB"/>
    <w:rsid w:val="00C5344E"/>
    <w:rsid w:val="00C7276A"/>
    <w:rsid w:val="00C83B4B"/>
    <w:rsid w:val="00C94FB6"/>
    <w:rsid w:val="00CB42AB"/>
    <w:rsid w:val="00CC7802"/>
    <w:rsid w:val="00CD3308"/>
    <w:rsid w:val="00CD3EE9"/>
    <w:rsid w:val="00CE1FCA"/>
    <w:rsid w:val="00CE2FD3"/>
    <w:rsid w:val="00CF4BDD"/>
    <w:rsid w:val="00D21967"/>
    <w:rsid w:val="00D22542"/>
    <w:rsid w:val="00D22FAB"/>
    <w:rsid w:val="00D6013B"/>
    <w:rsid w:val="00D60BE1"/>
    <w:rsid w:val="00D615AD"/>
    <w:rsid w:val="00D669F9"/>
    <w:rsid w:val="00D711D3"/>
    <w:rsid w:val="00D71EA0"/>
    <w:rsid w:val="00D7413E"/>
    <w:rsid w:val="00D7685A"/>
    <w:rsid w:val="00D76A1C"/>
    <w:rsid w:val="00D77C34"/>
    <w:rsid w:val="00D84988"/>
    <w:rsid w:val="00D87A4A"/>
    <w:rsid w:val="00D87DCC"/>
    <w:rsid w:val="00DA2573"/>
    <w:rsid w:val="00DA6856"/>
    <w:rsid w:val="00DA7601"/>
    <w:rsid w:val="00DB3E1E"/>
    <w:rsid w:val="00DB3F1D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3FF6"/>
    <w:rsid w:val="00F25AE1"/>
    <w:rsid w:val="00F30126"/>
    <w:rsid w:val="00F4120E"/>
    <w:rsid w:val="00F522B8"/>
    <w:rsid w:val="00F60787"/>
    <w:rsid w:val="00F74846"/>
    <w:rsid w:val="00F74941"/>
    <w:rsid w:val="00F83469"/>
    <w:rsid w:val="00F946E1"/>
    <w:rsid w:val="00FA4F9B"/>
    <w:rsid w:val="00FA607D"/>
    <w:rsid w:val="00FB08A4"/>
    <w:rsid w:val="00FB0906"/>
    <w:rsid w:val="00FB2068"/>
    <w:rsid w:val="00FB3E59"/>
    <w:rsid w:val="00FD6842"/>
    <w:rsid w:val="00FDE170"/>
    <w:rsid w:val="00FF56D2"/>
    <w:rsid w:val="00FF67F5"/>
    <w:rsid w:val="016C3A51"/>
    <w:rsid w:val="01A1473F"/>
    <w:rsid w:val="02082171"/>
    <w:rsid w:val="02AC22B9"/>
    <w:rsid w:val="02E3E717"/>
    <w:rsid w:val="042485B2"/>
    <w:rsid w:val="044F12ED"/>
    <w:rsid w:val="049E1317"/>
    <w:rsid w:val="04A6E775"/>
    <w:rsid w:val="04C58CD4"/>
    <w:rsid w:val="04EE5A50"/>
    <w:rsid w:val="051533BF"/>
    <w:rsid w:val="055236DE"/>
    <w:rsid w:val="055DD6D1"/>
    <w:rsid w:val="05D00AE8"/>
    <w:rsid w:val="05F644C2"/>
    <w:rsid w:val="064609F1"/>
    <w:rsid w:val="076ABDC7"/>
    <w:rsid w:val="082F78D5"/>
    <w:rsid w:val="0846E9E6"/>
    <w:rsid w:val="08514F1C"/>
    <w:rsid w:val="08A1CD25"/>
    <w:rsid w:val="0905C013"/>
    <w:rsid w:val="097876A5"/>
    <w:rsid w:val="0983E5FB"/>
    <w:rsid w:val="09EDB79F"/>
    <w:rsid w:val="0A3BA5A8"/>
    <w:rsid w:val="0A9010CB"/>
    <w:rsid w:val="0AD4ECDA"/>
    <w:rsid w:val="0B8D5842"/>
    <w:rsid w:val="0BD7676D"/>
    <w:rsid w:val="0C8AB2EE"/>
    <w:rsid w:val="0CCE8216"/>
    <w:rsid w:val="0CEB7D81"/>
    <w:rsid w:val="0D060019"/>
    <w:rsid w:val="0D107010"/>
    <w:rsid w:val="0DA67420"/>
    <w:rsid w:val="0DE24295"/>
    <w:rsid w:val="0DE4337B"/>
    <w:rsid w:val="0DFF8045"/>
    <w:rsid w:val="0E1BFA74"/>
    <w:rsid w:val="0ED23DD9"/>
    <w:rsid w:val="0F70C858"/>
    <w:rsid w:val="100F5135"/>
    <w:rsid w:val="10D12C01"/>
    <w:rsid w:val="117D89B4"/>
    <w:rsid w:val="11F13376"/>
    <w:rsid w:val="1223A99F"/>
    <w:rsid w:val="12C10BD1"/>
    <w:rsid w:val="130B498F"/>
    <w:rsid w:val="132B0A07"/>
    <w:rsid w:val="13470A3C"/>
    <w:rsid w:val="136D025A"/>
    <w:rsid w:val="147FF01C"/>
    <w:rsid w:val="14815088"/>
    <w:rsid w:val="14C1A17A"/>
    <w:rsid w:val="14FB8F4A"/>
    <w:rsid w:val="156E628A"/>
    <w:rsid w:val="15D47BCD"/>
    <w:rsid w:val="15DE6AD2"/>
    <w:rsid w:val="15DE8B4B"/>
    <w:rsid w:val="15EFF4EB"/>
    <w:rsid w:val="1756CF00"/>
    <w:rsid w:val="17766E34"/>
    <w:rsid w:val="17EB260A"/>
    <w:rsid w:val="1833FDE3"/>
    <w:rsid w:val="1859CDD5"/>
    <w:rsid w:val="1877BBC2"/>
    <w:rsid w:val="1877C9EC"/>
    <w:rsid w:val="18850181"/>
    <w:rsid w:val="18E995C4"/>
    <w:rsid w:val="193F078C"/>
    <w:rsid w:val="19874788"/>
    <w:rsid w:val="19C12F69"/>
    <w:rsid w:val="1A1C8F70"/>
    <w:rsid w:val="1A24706D"/>
    <w:rsid w:val="1A34FFC7"/>
    <w:rsid w:val="1A5C398B"/>
    <w:rsid w:val="1A6E2D39"/>
    <w:rsid w:val="1B6054CE"/>
    <w:rsid w:val="1B85C106"/>
    <w:rsid w:val="1B9336C9"/>
    <w:rsid w:val="1C079F12"/>
    <w:rsid w:val="1C3A5C71"/>
    <w:rsid w:val="1C8CEC6C"/>
    <w:rsid w:val="1C91B4D7"/>
    <w:rsid w:val="1C93C063"/>
    <w:rsid w:val="1CE894FB"/>
    <w:rsid w:val="1DABC24A"/>
    <w:rsid w:val="1DBA03C2"/>
    <w:rsid w:val="1E04AD94"/>
    <w:rsid w:val="1E23358A"/>
    <w:rsid w:val="1E384CB9"/>
    <w:rsid w:val="1F05C66C"/>
    <w:rsid w:val="1F618836"/>
    <w:rsid w:val="20156231"/>
    <w:rsid w:val="20167F93"/>
    <w:rsid w:val="20A0A78C"/>
    <w:rsid w:val="20C46146"/>
    <w:rsid w:val="20E09475"/>
    <w:rsid w:val="210686A9"/>
    <w:rsid w:val="219678E9"/>
    <w:rsid w:val="21AC196B"/>
    <w:rsid w:val="2201347D"/>
    <w:rsid w:val="22A958F9"/>
    <w:rsid w:val="22FB92A9"/>
    <w:rsid w:val="22FC3C73"/>
    <w:rsid w:val="2302D522"/>
    <w:rsid w:val="235771A8"/>
    <w:rsid w:val="23A4B4CB"/>
    <w:rsid w:val="242706BB"/>
    <w:rsid w:val="244C321A"/>
    <w:rsid w:val="247538B5"/>
    <w:rsid w:val="24B984A8"/>
    <w:rsid w:val="24C5BF45"/>
    <w:rsid w:val="2589180D"/>
    <w:rsid w:val="260F57D0"/>
    <w:rsid w:val="273252B3"/>
    <w:rsid w:val="275D7DF0"/>
    <w:rsid w:val="28430848"/>
    <w:rsid w:val="2A1AF64F"/>
    <w:rsid w:val="2A31E756"/>
    <w:rsid w:val="2AA01442"/>
    <w:rsid w:val="2AAD3371"/>
    <w:rsid w:val="2AB4BCCC"/>
    <w:rsid w:val="2AC57F6D"/>
    <w:rsid w:val="2AF34368"/>
    <w:rsid w:val="2BD65E4D"/>
    <w:rsid w:val="2C3C51FB"/>
    <w:rsid w:val="2C6A60A0"/>
    <w:rsid w:val="2CAAFADB"/>
    <w:rsid w:val="2D76133F"/>
    <w:rsid w:val="2DEB5BF0"/>
    <w:rsid w:val="2E042697"/>
    <w:rsid w:val="2E11903C"/>
    <w:rsid w:val="2E16D09A"/>
    <w:rsid w:val="2E728B1E"/>
    <w:rsid w:val="2E916586"/>
    <w:rsid w:val="2EAAFA08"/>
    <w:rsid w:val="2EC612CD"/>
    <w:rsid w:val="2F25C97C"/>
    <w:rsid w:val="2F81B8E8"/>
    <w:rsid w:val="2FAA2E6F"/>
    <w:rsid w:val="30313B3C"/>
    <w:rsid w:val="30C45988"/>
    <w:rsid w:val="30E9AB07"/>
    <w:rsid w:val="31A2FF6C"/>
    <w:rsid w:val="31ED08B0"/>
    <w:rsid w:val="325D33C9"/>
    <w:rsid w:val="3269B861"/>
    <w:rsid w:val="32F45761"/>
    <w:rsid w:val="334C3F39"/>
    <w:rsid w:val="3407F9AF"/>
    <w:rsid w:val="346EA17A"/>
    <w:rsid w:val="35720627"/>
    <w:rsid w:val="35975442"/>
    <w:rsid w:val="35A3E642"/>
    <w:rsid w:val="35DE1457"/>
    <w:rsid w:val="35F8870C"/>
    <w:rsid w:val="362D89B6"/>
    <w:rsid w:val="363D1287"/>
    <w:rsid w:val="36729B38"/>
    <w:rsid w:val="379CF9C0"/>
    <w:rsid w:val="37F8D672"/>
    <w:rsid w:val="38003EA9"/>
    <w:rsid w:val="3800EEFA"/>
    <w:rsid w:val="3815B041"/>
    <w:rsid w:val="38A4D6AE"/>
    <w:rsid w:val="3905EB5D"/>
    <w:rsid w:val="3967B50A"/>
    <w:rsid w:val="39816590"/>
    <w:rsid w:val="39B9E340"/>
    <w:rsid w:val="3A0FFCA3"/>
    <w:rsid w:val="3A1F007D"/>
    <w:rsid w:val="3A3E7567"/>
    <w:rsid w:val="3A5AE237"/>
    <w:rsid w:val="3AC2D310"/>
    <w:rsid w:val="3AF3C062"/>
    <w:rsid w:val="3B12F203"/>
    <w:rsid w:val="3B181ABA"/>
    <w:rsid w:val="3C6D85FD"/>
    <w:rsid w:val="3C7FC30C"/>
    <w:rsid w:val="3C8E1B79"/>
    <w:rsid w:val="3C9A3073"/>
    <w:rsid w:val="3CA87827"/>
    <w:rsid w:val="3DA8F693"/>
    <w:rsid w:val="3DF36174"/>
    <w:rsid w:val="3E8DCD2E"/>
    <w:rsid w:val="3EBDDC99"/>
    <w:rsid w:val="3F28B3E6"/>
    <w:rsid w:val="3F50DE33"/>
    <w:rsid w:val="40100457"/>
    <w:rsid w:val="409EAC09"/>
    <w:rsid w:val="4107E3B7"/>
    <w:rsid w:val="4190F64D"/>
    <w:rsid w:val="42580150"/>
    <w:rsid w:val="42590152"/>
    <w:rsid w:val="428C6D6E"/>
    <w:rsid w:val="42B7F4E4"/>
    <w:rsid w:val="42C02E8D"/>
    <w:rsid w:val="42F2E7B4"/>
    <w:rsid w:val="4345E476"/>
    <w:rsid w:val="43698A88"/>
    <w:rsid w:val="442F30CB"/>
    <w:rsid w:val="447C6C8A"/>
    <w:rsid w:val="4489C46D"/>
    <w:rsid w:val="451374E9"/>
    <w:rsid w:val="455E2BF6"/>
    <w:rsid w:val="465C0F09"/>
    <w:rsid w:val="466B05C7"/>
    <w:rsid w:val="46B52C59"/>
    <w:rsid w:val="46F523D5"/>
    <w:rsid w:val="471FF318"/>
    <w:rsid w:val="480FBB50"/>
    <w:rsid w:val="481897F2"/>
    <w:rsid w:val="486137F8"/>
    <w:rsid w:val="487A1074"/>
    <w:rsid w:val="4951438F"/>
    <w:rsid w:val="4A24BF6A"/>
    <w:rsid w:val="4A270D22"/>
    <w:rsid w:val="4A522C26"/>
    <w:rsid w:val="4AE10DD2"/>
    <w:rsid w:val="4BF150DB"/>
    <w:rsid w:val="4BFDB250"/>
    <w:rsid w:val="4D3B2738"/>
    <w:rsid w:val="4D555C0D"/>
    <w:rsid w:val="4DA21CA0"/>
    <w:rsid w:val="4DD9160F"/>
    <w:rsid w:val="4E14EE14"/>
    <w:rsid w:val="4E1F0214"/>
    <w:rsid w:val="4E895B2E"/>
    <w:rsid w:val="4F0CB90E"/>
    <w:rsid w:val="4FB539DB"/>
    <w:rsid w:val="4FC7F392"/>
    <w:rsid w:val="4FD7575E"/>
    <w:rsid w:val="4FF0841E"/>
    <w:rsid w:val="4FFDFC01"/>
    <w:rsid w:val="5163B6D6"/>
    <w:rsid w:val="51686B61"/>
    <w:rsid w:val="5184D66A"/>
    <w:rsid w:val="51BC2828"/>
    <w:rsid w:val="51DA4866"/>
    <w:rsid w:val="51DC84A1"/>
    <w:rsid w:val="51FC5D7F"/>
    <w:rsid w:val="5249A2E5"/>
    <w:rsid w:val="5285266F"/>
    <w:rsid w:val="53CB9002"/>
    <w:rsid w:val="53CDEC29"/>
    <w:rsid w:val="53F4EA18"/>
    <w:rsid w:val="53FF1496"/>
    <w:rsid w:val="54023B7E"/>
    <w:rsid w:val="54D32208"/>
    <w:rsid w:val="551853FA"/>
    <w:rsid w:val="5540702E"/>
    <w:rsid w:val="55FF25ED"/>
    <w:rsid w:val="5647A7D0"/>
    <w:rsid w:val="565743C0"/>
    <w:rsid w:val="5657D31B"/>
    <w:rsid w:val="565E55B8"/>
    <w:rsid w:val="568E429B"/>
    <w:rsid w:val="56AB9EA5"/>
    <w:rsid w:val="56FC3728"/>
    <w:rsid w:val="5735789A"/>
    <w:rsid w:val="579D747C"/>
    <w:rsid w:val="584B791C"/>
    <w:rsid w:val="58E432F4"/>
    <w:rsid w:val="59350A67"/>
    <w:rsid w:val="5991147F"/>
    <w:rsid w:val="59B94BFE"/>
    <w:rsid w:val="5A18894B"/>
    <w:rsid w:val="5A46FB5E"/>
    <w:rsid w:val="5ABBEC4E"/>
    <w:rsid w:val="5B72D83C"/>
    <w:rsid w:val="5B778CED"/>
    <w:rsid w:val="5BB4C389"/>
    <w:rsid w:val="5BED987E"/>
    <w:rsid w:val="5C027CC6"/>
    <w:rsid w:val="5C0B0FEB"/>
    <w:rsid w:val="5CAC8B3B"/>
    <w:rsid w:val="5D135708"/>
    <w:rsid w:val="5D206C60"/>
    <w:rsid w:val="5D224A52"/>
    <w:rsid w:val="5DF3A01C"/>
    <w:rsid w:val="5EDB5A74"/>
    <w:rsid w:val="5EDDAB17"/>
    <w:rsid w:val="5F05ACDA"/>
    <w:rsid w:val="5F5B15FC"/>
    <w:rsid w:val="5F636E8C"/>
    <w:rsid w:val="5F7B5520"/>
    <w:rsid w:val="5FA6B9D3"/>
    <w:rsid w:val="5FB6A5D4"/>
    <w:rsid w:val="5FD5786D"/>
    <w:rsid w:val="60074A6A"/>
    <w:rsid w:val="6045A094"/>
    <w:rsid w:val="60526EC4"/>
    <w:rsid w:val="608EA50C"/>
    <w:rsid w:val="6121356D"/>
    <w:rsid w:val="61224794"/>
    <w:rsid w:val="61846C6C"/>
    <w:rsid w:val="61E3E557"/>
    <w:rsid w:val="6215B01C"/>
    <w:rsid w:val="6273468D"/>
    <w:rsid w:val="62CAD120"/>
    <w:rsid w:val="6303F944"/>
    <w:rsid w:val="6312FAB2"/>
    <w:rsid w:val="631C6462"/>
    <w:rsid w:val="6343BD19"/>
    <w:rsid w:val="63B07FF8"/>
    <w:rsid w:val="63D7F747"/>
    <w:rsid w:val="644C6515"/>
    <w:rsid w:val="6455062B"/>
    <w:rsid w:val="6457623F"/>
    <w:rsid w:val="64A2524F"/>
    <w:rsid w:val="64E37831"/>
    <w:rsid w:val="65A50FC1"/>
    <w:rsid w:val="6654258B"/>
    <w:rsid w:val="667EE42D"/>
    <w:rsid w:val="67711D0A"/>
    <w:rsid w:val="67C2464E"/>
    <w:rsid w:val="68D6D85B"/>
    <w:rsid w:val="6926A535"/>
    <w:rsid w:val="69B33716"/>
    <w:rsid w:val="69D2C474"/>
    <w:rsid w:val="69D7F77F"/>
    <w:rsid w:val="6AD0F018"/>
    <w:rsid w:val="6BBDCE3F"/>
    <w:rsid w:val="6C8D6FF7"/>
    <w:rsid w:val="6CA181BC"/>
    <w:rsid w:val="6CDE698C"/>
    <w:rsid w:val="6CE280AF"/>
    <w:rsid w:val="6D28B5C4"/>
    <w:rsid w:val="6DA4FECB"/>
    <w:rsid w:val="6DB38423"/>
    <w:rsid w:val="6E15BAC1"/>
    <w:rsid w:val="6F83B984"/>
    <w:rsid w:val="6FABA868"/>
    <w:rsid w:val="6FCB7F18"/>
    <w:rsid w:val="703FF8EF"/>
    <w:rsid w:val="709CB6D0"/>
    <w:rsid w:val="709FBDF6"/>
    <w:rsid w:val="70CAEFBD"/>
    <w:rsid w:val="70F4EA31"/>
    <w:rsid w:val="70F86F2D"/>
    <w:rsid w:val="7113ECBB"/>
    <w:rsid w:val="712C29D8"/>
    <w:rsid w:val="716422FA"/>
    <w:rsid w:val="71F298D3"/>
    <w:rsid w:val="72A641FF"/>
    <w:rsid w:val="72B6903C"/>
    <w:rsid w:val="72F9E94D"/>
    <w:rsid w:val="7318C1FC"/>
    <w:rsid w:val="73642592"/>
    <w:rsid w:val="739B821A"/>
    <w:rsid w:val="7409D3E8"/>
    <w:rsid w:val="745B9484"/>
    <w:rsid w:val="747D4A5C"/>
    <w:rsid w:val="749E22E4"/>
    <w:rsid w:val="74A68DB7"/>
    <w:rsid w:val="76120A58"/>
    <w:rsid w:val="761904AE"/>
    <w:rsid w:val="76424965"/>
    <w:rsid w:val="76622BE5"/>
    <w:rsid w:val="7780262D"/>
    <w:rsid w:val="78821690"/>
    <w:rsid w:val="7931BFE2"/>
    <w:rsid w:val="797A5BBE"/>
    <w:rsid w:val="7A0937C7"/>
    <w:rsid w:val="7A588C32"/>
    <w:rsid w:val="7B1028B5"/>
    <w:rsid w:val="7B26AE19"/>
    <w:rsid w:val="7BC7FF01"/>
    <w:rsid w:val="7C485F77"/>
    <w:rsid w:val="7C55D043"/>
    <w:rsid w:val="7C9B4E31"/>
    <w:rsid w:val="7D9EC0CE"/>
    <w:rsid w:val="7E1C9FB4"/>
    <w:rsid w:val="7E5F0B0E"/>
    <w:rsid w:val="7E896E87"/>
    <w:rsid w:val="7E949CC2"/>
    <w:rsid w:val="7F231ADD"/>
    <w:rsid w:val="7FA43A47"/>
    <w:rsid w:val="7FE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EAE140"/>
  <w15:chartTrackingRefBased/>
  <w15:docId w15:val="{2CF1800D-9827-42C9-84DF-39ECA283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3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3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3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5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72"/>
    <w:qFormat/>
    <w:rsid w:val="00FB3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713A88-6B6F-4398-A68F-D168AC36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1312</Words>
  <Characters>7875</Characters>
  <Application>Microsoft Office Word</Application>
  <DocSecurity>0</DocSecurity>
  <Lines>65</Lines>
  <Paragraphs>18</Paragraphs>
  <ScaleCrop>false</ScaleCrop>
  <Company>Microsoft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17</cp:revision>
  <cp:lastPrinted>2023-08-31T16:29:00Z</cp:lastPrinted>
  <dcterms:created xsi:type="dcterms:W3CDTF">2024-11-06T14:04:00Z</dcterms:created>
  <dcterms:modified xsi:type="dcterms:W3CDTF">2025-01-29T06:49:00Z</dcterms:modified>
</cp:coreProperties>
</file>