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2301D" w:rsidP="0062301D">
            <w:pPr>
              <w:pStyle w:val="Nagwek4"/>
              <w:snapToGrid w:val="0"/>
              <w:spacing w:before="40" w:after="40"/>
            </w:pPr>
            <w:r w:rsidRPr="0062301D">
              <w:t>Statystyka opisowa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62301D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Zarządzanie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Stacjonarne/</w:t>
            </w:r>
            <w:r w:rsidR="00FB0906">
              <w:t>Niestacjonarne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Praktyczny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5E69C3" w:rsidP="003A3FAD">
            <w:pPr>
              <w:pStyle w:val="Odpowiedzi"/>
              <w:snapToGrid w:val="0"/>
            </w:pPr>
            <w:r>
              <w:t>Dr Ewa Łazuka; dr Katarzyna Ziętek-Kwaśniewska</w:t>
            </w:r>
          </w:p>
        </w:tc>
      </w:tr>
    </w:tbl>
    <w:p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Kierunkowy/</w:t>
            </w:r>
            <w:r w:rsidR="005834FB">
              <w:t>praktyczny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2301D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2301D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143BF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43BFB" w:rsidRPr="0069471B" w:rsidRDefault="00143BFB" w:rsidP="00143BFB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</w:tcPr>
          <w:p w:rsidR="00143BFB" w:rsidRPr="00143BFB" w:rsidRDefault="00143BFB" w:rsidP="00143BFB">
            <w:pPr>
              <w:spacing w:after="0"/>
              <w:jc w:val="both"/>
              <w:rPr>
                <w:sz w:val="20"/>
                <w:szCs w:val="18"/>
              </w:rPr>
            </w:pPr>
            <w:r w:rsidRPr="00143BFB">
              <w:rPr>
                <w:sz w:val="20"/>
                <w:szCs w:val="18"/>
              </w:rPr>
              <w:t>Zapoznanie studentów z pojęciami i metodami opisu statystycznego. Przedstawienie możliwości i korzyści stosowania statystyki w zarządzaniu</w:t>
            </w:r>
            <w:r w:rsidR="00742A8C">
              <w:rPr>
                <w:sz w:val="20"/>
                <w:szCs w:val="18"/>
              </w:rPr>
              <w:t>.</w:t>
            </w:r>
          </w:p>
        </w:tc>
      </w:tr>
      <w:tr w:rsidR="00143BF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43BFB" w:rsidRPr="0069471B" w:rsidRDefault="00143BFB" w:rsidP="00143BFB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</w:tcPr>
          <w:p w:rsidR="00143BFB" w:rsidRPr="00143BFB" w:rsidRDefault="00143BFB" w:rsidP="00143BFB">
            <w:pPr>
              <w:spacing w:after="0"/>
              <w:jc w:val="both"/>
              <w:rPr>
                <w:sz w:val="20"/>
                <w:szCs w:val="18"/>
              </w:rPr>
            </w:pPr>
            <w:r w:rsidRPr="00143BFB">
              <w:rPr>
                <w:sz w:val="20"/>
                <w:szCs w:val="18"/>
              </w:rPr>
              <w:t>Kształcenie umiejętności praktycznego wykorzystania metod statystycznych w zarządzaniu i umiejętności interpretacji otrzymanych wyników obliczeń.</w:t>
            </w:r>
          </w:p>
        </w:tc>
      </w:tr>
      <w:tr w:rsidR="00143BF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43BFB" w:rsidRPr="0069471B" w:rsidRDefault="00143BFB" w:rsidP="00143BFB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</w:tcPr>
          <w:p w:rsidR="00143BFB" w:rsidRPr="00143BFB" w:rsidRDefault="00143BFB" w:rsidP="00143BFB">
            <w:pPr>
              <w:spacing w:after="0"/>
              <w:jc w:val="both"/>
              <w:rPr>
                <w:sz w:val="20"/>
                <w:szCs w:val="18"/>
              </w:rPr>
            </w:pPr>
            <w:r w:rsidRPr="00143BFB">
              <w:rPr>
                <w:sz w:val="20"/>
                <w:szCs w:val="18"/>
              </w:rPr>
              <w:t>Przygotowanie studentów do samodzielnego korzystania z metod statystycznych w zarządzaniu. Kształtowanie postawy otwartości na możliwości wykorzystania statystyki w zarządzaniu</w:t>
            </w:r>
            <w:r w:rsidR="00742A8C">
              <w:rPr>
                <w:sz w:val="20"/>
                <w:szCs w:val="18"/>
              </w:rPr>
              <w:t>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143BFB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BFB" w:rsidRDefault="00143BFB" w:rsidP="00143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BFB" w:rsidRPr="00143BFB" w:rsidRDefault="00BA2F4E" w:rsidP="00143BFB">
            <w:pPr>
              <w:widowControl w:val="0"/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</w:t>
            </w:r>
            <w:r w:rsidR="00143BFB" w:rsidRPr="00143BFB">
              <w:rPr>
                <w:sz w:val="20"/>
                <w:szCs w:val="18"/>
              </w:rPr>
              <w:t>ozumie istotę opisu statystycznego i definiuje podstawowe pojęcia w tym zakresie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BFB" w:rsidRPr="009A5B63" w:rsidRDefault="002B6A4E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Z1_W08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43BFB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BFB" w:rsidRDefault="00143BFB" w:rsidP="00143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BFB" w:rsidRDefault="00BA2F4E" w:rsidP="00143BFB">
            <w:pPr>
              <w:pStyle w:val="wrubryce"/>
            </w:pPr>
            <w:r>
              <w:t>P</w:t>
            </w:r>
            <w:r w:rsidR="00143BFB" w:rsidRPr="008C7340">
              <w:t>odstawowe metody i miary statystyczne w zakresie opisu struktury, korelacji, regresji i dynamiki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BFB" w:rsidRPr="0069471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43BFB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Default="00143BFB" w:rsidP="00143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BFB" w:rsidRDefault="00BA2F4E" w:rsidP="00143BFB">
            <w:pPr>
              <w:pStyle w:val="wrubryce"/>
            </w:pPr>
            <w:r>
              <w:t>Wie jak</w:t>
            </w:r>
            <w:r w:rsidR="00143BFB" w:rsidRPr="008C7340">
              <w:t xml:space="preserve"> wykonać analizę oraz dokonać interpretacji wybranych zjawisk ekonomicznych i społecznych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BFB" w:rsidRPr="0069471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71EA0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BA2F4E" w:rsidP="009D573C">
            <w:pPr>
              <w:pStyle w:val="wrubryce"/>
            </w:pPr>
            <w:r>
              <w:t>Z</w:t>
            </w:r>
            <w:r w:rsidR="00143BFB">
              <w:t>na podstawowe narzędzia statystyczne wspomagające podejmowanie decyzji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Pr="0069471B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143BF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143BF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143BF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BFB" w:rsidRDefault="00143BFB" w:rsidP="00143BFB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Default="00BA2F4E" w:rsidP="00143BFB">
            <w:pPr>
              <w:pStyle w:val="wrubryce"/>
            </w:pPr>
            <w:r>
              <w:t>P</w:t>
            </w:r>
            <w:r w:rsidR="00143BFB">
              <w:t>otrafi dobierać właściwe metody statystyki do analizowanych problemów badawczych.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3E2" w:rsidRDefault="009C53E2" w:rsidP="00BA5A8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Z1_U05</w:t>
            </w:r>
          </w:p>
          <w:p w:rsidR="00BA5A8D" w:rsidRPr="0012487D" w:rsidRDefault="00BA5A8D" w:rsidP="00BA5A8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Z1_U07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3BF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BFB" w:rsidRDefault="00143BFB" w:rsidP="00143BFB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Pr="00E57356" w:rsidRDefault="00BA2F4E" w:rsidP="00143BF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43BFB">
              <w:rPr>
                <w:sz w:val="20"/>
                <w:szCs w:val="20"/>
              </w:rPr>
              <w:t>amodzielnie przeprowadzić proste obliczenia statystyczne. Zna interpretację miar opisu statystycznego.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BFB" w:rsidRPr="00AD56FC" w:rsidRDefault="00143BFB" w:rsidP="00143BF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3BF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BFB" w:rsidRDefault="00143BFB" w:rsidP="00143BFB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Default="00BA2F4E" w:rsidP="00143BFB">
            <w:pPr>
              <w:pStyle w:val="wrubryce"/>
            </w:pPr>
            <w:r>
              <w:t>A</w:t>
            </w:r>
            <w:r w:rsidR="00143BFB">
              <w:t>nalizować dane przedstawione na wykresie, oraz samodzielnie dane w ten sposób przedstawiać.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BFB" w:rsidRPr="00AD56FC" w:rsidRDefault="00143BFB" w:rsidP="00143BF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143BFB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BFB" w:rsidRDefault="00143BFB" w:rsidP="00143BFB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BFB" w:rsidRPr="00A5700C" w:rsidRDefault="00143BFB" w:rsidP="00143BFB">
            <w:pPr>
              <w:pStyle w:val="wrubryce"/>
              <w:jc w:val="left"/>
              <w:rPr>
                <w:highlight w:val="yellow"/>
              </w:rPr>
            </w:pPr>
            <w:r w:rsidRPr="00DE2058">
              <w:t>Student wykazuje zainteresowanie zdobywaniem nowej wiedzy z zakresu metod statystyki.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1CBD" w:rsidRDefault="002D498D" w:rsidP="00143BF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Z1_K01</w:t>
            </w:r>
          </w:p>
          <w:p w:rsidR="00143BFB" w:rsidRPr="0062301D" w:rsidRDefault="00143BFB" w:rsidP="00143BF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3BFB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BFB" w:rsidRDefault="00143BFB" w:rsidP="00143BFB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BFB" w:rsidRPr="00A5700C" w:rsidRDefault="00143BFB" w:rsidP="00143BFB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143BFB">
              <w:rPr>
                <w:sz w:val="20"/>
                <w:szCs w:val="18"/>
              </w:rPr>
              <w:t>Ma świadomość roli metod statystycznych w opisie kształtowania się prawidłowości zjawisk w zakresie zarządzania.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FB" w:rsidRPr="002C705C" w:rsidRDefault="00143BFB" w:rsidP="00143BF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4D0FB0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2D498D">
              <w:rPr>
                <w:sz w:val="18"/>
                <w:szCs w:val="18"/>
              </w:rPr>
              <w:t xml:space="preserve">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B163F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62301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2301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62301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2D498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2301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DA2573">
        <w:t xml:space="preserve"> </w:t>
      </w:r>
      <w:r w:rsidR="0083112B">
        <w:t>WYKŁAD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143BF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BFB" w:rsidRDefault="00143BFB" w:rsidP="00143BFB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Pr="00D64CEF" w:rsidRDefault="00143BFB" w:rsidP="00143BFB">
            <w:pPr>
              <w:pStyle w:val="Nagwkitablic"/>
              <w:jc w:val="left"/>
              <w:rPr>
                <w:b w:val="0"/>
              </w:rPr>
            </w:pPr>
            <w:r w:rsidRPr="00C46F23">
              <w:rPr>
                <w:b w:val="0"/>
                <w:bCs/>
              </w:rPr>
              <w:t>Przedmiot i zadania statystyki. Podstawowe pojęcia: zjawiska masowe, populacja i próba, cechy statystyczne, dane statystyczne, szeregi statystyczne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FB" w:rsidRDefault="00351389" w:rsidP="00143BFB">
            <w:pPr>
              <w:pStyle w:val="Nagwkitablic"/>
              <w:spacing w:line="256" w:lineRule="auto"/>
            </w:pPr>
            <w:r>
              <w:t>W1,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43BF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BFB" w:rsidRDefault="00143BFB" w:rsidP="00143BFB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Pr="00D64CEF" w:rsidRDefault="00143BFB" w:rsidP="00143BFB">
            <w:pPr>
              <w:pStyle w:val="Nagwkitablic"/>
              <w:jc w:val="left"/>
              <w:rPr>
                <w:b w:val="0"/>
              </w:rPr>
            </w:pPr>
            <w:r w:rsidRPr="00C46F23">
              <w:rPr>
                <w:b w:val="0"/>
                <w:bCs/>
              </w:rPr>
              <w:t>Statystyczny opis struktury. Miary przeciętne, dyspersji i asymetrii opisu rozkładu empirycznego. Konstrukcja miar i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FB" w:rsidRDefault="00351389" w:rsidP="00143BFB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43BF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BFB" w:rsidRDefault="00143BFB" w:rsidP="00143BFB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Pr="00D64CEF" w:rsidRDefault="00143BFB" w:rsidP="00143BFB">
            <w:pPr>
              <w:pStyle w:val="Nagwkitablic"/>
              <w:jc w:val="left"/>
              <w:rPr>
                <w:b w:val="0"/>
              </w:rPr>
            </w:pPr>
            <w:r w:rsidRPr="00C46F23">
              <w:rPr>
                <w:b w:val="0"/>
                <w:bCs/>
              </w:rPr>
              <w:t>Statystyczny opis korelacji. Szeregi i tablice korelacyjne. Siła i kierunek korelacji. Wybrane współczynniki korelacji cech mierzalnych i niemierzalnych. Konstrukcja mierników i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FB" w:rsidRDefault="00351389" w:rsidP="00143BFB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43BF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BFB" w:rsidRDefault="00143BFB" w:rsidP="00143BFB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Pr="00D64CEF" w:rsidRDefault="00143BFB" w:rsidP="00143BFB">
            <w:pPr>
              <w:pStyle w:val="Nagwkitablic"/>
              <w:jc w:val="left"/>
              <w:rPr>
                <w:b w:val="0"/>
              </w:rPr>
            </w:pPr>
            <w:r w:rsidRPr="00C46F23">
              <w:rPr>
                <w:b w:val="0"/>
                <w:bCs/>
              </w:rPr>
              <w:t>Statystyczny opis regresji. Klasyczny model regresji liniowej. Zapis liniowej zależności między zmiennymi. Estymacja parametrów funkcji regresji. Interpretacja ocen parametrów. Mierniki dopasowania funkcji regresji. Interpretacja mierników dopasowania.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FB" w:rsidRDefault="00351389" w:rsidP="00143BFB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43BF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Pr="00D64CEF" w:rsidRDefault="00143BFB" w:rsidP="00143BFB">
            <w:pPr>
              <w:pStyle w:val="Nagwkitablic"/>
              <w:jc w:val="left"/>
              <w:rPr>
                <w:b w:val="0"/>
              </w:rPr>
            </w:pPr>
            <w:r w:rsidRPr="00C46F23">
              <w:rPr>
                <w:b w:val="0"/>
                <w:bCs/>
              </w:rPr>
              <w:t>Opis dynamiki zjawisk. Dynamika w krótkim i długim okresie. Przyrosty absolutne i względne. Indeksy indywidualne i agregatowe. Liniowa funkcja trendu. Konstrukcja miar dynamiki i ich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FB" w:rsidRDefault="00351389" w:rsidP="00143BFB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D0FB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FB0" w:rsidRDefault="004D0FB0" w:rsidP="00143BFB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FB0" w:rsidRPr="00C46F23" w:rsidRDefault="004D0FB0" w:rsidP="00143BFB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B0" w:rsidRDefault="004D0FB0" w:rsidP="00143BF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FB0" w:rsidRDefault="004D0FB0" w:rsidP="00143BF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FB0" w:rsidRDefault="004D0FB0" w:rsidP="00143BF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FB0" w:rsidRDefault="004D0FB0" w:rsidP="00143BF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FB0" w:rsidRDefault="004D0FB0" w:rsidP="00143BFB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RODZAJ ZAJĘĆ:</w:t>
      </w:r>
      <w:r>
        <w:t xml:space="preserve"> </w:t>
      </w:r>
      <w:r w:rsidR="0062301D">
        <w:t>ĆWICZENIA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143BF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BFB" w:rsidRDefault="00143BFB" w:rsidP="00143BFB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Pr="00D64CEF" w:rsidRDefault="00143BFB" w:rsidP="00143BF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Zadania obejmujące p</w:t>
            </w:r>
            <w:r w:rsidRPr="00C46F23">
              <w:rPr>
                <w:b w:val="0"/>
                <w:bCs/>
              </w:rPr>
              <w:t>odstawowe pojęcia: zjawiska masowe, populacja i próba, cechy statystyczne, dane statystyczne, szeregi statystyczne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FB" w:rsidRDefault="00630FFF" w:rsidP="00351389">
            <w:pPr>
              <w:pStyle w:val="Nagwkitablic"/>
              <w:spacing w:line="256" w:lineRule="auto"/>
            </w:pPr>
            <w:r>
              <w:t>U</w:t>
            </w:r>
            <w:r w:rsidR="00351389">
              <w:t>1, U2</w:t>
            </w:r>
            <w:r w:rsidR="00F91CBD">
              <w:t>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Default="00630FFF" w:rsidP="00143BF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630FFF" w:rsidP="00143BF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FB" w:rsidRDefault="00143BFB" w:rsidP="00143BFB">
            <w:pPr>
              <w:pStyle w:val="Nagwkitablic"/>
              <w:spacing w:line="256" w:lineRule="auto"/>
            </w:pPr>
          </w:p>
        </w:tc>
      </w:tr>
      <w:tr w:rsidR="00630FF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0FFF" w:rsidRDefault="00630FFF" w:rsidP="00630FFF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0FFF" w:rsidRPr="00D64CEF" w:rsidRDefault="00630FFF" w:rsidP="00630FF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Zadania dotyczące m</w:t>
            </w:r>
            <w:r w:rsidRPr="00C46F23">
              <w:rPr>
                <w:b w:val="0"/>
                <w:bCs/>
              </w:rPr>
              <w:t>iar przeciętn</w:t>
            </w:r>
            <w:r>
              <w:rPr>
                <w:b w:val="0"/>
                <w:bCs/>
              </w:rPr>
              <w:t>ych</w:t>
            </w:r>
            <w:r w:rsidRPr="00C46F23">
              <w:rPr>
                <w:b w:val="0"/>
                <w:bCs/>
              </w:rPr>
              <w:t>, dyspersji i asymetrii opisu rozkładu empirycznego. Konstrukcja miar i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FF" w:rsidRDefault="00351389" w:rsidP="00630FFF">
            <w:pPr>
              <w:pStyle w:val="Nagwkitablic"/>
              <w:spacing w:line="256" w:lineRule="auto"/>
            </w:pPr>
            <w:r>
              <w:t>U1, U2</w:t>
            </w:r>
            <w:r w:rsidR="00F91CBD">
              <w:t>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0FFF" w:rsidRDefault="00630FFF" w:rsidP="00630FF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0FFF" w:rsidRDefault="00630FFF" w:rsidP="00630FF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FFF" w:rsidRDefault="00630FFF" w:rsidP="00630FF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FFF" w:rsidRDefault="00630FFF" w:rsidP="00630FFF">
            <w:pPr>
              <w:pStyle w:val="Nagwkitablic"/>
              <w:spacing w:line="256" w:lineRule="auto"/>
            </w:pPr>
          </w:p>
        </w:tc>
      </w:tr>
      <w:tr w:rsidR="00630FF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0FFF" w:rsidRDefault="00630FFF" w:rsidP="00630FFF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0FFF" w:rsidRPr="00D64CEF" w:rsidRDefault="00630FFF" w:rsidP="00630FF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Zadania z zakresu</w:t>
            </w:r>
            <w:r w:rsidRPr="00C46F23">
              <w:rPr>
                <w:b w:val="0"/>
                <w:bCs/>
              </w:rPr>
              <w:t xml:space="preserve"> korelacji. Szeregi i tablice korelacyjne. Siła i kierunek korelacji. Wybrane współczynniki korelacji cech mierzalnych i niemierzalnych. Konstrukcja mierników i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FF" w:rsidRDefault="00351389" w:rsidP="00630FFF">
            <w:pPr>
              <w:pStyle w:val="Nagwkitablic"/>
              <w:spacing w:line="256" w:lineRule="auto"/>
            </w:pPr>
            <w:r>
              <w:t>U1, U2, U3</w:t>
            </w:r>
            <w:r w:rsidR="00F91CBD">
              <w:t>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0FFF" w:rsidRDefault="00630FFF" w:rsidP="00630FF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0FFF" w:rsidRDefault="00630FFF" w:rsidP="00630FF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FFF" w:rsidRDefault="00630FFF" w:rsidP="00630FF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FFF" w:rsidRDefault="00630FFF" w:rsidP="00630FFF">
            <w:pPr>
              <w:pStyle w:val="Nagwkitablic"/>
              <w:spacing w:line="256" w:lineRule="auto"/>
            </w:pPr>
          </w:p>
        </w:tc>
      </w:tr>
      <w:tr w:rsidR="00630FF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0FFF" w:rsidRDefault="00630FFF" w:rsidP="00630FFF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0FFF" w:rsidRPr="00D64CEF" w:rsidRDefault="00630FFF" w:rsidP="00630FF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Zadania z zakresu</w:t>
            </w:r>
            <w:r w:rsidRPr="00C46F23">
              <w:rPr>
                <w:b w:val="0"/>
                <w:bCs/>
              </w:rPr>
              <w:t xml:space="preserve"> regresji. Klasyczny model regresji liniowej. Zapis liniowej zależności między zmiennymi. Estymacja parametrów </w:t>
            </w:r>
            <w:r w:rsidRPr="00C46F23">
              <w:rPr>
                <w:b w:val="0"/>
                <w:bCs/>
              </w:rPr>
              <w:lastRenderedPageBreak/>
              <w:t>funkcji regresji. Interpretacja ocen parametrów. Mierniki dopasowania funkcji regresji. Interpretacja mierników dopasowania.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FF" w:rsidRDefault="00351389" w:rsidP="00630FFF">
            <w:pPr>
              <w:pStyle w:val="Nagwkitablic"/>
              <w:spacing w:line="256" w:lineRule="auto"/>
            </w:pPr>
            <w:r>
              <w:lastRenderedPageBreak/>
              <w:t>U1, U2</w:t>
            </w:r>
            <w:r w:rsidR="00F91CBD">
              <w:t>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0FFF" w:rsidRDefault="00630FFF" w:rsidP="00630FF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0FFF" w:rsidRDefault="00630FFF" w:rsidP="00630FF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FFF" w:rsidRDefault="00630FFF" w:rsidP="00630FF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FFF" w:rsidRDefault="00630FFF" w:rsidP="00630FFF">
            <w:pPr>
              <w:pStyle w:val="Nagwkitablic"/>
              <w:spacing w:line="256" w:lineRule="auto"/>
            </w:pPr>
          </w:p>
        </w:tc>
      </w:tr>
      <w:tr w:rsidR="00630FF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0FFF" w:rsidRDefault="00630FFF" w:rsidP="00630FFF">
            <w:pPr>
              <w:pStyle w:val="Nagwkitablic"/>
              <w:spacing w:line="256" w:lineRule="auto"/>
            </w:pPr>
            <w: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0FFF" w:rsidRPr="00D64CEF" w:rsidRDefault="00630FFF" w:rsidP="00630FF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Zadania z zakresu</w:t>
            </w:r>
            <w:r w:rsidRPr="00C46F23">
              <w:rPr>
                <w:b w:val="0"/>
                <w:bCs/>
              </w:rPr>
              <w:t xml:space="preserve"> dynamiki zjawisk. Dynamika w krótkim i długim okresie. Przyrosty absolutne i względne. Indeksy indywidualne i agregatowe. Liniowa funkcja trendu. Konstrukcja miar dynamiki i ich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FF" w:rsidRDefault="00351389" w:rsidP="00630FFF">
            <w:pPr>
              <w:pStyle w:val="Nagwkitablic"/>
              <w:spacing w:line="256" w:lineRule="auto"/>
            </w:pPr>
            <w:r>
              <w:t>U1, U2</w:t>
            </w:r>
            <w:r w:rsidR="00F91CBD">
              <w:t>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0FFF" w:rsidRDefault="00630FFF" w:rsidP="00630FF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0FFF" w:rsidRDefault="00630FFF" w:rsidP="00630FF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FFF" w:rsidRDefault="00630FFF" w:rsidP="00630FF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FFF" w:rsidRDefault="00630FFF" w:rsidP="00630FFF">
            <w:pPr>
              <w:pStyle w:val="Nagwkitablic"/>
              <w:spacing w:line="256" w:lineRule="auto"/>
            </w:pPr>
          </w:p>
        </w:tc>
      </w:tr>
      <w:tr w:rsidR="004D0FB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FB0" w:rsidRDefault="004D0FB0" w:rsidP="00630FFF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FB0" w:rsidRDefault="004D0FB0" w:rsidP="00630FFF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B0" w:rsidRDefault="004D0FB0" w:rsidP="00630FF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FB0" w:rsidRDefault="004D0FB0" w:rsidP="00630FF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FB0" w:rsidRDefault="004D0FB0" w:rsidP="00630FF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FB0" w:rsidRDefault="004D0FB0" w:rsidP="00630FF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FB0" w:rsidRDefault="004D0FB0" w:rsidP="00630FFF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8727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z wykorzystaniem multimediów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C8727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</w:t>
            </w:r>
            <w:r w:rsidR="00351389">
              <w:rPr>
                <w:b w:val="0"/>
                <w:sz w:val="20"/>
                <w:szCs w:val="18"/>
              </w:rPr>
              <w:t xml:space="preserve"> – zaliczenie wykładów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C8727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arkusz testu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8727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Rozwiązywanie zadań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C8727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Kolokwium</w:t>
            </w:r>
            <w:r w:rsidR="00351389">
              <w:rPr>
                <w:b w:val="0"/>
                <w:sz w:val="20"/>
                <w:szCs w:val="18"/>
              </w:rPr>
              <w:t xml:space="preserve"> – zaliczenie ćwiczeń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C8727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arkusz zadań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C87270" w:rsidRPr="0056413D" w:rsidTr="001441D4">
        <w:tc>
          <w:tcPr>
            <w:tcW w:w="1427" w:type="dxa"/>
            <w:shd w:val="clear" w:color="auto" w:fill="auto"/>
            <w:vAlign w:val="center"/>
          </w:tcPr>
          <w:p w:rsidR="00C87270" w:rsidRPr="005634F5" w:rsidRDefault="00C87270" w:rsidP="00C8727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C87270" w:rsidRPr="005634F5" w:rsidRDefault="00C87270" w:rsidP="00C8727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Rozwiązywanie zadań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87270" w:rsidRPr="005634F5" w:rsidRDefault="00351389" w:rsidP="00C8727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Kolokwium – zaliczenie ćwiczeń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C87270" w:rsidRPr="005634F5" w:rsidRDefault="00C87270" w:rsidP="00C8727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arkusz zadań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B6F75" w:rsidTr="0074216A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6F75" w:rsidRDefault="008B6F75" w:rsidP="0074216A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6F75" w:rsidRPr="005D23CD" w:rsidRDefault="008B6F75" w:rsidP="0074216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</w:t>
            </w:r>
            <w:proofErr w:type="spellStart"/>
            <w:r w:rsidRPr="005D23CD">
              <w:rPr>
                <w:szCs w:val="22"/>
              </w:rPr>
              <w:t>zal</w:t>
            </w:r>
            <w:proofErr w:type="spellEnd"/>
            <w:r w:rsidRPr="005D23CD">
              <w:rPr>
                <w:szCs w:val="22"/>
              </w:rPr>
              <w:t>.”</w:t>
            </w:r>
          </w:p>
          <w:p w:rsidR="008B6F75" w:rsidRPr="005D23CD" w:rsidRDefault="008B6F75" w:rsidP="0074216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F75" w:rsidRPr="005D23CD" w:rsidRDefault="008B6F75" w:rsidP="0074216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6F75" w:rsidRPr="005D23CD" w:rsidRDefault="008B6F75" w:rsidP="0074216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6F75" w:rsidRPr="005D23CD" w:rsidRDefault="008B6F75" w:rsidP="0074216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6F75" w:rsidRPr="005D23CD" w:rsidRDefault="008B6F75" w:rsidP="0074216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8B6F75" w:rsidTr="0074216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75" w:rsidRDefault="008B6F75" w:rsidP="0074216A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75" w:rsidRPr="00F02F1A" w:rsidRDefault="008B6F75" w:rsidP="0074216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5" w:rsidRDefault="008B6F75" w:rsidP="0074216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75" w:rsidRPr="00F02F1A" w:rsidRDefault="008B6F75" w:rsidP="0074216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5" w:rsidRDefault="008B6F75" w:rsidP="0074216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75" w:rsidRPr="00F02F1A" w:rsidRDefault="008B6F75" w:rsidP="0074216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8B6F75" w:rsidTr="0074216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75" w:rsidRDefault="008B6F75" w:rsidP="0074216A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75" w:rsidRPr="00F02F1A" w:rsidRDefault="008B6F75" w:rsidP="0074216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5" w:rsidRDefault="008B6F75" w:rsidP="0074216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75" w:rsidRPr="00F02F1A" w:rsidRDefault="008B6F75" w:rsidP="0074216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5" w:rsidRDefault="008B6F75" w:rsidP="0074216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75" w:rsidRPr="00F02F1A" w:rsidRDefault="008B6F75" w:rsidP="0074216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8B6F75" w:rsidTr="0074216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75" w:rsidRDefault="008B6F75" w:rsidP="0074216A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75" w:rsidRPr="00F02F1A" w:rsidRDefault="008B6F75" w:rsidP="0074216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5" w:rsidRDefault="008B6F75" w:rsidP="0074216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75" w:rsidRPr="00F02F1A" w:rsidRDefault="008B6F75" w:rsidP="0074216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5" w:rsidRDefault="008B6F75" w:rsidP="0074216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75" w:rsidRPr="00F02F1A" w:rsidRDefault="008B6F75" w:rsidP="0074216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:rsidR="006D20AD" w:rsidRDefault="006D20AD">
      <w:pPr>
        <w:pStyle w:val="Podpunkty"/>
        <w:spacing w:before="120"/>
        <w:ind w:left="357"/>
      </w:pPr>
    </w:p>
    <w:p w:rsidR="00D11317" w:rsidRPr="00D11317" w:rsidRDefault="00D11317" w:rsidP="00D11317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bookmarkStart w:id="0" w:name="_Hlk148087576"/>
      <w:r w:rsidRPr="00D11317">
        <w:rPr>
          <w:rFonts w:eastAsia="Times New Roman"/>
          <w:b/>
          <w:sz w:val="22"/>
          <w:szCs w:val="20"/>
        </w:rPr>
        <w:t xml:space="preserve">Podstawowa </w:t>
      </w:r>
    </w:p>
    <w:p w:rsidR="00D11317" w:rsidRPr="004537F0" w:rsidRDefault="00D11317" w:rsidP="004537F0">
      <w:pPr>
        <w:pStyle w:val="Akapitzlist"/>
        <w:numPr>
          <w:ilvl w:val="0"/>
          <w:numId w:val="21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lang w:eastAsia="pl-PL"/>
        </w:rPr>
      </w:pPr>
      <w:r w:rsidRPr="004537F0">
        <w:rPr>
          <w:rFonts w:asciiTheme="minorHAnsi" w:eastAsiaTheme="minorHAnsi" w:hAnsiTheme="minorHAnsi" w:cstheme="minorHAnsi"/>
          <w:sz w:val="22"/>
          <w:lang w:eastAsia="en-US"/>
        </w:rPr>
        <w:t xml:space="preserve">Sobczyk M., </w:t>
      </w:r>
      <w:r w:rsidRPr="004537F0">
        <w:rPr>
          <w:rFonts w:asciiTheme="minorHAnsi" w:eastAsia="Times New Roman" w:hAnsiTheme="minorHAnsi" w:cstheme="minorHAnsi"/>
          <w:sz w:val="22"/>
          <w:lang w:eastAsia="pl-PL"/>
        </w:rPr>
        <w:t>Statystyka opisowa, Wydawnictwo C.H. Beck, Warszawa, 2010</w:t>
      </w:r>
    </w:p>
    <w:p w:rsidR="00D11317" w:rsidRPr="004537F0" w:rsidRDefault="00D11317" w:rsidP="004537F0">
      <w:pPr>
        <w:pStyle w:val="Akapitzlist"/>
        <w:numPr>
          <w:ilvl w:val="0"/>
          <w:numId w:val="21"/>
        </w:numPr>
        <w:spacing w:after="160" w:line="259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4537F0">
        <w:rPr>
          <w:rFonts w:asciiTheme="minorHAnsi" w:eastAsiaTheme="minorHAnsi" w:hAnsiTheme="minorHAnsi" w:cstheme="minorBidi"/>
          <w:sz w:val="22"/>
          <w:lang w:eastAsia="en-US"/>
        </w:rPr>
        <w:t xml:space="preserve">Starzyńska W. (red.), Podstawy statystyki : podręcznik, </w:t>
      </w:r>
      <w:proofErr w:type="spellStart"/>
      <w:r w:rsidRPr="004537F0">
        <w:rPr>
          <w:rFonts w:asciiTheme="minorHAnsi" w:eastAsiaTheme="minorHAnsi" w:hAnsiTheme="minorHAnsi" w:cstheme="minorBidi"/>
          <w:sz w:val="22"/>
          <w:lang w:eastAsia="en-US"/>
        </w:rPr>
        <w:t>Difin</w:t>
      </w:r>
      <w:proofErr w:type="spellEnd"/>
      <w:r w:rsidRPr="004537F0">
        <w:rPr>
          <w:rFonts w:asciiTheme="minorHAnsi" w:eastAsiaTheme="minorHAnsi" w:hAnsiTheme="minorHAnsi" w:cstheme="minorBidi"/>
          <w:sz w:val="22"/>
          <w:lang w:eastAsia="en-US"/>
        </w:rPr>
        <w:t>, Warszawa, 2009</w:t>
      </w:r>
    </w:p>
    <w:p w:rsidR="00D11317" w:rsidRPr="004537F0" w:rsidRDefault="00D11317" w:rsidP="004537F0">
      <w:pPr>
        <w:pStyle w:val="Akapitzlist"/>
        <w:numPr>
          <w:ilvl w:val="0"/>
          <w:numId w:val="21"/>
        </w:numPr>
        <w:spacing w:after="160" w:line="259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4537F0">
        <w:rPr>
          <w:rFonts w:asciiTheme="minorHAnsi" w:eastAsiaTheme="minorHAnsi" w:hAnsiTheme="minorHAnsi" w:cstheme="minorHAnsi"/>
          <w:sz w:val="22"/>
          <w:lang w:eastAsia="en-US"/>
        </w:rPr>
        <w:lastRenderedPageBreak/>
        <w:t xml:space="preserve">Bąk I., Markowicz I., Mojsiewicz M., </w:t>
      </w:r>
      <w:r w:rsidRPr="004537F0">
        <w:rPr>
          <w:rFonts w:asciiTheme="minorHAnsi" w:eastAsia="Times New Roman" w:hAnsiTheme="minorHAnsi" w:cstheme="minorHAnsi"/>
          <w:sz w:val="22"/>
          <w:lang w:eastAsia="pl-PL"/>
        </w:rPr>
        <w:t xml:space="preserve">Statystyka opisowa : przykłady i zadania, </w:t>
      </w:r>
      <w:proofErr w:type="spellStart"/>
      <w:r w:rsidRPr="004537F0">
        <w:rPr>
          <w:rFonts w:asciiTheme="minorHAnsi" w:eastAsia="Times New Roman" w:hAnsiTheme="minorHAnsi" w:cstheme="minorHAnsi"/>
          <w:sz w:val="22"/>
          <w:lang w:eastAsia="pl-PL"/>
        </w:rPr>
        <w:t>CeDeWu</w:t>
      </w:r>
      <w:proofErr w:type="spellEnd"/>
      <w:r w:rsidRPr="004537F0">
        <w:rPr>
          <w:rFonts w:asciiTheme="minorHAnsi" w:eastAsia="Times New Roman" w:hAnsiTheme="minorHAnsi" w:cstheme="minorHAnsi"/>
          <w:sz w:val="22"/>
          <w:lang w:eastAsia="pl-PL"/>
        </w:rPr>
        <w:t>, Warszawa, 2020</w:t>
      </w:r>
    </w:p>
    <w:p w:rsidR="00D11317" w:rsidRPr="00D11317" w:rsidRDefault="00D11317" w:rsidP="00D11317">
      <w:pPr>
        <w:spacing w:before="120" w:after="0" w:line="240" w:lineRule="auto"/>
        <w:ind w:left="357"/>
        <w:rPr>
          <w:b/>
          <w:sz w:val="22"/>
        </w:rPr>
      </w:pPr>
      <w:r w:rsidRPr="00D11317">
        <w:rPr>
          <w:b/>
          <w:caps/>
          <w:sz w:val="22"/>
        </w:rPr>
        <w:t>U</w:t>
      </w:r>
      <w:r w:rsidRPr="00D11317">
        <w:rPr>
          <w:b/>
          <w:sz w:val="22"/>
        </w:rPr>
        <w:t>zupełniająca</w:t>
      </w:r>
      <w:bookmarkStart w:id="1" w:name="_GoBack"/>
      <w:bookmarkEnd w:id="0"/>
      <w:bookmarkEnd w:id="1"/>
    </w:p>
    <w:p w:rsidR="00D11317" w:rsidRPr="004537F0" w:rsidRDefault="00D11317" w:rsidP="004537F0">
      <w:pPr>
        <w:pStyle w:val="Akapitzlist"/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bCs/>
          <w:sz w:val="22"/>
          <w:szCs w:val="20"/>
        </w:rPr>
      </w:pPr>
      <w:r w:rsidRPr="004537F0">
        <w:rPr>
          <w:rFonts w:eastAsia="Times New Roman"/>
          <w:bCs/>
          <w:sz w:val="22"/>
          <w:szCs w:val="20"/>
        </w:rPr>
        <w:t>Balcerowicz-Szkutnik, Maria. Podstawy statystyki w przykładach i zadaniach: statystyka opisowa. Cz. 1 / Maria Balcerowicz-Szkutnik, Włodzimierz Szkutnik. - Wyd. 2 uzup. i popr. Katowice : Wydawnictwo Śląskiej Wyższej Szkoły Zarządzania im. gen. Jerzego Ziętka, 2006</w:t>
      </w:r>
    </w:p>
    <w:p w:rsidR="00D11317" w:rsidRPr="004537F0" w:rsidRDefault="00D11317" w:rsidP="004537F0">
      <w:pPr>
        <w:pStyle w:val="Akapitzlist"/>
        <w:numPr>
          <w:ilvl w:val="0"/>
          <w:numId w:val="22"/>
        </w:numPr>
        <w:spacing w:before="120" w:after="0" w:line="240" w:lineRule="auto"/>
        <w:rPr>
          <w:rFonts w:eastAsia="Times New Roman"/>
          <w:bCs/>
          <w:sz w:val="22"/>
          <w:szCs w:val="20"/>
        </w:rPr>
      </w:pPr>
      <w:r w:rsidRPr="004537F0">
        <w:rPr>
          <w:rFonts w:eastAsia="Times New Roman"/>
          <w:bCs/>
          <w:sz w:val="22"/>
          <w:szCs w:val="20"/>
        </w:rPr>
        <w:t>J. Jóźwiak, J. Podgórski, „Statystyka od podstaw”, PWE, Warszawa 2006.</w:t>
      </w:r>
    </w:p>
    <w:p w:rsidR="00536A4A" w:rsidRPr="00592BF8" w:rsidRDefault="00536A4A" w:rsidP="008D6733">
      <w:pPr>
        <w:spacing w:before="120" w:after="0" w:line="240" w:lineRule="auto"/>
        <w:ind w:left="357"/>
        <w:rPr>
          <w:bCs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2301D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2301D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37235" w:rsidTr="0073723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5" w:rsidRDefault="00737235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5" w:rsidRDefault="007372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30.09.2024</w:t>
            </w:r>
          </w:p>
        </w:tc>
      </w:tr>
      <w:tr w:rsidR="00737235" w:rsidTr="0073723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5" w:rsidRDefault="00737235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5" w:rsidRDefault="007372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Zespół ds. Jakości Kształcenia ZAZ</w:t>
            </w:r>
          </w:p>
        </w:tc>
      </w:tr>
      <w:tr w:rsidR="00737235" w:rsidTr="0073723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5" w:rsidRDefault="00737235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5" w:rsidRDefault="007372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1B" w:rsidRDefault="00174C1B">
      <w:pPr>
        <w:spacing w:after="0" w:line="240" w:lineRule="auto"/>
      </w:pPr>
      <w:r>
        <w:separator/>
      </w:r>
    </w:p>
  </w:endnote>
  <w:endnote w:type="continuationSeparator" w:id="0">
    <w:p w:rsidR="00174C1B" w:rsidRDefault="0017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351389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537F0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537F0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1B" w:rsidRDefault="00174C1B">
      <w:pPr>
        <w:spacing w:after="0" w:line="240" w:lineRule="auto"/>
      </w:pPr>
      <w:r>
        <w:separator/>
      </w:r>
    </w:p>
  </w:footnote>
  <w:footnote w:type="continuationSeparator" w:id="0">
    <w:p w:rsidR="00174C1B" w:rsidRDefault="0017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252053"/>
    <w:multiLevelType w:val="hybridMultilevel"/>
    <w:tmpl w:val="987C7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2D392EAD"/>
    <w:multiLevelType w:val="hybridMultilevel"/>
    <w:tmpl w:val="9F4CB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9A050AC"/>
    <w:multiLevelType w:val="hybridMultilevel"/>
    <w:tmpl w:val="4DE6D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7"/>
  </w:num>
  <w:num w:numId="8">
    <w:abstractNumId w:val="19"/>
  </w:num>
  <w:num w:numId="9">
    <w:abstractNumId w:val="11"/>
  </w:num>
  <w:num w:numId="10">
    <w:abstractNumId w:val="4"/>
  </w:num>
  <w:num w:numId="11">
    <w:abstractNumId w:val="7"/>
  </w:num>
  <w:num w:numId="12">
    <w:abstractNumId w:val="14"/>
  </w:num>
  <w:num w:numId="13">
    <w:abstractNumId w:val="21"/>
  </w:num>
  <w:num w:numId="14">
    <w:abstractNumId w:val="13"/>
  </w:num>
  <w:num w:numId="15">
    <w:abstractNumId w:val="6"/>
  </w:num>
  <w:num w:numId="16">
    <w:abstractNumId w:val="9"/>
  </w:num>
  <w:num w:numId="17">
    <w:abstractNumId w:val="20"/>
  </w:num>
  <w:num w:numId="18">
    <w:abstractNumId w:val="18"/>
  </w:num>
  <w:num w:numId="19">
    <w:abstractNumId w:val="15"/>
  </w:num>
  <w:num w:numId="20">
    <w:abstractNumId w:val="16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B85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3BFB"/>
    <w:rsid w:val="001441D4"/>
    <w:rsid w:val="00151269"/>
    <w:rsid w:val="00160660"/>
    <w:rsid w:val="00174C1B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1E25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B6A4E"/>
    <w:rsid w:val="002C3BDC"/>
    <w:rsid w:val="002D1940"/>
    <w:rsid w:val="002D249D"/>
    <w:rsid w:val="002D498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1389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537F0"/>
    <w:rsid w:val="004728FF"/>
    <w:rsid w:val="00485565"/>
    <w:rsid w:val="00494AA5"/>
    <w:rsid w:val="004C24CA"/>
    <w:rsid w:val="004C46EB"/>
    <w:rsid w:val="004C5652"/>
    <w:rsid w:val="004D0B03"/>
    <w:rsid w:val="004D0FB0"/>
    <w:rsid w:val="004D2CDB"/>
    <w:rsid w:val="004D3550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92BF8"/>
    <w:rsid w:val="005A0F38"/>
    <w:rsid w:val="005C3D9A"/>
    <w:rsid w:val="005D23CD"/>
    <w:rsid w:val="005E5D79"/>
    <w:rsid w:val="005E69C3"/>
    <w:rsid w:val="00612A96"/>
    <w:rsid w:val="0062301D"/>
    <w:rsid w:val="0062706E"/>
    <w:rsid w:val="00630FFF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27BF3"/>
    <w:rsid w:val="0073421C"/>
    <w:rsid w:val="00737235"/>
    <w:rsid w:val="00742A8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5672"/>
    <w:rsid w:val="00877D07"/>
    <w:rsid w:val="00877FFC"/>
    <w:rsid w:val="00880B52"/>
    <w:rsid w:val="008922F3"/>
    <w:rsid w:val="00893992"/>
    <w:rsid w:val="008A022E"/>
    <w:rsid w:val="008A0E65"/>
    <w:rsid w:val="008A2EBA"/>
    <w:rsid w:val="008B1123"/>
    <w:rsid w:val="008B134D"/>
    <w:rsid w:val="008B2638"/>
    <w:rsid w:val="008B5D73"/>
    <w:rsid w:val="008B6F75"/>
    <w:rsid w:val="008C6142"/>
    <w:rsid w:val="008D3E00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3B23"/>
    <w:rsid w:val="009A5B63"/>
    <w:rsid w:val="009C53E2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93F5C"/>
    <w:rsid w:val="00AA53CB"/>
    <w:rsid w:val="00AB4320"/>
    <w:rsid w:val="00AB4461"/>
    <w:rsid w:val="00AC07B6"/>
    <w:rsid w:val="00AC262E"/>
    <w:rsid w:val="00AC2A8A"/>
    <w:rsid w:val="00AC4073"/>
    <w:rsid w:val="00AD61A3"/>
    <w:rsid w:val="00AD7998"/>
    <w:rsid w:val="00AE732D"/>
    <w:rsid w:val="00B00BCA"/>
    <w:rsid w:val="00B00EE8"/>
    <w:rsid w:val="00B163F4"/>
    <w:rsid w:val="00B42585"/>
    <w:rsid w:val="00B51378"/>
    <w:rsid w:val="00B521AB"/>
    <w:rsid w:val="00B5603E"/>
    <w:rsid w:val="00B61350"/>
    <w:rsid w:val="00B61B08"/>
    <w:rsid w:val="00B66C63"/>
    <w:rsid w:val="00B738A4"/>
    <w:rsid w:val="00B8436E"/>
    <w:rsid w:val="00BA1ECF"/>
    <w:rsid w:val="00BA2F4E"/>
    <w:rsid w:val="00BA5A8D"/>
    <w:rsid w:val="00BA6167"/>
    <w:rsid w:val="00C02465"/>
    <w:rsid w:val="00C025BB"/>
    <w:rsid w:val="00C03499"/>
    <w:rsid w:val="00C11E53"/>
    <w:rsid w:val="00C137BF"/>
    <w:rsid w:val="00C15AE4"/>
    <w:rsid w:val="00C230E5"/>
    <w:rsid w:val="00C373C4"/>
    <w:rsid w:val="00C41F85"/>
    <w:rsid w:val="00C420FF"/>
    <w:rsid w:val="00C4299B"/>
    <w:rsid w:val="00C442D3"/>
    <w:rsid w:val="00C45DAB"/>
    <w:rsid w:val="00C476DF"/>
    <w:rsid w:val="00C5344E"/>
    <w:rsid w:val="00C7276A"/>
    <w:rsid w:val="00C83B4B"/>
    <w:rsid w:val="00C87270"/>
    <w:rsid w:val="00C91371"/>
    <w:rsid w:val="00C94FB6"/>
    <w:rsid w:val="00CA08BD"/>
    <w:rsid w:val="00CB42AB"/>
    <w:rsid w:val="00CC7802"/>
    <w:rsid w:val="00CD3308"/>
    <w:rsid w:val="00CD3EE9"/>
    <w:rsid w:val="00CE1FCA"/>
    <w:rsid w:val="00CE2FD3"/>
    <w:rsid w:val="00CF4BDD"/>
    <w:rsid w:val="00D11317"/>
    <w:rsid w:val="00D21967"/>
    <w:rsid w:val="00D22FAB"/>
    <w:rsid w:val="00D6013B"/>
    <w:rsid w:val="00D60BE1"/>
    <w:rsid w:val="00D615AD"/>
    <w:rsid w:val="00D669F9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0126"/>
    <w:rsid w:val="00F4120E"/>
    <w:rsid w:val="00F522B8"/>
    <w:rsid w:val="00F60787"/>
    <w:rsid w:val="00F74846"/>
    <w:rsid w:val="00F74941"/>
    <w:rsid w:val="00F83469"/>
    <w:rsid w:val="00F91CBD"/>
    <w:rsid w:val="00F946E1"/>
    <w:rsid w:val="00FA4F9B"/>
    <w:rsid w:val="00FA607D"/>
    <w:rsid w:val="00FB08A4"/>
    <w:rsid w:val="00FB0906"/>
    <w:rsid w:val="00FB2068"/>
    <w:rsid w:val="00FD684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25C4DE6"/>
  <w15:chartTrackingRefBased/>
  <w15:docId w15:val="{8CD627F4-4B2B-417D-8F52-9DE17DE2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72"/>
    <w:qFormat/>
    <w:rsid w:val="0045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3E521D-BB17-4285-9910-5632F294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1274</Words>
  <Characters>7646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2023-08-31T07:29:00Z</cp:lastPrinted>
  <dcterms:created xsi:type="dcterms:W3CDTF">2024-08-01T10:46:00Z</dcterms:created>
  <dcterms:modified xsi:type="dcterms:W3CDTF">2024-12-18T06:40:00Z</dcterms:modified>
</cp:coreProperties>
</file>