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EA66EA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4F7D0BC6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0583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38A6" w14:textId="77777777" w:rsidR="00AD61A3" w:rsidRDefault="009678BA" w:rsidP="009678BA">
            <w:pPr>
              <w:pStyle w:val="Nagwek4"/>
              <w:snapToGrid w:val="0"/>
              <w:spacing w:before="40" w:after="40"/>
            </w:pPr>
            <w:r w:rsidRPr="009678BA">
              <w:t>Logistyka w e-biznesie</w:t>
            </w:r>
          </w:p>
        </w:tc>
      </w:tr>
    </w:tbl>
    <w:p w14:paraId="0B39921C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3757F8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F438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DD17" w14:textId="77777777" w:rsidR="00AD61A3" w:rsidRPr="007C2DE7" w:rsidRDefault="009678BA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Zarządzanie</w:t>
            </w:r>
          </w:p>
        </w:tc>
      </w:tr>
      <w:tr w:rsidR="00AD61A3" w14:paraId="0B1A8AED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B635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10CF" w14:textId="77777777" w:rsidR="00AD61A3" w:rsidRDefault="00FB0906" w:rsidP="00FB0906">
            <w:pPr>
              <w:pStyle w:val="Odpowiedzi"/>
              <w:snapToGrid w:val="0"/>
            </w:pPr>
            <w:r>
              <w:t>Niestacjonarne</w:t>
            </w:r>
          </w:p>
        </w:tc>
      </w:tr>
      <w:tr w:rsidR="00AD61A3" w14:paraId="6E01750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062A5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FE6C" w14:textId="77777777" w:rsidR="00AD61A3" w:rsidRDefault="008C1F48">
            <w:pPr>
              <w:pStyle w:val="Odpowiedzi"/>
            </w:pPr>
            <w:r>
              <w:t xml:space="preserve">Studia </w:t>
            </w:r>
            <w:r w:rsidR="00120360">
              <w:t>I</w:t>
            </w:r>
            <w:r w:rsidR="009678BA">
              <w:t>I</w:t>
            </w:r>
            <w:r w:rsidR="00094FF3">
              <w:t xml:space="preserve"> stopnia</w:t>
            </w:r>
          </w:p>
        </w:tc>
      </w:tr>
      <w:tr w:rsidR="00AD61A3" w14:paraId="7756296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4BC28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202C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3F8014BD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2FA85DEB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63EDBBD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7D03E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CC7D" w14:textId="77777777" w:rsidR="00AD61A3" w:rsidRDefault="009678BA" w:rsidP="00C373C4">
            <w:pPr>
              <w:pStyle w:val="Odpowiedzi"/>
              <w:snapToGrid w:val="0"/>
            </w:pPr>
            <w:r w:rsidRPr="00D3666C">
              <w:t>E-biznes i nowoczesne formy marketingu</w:t>
            </w:r>
          </w:p>
        </w:tc>
      </w:tr>
      <w:tr w:rsidR="00AD61A3" w14:paraId="6513DE7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B03B0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4AB6" w14:textId="1E850815" w:rsidR="00F522B8" w:rsidRDefault="004C49A2" w:rsidP="003A3FAD">
            <w:pPr>
              <w:pStyle w:val="Odpowiedzi"/>
              <w:snapToGrid w:val="0"/>
            </w:pPr>
            <w:r>
              <w:t>Dr hab. Tomasz Białowąs</w:t>
            </w:r>
          </w:p>
        </w:tc>
      </w:tr>
    </w:tbl>
    <w:p w14:paraId="464962FA" w14:textId="1DC2163A" w:rsidR="00AD61A3" w:rsidRDefault="00AD61A3">
      <w:pPr>
        <w:pStyle w:val="Punktygwne"/>
        <w:spacing w:after="40"/>
      </w:pPr>
      <w:r>
        <w:t>2. Ogólna charakterystyka przedmiotu</w:t>
      </w:r>
    </w:p>
    <w:p w14:paraId="39DB6578" w14:textId="77777777" w:rsidR="00237699" w:rsidRDefault="00237699">
      <w:pPr>
        <w:pStyle w:val="Punktygwne"/>
        <w:spacing w:after="40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5C35B23F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6FE12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A591" w14:textId="77777777" w:rsidR="003658AD" w:rsidRDefault="009678BA">
            <w:pPr>
              <w:pStyle w:val="Odpowiedzi"/>
              <w:snapToGrid w:val="0"/>
            </w:pPr>
            <w:r w:rsidRPr="009678BA">
              <w:t>Do wyboru/Praktyczny</w:t>
            </w:r>
          </w:p>
        </w:tc>
      </w:tr>
      <w:tr w:rsidR="00AD61A3" w14:paraId="604B003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3FD6C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C63E" w14:textId="77777777" w:rsidR="00AD61A3" w:rsidRDefault="009678BA">
            <w:pPr>
              <w:pStyle w:val="Odpowiedzi"/>
              <w:snapToGrid w:val="0"/>
            </w:pPr>
            <w:r>
              <w:t>4</w:t>
            </w:r>
          </w:p>
        </w:tc>
      </w:tr>
      <w:tr w:rsidR="00AD61A3" w14:paraId="3E806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AAC1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875B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5EC6BDF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62053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01BE" w14:textId="77777777" w:rsidR="00AD61A3" w:rsidRDefault="009678BA">
            <w:pPr>
              <w:pStyle w:val="Odpowiedzi"/>
              <w:snapToGrid w:val="0"/>
            </w:pPr>
            <w:r>
              <w:t>III</w:t>
            </w:r>
          </w:p>
        </w:tc>
      </w:tr>
      <w:tr w:rsidR="00AD61A3" w14:paraId="24A5390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EAA6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8DD6" w14:textId="77777777" w:rsidR="00AD61A3" w:rsidRDefault="009678BA">
            <w:pPr>
              <w:pStyle w:val="Odpowiedzi"/>
              <w:snapToGrid w:val="0"/>
            </w:pPr>
            <w:r>
              <w:t xml:space="preserve">Dla specjalności </w:t>
            </w:r>
            <w:r w:rsidRPr="00D3666C">
              <w:t>E-biznes i nowoczesne formy marketingu</w:t>
            </w:r>
          </w:p>
        </w:tc>
      </w:tr>
    </w:tbl>
    <w:p w14:paraId="7189F67E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4C23303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92BE204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72CF355E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38A8AD1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54FC6C2F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03321767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123F3F60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1F6F12D4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061F37A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3B8695D" w14:textId="77777777" w:rsidR="009045FF" w:rsidRPr="00D50A10" w:rsidRDefault="009045FF" w:rsidP="009045FF">
            <w:pPr>
              <w:pStyle w:val="Tekstpodstawowy"/>
              <w:tabs>
                <w:tab w:val="left" w:pos="-5814"/>
              </w:tabs>
              <w:jc w:val="center"/>
              <w:rPr>
                <w:szCs w:val="22"/>
              </w:rPr>
            </w:pPr>
            <w:r w:rsidRPr="00D50A10">
              <w:rPr>
                <w:szCs w:val="22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AEEF4D" w14:textId="5596A561" w:rsidR="009045FF" w:rsidRPr="0070224E" w:rsidRDefault="00C8127F" w:rsidP="00C922A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</w:t>
            </w:r>
            <w:r w:rsidR="00546CBA">
              <w:rPr>
                <w:sz w:val="20"/>
                <w:szCs w:val="20"/>
              </w:rPr>
              <w:t xml:space="preserve"> </w:t>
            </w:r>
            <w:r w:rsidR="00546CBA" w:rsidRPr="00D50A10">
              <w:rPr>
                <w:sz w:val="20"/>
                <w:szCs w:val="20"/>
              </w:rPr>
              <w:t>pogłębionej</w:t>
            </w:r>
            <w:r w:rsidR="00546C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wiedzy z zakresu zarządzania </w:t>
            </w:r>
            <w:r w:rsidRPr="0099625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obszarze logistyki a zwłaszcza w logistyce w handlu elektronicznym</w:t>
            </w:r>
            <w:r w:rsidR="00C922AD">
              <w:rPr>
                <w:sz w:val="20"/>
                <w:szCs w:val="20"/>
              </w:rPr>
              <w:t>.</w:t>
            </w:r>
          </w:p>
        </w:tc>
      </w:tr>
      <w:tr w:rsidR="009045FF" w14:paraId="69533FE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6A639CF" w14:textId="77777777" w:rsidR="009045FF" w:rsidRPr="00D50A10" w:rsidRDefault="009045FF" w:rsidP="009045FF">
            <w:pPr>
              <w:pStyle w:val="Tekstpodstawowy"/>
              <w:tabs>
                <w:tab w:val="left" w:pos="-5814"/>
              </w:tabs>
              <w:jc w:val="center"/>
              <w:rPr>
                <w:szCs w:val="22"/>
              </w:rPr>
            </w:pPr>
            <w:r w:rsidRPr="00D50A10">
              <w:rPr>
                <w:szCs w:val="22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204B2FB" w14:textId="77777777" w:rsidR="009045FF" w:rsidRPr="0070224E" w:rsidRDefault="0070224E" w:rsidP="0070224E">
            <w:pPr>
              <w:spacing w:after="0"/>
              <w:jc w:val="both"/>
              <w:rPr>
                <w:sz w:val="20"/>
                <w:szCs w:val="20"/>
              </w:rPr>
            </w:pPr>
            <w:r w:rsidRPr="00D50A10">
              <w:rPr>
                <w:sz w:val="20"/>
                <w:szCs w:val="20"/>
              </w:rPr>
              <w:t>Nabycie</w:t>
            </w:r>
            <w:r w:rsidR="002E011A" w:rsidRPr="00D50A10">
              <w:rPr>
                <w:sz w:val="20"/>
                <w:szCs w:val="20"/>
              </w:rPr>
              <w:t xml:space="preserve"> </w:t>
            </w:r>
            <w:r w:rsidR="00546CBA" w:rsidRPr="00D50A10">
              <w:rPr>
                <w:sz w:val="20"/>
                <w:szCs w:val="20"/>
              </w:rPr>
              <w:t>pogłębionej</w:t>
            </w:r>
            <w:r w:rsidR="00546CBA">
              <w:rPr>
                <w:sz w:val="20"/>
                <w:szCs w:val="20"/>
              </w:rPr>
              <w:t xml:space="preserve"> </w:t>
            </w:r>
            <w:r w:rsidR="002E011A" w:rsidRPr="0070224E">
              <w:rPr>
                <w:sz w:val="20"/>
                <w:szCs w:val="20"/>
              </w:rPr>
              <w:t xml:space="preserve">wiedzy </w:t>
            </w:r>
            <w:r>
              <w:rPr>
                <w:sz w:val="20"/>
                <w:szCs w:val="20"/>
              </w:rPr>
              <w:t>z zakresu</w:t>
            </w:r>
            <w:r w:rsidR="002E011A" w:rsidRPr="0070224E">
              <w:rPr>
                <w:sz w:val="20"/>
                <w:szCs w:val="20"/>
              </w:rPr>
              <w:t xml:space="preserve"> kanałów logistyki w e-biznesie</w:t>
            </w:r>
            <w:r w:rsidR="00C8127F">
              <w:rPr>
                <w:sz w:val="20"/>
                <w:szCs w:val="20"/>
              </w:rPr>
              <w:t>.</w:t>
            </w:r>
          </w:p>
        </w:tc>
      </w:tr>
      <w:tr w:rsidR="009045FF" w14:paraId="255CA44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9C6FF92" w14:textId="77777777" w:rsidR="009045FF" w:rsidRPr="00D50A10" w:rsidRDefault="009045FF" w:rsidP="009045FF">
            <w:pPr>
              <w:pStyle w:val="centralniewrubryce"/>
              <w:rPr>
                <w:szCs w:val="22"/>
              </w:rPr>
            </w:pPr>
            <w:r w:rsidRPr="00D50A10">
              <w:rPr>
                <w:szCs w:val="22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247538A" w14:textId="77777777" w:rsidR="009045FF" w:rsidRPr="0070224E" w:rsidRDefault="0070224E" w:rsidP="00C922A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z zakresu</w:t>
            </w:r>
            <w:r w:rsidR="002E011A" w:rsidRPr="0070224E">
              <w:rPr>
                <w:sz w:val="20"/>
                <w:szCs w:val="20"/>
              </w:rPr>
              <w:t xml:space="preserve"> projektowania strategii logistyki w e-biznesie</w:t>
            </w:r>
            <w:r w:rsidR="00C922AD">
              <w:rPr>
                <w:sz w:val="20"/>
                <w:szCs w:val="20"/>
              </w:rPr>
              <w:t>, w tym o</w:t>
            </w:r>
            <w:r w:rsidR="00C922AD" w:rsidRPr="00DF2E00">
              <w:rPr>
                <w:sz w:val="20"/>
                <w:szCs w:val="20"/>
              </w:rPr>
              <w:t>dpowiedzialnego wyboru optymalnej strategii logistycznej z uwzględnieniem wpływu na społeczeństwo i środowisko naturalne</w:t>
            </w:r>
          </w:p>
        </w:tc>
      </w:tr>
      <w:tr w:rsidR="002E011A" w14:paraId="0549619F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E164A9F" w14:textId="77777777" w:rsidR="002E011A" w:rsidRPr="00D50A10" w:rsidRDefault="002E011A" w:rsidP="009045FF">
            <w:pPr>
              <w:pStyle w:val="centralniewrubryce"/>
              <w:rPr>
                <w:szCs w:val="22"/>
              </w:rPr>
            </w:pPr>
            <w:r w:rsidRPr="00D50A10">
              <w:rPr>
                <w:szCs w:val="22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8399D03" w14:textId="77777777" w:rsidR="002E011A" w:rsidRPr="0070224E" w:rsidRDefault="00C922AD" w:rsidP="00C922A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wiedzy dotyczącej c</w:t>
            </w:r>
            <w:r w:rsidRPr="00C8127F">
              <w:rPr>
                <w:sz w:val="20"/>
                <w:szCs w:val="20"/>
              </w:rPr>
              <w:t>entrów logistycznych</w:t>
            </w:r>
            <w:r>
              <w:rPr>
                <w:sz w:val="20"/>
                <w:szCs w:val="20"/>
              </w:rPr>
              <w:t xml:space="preserve"> i umiejętności </w:t>
            </w:r>
            <w:r w:rsidRPr="00C922AD">
              <w:rPr>
                <w:sz w:val="20"/>
                <w:szCs w:val="20"/>
              </w:rPr>
              <w:t>określania optymalnej lokalizacji centrów logistycznych.</w:t>
            </w:r>
          </w:p>
        </w:tc>
      </w:tr>
    </w:tbl>
    <w:p w14:paraId="6B32C8F5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165441B0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3968B8F5" w14:textId="6BA04704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7ED15E6F" w14:textId="435AA72E" w:rsidR="00237699" w:rsidRDefault="00237699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7CC68A8" w14:textId="7222E2F4" w:rsidR="00237699" w:rsidRDefault="00237699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3F69A440" w14:textId="77777777" w:rsidR="00237699" w:rsidRDefault="00237699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1B0DA75F" w14:textId="77777777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C5571" w14:textId="77777777" w:rsidR="00FB0906" w:rsidRDefault="00FB0906">
            <w:pPr>
              <w:pStyle w:val="Nagwkitablic"/>
              <w:spacing w:line="256" w:lineRule="auto"/>
            </w:pPr>
            <w:r>
              <w:lastRenderedPageBreak/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9A2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6534CA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43A6EED7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25968D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504EFD2B" w14:textId="77777777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9CA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ABC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201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9DCF00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1B245D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7B6E54FF" w14:textId="77777777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3E5B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D377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7518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4D84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CA35B1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7ACAF3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C8ABAA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20A91945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BFBC56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2644F3" w:rsidRPr="00612A96" w14:paraId="16489115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B205F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587C0" w14:textId="77777777" w:rsidR="002644F3" w:rsidRPr="00424A88" w:rsidRDefault="002644F3" w:rsidP="002644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pogłębioną wiedzę z zakresu zarządzania </w:t>
            </w:r>
            <w:r w:rsidRPr="0099625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obszarze logistyki a zwłaszcza w logistyce w handlu elektronicznym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457CCF" w14:textId="77777777" w:rsidR="002644F3" w:rsidRPr="0070224E" w:rsidRDefault="002644F3" w:rsidP="002644F3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70224E">
              <w:rPr>
                <w:rFonts w:eastAsia="Times New Roman"/>
                <w:sz w:val="18"/>
                <w:szCs w:val="18"/>
              </w:rPr>
              <w:t xml:space="preserve">Z2_W02 </w:t>
            </w:r>
          </w:p>
          <w:p w14:paraId="09D1E38D" w14:textId="77777777" w:rsidR="002644F3" w:rsidRPr="009A5B6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0224E">
              <w:rPr>
                <w:rFonts w:eastAsia="Times New Roman"/>
                <w:sz w:val="18"/>
                <w:szCs w:val="18"/>
              </w:rPr>
              <w:t>Z2_W04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48B3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E8E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97C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05FD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02C2F57E" w14:textId="77777777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281C1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8D2FC" w14:textId="77777777" w:rsidR="002644F3" w:rsidRDefault="002644F3" w:rsidP="002644F3">
            <w:pPr>
              <w:pStyle w:val="wrubryce"/>
            </w:pPr>
            <w:r>
              <w:t>M</w:t>
            </w:r>
            <w:r w:rsidRPr="00996250">
              <w:t xml:space="preserve">a pogłębioną wiedzę </w:t>
            </w:r>
            <w:r>
              <w:t>pozwalającą na</w:t>
            </w:r>
            <w:r w:rsidRPr="00996250">
              <w:t xml:space="preserve"> </w:t>
            </w:r>
            <w:r>
              <w:t>identyfikowanie</w:t>
            </w:r>
            <w:r w:rsidRPr="00996250">
              <w:t xml:space="preserve"> problemów związanych z </w:t>
            </w:r>
            <w:r>
              <w:t>zarządzaniem w obszarze logistyki oraz formułowania ich rozwiązań.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2C969" w14:textId="77777777" w:rsidR="002644F3" w:rsidRPr="0069471B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C65E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DC7D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872C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5BB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54418383" w14:textId="77777777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081DF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930A1B" w14:textId="77777777" w:rsidR="002644F3" w:rsidRDefault="002644F3" w:rsidP="002644F3">
            <w:pPr>
              <w:pStyle w:val="wrubryce"/>
            </w:pPr>
            <w:r>
              <w:t>Ma pogłębioną wiedzę pozwalająca na projektowanie sprawnych systemów logistycznych i wyboru optymalnej strategii logistyki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759DC" w14:textId="77777777" w:rsidR="002644F3" w:rsidRPr="0069471B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1002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13C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F7E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831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06288B0C" w14:textId="77777777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F0BFB" w14:textId="77777777" w:rsidR="002644F3" w:rsidRDefault="002644F3" w:rsidP="002644F3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BA2C2" w14:textId="77777777" w:rsidR="002644F3" w:rsidRDefault="002644F3" w:rsidP="002644F3">
            <w:pPr>
              <w:pStyle w:val="wrubryce"/>
            </w:pPr>
            <w:r>
              <w:t>Ma pogłębiona wiedzę na temat centrów logistycznych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A8A6" w14:textId="77777777" w:rsidR="002644F3" w:rsidRPr="0069471B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965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42C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52E3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2A7B4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644F3" w:rsidRPr="00612A96" w14:paraId="0EDEF381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6AF8FD" w14:textId="77777777" w:rsidR="002644F3" w:rsidRDefault="002644F3" w:rsidP="002644F3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2644F3" w:rsidRPr="00612A96" w14:paraId="2F222456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05D6E" w14:textId="77777777" w:rsidR="002644F3" w:rsidRPr="00A50A60" w:rsidRDefault="002644F3" w:rsidP="002644F3">
            <w:pPr>
              <w:pStyle w:val="centralniewrubryce"/>
              <w:spacing w:line="256" w:lineRule="auto"/>
            </w:pPr>
            <w:r w:rsidRPr="00A50A60"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CF5F7" w14:textId="77777777" w:rsidR="002644F3" w:rsidRPr="00A50A60" w:rsidRDefault="002644F3" w:rsidP="002644F3">
            <w:pPr>
              <w:pStyle w:val="wrubryce"/>
            </w:pPr>
            <w:r w:rsidRPr="00D50A10">
              <w:t xml:space="preserve">Dokonać </w:t>
            </w:r>
            <w:r w:rsidR="00546CBA" w:rsidRPr="00D50A10">
              <w:t>krytycznej</w:t>
            </w:r>
            <w:r w:rsidR="00546CBA">
              <w:t xml:space="preserve"> </w:t>
            </w:r>
            <w:r>
              <w:t>analizy i interpretacji</w:t>
            </w:r>
            <w:r w:rsidRPr="00A50A60">
              <w:t xml:space="preserve"> </w:t>
            </w:r>
            <w:r>
              <w:t xml:space="preserve">zjawisk </w:t>
            </w:r>
            <w:r w:rsidRPr="00A50A60">
              <w:t>w obszarze logistyki ze szczególnym uwzględnieniem logistyki w biznesie elektronicznym z wykorzystaniem metod  stosowanych w opracowywaniu strategii dystrybucji i lokalizacji centrów logistycznych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4D6A0" w14:textId="77777777" w:rsidR="002644F3" w:rsidRPr="0070224E" w:rsidRDefault="002644F3" w:rsidP="002644F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0224E">
              <w:rPr>
                <w:rFonts w:eastAsia="Times New Roman"/>
                <w:sz w:val="18"/>
                <w:szCs w:val="18"/>
              </w:rPr>
              <w:t xml:space="preserve">Z2_U06  </w:t>
            </w:r>
          </w:p>
          <w:p w14:paraId="7BDAA66B" w14:textId="77777777" w:rsidR="002644F3" w:rsidRPr="0012487D" w:rsidRDefault="002644F3" w:rsidP="002644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224E">
              <w:rPr>
                <w:rFonts w:eastAsia="Times New Roman"/>
                <w:sz w:val="18"/>
                <w:szCs w:val="18"/>
              </w:rPr>
              <w:t>Z2_U10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3F1A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6F09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74A6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EFFB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4F3" w:rsidRPr="00612A96" w14:paraId="189EDDE5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8BAE7" w14:textId="77777777" w:rsidR="002644F3" w:rsidRPr="00A50A60" w:rsidRDefault="002644F3" w:rsidP="002644F3">
            <w:pPr>
              <w:pStyle w:val="centralniewrubryce"/>
              <w:spacing w:line="256" w:lineRule="auto"/>
            </w:pPr>
            <w:r w:rsidRPr="00A50A60"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70A95" w14:textId="77777777" w:rsidR="002644F3" w:rsidRPr="00A50A60" w:rsidRDefault="003D0DCC" w:rsidP="002644F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644F3" w:rsidRPr="00A50A60">
              <w:rPr>
                <w:sz w:val="20"/>
                <w:szCs w:val="20"/>
              </w:rPr>
              <w:t>a umiejętność tworzenia i oceny strategii internacjonalizacji i strategii dystrybucji produktu  w obszarze logistyki w biznesie elektronicznym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DC7B9" w14:textId="77777777" w:rsidR="002644F3" w:rsidRPr="00AD56FC" w:rsidRDefault="002644F3" w:rsidP="002644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FCFE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6E9F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9525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5594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44F3" w:rsidRPr="00612A96" w14:paraId="0BDD5030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3467A" w14:textId="77777777" w:rsidR="002644F3" w:rsidRDefault="002644F3" w:rsidP="002644F3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37735" w14:textId="77777777" w:rsidR="002644F3" w:rsidRPr="00A50A60" w:rsidRDefault="003D0DCC" w:rsidP="002644F3">
            <w:pPr>
              <w:pStyle w:val="wrubryce"/>
            </w:pPr>
            <w:r>
              <w:t>P</w:t>
            </w:r>
            <w:r w:rsidR="002644F3" w:rsidRPr="00A50A60">
              <w:t xml:space="preserve">otrafi dokonać kompleksowej oceny sytuacji w obszarze logistyki oraz podejmować decyzje o wyborze strategii dystrybucji i sposobów internacjonalizacji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111A2" w14:textId="77777777" w:rsidR="002644F3" w:rsidRPr="00AD56FC" w:rsidRDefault="002644F3" w:rsidP="002644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448C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A0C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C33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CF52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44F3" w:rsidRPr="00612A96" w14:paraId="1319E511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9FB48" w14:textId="77777777" w:rsidR="002644F3" w:rsidRDefault="002644F3" w:rsidP="002644F3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9DBB0" w14:textId="77777777" w:rsidR="002644F3" w:rsidRPr="00D37774" w:rsidRDefault="002644F3" w:rsidP="002644F3">
            <w:pPr>
              <w:pStyle w:val="wrubryce"/>
            </w:pPr>
            <w:r>
              <w:t>Potrafi określić optymalną lokalizację centrum logistycznego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C34E" w14:textId="77777777" w:rsidR="002644F3" w:rsidRPr="00AD56FC" w:rsidRDefault="002644F3" w:rsidP="002644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7567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EA1A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C0B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E03B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44F3" w:rsidRPr="00612A96" w14:paraId="2EFED659" w14:textId="77777777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758867" w14:textId="77777777" w:rsidR="002644F3" w:rsidRDefault="002644F3" w:rsidP="002644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2644F3" w:rsidRPr="00612A96" w14:paraId="5716E36D" w14:textId="77777777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1E2A3" w14:textId="77777777" w:rsidR="002644F3" w:rsidRDefault="002644F3" w:rsidP="002644F3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3393" w14:textId="77777777" w:rsidR="002644F3" w:rsidRPr="00A5700C" w:rsidRDefault="003D0DCC" w:rsidP="002644F3">
            <w:pPr>
              <w:pStyle w:val="wrubryce"/>
              <w:jc w:val="left"/>
              <w:rPr>
                <w:highlight w:val="yellow"/>
              </w:rPr>
            </w:pPr>
            <w:r>
              <w:rPr>
                <w:szCs w:val="18"/>
              </w:rPr>
              <w:t>K</w:t>
            </w:r>
            <w:r w:rsidR="002644F3" w:rsidRPr="00A50A60">
              <w:rPr>
                <w:szCs w:val="18"/>
              </w:rPr>
              <w:t>onsekwentnego realizowania określonych celów przedsiębiorstw logistycznych oraz firm z branży e</w:t>
            </w:r>
            <w:r w:rsidR="002644F3">
              <w:rPr>
                <w:szCs w:val="18"/>
              </w:rPr>
              <w:t>-</w:t>
            </w:r>
            <w:r w:rsidR="002644F3" w:rsidRPr="00A50A60">
              <w:rPr>
                <w:szCs w:val="18"/>
              </w:rPr>
              <w:t>biznesu w obszarze logistyki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75642" w14:textId="77777777" w:rsidR="002644F3" w:rsidRDefault="002644F3" w:rsidP="002644F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Z2_K02</w:t>
            </w:r>
          </w:p>
          <w:p w14:paraId="41D50EBC" w14:textId="77777777" w:rsidR="002644F3" w:rsidRPr="0070224E" w:rsidRDefault="002644F3" w:rsidP="002644F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Z2_K03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21E8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926D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54F0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400C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644F3" w:rsidRPr="00612A96" w14:paraId="3B9B3359" w14:textId="77777777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FA8FC" w14:textId="77777777" w:rsidR="002644F3" w:rsidRDefault="002644F3" w:rsidP="002644F3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2A3F6" w14:textId="77777777" w:rsidR="002644F3" w:rsidRPr="00A5700C" w:rsidRDefault="002644F3" w:rsidP="002644F3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F2E00">
              <w:rPr>
                <w:sz w:val="20"/>
                <w:szCs w:val="20"/>
              </w:rPr>
              <w:t>Odpowiedzialnego wyboru optymalnej strategii logistycznej z uwzględnieniem wpływu na społeczeństwo i środowisko naturalne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FB19" w14:textId="77777777" w:rsidR="002644F3" w:rsidRPr="002C705C" w:rsidRDefault="002644F3" w:rsidP="002644F3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A2C2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BA8D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9767" w14:textId="77777777" w:rsidR="002644F3" w:rsidRDefault="002644F3" w:rsidP="002644F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1EA2" w14:textId="77777777" w:rsidR="002644F3" w:rsidRDefault="002644F3" w:rsidP="002644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C0DB8F8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457DE18D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3376C29F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C7C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B45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DBE7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11E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BAF67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4BDE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760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AC7F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AF25" w14:textId="77777777" w:rsidR="00685BCF" w:rsidRPr="00A602A4" w:rsidRDefault="00E51D83" w:rsidP="008C1F4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9678BA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9D27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1523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53938CBA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1E9B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2023" w14:textId="77777777" w:rsidR="009D573C" w:rsidRDefault="00B31EB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1B40F" w14:textId="77777777" w:rsidR="009D573C" w:rsidRDefault="00B31EB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5790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78E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FA3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AA27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6A2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44B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058F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1A24" w14:textId="77777777" w:rsidR="009D573C" w:rsidRPr="00F74846" w:rsidRDefault="00B31EB7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14:paraId="2A808B6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A9781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2B3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F640" w14:textId="77777777" w:rsidR="009D573C" w:rsidRDefault="009678B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45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D16C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B49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F3D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BFD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75CD" w14:textId="77777777" w:rsidR="009D573C" w:rsidRDefault="009678B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FE4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FA13" w14:textId="77777777" w:rsidR="009D573C" w:rsidRPr="00F74846" w:rsidRDefault="009678B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20711330" w14:textId="77777777" w:rsidR="006D20AD" w:rsidRDefault="006D20AD" w:rsidP="004E20D6">
      <w:pPr>
        <w:pStyle w:val="Tekstpodstawowy"/>
        <w:tabs>
          <w:tab w:val="left" w:pos="-5814"/>
        </w:tabs>
      </w:pPr>
    </w:p>
    <w:p w14:paraId="2CF9DC53" w14:textId="77777777" w:rsidR="006D20AD" w:rsidRDefault="006D20AD" w:rsidP="004E20D6">
      <w:pPr>
        <w:pStyle w:val="Tekstpodstawowy"/>
        <w:tabs>
          <w:tab w:val="left" w:pos="-5814"/>
        </w:tabs>
      </w:pPr>
    </w:p>
    <w:p w14:paraId="0886255C" w14:textId="77777777" w:rsidR="00272297" w:rsidRDefault="00F221BC" w:rsidP="00985C9D">
      <w:pPr>
        <w:pStyle w:val="Podpunkty"/>
      </w:pPr>
      <w:r>
        <w:t>3.4</w:t>
      </w:r>
      <w:r w:rsidR="00AD61A3">
        <w:t xml:space="preserve">. Treści kształcenia </w:t>
      </w:r>
    </w:p>
    <w:p w14:paraId="1D53FFA8" w14:textId="77777777" w:rsidR="009C38FF" w:rsidRDefault="009C38FF" w:rsidP="00985C9D">
      <w:pPr>
        <w:pStyle w:val="Podpunkty"/>
      </w:pPr>
    </w:p>
    <w:p w14:paraId="3A83A394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67272C8B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6EBFC20C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4D125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873ED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C40BC3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040851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3B12E34B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4302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85AA7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FA96A2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716FC9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DDA4EED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6B776B83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67E33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44F1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9AA954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75EC70B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A06CE6E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2A3F36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C7A7A7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2644F3" w:rsidRPr="00E51D83" w14:paraId="7723C55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47A1F" w14:textId="77777777" w:rsidR="002644F3" w:rsidRDefault="002644F3" w:rsidP="002644F3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DE914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DF2E00">
              <w:rPr>
                <w:b w:val="0"/>
              </w:rPr>
              <w:t>Pojęcie, etapy rozwoju i poziomy analizy logistycznej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7ABC" w14:textId="77777777" w:rsidR="002644F3" w:rsidRDefault="002644F3" w:rsidP="002644F3">
            <w:pPr>
              <w:pStyle w:val="Nagwkitablic"/>
              <w:spacing w:line="256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8494E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0E1FF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B100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4424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32D78D73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741AD" w14:textId="77777777" w:rsidR="002644F3" w:rsidRDefault="002644F3" w:rsidP="002644F3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F4903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DF2E00">
              <w:rPr>
                <w:b w:val="0"/>
              </w:rPr>
              <w:t>Determinanty rozwoju sieci logistycznych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D6A7" w14:textId="77777777" w:rsidR="002644F3" w:rsidRDefault="002644F3" w:rsidP="002644F3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780FC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C25DA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0206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7440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36666083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A3239" w14:textId="77777777" w:rsidR="002644F3" w:rsidRDefault="002644F3" w:rsidP="002644F3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56616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DF2E00">
              <w:rPr>
                <w:b w:val="0"/>
              </w:rPr>
              <w:t>Podmioty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285D" w14:textId="77777777" w:rsidR="002644F3" w:rsidRDefault="002644F3" w:rsidP="002644F3">
            <w:pPr>
              <w:pStyle w:val="Nagwkitablic"/>
              <w:spacing w:line="256" w:lineRule="auto"/>
            </w:pPr>
            <w:r>
              <w:t>W1,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B77D7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136D8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B7BE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9B22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4C1353E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1506B" w14:textId="77777777" w:rsidR="002644F3" w:rsidRDefault="002644F3" w:rsidP="002644F3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6CFA5" w14:textId="77777777" w:rsidR="002644F3" w:rsidRPr="00D64CEF" w:rsidRDefault="002644F3" w:rsidP="002644F3">
            <w:pPr>
              <w:pStyle w:val="Nagwkitablic"/>
              <w:jc w:val="left"/>
              <w:rPr>
                <w:b w:val="0"/>
              </w:rPr>
            </w:pPr>
            <w:r w:rsidRPr="004177D0">
              <w:rPr>
                <w:b w:val="0"/>
              </w:rPr>
              <w:t>Strategie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BE51" w14:textId="77777777" w:rsidR="002644F3" w:rsidRDefault="002644F3" w:rsidP="002644F3">
            <w:pPr>
              <w:pStyle w:val="Nagwkitablic"/>
              <w:spacing w:line="256" w:lineRule="auto"/>
            </w:pPr>
            <w: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9E6F1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D8A43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F697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FF48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7822F805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5E011" w14:textId="77777777" w:rsidR="002644F3" w:rsidRDefault="002644F3" w:rsidP="002644F3">
            <w:pPr>
              <w:pStyle w:val="Nagwkitablic"/>
              <w:spacing w:line="256" w:lineRule="auto"/>
            </w:pPr>
            <w:r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1B348" w14:textId="77777777" w:rsidR="002644F3" w:rsidRPr="004177D0" w:rsidRDefault="002644F3" w:rsidP="002644F3">
            <w:pPr>
              <w:pStyle w:val="Nagwkitablic"/>
              <w:jc w:val="left"/>
              <w:rPr>
                <w:b w:val="0"/>
              </w:rPr>
            </w:pPr>
            <w:r w:rsidRPr="004177D0">
              <w:rPr>
                <w:b w:val="0"/>
              </w:rPr>
              <w:t>Centra logistyczne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B976" w14:textId="77777777" w:rsidR="002644F3" w:rsidRDefault="002644F3" w:rsidP="002644F3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29159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EE6FD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41B8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E019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36516E90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91C8F5" w14:textId="77777777" w:rsidR="002644F3" w:rsidRDefault="002644F3" w:rsidP="002644F3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743A2" w14:textId="77777777" w:rsidR="002644F3" w:rsidRPr="004177D0" w:rsidRDefault="002644F3" w:rsidP="002644F3">
            <w:pPr>
              <w:pStyle w:val="Nagwkitablic"/>
              <w:jc w:val="left"/>
              <w:rPr>
                <w:b w:val="0"/>
              </w:rPr>
            </w:pPr>
            <w:r w:rsidRPr="004177D0">
              <w:rPr>
                <w:b w:val="0"/>
              </w:rPr>
              <w:t>Metody dystrybucji w e-logistyce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598" w14:textId="77777777" w:rsidR="002644F3" w:rsidRDefault="002644F3" w:rsidP="002644F3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E1699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59EE8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1460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AEDE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644F3" w:rsidRPr="00E51D83" w14:paraId="1F9E039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B6413" w14:textId="77777777" w:rsidR="002644F3" w:rsidRDefault="002644F3" w:rsidP="002644F3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B1DF8" w14:textId="77777777" w:rsidR="002644F3" w:rsidRPr="004177D0" w:rsidRDefault="002644F3" w:rsidP="002644F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90AD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03808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2560F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5E68" w14:textId="77777777" w:rsidR="002644F3" w:rsidRDefault="002644F3" w:rsidP="002644F3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9745" w14:textId="77777777" w:rsidR="002644F3" w:rsidRDefault="002644F3" w:rsidP="002644F3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0BFC8350" w14:textId="77777777" w:rsidR="00E51D83" w:rsidRDefault="00E51D83" w:rsidP="00985C9D">
      <w:pPr>
        <w:pStyle w:val="tekst"/>
        <w:ind w:left="0"/>
      </w:pPr>
    </w:p>
    <w:p w14:paraId="7146442A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 w:rsidR="009678BA">
        <w:t xml:space="preserve"> ĆWICZENIA</w:t>
      </w:r>
    </w:p>
    <w:p w14:paraId="2FB1F0A0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5C7D3524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68FD38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7380B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BDCAA6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14152D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72141597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6C7F1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48D77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9C3EE97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CA4E0F5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C57097F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627D76DD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D348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3C2A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F05F2F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5805CF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87BA090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CB8191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65590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D50A10" w:rsidRPr="00E51D83" w14:paraId="08C37836" w14:textId="77777777" w:rsidTr="00D50A10">
        <w:trPr>
          <w:cantSplit/>
          <w:trHeight w:val="9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5D860" w14:textId="77777777" w:rsidR="00D50A10" w:rsidRDefault="00D50A10" w:rsidP="00D50A1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A976B" w14:textId="77777777" w:rsidR="00D50A10" w:rsidRPr="00B47151" w:rsidRDefault="00D50A10" w:rsidP="00D50A10">
            <w:pPr>
              <w:spacing w:after="0" w:line="25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47151">
              <w:rPr>
                <w:rFonts w:eastAsia="Times New Roman"/>
                <w:sz w:val="20"/>
                <w:szCs w:val="20"/>
              </w:rPr>
              <w:t xml:space="preserve">Analiza i interpretacja </w:t>
            </w:r>
            <w:r w:rsidRPr="00B47151">
              <w:rPr>
                <w:sz w:val="20"/>
                <w:szCs w:val="20"/>
              </w:rPr>
              <w:t>zjawisk w obszarze logistyki ze szczególnym uwzględnieniem logistyki w biznesie elektronicznym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B4B8" w14:textId="670968ED" w:rsidR="00D50A10" w:rsidRDefault="00D50A10" w:rsidP="00D50A1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4E74F" w14:textId="2CFDA1FE" w:rsidR="00D50A10" w:rsidRPr="00D50A10" w:rsidRDefault="00D50A10" w:rsidP="00D50A1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  <w:r w:rsidRPr="00D50A10"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AB444" w14:textId="77777777" w:rsidR="00D50A10" w:rsidRPr="00D50A10" w:rsidRDefault="00D50A10" w:rsidP="00D50A10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6421" w14:textId="193C68C3" w:rsidR="00D50A10" w:rsidRPr="00D50A10" w:rsidRDefault="00D50A10" w:rsidP="00D50A1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  <w:r w:rsidRPr="00D50A10"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780E25" w14:textId="77777777" w:rsidR="00D50A10" w:rsidRDefault="00D50A10" w:rsidP="00D50A10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</w:tr>
      <w:tr w:rsidR="00D50A10" w:rsidRPr="00E51D83" w14:paraId="0E273EF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77021" w14:textId="77777777" w:rsidR="00D50A10" w:rsidRDefault="00D50A10" w:rsidP="00D50A1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58AE3" w14:textId="77777777" w:rsidR="00D50A10" w:rsidRPr="00D64CEF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Wybór optymalnej strategii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BB2" w14:textId="77777777" w:rsidR="00D50A10" w:rsidRDefault="00D50A10" w:rsidP="00D50A10">
            <w:pPr>
              <w:pStyle w:val="Nagwkitablic"/>
              <w:spacing w:line="256" w:lineRule="auto"/>
            </w:pPr>
            <w:r>
              <w:t>U1, U2,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36E5A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D3F80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CBF2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D078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74D5B8F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88758" w14:textId="77777777" w:rsidR="00D50A10" w:rsidRDefault="00D50A10" w:rsidP="00D50A1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CF21D" w14:textId="77777777" w:rsidR="00D50A10" w:rsidRPr="00D64CEF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Wybór lokalizacji centrum logistycznego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36C0" w14:textId="77777777" w:rsidR="00D50A10" w:rsidRDefault="00D50A10" w:rsidP="00D50A10">
            <w:pPr>
              <w:pStyle w:val="Nagwkitablic"/>
              <w:spacing w:line="256" w:lineRule="auto"/>
            </w:pPr>
            <w:r>
              <w:t>U3,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3307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84DC2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10DA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3AF6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7D05FCC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503FD" w14:textId="77777777" w:rsidR="00D50A10" w:rsidRDefault="00D50A10" w:rsidP="00D50A1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6E64B" w14:textId="77777777" w:rsidR="00D50A10" w:rsidRPr="00D64CEF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Wybór metody dystrybucji w e-logistyce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582" w14:textId="77777777" w:rsidR="00D50A10" w:rsidRDefault="00D50A10" w:rsidP="00D50A10">
            <w:pPr>
              <w:pStyle w:val="Nagwkitablic"/>
              <w:spacing w:line="256" w:lineRule="auto"/>
            </w:pPr>
            <w:r>
              <w:t>U3,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E1C0CA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DC093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B446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B859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5D49C5D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F6550" w14:textId="77777777" w:rsidR="00D50A10" w:rsidRDefault="00D50A10" w:rsidP="00D50A1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E9430" w14:textId="77777777" w:rsidR="00D50A10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Pr="00B31EB7">
              <w:rPr>
                <w:b w:val="0"/>
              </w:rPr>
              <w:t>międzynarodowej strategii dystrybucji produktu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E561" w14:textId="77777777" w:rsidR="00D50A10" w:rsidRDefault="00D50A10" w:rsidP="00D50A10">
            <w:pPr>
              <w:pStyle w:val="Nagwkitablic"/>
              <w:spacing w:line="256" w:lineRule="auto"/>
            </w:pPr>
            <w:r>
              <w:t>U1, U2, U3,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7A277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07C1B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FF95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E6ED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7F18E80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8E98E" w14:textId="77777777" w:rsidR="00D50A10" w:rsidRDefault="00D50A10" w:rsidP="00D50A10">
            <w:pPr>
              <w:pStyle w:val="Nagwkitablic"/>
              <w:spacing w:line="256" w:lineRule="auto"/>
            </w:pPr>
            <w: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4DBDC" w14:textId="77777777" w:rsidR="00D50A10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Pr="00B31EB7">
              <w:rPr>
                <w:b w:val="0"/>
              </w:rPr>
              <w:t>lokalizacji trzech centrów logistycznych w Polsce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305C" w14:textId="77777777" w:rsidR="00D50A10" w:rsidRDefault="00D50A10" w:rsidP="00D50A10">
            <w:pPr>
              <w:pStyle w:val="Nagwkitablic"/>
              <w:spacing w:line="256" w:lineRule="auto"/>
            </w:pPr>
            <w:r>
              <w:t>U1, U3,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2FE0E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89479D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146B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4A87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  <w:tr w:rsidR="00D50A10" w:rsidRPr="00E51D83" w14:paraId="102B3F7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AE760" w14:textId="77777777" w:rsidR="00D50A10" w:rsidRDefault="00D50A10" w:rsidP="00D50A1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B57F7" w14:textId="77777777" w:rsidR="00D50A10" w:rsidRDefault="00D50A10" w:rsidP="00D50A1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95F1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71804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126A5" w14:textId="77777777" w:rsidR="00D50A10" w:rsidRDefault="00D50A10" w:rsidP="00D50A1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75F1" w14:textId="77777777" w:rsidR="00D50A10" w:rsidRDefault="00D50A10" w:rsidP="00D50A1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448B" w14:textId="77777777" w:rsidR="00D50A10" w:rsidRDefault="00D50A10" w:rsidP="00D50A10">
            <w:pPr>
              <w:pStyle w:val="Nagwkitablic"/>
              <w:spacing w:line="256" w:lineRule="auto"/>
            </w:pPr>
          </w:p>
        </w:tc>
      </w:tr>
    </w:tbl>
    <w:p w14:paraId="662FAB0C" w14:textId="77777777" w:rsidR="00AB4320" w:rsidRDefault="00AB4320">
      <w:pPr>
        <w:pStyle w:val="tekst"/>
      </w:pPr>
    </w:p>
    <w:p w14:paraId="4DC1E93D" w14:textId="77777777" w:rsidR="004E77CD" w:rsidRDefault="004E77CD">
      <w:pPr>
        <w:pStyle w:val="tekst"/>
      </w:pPr>
    </w:p>
    <w:p w14:paraId="231DA8FF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</w:p>
    <w:p w14:paraId="43E8FE53" w14:textId="77777777" w:rsidR="00F53ED9" w:rsidRDefault="00F53ED9" w:rsidP="00272297">
      <w:pPr>
        <w:pStyle w:val="Podpunkty"/>
        <w:spacing w:after="60"/>
        <w:ind w:left="0"/>
        <w:rPr>
          <w:b w:val="0"/>
        </w:rPr>
      </w:pPr>
    </w:p>
    <w:p w14:paraId="5C719F20" w14:textId="3D2DF936" w:rsidR="00F53ED9" w:rsidRDefault="00F53ED9" w:rsidP="00F53ED9">
      <w:pPr>
        <w:pStyle w:val="Podpunkty"/>
        <w:spacing w:after="60"/>
        <w:ind w:left="0"/>
        <w:rPr>
          <w:b w:val="0"/>
          <w:sz w:val="20"/>
        </w:rPr>
      </w:pPr>
      <w:r w:rsidRPr="003522A1">
        <w:rPr>
          <w:sz w:val="20"/>
        </w:rPr>
        <w:t>Wykład</w:t>
      </w:r>
      <w:r w:rsidRPr="003522A1">
        <w:rPr>
          <w:b w:val="0"/>
          <w:sz w:val="20"/>
        </w:rPr>
        <w:t xml:space="preserve">: </w:t>
      </w:r>
      <w:r w:rsidR="00296AC8">
        <w:rPr>
          <w:b w:val="0"/>
          <w:sz w:val="20"/>
        </w:rPr>
        <w:t>egzamin</w:t>
      </w:r>
      <w:r>
        <w:rPr>
          <w:b w:val="0"/>
          <w:sz w:val="20"/>
        </w:rPr>
        <w:t xml:space="preserve"> w formie testu</w:t>
      </w:r>
    </w:p>
    <w:p w14:paraId="69FF218B" w14:textId="2AB88D3E" w:rsidR="00D50A10" w:rsidRPr="00D50A10" w:rsidRDefault="00D50A10" w:rsidP="00D50A10">
      <w:pPr>
        <w:spacing w:after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Test zawierający zestaw 20 pytań zamkniętych po 1 pkt = 20 pkt</w:t>
      </w:r>
    </w:p>
    <w:p w14:paraId="7BB6D1FF" w14:textId="77777777" w:rsidR="00D50A10" w:rsidRPr="00D50A10" w:rsidRDefault="00D50A10" w:rsidP="00D50A10">
      <w:pPr>
        <w:pStyle w:val="Akapitzlist"/>
        <w:spacing w:after="0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Zakres procentowy i punktacja dla każdej oceny:</w:t>
      </w:r>
    </w:p>
    <w:p w14:paraId="2FA3112F" w14:textId="77777777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3 (dostateczny): 51 – 60%</w:t>
      </w:r>
      <w:r w:rsidRPr="00D50A10">
        <w:rPr>
          <w:rFonts w:eastAsia="Times New Roman"/>
          <w:sz w:val="20"/>
          <w:szCs w:val="20"/>
        </w:rPr>
        <w:tab/>
      </w:r>
      <w:r w:rsidRPr="00D50A10">
        <w:rPr>
          <w:rFonts w:eastAsia="Times New Roman"/>
          <w:sz w:val="20"/>
          <w:szCs w:val="20"/>
        </w:rPr>
        <w:tab/>
        <w:t>11 – 12 pkt</w:t>
      </w:r>
    </w:p>
    <w:p w14:paraId="1DD70122" w14:textId="77777777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3,5 (dostateczny plus): 61 – 70%</w:t>
      </w:r>
      <w:r w:rsidRPr="00D50A10">
        <w:rPr>
          <w:rFonts w:eastAsia="Times New Roman"/>
          <w:sz w:val="20"/>
          <w:szCs w:val="20"/>
        </w:rPr>
        <w:tab/>
        <w:t>13 – 14 pkt</w:t>
      </w:r>
    </w:p>
    <w:p w14:paraId="5C532CA6" w14:textId="3DB5EBEF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4 (dobry): 71 – 80%</w:t>
      </w:r>
      <w:r w:rsidRPr="00D50A10">
        <w:rPr>
          <w:rFonts w:eastAsia="Times New Roman"/>
          <w:sz w:val="20"/>
          <w:szCs w:val="20"/>
        </w:rPr>
        <w:tab/>
      </w:r>
      <w:r w:rsidRPr="00D50A10">
        <w:rPr>
          <w:rFonts w:eastAsia="Times New Roman"/>
          <w:sz w:val="20"/>
          <w:szCs w:val="20"/>
        </w:rPr>
        <w:tab/>
        <w:t>15 – 16 pkt</w:t>
      </w:r>
    </w:p>
    <w:p w14:paraId="7DE4B817" w14:textId="77777777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4,5 (dobry plus) 81 – 90%</w:t>
      </w:r>
      <w:r w:rsidRPr="00D50A10">
        <w:rPr>
          <w:rFonts w:eastAsia="Times New Roman"/>
          <w:sz w:val="20"/>
          <w:szCs w:val="20"/>
        </w:rPr>
        <w:tab/>
      </w:r>
      <w:r w:rsidRPr="00D50A10">
        <w:rPr>
          <w:rFonts w:eastAsia="Times New Roman"/>
          <w:sz w:val="20"/>
          <w:szCs w:val="20"/>
        </w:rPr>
        <w:tab/>
        <w:t>17 – 18 pkt</w:t>
      </w:r>
    </w:p>
    <w:p w14:paraId="4A7737C0" w14:textId="525E6560" w:rsidR="00D50A10" w:rsidRPr="00D50A10" w:rsidRDefault="00D50A10" w:rsidP="00D50A10">
      <w:pPr>
        <w:pStyle w:val="Akapitzlist"/>
        <w:ind w:left="0"/>
        <w:rPr>
          <w:rFonts w:eastAsia="Times New Roman"/>
          <w:sz w:val="20"/>
          <w:szCs w:val="20"/>
        </w:rPr>
      </w:pPr>
      <w:r w:rsidRPr="00D50A10">
        <w:rPr>
          <w:rFonts w:eastAsia="Times New Roman"/>
          <w:sz w:val="20"/>
          <w:szCs w:val="20"/>
        </w:rPr>
        <w:t>Ocena 5 (bardzo dobry): 91 – 100%</w:t>
      </w:r>
      <w:r w:rsidRPr="00D50A10">
        <w:rPr>
          <w:rFonts w:eastAsia="Times New Roman"/>
          <w:sz w:val="20"/>
          <w:szCs w:val="20"/>
        </w:rPr>
        <w:tab/>
        <w:t>19 – 20 pkt</w:t>
      </w:r>
    </w:p>
    <w:p w14:paraId="1C30D815" w14:textId="77777777" w:rsidR="00D50A10" w:rsidRDefault="00D50A10" w:rsidP="00F53ED9">
      <w:pPr>
        <w:pStyle w:val="Podpunkty"/>
        <w:spacing w:after="60"/>
        <w:ind w:left="0"/>
        <w:rPr>
          <w:b w:val="0"/>
          <w:sz w:val="20"/>
        </w:rPr>
      </w:pPr>
    </w:p>
    <w:p w14:paraId="0DF27AD3" w14:textId="77777777" w:rsidR="00F53ED9" w:rsidRDefault="00F53ED9" w:rsidP="00F53ED9">
      <w:pPr>
        <w:pStyle w:val="Podpunkty"/>
        <w:spacing w:after="60"/>
        <w:ind w:left="0"/>
        <w:rPr>
          <w:b w:val="0"/>
          <w:sz w:val="20"/>
        </w:rPr>
      </w:pPr>
      <w:r>
        <w:rPr>
          <w:sz w:val="20"/>
        </w:rPr>
        <w:t>Ćwiczenia</w:t>
      </w:r>
      <w:r w:rsidRPr="00013BDC">
        <w:rPr>
          <w:sz w:val="20"/>
        </w:rPr>
        <w:t xml:space="preserve">: </w:t>
      </w:r>
      <w:r>
        <w:rPr>
          <w:b w:val="0"/>
          <w:sz w:val="20"/>
        </w:rPr>
        <w:t>samodzielne wykonanie projektów podczas zajęć na podstawie przekazanych studentom materiałów</w:t>
      </w:r>
    </w:p>
    <w:p w14:paraId="2A5EAF38" w14:textId="6A96E958" w:rsidR="00F53ED9" w:rsidRDefault="00F53ED9" w:rsidP="00F53ED9">
      <w:pPr>
        <w:pStyle w:val="Podpunkty"/>
        <w:spacing w:after="60"/>
        <w:ind w:left="0"/>
        <w:rPr>
          <w:b w:val="0"/>
          <w:sz w:val="20"/>
        </w:rPr>
      </w:pPr>
      <w:r>
        <w:rPr>
          <w:b w:val="0"/>
          <w:sz w:val="20"/>
        </w:rPr>
        <w:t>Studenci wykonują 2 projekty:</w:t>
      </w:r>
    </w:p>
    <w:p w14:paraId="3A82C1EA" w14:textId="77777777" w:rsidR="00D50A10" w:rsidRDefault="00D50A10" w:rsidP="00F53ED9">
      <w:pPr>
        <w:pStyle w:val="Podpunkty"/>
        <w:spacing w:after="60"/>
        <w:ind w:left="0"/>
        <w:rPr>
          <w:b w:val="0"/>
          <w:sz w:val="20"/>
        </w:rPr>
      </w:pPr>
    </w:p>
    <w:p w14:paraId="53A3FF9A" w14:textId="77777777" w:rsidR="00F53ED9" w:rsidRPr="00BE42E1" w:rsidRDefault="00F53ED9" w:rsidP="00D50A1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 </w:t>
      </w:r>
      <w:r w:rsidRPr="00BE42E1">
        <w:rPr>
          <w:b/>
          <w:sz w:val="20"/>
          <w:szCs w:val="20"/>
        </w:rPr>
        <w:t>1. Projekt międzynarodowej strategii dystrybucji produktu</w:t>
      </w:r>
    </w:p>
    <w:p w14:paraId="55919641" w14:textId="3CFA4CDB" w:rsidR="00F53ED9" w:rsidRDefault="00F53ED9" w:rsidP="00D50A10">
      <w:pPr>
        <w:pStyle w:val="Podpunkty"/>
        <w:ind w:left="0"/>
        <w:rPr>
          <w:b w:val="0"/>
          <w:sz w:val="20"/>
        </w:rPr>
      </w:pPr>
      <w:r w:rsidRPr="00BE42E1">
        <w:rPr>
          <w:b w:val="0"/>
          <w:sz w:val="20"/>
        </w:rPr>
        <w:t>Celem projektu jest wyznaczenie na podstawie danych (PKB, PKB per capita, indeksu wydajności logistycznej, wysokości ceł, skali przeładunków kontenerowych, inflacji, czasu oczekiwania na eksport) oraz czynników geograficznych, politycznych, kulturowych i innych  optymalnego miejsca (kraju) produkcji wybranego dobra oraz czterech centów dystrybucji  odpowiednio w Europie, Ameryce Północnej i Południowej oraz w Azji.</w:t>
      </w:r>
    </w:p>
    <w:p w14:paraId="69633018" w14:textId="77777777" w:rsidR="00D50A10" w:rsidRPr="00BE42E1" w:rsidRDefault="00D50A10" w:rsidP="00D50A10">
      <w:pPr>
        <w:pStyle w:val="Podpunkty"/>
        <w:ind w:left="0"/>
        <w:rPr>
          <w:b w:val="0"/>
          <w:sz w:val="20"/>
        </w:rPr>
      </w:pPr>
    </w:p>
    <w:p w14:paraId="4D3E1740" w14:textId="77777777" w:rsidR="00F53ED9" w:rsidRPr="00BE42E1" w:rsidRDefault="00F53ED9" w:rsidP="00D50A1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 </w:t>
      </w:r>
      <w:r w:rsidRPr="00BE42E1">
        <w:rPr>
          <w:b/>
          <w:sz w:val="20"/>
          <w:szCs w:val="20"/>
        </w:rPr>
        <w:t>2. Projekt lokalizacji trzech centrów logistycznych w Polsce</w:t>
      </w:r>
    </w:p>
    <w:p w14:paraId="620ED1B5" w14:textId="77777777" w:rsidR="00F53ED9" w:rsidRPr="00BE42E1" w:rsidRDefault="00F53ED9" w:rsidP="00D50A10">
      <w:pPr>
        <w:spacing w:after="0" w:line="240" w:lineRule="auto"/>
        <w:rPr>
          <w:sz w:val="20"/>
          <w:szCs w:val="20"/>
        </w:rPr>
      </w:pPr>
      <w:r w:rsidRPr="00BE42E1">
        <w:rPr>
          <w:sz w:val="20"/>
          <w:szCs w:val="20"/>
        </w:rPr>
        <w:t xml:space="preserve">Istotą projektu jest wyznaczenie optymalnej lokalizacji trzech centów logistycznych w Polsce z uwzględnieniem kryteriów takich, jak: rozmiary rynku logistycznego, stopień zyskowności inwestycji, odległości od największych rynków, kosztów transportu i dostępności do infrastruktury logistycznej. </w:t>
      </w:r>
    </w:p>
    <w:p w14:paraId="6D8FF653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301EF214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46E9CBBB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1239AF43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4A054726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47876448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75C2D9B9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2E39AD87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70224E" w:rsidRPr="0056413D" w14:paraId="0AF8299B" w14:textId="77777777" w:rsidTr="001441D4">
        <w:tc>
          <w:tcPr>
            <w:tcW w:w="1427" w:type="dxa"/>
            <w:shd w:val="clear" w:color="auto" w:fill="auto"/>
            <w:vAlign w:val="center"/>
          </w:tcPr>
          <w:p w14:paraId="4F278B90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</w:t>
            </w:r>
            <w:r>
              <w:rPr>
                <w:sz w:val="20"/>
              </w:rPr>
              <w:t>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B21E8CE" w14:textId="77777777" w:rsidR="0070224E" w:rsidRPr="005634F5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problemowy, case study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EED0A58" w14:textId="5534AB3A" w:rsidR="0070224E" w:rsidRPr="005634F5" w:rsidRDefault="0070224E" w:rsidP="00296AC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Wykorzystanie materiału treści zawartych w</w:t>
            </w:r>
            <w:r w:rsidR="00C922AD">
              <w:rPr>
                <w:b w:val="0"/>
                <w:sz w:val="20"/>
                <w:szCs w:val="18"/>
              </w:rPr>
              <w:t xml:space="preserve"> wykładzie do </w:t>
            </w:r>
            <w:r w:rsidR="00296AC8">
              <w:rPr>
                <w:b w:val="0"/>
                <w:sz w:val="20"/>
                <w:szCs w:val="18"/>
              </w:rPr>
              <w:t>egzaminu</w:t>
            </w:r>
            <w:r w:rsidR="00C922AD">
              <w:rPr>
                <w:b w:val="0"/>
                <w:sz w:val="20"/>
                <w:szCs w:val="18"/>
              </w:rPr>
              <w:t xml:space="preserve"> – 100% oceny końcowej z wykładu</w:t>
            </w:r>
            <w:r w:rsidR="00D50A10">
              <w:rPr>
                <w:b w:val="0"/>
                <w:sz w:val="20"/>
                <w:szCs w:val="18"/>
              </w:rPr>
              <w:t xml:space="preserve"> 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6B28DD7" w14:textId="2FD8B6BD" w:rsidR="0070224E" w:rsidRPr="005634F5" w:rsidRDefault="0070224E" w:rsidP="00296AC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Arkusz</w:t>
            </w:r>
            <w:r w:rsidR="00296AC8">
              <w:rPr>
                <w:b w:val="0"/>
                <w:sz w:val="20"/>
                <w:szCs w:val="18"/>
              </w:rPr>
              <w:t xml:space="preserve"> egzaminacyjny</w:t>
            </w:r>
          </w:p>
        </w:tc>
      </w:tr>
      <w:tr w:rsidR="004E77CD" w14:paraId="3643FD8A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6D60D122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70224E" w:rsidRPr="0056413D" w14:paraId="73FA7D7B" w14:textId="77777777" w:rsidTr="001441D4">
        <w:tc>
          <w:tcPr>
            <w:tcW w:w="1427" w:type="dxa"/>
            <w:shd w:val="clear" w:color="auto" w:fill="auto"/>
            <w:vAlign w:val="center"/>
          </w:tcPr>
          <w:p w14:paraId="69625818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</w:t>
            </w:r>
            <w:r>
              <w:rPr>
                <w:sz w:val="20"/>
              </w:rPr>
              <w:t>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CDA7D10" w14:textId="77777777" w:rsidR="0070224E" w:rsidRPr="005634F5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nad projektem</w:t>
            </w:r>
            <w:r w:rsidR="00C922AD">
              <w:rPr>
                <w:b w:val="0"/>
                <w:sz w:val="20"/>
                <w:szCs w:val="18"/>
              </w:rPr>
              <w:t>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4FCC1AD" w14:textId="77777777" w:rsidR="0070224E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Przygotowanie 2 projektów zaliczeniowych:</w:t>
            </w:r>
          </w:p>
          <w:p w14:paraId="4F9EF538" w14:textId="77777777" w:rsidR="0070224E" w:rsidRPr="0070224E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Projekt 1 - </w:t>
            </w:r>
            <w:r w:rsidRPr="0070224E">
              <w:rPr>
                <w:b w:val="0"/>
                <w:sz w:val="20"/>
                <w:szCs w:val="18"/>
              </w:rPr>
              <w:t>Projekt międzynarodowej strategii dystrybucji produktu</w:t>
            </w:r>
            <w:r w:rsidR="00C922AD"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312D6BC2" w14:textId="77777777" w:rsidR="0070224E" w:rsidRDefault="0070224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70224E">
              <w:rPr>
                <w:b w:val="0"/>
                <w:sz w:val="20"/>
                <w:szCs w:val="18"/>
              </w:rPr>
              <w:t>Projekt 2 - Projekt lokalizacji trzech centrów logistycznych w Polsce</w:t>
            </w:r>
            <w:r w:rsidR="00C922AD"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20324A59" w14:textId="4D22012A" w:rsidR="00D50A10" w:rsidRPr="005634F5" w:rsidRDefault="00D50A10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45B0C7A" w14:textId="77777777" w:rsidR="0070224E" w:rsidRPr="005634F5" w:rsidRDefault="00C922AD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Prace pisemne</w:t>
            </w:r>
            <w:r w:rsidR="0070224E">
              <w:rPr>
                <w:b w:val="0"/>
                <w:sz w:val="20"/>
                <w:szCs w:val="18"/>
              </w:rPr>
              <w:t xml:space="preserve"> z oceną wystawioną przez wykładowcę (projekt</w:t>
            </w:r>
            <w:r>
              <w:rPr>
                <w:b w:val="0"/>
                <w:sz w:val="20"/>
                <w:szCs w:val="18"/>
              </w:rPr>
              <w:t>y</w:t>
            </w:r>
            <w:r w:rsidR="0070224E">
              <w:rPr>
                <w:b w:val="0"/>
                <w:sz w:val="20"/>
                <w:szCs w:val="18"/>
              </w:rPr>
              <w:t>)</w:t>
            </w:r>
          </w:p>
        </w:tc>
      </w:tr>
      <w:tr w:rsidR="004E77CD" w14:paraId="61C3271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6BACDDBA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70224E" w:rsidRPr="0056413D" w14:paraId="3C959384" w14:textId="77777777" w:rsidTr="001441D4">
        <w:tc>
          <w:tcPr>
            <w:tcW w:w="1427" w:type="dxa"/>
            <w:shd w:val="clear" w:color="auto" w:fill="auto"/>
            <w:vAlign w:val="center"/>
          </w:tcPr>
          <w:p w14:paraId="16C0C886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CD9849C" w14:textId="77777777" w:rsidR="0070224E" w:rsidRPr="005634F5" w:rsidRDefault="0070224E" w:rsidP="0070224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Praca nad projektem</w:t>
            </w:r>
            <w:r w:rsidR="00C922AD">
              <w:rPr>
                <w:b w:val="0"/>
                <w:sz w:val="20"/>
                <w:szCs w:val="18"/>
              </w:rPr>
              <w:t>, dyskusje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FC13CE6" w14:textId="77777777" w:rsidR="00C922AD" w:rsidRDefault="00C922AD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Przygotowanie 2 projektów zaliczeniowych:</w:t>
            </w:r>
          </w:p>
          <w:p w14:paraId="734A1081" w14:textId="77777777" w:rsidR="00C922AD" w:rsidRPr="0070224E" w:rsidRDefault="00C922AD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Projekt 1 - </w:t>
            </w:r>
            <w:r w:rsidRPr="0070224E">
              <w:rPr>
                <w:b w:val="0"/>
                <w:sz w:val="20"/>
                <w:szCs w:val="18"/>
              </w:rPr>
              <w:t>Projekt międzynarodowej strategii dystrybucji produktu</w:t>
            </w:r>
            <w:r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36E35809" w14:textId="77777777" w:rsidR="0070224E" w:rsidRDefault="00C922AD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70224E">
              <w:rPr>
                <w:b w:val="0"/>
                <w:sz w:val="20"/>
                <w:szCs w:val="18"/>
              </w:rPr>
              <w:t>Projekt 2 - Projekt lokalizacji trzech centrów logistycznych w Polsce</w:t>
            </w:r>
            <w:r>
              <w:rPr>
                <w:b w:val="0"/>
                <w:sz w:val="20"/>
                <w:szCs w:val="18"/>
              </w:rPr>
              <w:t xml:space="preserve"> (50% oceny końcowej z ćwiczeń)</w:t>
            </w:r>
          </w:p>
          <w:p w14:paraId="7B68139B" w14:textId="3E780F8B" w:rsidR="00D50A10" w:rsidRPr="005634F5" w:rsidRDefault="00D50A10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2C50D21" w14:textId="77777777" w:rsidR="0070224E" w:rsidRPr="005634F5" w:rsidRDefault="0070224E" w:rsidP="00C922A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Prac</w:t>
            </w:r>
            <w:r w:rsidR="00C922AD">
              <w:rPr>
                <w:b w:val="0"/>
                <w:sz w:val="20"/>
                <w:szCs w:val="18"/>
              </w:rPr>
              <w:t>e pisemne</w:t>
            </w:r>
            <w:r>
              <w:rPr>
                <w:b w:val="0"/>
                <w:sz w:val="20"/>
                <w:szCs w:val="18"/>
              </w:rPr>
              <w:t xml:space="preserve"> z oceną wystawioną przez wykładowcę (projekt</w:t>
            </w:r>
            <w:r w:rsidR="00C922AD">
              <w:rPr>
                <w:b w:val="0"/>
                <w:sz w:val="20"/>
                <w:szCs w:val="18"/>
              </w:rPr>
              <w:t>y</w:t>
            </w:r>
            <w:r>
              <w:rPr>
                <w:b w:val="0"/>
                <w:sz w:val="20"/>
                <w:szCs w:val="18"/>
              </w:rPr>
              <w:t>)</w:t>
            </w:r>
          </w:p>
        </w:tc>
      </w:tr>
    </w:tbl>
    <w:p w14:paraId="5148F157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765F6DE5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D50A10" w14:paraId="1680A59F" w14:textId="77777777" w:rsidTr="0036749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BE8BE0" w14:textId="77777777" w:rsidR="00D50A10" w:rsidRDefault="00D50A10" w:rsidP="00367496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9100D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27B9B058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EEFD8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33FD12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807FF1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929AC" w14:textId="77777777" w:rsidR="00D50A10" w:rsidRPr="005D23CD" w:rsidRDefault="00D50A10" w:rsidP="00367496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D50A10" w14:paraId="25AD6AC5" w14:textId="77777777" w:rsidTr="003674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7B3C" w14:textId="77777777" w:rsidR="00D50A10" w:rsidRDefault="00D50A10" w:rsidP="00367496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88A9" w14:textId="77777777" w:rsidR="00D50A10" w:rsidRPr="00F02F1A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965" w14:textId="77777777" w:rsidR="00D50A10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C4E8" w14:textId="77777777" w:rsidR="00D50A10" w:rsidRPr="00F02F1A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AA42" w14:textId="77777777" w:rsidR="00D50A10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85BC" w14:textId="77777777" w:rsidR="00D50A10" w:rsidRPr="00F02F1A" w:rsidRDefault="00D50A10" w:rsidP="00367496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D50A10" w14:paraId="6BF82A7C" w14:textId="77777777" w:rsidTr="003674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C995" w14:textId="77777777" w:rsidR="00D50A10" w:rsidRDefault="00D50A10" w:rsidP="00367496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0D93" w14:textId="77777777" w:rsidR="00D50A10" w:rsidRPr="00F02F1A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64D" w14:textId="77777777" w:rsidR="00D50A10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423A" w14:textId="77777777" w:rsidR="00D50A10" w:rsidRPr="00F02F1A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522" w14:textId="77777777" w:rsidR="00D50A10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4FEF" w14:textId="77777777" w:rsidR="00D50A10" w:rsidRPr="00F02F1A" w:rsidRDefault="00D50A10" w:rsidP="00367496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D50A10" w14:paraId="75699AEC" w14:textId="77777777" w:rsidTr="0036749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CCC3" w14:textId="77777777" w:rsidR="00D50A10" w:rsidRDefault="00D50A10" w:rsidP="00367496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1619" w14:textId="77777777" w:rsidR="00D50A10" w:rsidRPr="00F02F1A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54D" w14:textId="77777777" w:rsidR="00D50A10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FD80" w14:textId="77777777" w:rsidR="00D50A10" w:rsidRPr="00F02F1A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123B" w14:textId="77777777" w:rsidR="00D50A10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4FA8" w14:textId="77777777" w:rsidR="00D50A10" w:rsidRPr="00F02F1A" w:rsidRDefault="00D50A10" w:rsidP="0036749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6EEF886D" w14:textId="3DF5B817" w:rsidR="008A0E65" w:rsidRDefault="008A0E65">
      <w:pPr>
        <w:pStyle w:val="Tekstpodstawowy"/>
        <w:tabs>
          <w:tab w:val="left" w:pos="-5814"/>
        </w:tabs>
        <w:ind w:left="540"/>
      </w:pPr>
    </w:p>
    <w:p w14:paraId="16A40E78" w14:textId="77777777" w:rsidR="00D50A10" w:rsidRDefault="00D50A10">
      <w:pPr>
        <w:pStyle w:val="Tekstpodstawowy"/>
        <w:tabs>
          <w:tab w:val="left" w:pos="-5814"/>
        </w:tabs>
        <w:ind w:left="540"/>
      </w:pPr>
    </w:p>
    <w:p w14:paraId="7651A61F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355EDC16" w14:textId="77777777" w:rsidR="00DF2E00" w:rsidRDefault="00DF2E00" w:rsidP="00DF2E00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132E1654" w14:textId="77777777" w:rsidR="009C38FF" w:rsidRPr="009C38FF" w:rsidRDefault="009C38FF" w:rsidP="009C38FF">
      <w:pPr>
        <w:numPr>
          <w:ilvl w:val="0"/>
          <w:numId w:val="21"/>
        </w:numPr>
        <w:spacing w:after="0"/>
        <w:jc w:val="both"/>
        <w:rPr>
          <w:sz w:val="22"/>
        </w:rPr>
      </w:pPr>
      <w:r w:rsidRPr="009C38FF">
        <w:rPr>
          <w:sz w:val="22"/>
        </w:rPr>
        <w:t xml:space="preserve">B. Klepacki (red.), </w:t>
      </w:r>
      <w:r w:rsidRPr="009C38FF">
        <w:rPr>
          <w:i/>
          <w:sz w:val="22"/>
        </w:rPr>
        <w:t xml:space="preserve">Logistyka, </w:t>
      </w:r>
      <w:r w:rsidRPr="009C38FF">
        <w:rPr>
          <w:sz w:val="22"/>
        </w:rPr>
        <w:t>CeDeWu, Warszawa 2022.</w:t>
      </w:r>
    </w:p>
    <w:p w14:paraId="6A1B624A" w14:textId="77777777" w:rsidR="009C38FF" w:rsidRPr="009C38FF" w:rsidRDefault="009C38FF" w:rsidP="009C38FF">
      <w:pPr>
        <w:numPr>
          <w:ilvl w:val="0"/>
          <w:numId w:val="21"/>
        </w:numPr>
        <w:spacing w:after="0"/>
        <w:jc w:val="both"/>
        <w:rPr>
          <w:sz w:val="22"/>
        </w:rPr>
      </w:pPr>
      <w:r w:rsidRPr="009C38FF">
        <w:rPr>
          <w:sz w:val="22"/>
        </w:rPr>
        <w:t xml:space="preserve">P. Blaik, </w:t>
      </w:r>
      <w:r w:rsidRPr="009C38FF">
        <w:rPr>
          <w:i/>
          <w:sz w:val="22"/>
        </w:rPr>
        <w:t xml:space="preserve">Logistyka: koncepcja zintegrowanego zarządzania, </w:t>
      </w:r>
      <w:r w:rsidRPr="009C38FF">
        <w:rPr>
          <w:sz w:val="22"/>
        </w:rPr>
        <w:t>PWE, Warszawa 2017.</w:t>
      </w:r>
    </w:p>
    <w:p w14:paraId="37969F8E" w14:textId="77777777" w:rsidR="00DF2E00" w:rsidRPr="009C38FF" w:rsidRDefault="00DF2E00" w:rsidP="009C38FF">
      <w:pPr>
        <w:pStyle w:val="Akapitzlist"/>
        <w:numPr>
          <w:ilvl w:val="0"/>
          <w:numId w:val="21"/>
        </w:numPr>
        <w:rPr>
          <w:sz w:val="22"/>
        </w:rPr>
      </w:pPr>
      <w:r w:rsidRPr="009C38FF">
        <w:rPr>
          <w:sz w:val="22"/>
        </w:rPr>
        <w:t xml:space="preserve">M. Ciesielski, </w:t>
      </w:r>
      <w:r w:rsidRPr="009C38FF">
        <w:rPr>
          <w:i/>
          <w:sz w:val="22"/>
        </w:rPr>
        <w:t xml:space="preserve">E-Logistyka, </w:t>
      </w:r>
      <w:r w:rsidRPr="009C38FF">
        <w:rPr>
          <w:sz w:val="22"/>
        </w:rPr>
        <w:t>PWE, Warszawa 2012.</w:t>
      </w:r>
    </w:p>
    <w:p w14:paraId="2873C8EE" w14:textId="77777777" w:rsidR="00DF2E00" w:rsidRPr="009C38FF" w:rsidRDefault="00DF2E00" w:rsidP="009C38FF">
      <w:pPr>
        <w:pStyle w:val="Akapitzlist"/>
        <w:numPr>
          <w:ilvl w:val="0"/>
          <w:numId w:val="21"/>
        </w:numPr>
        <w:rPr>
          <w:sz w:val="22"/>
        </w:rPr>
      </w:pPr>
      <w:r w:rsidRPr="009C38FF">
        <w:rPr>
          <w:sz w:val="22"/>
        </w:rPr>
        <w:t xml:space="preserve">G. Mazurek, R. Bębenista (red.), </w:t>
      </w:r>
      <w:r w:rsidRPr="009C38FF">
        <w:rPr>
          <w:i/>
          <w:sz w:val="22"/>
        </w:rPr>
        <w:t xml:space="preserve">E-marketing: planowanie, narzędzia, praktyka, </w:t>
      </w:r>
      <w:r w:rsidRPr="009C38FF">
        <w:rPr>
          <w:sz w:val="22"/>
        </w:rPr>
        <w:t>Wyd. Poltext, Warszawa 2018.</w:t>
      </w:r>
    </w:p>
    <w:p w14:paraId="7CF00ABB" w14:textId="77777777" w:rsidR="00DF2E00" w:rsidRDefault="00DF2E00" w:rsidP="00DF2E00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1FD89196" w14:textId="680501F9" w:rsidR="00536A4A" w:rsidRDefault="00DF2E00" w:rsidP="009C38FF">
      <w:pPr>
        <w:pStyle w:val="Akapitzlist"/>
        <w:numPr>
          <w:ilvl w:val="0"/>
          <w:numId w:val="22"/>
        </w:numPr>
        <w:rPr>
          <w:sz w:val="22"/>
        </w:rPr>
      </w:pPr>
      <w:r w:rsidRPr="009C38FF">
        <w:rPr>
          <w:sz w:val="22"/>
        </w:rPr>
        <w:t xml:space="preserve">J. Królewski, </w:t>
      </w:r>
      <w:r w:rsidRPr="009C38FF">
        <w:rPr>
          <w:i/>
          <w:sz w:val="22"/>
        </w:rPr>
        <w:t xml:space="preserve">E-marketing: współczesne trendy, </w:t>
      </w:r>
      <w:r w:rsidRPr="009C38FF">
        <w:rPr>
          <w:sz w:val="22"/>
        </w:rPr>
        <w:t>PWN, Warszawa 2016.</w:t>
      </w:r>
    </w:p>
    <w:p w14:paraId="232999A8" w14:textId="77777777" w:rsidR="00237699" w:rsidRPr="009C38FF" w:rsidRDefault="00237699" w:rsidP="00237699">
      <w:pPr>
        <w:pStyle w:val="Akapitzlist"/>
        <w:rPr>
          <w:sz w:val="22"/>
        </w:rPr>
      </w:pPr>
    </w:p>
    <w:p w14:paraId="5255DF76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36AA602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0C38554F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6F6308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0E9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04C89644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2D7AFC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3F3B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3322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132861E0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E396C4C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BFC5EED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2703B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14:paraId="14359DCD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3F8B1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3C6E9F7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A5397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14:paraId="3636F7E2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9F7C7A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1B36A9A" w14:textId="77777777" w:rsidR="009D573C" w:rsidRPr="00241DAB" w:rsidRDefault="00B31EB7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D3F02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D573C" w:rsidRPr="0073421C" w14:paraId="7E78C9DC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06FDE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07E86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C3A8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1A2ED500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5083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8F33B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02C4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7160CCB5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1AE1288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E09A15A" w14:textId="77777777" w:rsidR="009D573C" w:rsidRPr="00241DAB" w:rsidRDefault="00B31EB7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7FF182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14:paraId="1B385B4E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99A3CB5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D17B676" w14:textId="77777777" w:rsidR="009D573C" w:rsidRPr="00241DAB" w:rsidRDefault="00B31EB7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F8404" w14:textId="77777777" w:rsidR="009D573C" w:rsidRPr="00241DAB" w:rsidRDefault="009678B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5C138E9C" w14:textId="62D8876B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p w14:paraId="27CFEC23" w14:textId="2013151E" w:rsidR="00237699" w:rsidRDefault="00237699">
      <w:pPr>
        <w:pStyle w:val="Kolorowalistaakcent11"/>
        <w:tabs>
          <w:tab w:val="left" w:pos="1907"/>
        </w:tabs>
        <w:spacing w:after="0" w:line="240" w:lineRule="auto"/>
      </w:pPr>
    </w:p>
    <w:p w14:paraId="171DF1F3" w14:textId="77777777" w:rsidR="00237699" w:rsidRDefault="00237699">
      <w:pPr>
        <w:pStyle w:val="Kolorowalistaakcent11"/>
        <w:tabs>
          <w:tab w:val="left" w:pos="1907"/>
        </w:tabs>
        <w:spacing w:after="0" w:line="240" w:lineRule="auto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147FE" w14:paraId="3BF07984" w14:textId="77777777" w:rsidTr="008147F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FBD4" w14:textId="77777777" w:rsidR="008147FE" w:rsidRDefault="008147FE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CF6E" w14:textId="77777777" w:rsidR="008147FE" w:rsidRDefault="008147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30.09.2024</w:t>
            </w:r>
          </w:p>
        </w:tc>
      </w:tr>
      <w:tr w:rsidR="008147FE" w14:paraId="28E7263E" w14:textId="77777777" w:rsidTr="008147F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8C88" w14:textId="77777777" w:rsidR="008147FE" w:rsidRDefault="008147FE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ED23" w14:textId="77777777" w:rsidR="008147FE" w:rsidRDefault="008147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ds. Jakości Kształcenia ZAZ</w:t>
            </w:r>
          </w:p>
        </w:tc>
      </w:tr>
      <w:tr w:rsidR="008147FE" w14:paraId="4F6ED4C1" w14:textId="77777777" w:rsidTr="008147F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D9C9" w14:textId="77777777" w:rsidR="008147FE" w:rsidRDefault="008147FE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D5E0" w14:textId="77777777" w:rsidR="008147FE" w:rsidRDefault="008147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14:paraId="58F02C9C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1045" w14:textId="77777777" w:rsidR="00967896" w:rsidRDefault="00967896">
      <w:pPr>
        <w:spacing w:after="0" w:line="240" w:lineRule="auto"/>
      </w:pPr>
      <w:r>
        <w:separator/>
      </w:r>
    </w:p>
  </w:endnote>
  <w:endnote w:type="continuationSeparator" w:id="0">
    <w:p w14:paraId="20C5F320" w14:textId="77777777" w:rsidR="00967896" w:rsidRDefault="0096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D9CC4" w14:textId="77777777" w:rsidR="00AD61A3" w:rsidRDefault="00546CBA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CC43BA4" wp14:editId="6F30F55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3810" t="635" r="762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1FB7A" w14:textId="67AD5041" w:rsidR="00AD61A3" w:rsidRDefault="0014208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D61A3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3769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43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4441FB7A" w14:textId="67AD5041" w:rsidR="00AD61A3" w:rsidRDefault="0014208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D61A3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3769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E7057" w14:textId="77777777" w:rsidR="00967896" w:rsidRDefault="00967896">
      <w:pPr>
        <w:spacing w:after="0" w:line="240" w:lineRule="auto"/>
      </w:pPr>
      <w:r>
        <w:separator/>
      </w:r>
    </w:p>
  </w:footnote>
  <w:footnote w:type="continuationSeparator" w:id="0">
    <w:p w14:paraId="26377DDE" w14:textId="77777777" w:rsidR="00967896" w:rsidRDefault="0096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CC2CD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4D947C0"/>
    <w:multiLevelType w:val="hybridMultilevel"/>
    <w:tmpl w:val="ADA8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504100C4"/>
    <w:multiLevelType w:val="hybridMultilevel"/>
    <w:tmpl w:val="1FF8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E3BFD"/>
    <w:multiLevelType w:val="hybridMultilevel"/>
    <w:tmpl w:val="55E6C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6"/>
  </w:num>
  <w:num w:numId="8">
    <w:abstractNumId w:val="20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22"/>
  </w:num>
  <w:num w:numId="14">
    <w:abstractNumId w:val="13"/>
  </w:num>
  <w:num w:numId="15">
    <w:abstractNumId w:val="6"/>
  </w:num>
  <w:num w:numId="16">
    <w:abstractNumId w:val="9"/>
  </w:num>
  <w:num w:numId="17">
    <w:abstractNumId w:val="21"/>
  </w:num>
  <w:num w:numId="18">
    <w:abstractNumId w:val="19"/>
  </w:num>
  <w:num w:numId="19">
    <w:abstractNumId w:val="15"/>
  </w:num>
  <w:num w:numId="20">
    <w:abstractNumId w:val="10"/>
  </w:num>
  <w:num w:numId="21">
    <w:abstractNumId w:val="18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0360"/>
    <w:rsid w:val="001229A8"/>
    <w:rsid w:val="0012487D"/>
    <w:rsid w:val="00124F1F"/>
    <w:rsid w:val="00132C44"/>
    <w:rsid w:val="00133130"/>
    <w:rsid w:val="001410D6"/>
    <w:rsid w:val="00142088"/>
    <w:rsid w:val="001441D4"/>
    <w:rsid w:val="00151269"/>
    <w:rsid w:val="00160660"/>
    <w:rsid w:val="00175A84"/>
    <w:rsid w:val="00182132"/>
    <w:rsid w:val="00183C10"/>
    <w:rsid w:val="00191FC1"/>
    <w:rsid w:val="001B47DD"/>
    <w:rsid w:val="001C1985"/>
    <w:rsid w:val="001C3218"/>
    <w:rsid w:val="001D1421"/>
    <w:rsid w:val="001D2D7D"/>
    <w:rsid w:val="001D4891"/>
    <w:rsid w:val="001D6CCC"/>
    <w:rsid w:val="001F2E16"/>
    <w:rsid w:val="002062CE"/>
    <w:rsid w:val="002069A3"/>
    <w:rsid w:val="00231939"/>
    <w:rsid w:val="002343F2"/>
    <w:rsid w:val="00237699"/>
    <w:rsid w:val="00241AC9"/>
    <w:rsid w:val="00241DAB"/>
    <w:rsid w:val="00245A33"/>
    <w:rsid w:val="00247A99"/>
    <w:rsid w:val="00255983"/>
    <w:rsid w:val="00261F3C"/>
    <w:rsid w:val="002644F3"/>
    <w:rsid w:val="00266835"/>
    <w:rsid w:val="00272297"/>
    <w:rsid w:val="00280857"/>
    <w:rsid w:val="00281AEB"/>
    <w:rsid w:val="00291F26"/>
    <w:rsid w:val="00296AC8"/>
    <w:rsid w:val="002A2A27"/>
    <w:rsid w:val="002A3646"/>
    <w:rsid w:val="002B5AAA"/>
    <w:rsid w:val="002C3BDC"/>
    <w:rsid w:val="002D1940"/>
    <w:rsid w:val="002D249D"/>
    <w:rsid w:val="002D4AB5"/>
    <w:rsid w:val="002E011A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863BE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0DCC"/>
    <w:rsid w:val="003D31FD"/>
    <w:rsid w:val="003E4F65"/>
    <w:rsid w:val="003E5319"/>
    <w:rsid w:val="003E54AE"/>
    <w:rsid w:val="003E6ACA"/>
    <w:rsid w:val="003F5973"/>
    <w:rsid w:val="00412E96"/>
    <w:rsid w:val="004177D0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49A2"/>
    <w:rsid w:val="004C5652"/>
    <w:rsid w:val="004D0B03"/>
    <w:rsid w:val="004D2CDB"/>
    <w:rsid w:val="004E20D6"/>
    <w:rsid w:val="004E77CD"/>
    <w:rsid w:val="0050325F"/>
    <w:rsid w:val="005050F9"/>
    <w:rsid w:val="00515865"/>
    <w:rsid w:val="00531706"/>
    <w:rsid w:val="00536A4A"/>
    <w:rsid w:val="00546CB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45C2"/>
    <w:rsid w:val="006456EC"/>
    <w:rsid w:val="006512BC"/>
    <w:rsid w:val="006533F7"/>
    <w:rsid w:val="0065647D"/>
    <w:rsid w:val="0067158B"/>
    <w:rsid w:val="0067468E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24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147FE"/>
    <w:rsid w:val="008303F8"/>
    <w:rsid w:val="0083112B"/>
    <w:rsid w:val="00832581"/>
    <w:rsid w:val="008330D6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B5D73"/>
    <w:rsid w:val="008C1F48"/>
    <w:rsid w:val="008C6142"/>
    <w:rsid w:val="008C6D39"/>
    <w:rsid w:val="008D65D6"/>
    <w:rsid w:val="008D6733"/>
    <w:rsid w:val="008F036C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896"/>
    <w:rsid w:val="009678BA"/>
    <w:rsid w:val="00967AA0"/>
    <w:rsid w:val="009704FE"/>
    <w:rsid w:val="00985C9D"/>
    <w:rsid w:val="00990677"/>
    <w:rsid w:val="00991EB5"/>
    <w:rsid w:val="009921DC"/>
    <w:rsid w:val="009925F6"/>
    <w:rsid w:val="009A5B63"/>
    <w:rsid w:val="009C38FF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3E5F"/>
    <w:rsid w:val="00A275B2"/>
    <w:rsid w:val="00A27D4B"/>
    <w:rsid w:val="00A30978"/>
    <w:rsid w:val="00A359D1"/>
    <w:rsid w:val="00A3760D"/>
    <w:rsid w:val="00A40F8D"/>
    <w:rsid w:val="00A50A60"/>
    <w:rsid w:val="00A51E73"/>
    <w:rsid w:val="00A6091D"/>
    <w:rsid w:val="00AA53CB"/>
    <w:rsid w:val="00AB4320"/>
    <w:rsid w:val="00AB4416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31EB7"/>
    <w:rsid w:val="00B42585"/>
    <w:rsid w:val="00B47151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B44D0"/>
    <w:rsid w:val="00C02465"/>
    <w:rsid w:val="00C025BB"/>
    <w:rsid w:val="00C03499"/>
    <w:rsid w:val="00C11E53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127F"/>
    <w:rsid w:val="00C83B4B"/>
    <w:rsid w:val="00C922AD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50A10"/>
    <w:rsid w:val="00D6013B"/>
    <w:rsid w:val="00D60BE1"/>
    <w:rsid w:val="00D615AD"/>
    <w:rsid w:val="00D669F9"/>
    <w:rsid w:val="00D71EA0"/>
    <w:rsid w:val="00D7413E"/>
    <w:rsid w:val="00D753E7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2E0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53987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30126"/>
    <w:rsid w:val="00F4120E"/>
    <w:rsid w:val="00F522B8"/>
    <w:rsid w:val="00F53ED9"/>
    <w:rsid w:val="00F60787"/>
    <w:rsid w:val="00F74846"/>
    <w:rsid w:val="00F74941"/>
    <w:rsid w:val="00F83469"/>
    <w:rsid w:val="00F946E1"/>
    <w:rsid w:val="00FA4F9B"/>
    <w:rsid w:val="00FA607D"/>
    <w:rsid w:val="00FB08A4"/>
    <w:rsid w:val="00FB0906"/>
    <w:rsid w:val="00FB2068"/>
    <w:rsid w:val="00FD684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B81F01C"/>
  <w15:docId w15:val="{666DE1CC-0162-4C7D-B550-D4A9741F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88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rsid w:val="00142088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142088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142088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142088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142088"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142088"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142088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142088"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2088"/>
  </w:style>
  <w:style w:type="character" w:customStyle="1" w:styleId="WW8Num1z1">
    <w:name w:val="WW8Num1z1"/>
    <w:rsid w:val="00142088"/>
  </w:style>
  <w:style w:type="character" w:customStyle="1" w:styleId="WW8Num1z2">
    <w:name w:val="WW8Num1z2"/>
    <w:rsid w:val="00142088"/>
  </w:style>
  <w:style w:type="character" w:customStyle="1" w:styleId="WW8Num1z3">
    <w:name w:val="WW8Num1z3"/>
    <w:rsid w:val="00142088"/>
  </w:style>
  <w:style w:type="character" w:customStyle="1" w:styleId="WW8Num1z4">
    <w:name w:val="WW8Num1z4"/>
    <w:rsid w:val="00142088"/>
  </w:style>
  <w:style w:type="character" w:customStyle="1" w:styleId="WW8Num1z5">
    <w:name w:val="WW8Num1z5"/>
    <w:rsid w:val="00142088"/>
  </w:style>
  <w:style w:type="character" w:customStyle="1" w:styleId="WW8Num1z6">
    <w:name w:val="WW8Num1z6"/>
    <w:rsid w:val="00142088"/>
  </w:style>
  <w:style w:type="character" w:customStyle="1" w:styleId="WW8Num1z7">
    <w:name w:val="WW8Num1z7"/>
    <w:rsid w:val="00142088"/>
  </w:style>
  <w:style w:type="character" w:customStyle="1" w:styleId="WW8Num1z8">
    <w:name w:val="WW8Num1z8"/>
    <w:rsid w:val="00142088"/>
  </w:style>
  <w:style w:type="character" w:customStyle="1" w:styleId="WW8Num2z0">
    <w:name w:val="WW8Num2z0"/>
    <w:rsid w:val="00142088"/>
  </w:style>
  <w:style w:type="character" w:customStyle="1" w:styleId="WW8Num2z1">
    <w:name w:val="WW8Num2z1"/>
    <w:rsid w:val="00142088"/>
  </w:style>
  <w:style w:type="character" w:customStyle="1" w:styleId="WW8Num2z2">
    <w:name w:val="WW8Num2z2"/>
    <w:rsid w:val="00142088"/>
  </w:style>
  <w:style w:type="character" w:customStyle="1" w:styleId="WW8Num2z3">
    <w:name w:val="WW8Num2z3"/>
    <w:rsid w:val="00142088"/>
  </w:style>
  <w:style w:type="character" w:customStyle="1" w:styleId="WW8Num2z4">
    <w:name w:val="WW8Num2z4"/>
    <w:rsid w:val="00142088"/>
  </w:style>
  <w:style w:type="character" w:customStyle="1" w:styleId="WW8Num2z5">
    <w:name w:val="WW8Num2z5"/>
    <w:rsid w:val="00142088"/>
  </w:style>
  <w:style w:type="character" w:customStyle="1" w:styleId="WW8Num2z6">
    <w:name w:val="WW8Num2z6"/>
    <w:rsid w:val="00142088"/>
  </w:style>
  <w:style w:type="character" w:customStyle="1" w:styleId="WW8Num2z7">
    <w:name w:val="WW8Num2z7"/>
    <w:rsid w:val="00142088"/>
  </w:style>
  <w:style w:type="character" w:customStyle="1" w:styleId="WW8Num2z8">
    <w:name w:val="WW8Num2z8"/>
    <w:rsid w:val="00142088"/>
  </w:style>
  <w:style w:type="character" w:customStyle="1" w:styleId="WW8Num3z0">
    <w:name w:val="WW8Num3z0"/>
    <w:rsid w:val="00142088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142088"/>
    <w:rPr>
      <w:b w:val="0"/>
      <w:i w:val="0"/>
      <w:sz w:val="20"/>
    </w:rPr>
  </w:style>
  <w:style w:type="character" w:customStyle="1" w:styleId="WW8Num5z0">
    <w:name w:val="WW8Num5z0"/>
    <w:rsid w:val="00142088"/>
    <w:rPr>
      <w:rFonts w:ascii="Symbol" w:hAnsi="Symbol" w:cs="Symbol"/>
    </w:rPr>
  </w:style>
  <w:style w:type="character" w:customStyle="1" w:styleId="WW8Num6z0">
    <w:name w:val="WW8Num6z0"/>
    <w:rsid w:val="00142088"/>
    <w:rPr>
      <w:rFonts w:ascii="Symbol" w:hAnsi="Symbol" w:cs="Symbol"/>
    </w:rPr>
  </w:style>
  <w:style w:type="character" w:customStyle="1" w:styleId="WW8Num7z0">
    <w:name w:val="WW8Num7z0"/>
    <w:rsid w:val="00142088"/>
    <w:rPr>
      <w:rFonts w:ascii="Symbol" w:hAnsi="Symbol" w:cs="Symbol"/>
    </w:rPr>
  </w:style>
  <w:style w:type="character" w:customStyle="1" w:styleId="WW8Num8z0">
    <w:name w:val="WW8Num8z0"/>
    <w:rsid w:val="00142088"/>
    <w:rPr>
      <w:rFonts w:ascii="Symbol" w:hAnsi="Symbol" w:cs="Symbol"/>
    </w:rPr>
  </w:style>
  <w:style w:type="character" w:customStyle="1" w:styleId="WW8Num9z0">
    <w:name w:val="WW8Num9z0"/>
    <w:rsid w:val="00142088"/>
  </w:style>
  <w:style w:type="character" w:customStyle="1" w:styleId="WW8Num10z0">
    <w:name w:val="WW8Num10z0"/>
    <w:rsid w:val="00142088"/>
    <w:rPr>
      <w:rFonts w:ascii="Symbol" w:hAnsi="Symbol" w:cs="Symbol"/>
    </w:rPr>
  </w:style>
  <w:style w:type="character" w:customStyle="1" w:styleId="WW8Num11z0">
    <w:name w:val="WW8Num11z0"/>
    <w:rsid w:val="00142088"/>
  </w:style>
  <w:style w:type="character" w:customStyle="1" w:styleId="WW8Num11z1">
    <w:name w:val="WW8Num11z1"/>
    <w:rsid w:val="00142088"/>
  </w:style>
  <w:style w:type="character" w:customStyle="1" w:styleId="WW8Num11z2">
    <w:name w:val="WW8Num11z2"/>
    <w:rsid w:val="00142088"/>
  </w:style>
  <w:style w:type="character" w:customStyle="1" w:styleId="WW8Num11z3">
    <w:name w:val="WW8Num11z3"/>
    <w:rsid w:val="00142088"/>
  </w:style>
  <w:style w:type="character" w:customStyle="1" w:styleId="WW8Num11z4">
    <w:name w:val="WW8Num11z4"/>
    <w:rsid w:val="00142088"/>
  </w:style>
  <w:style w:type="character" w:customStyle="1" w:styleId="WW8Num11z5">
    <w:name w:val="WW8Num11z5"/>
    <w:rsid w:val="00142088"/>
  </w:style>
  <w:style w:type="character" w:customStyle="1" w:styleId="WW8Num11z6">
    <w:name w:val="WW8Num11z6"/>
    <w:rsid w:val="00142088"/>
  </w:style>
  <w:style w:type="character" w:customStyle="1" w:styleId="WW8Num11z7">
    <w:name w:val="WW8Num11z7"/>
    <w:rsid w:val="00142088"/>
  </w:style>
  <w:style w:type="character" w:customStyle="1" w:styleId="WW8Num11z8">
    <w:name w:val="WW8Num11z8"/>
    <w:rsid w:val="00142088"/>
  </w:style>
  <w:style w:type="character" w:customStyle="1" w:styleId="WW8Num12z0">
    <w:name w:val="WW8Num12z0"/>
    <w:rsid w:val="00142088"/>
    <w:rPr>
      <w:rFonts w:ascii="Symbol" w:hAnsi="Symbol" w:cs="Symbol"/>
      <w:b w:val="0"/>
    </w:rPr>
  </w:style>
  <w:style w:type="character" w:customStyle="1" w:styleId="WW8Num12z1">
    <w:name w:val="WW8Num12z1"/>
    <w:rsid w:val="00142088"/>
    <w:rPr>
      <w:b/>
    </w:rPr>
  </w:style>
  <w:style w:type="character" w:customStyle="1" w:styleId="WW8Num12z2">
    <w:name w:val="WW8Num12z2"/>
    <w:rsid w:val="00142088"/>
    <w:rPr>
      <w:rFonts w:ascii="Wingdings" w:hAnsi="Wingdings" w:cs="Wingdings"/>
    </w:rPr>
  </w:style>
  <w:style w:type="character" w:customStyle="1" w:styleId="WW8Num12z3">
    <w:name w:val="WW8Num12z3"/>
    <w:rsid w:val="00142088"/>
    <w:rPr>
      <w:rFonts w:ascii="Symbol" w:hAnsi="Symbol" w:cs="Symbol"/>
    </w:rPr>
  </w:style>
  <w:style w:type="character" w:customStyle="1" w:styleId="WW8Num12z4">
    <w:name w:val="WW8Num12z4"/>
    <w:rsid w:val="00142088"/>
    <w:rPr>
      <w:rFonts w:ascii="Courier New" w:hAnsi="Courier New" w:cs="Arial Narrow"/>
    </w:rPr>
  </w:style>
  <w:style w:type="character" w:customStyle="1" w:styleId="WW8Num13z0">
    <w:name w:val="WW8Num13z0"/>
    <w:rsid w:val="00142088"/>
    <w:rPr>
      <w:b/>
    </w:rPr>
  </w:style>
  <w:style w:type="character" w:customStyle="1" w:styleId="WW8Num13z1">
    <w:name w:val="WW8Num13z1"/>
    <w:rsid w:val="00142088"/>
  </w:style>
  <w:style w:type="character" w:customStyle="1" w:styleId="WW8Num13z2">
    <w:name w:val="WW8Num13z2"/>
    <w:rsid w:val="00142088"/>
  </w:style>
  <w:style w:type="character" w:customStyle="1" w:styleId="WW8Num13z3">
    <w:name w:val="WW8Num13z3"/>
    <w:rsid w:val="00142088"/>
  </w:style>
  <w:style w:type="character" w:customStyle="1" w:styleId="WW8Num13z4">
    <w:name w:val="WW8Num13z4"/>
    <w:rsid w:val="00142088"/>
  </w:style>
  <w:style w:type="character" w:customStyle="1" w:styleId="WW8Num13z5">
    <w:name w:val="WW8Num13z5"/>
    <w:rsid w:val="00142088"/>
  </w:style>
  <w:style w:type="character" w:customStyle="1" w:styleId="WW8Num13z6">
    <w:name w:val="WW8Num13z6"/>
    <w:rsid w:val="00142088"/>
  </w:style>
  <w:style w:type="character" w:customStyle="1" w:styleId="WW8Num13z7">
    <w:name w:val="WW8Num13z7"/>
    <w:rsid w:val="00142088"/>
  </w:style>
  <w:style w:type="character" w:customStyle="1" w:styleId="WW8Num13z8">
    <w:name w:val="WW8Num13z8"/>
    <w:rsid w:val="00142088"/>
  </w:style>
  <w:style w:type="character" w:customStyle="1" w:styleId="WW8Num14z0">
    <w:name w:val="WW8Num14z0"/>
    <w:rsid w:val="00142088"/>
    <w:rPr>
      <w:rFonts w:ascii="Wingdings" w:hAnsi="Wingdings" w:cs="Wingdings"/>
      <w:sz w:val="24"/>
    </w:rPr>
  </w:style>
  <w:style w:type="character" w:customStyle="1" w:styleId="WW8Num15z0">
    <w:name w:val="WW8Num15z0"/>
    <w:rsid w:val="00142088"/>
    <w:rPr>
      <w:rFonts w:ascii="Wingdings" w:hAnsi="Wingdings" w:cs="Wingdings"/>
      <w:sz w:val="24"/>
    </w:rPr>
  </w:style>
  <w:style w:type="character" w:customStyle="1" w:styleId="WW8Num16z0">
    <w:name w:val="WW8Num16z0"/>
    <w:rsid w:val="00142088"/>
  </w:style>
  <w:style w:type="character" w:customStyle="1" w:styleId="WW8Num16z1">
    <w:name w:val="WW8Num16z1"/>
    <w:rsid w:val="00142088"/>
  </w:style>
  <w:style w:type="character" w:customStyle="1" w:styleId="WW8Num16z2">
    <w:name w:val="WW8Num16z2"/>
    <w:rsid w:val="00142088"/>
  </w:style>
  <w:style w:type="character" w:customStyle="1" w:styleId="WW8Num16z3">
    <w:name w:val="WW8Num16z3"/>
    <w:rsid w:val="00142088"/>
  </w:style>
  <w:style w:type="character" w:customStyle="1" w:styleId="WW8Num16z4">
    <w:name w:val="WW8Num16z4"/>
    <w:rsid w:val="00142088"/>
  </w:style>
  <w:style w:type="character" w:customStyle="1" w:styleId="WW8Num16z5">
    <w:name w:val="WW8Num16z5"/>
    <w:rsid w:val="00142088"/>
  </w:style>
  <w:style w:type="character" w:customStyle="1" w:styleId="WW8Num16z6">
    <w:name w:val="WW8Num16z6"/>
    <w:rsid w:val="00142088"/>
  </w:style>
  <w:style w:type="character" w:customStyle="1" w:styleId="WW8Num16z7">
    <w:name w:val="WW8Num16z7"/>
    <w:rsid w:val="00142088"/>
  </w:style>
  <w:style w:type="character" w:customStyle="1" w:styleId="WW8Num16z8">
    <w:name w:val="WW8Num16z8"/>
    <w:rsid w:val="00142088"/>
  </w:style>
  <w:style w:type="character" w:customStyle="1" w:styleId="WW8Num17z0">
    <w:name w:val="WW8Num17z0"/>
    <w:rsid w:val="00142088"/>
    <w:rPr>
      <w:rFonts w:ascii="Symbol" w:hAnsi="Symbol" w:cs="Symbol"/>
    </w:rPr>
  </w:style>
  <w:style w:type="character" w:customStyle="1" w:styleId="WW8Num17z1">
    <w:name w:val="WW8Num17z1"/>
    <w:rsid w:val="00142088"/>
    <w:rPr>
      <w:rFonts w:ascii="Courier New" w:hAnsi="Courier New" w:cs="Arial Narrow"/>
    </w:rPr>
  </w:style>
  <w:style w:type="character" w:customStyle="1" w:styleId="WW8Num17z2">
    <w:name w:val="WW8Num17z2"/>
    <w:rsid w:val="00142088"/>
    <w:rPr>
      <w:rFonts w:ascii="Wingdings" w:hAnsi="Wingdings" w:cs="Wingdings"/>
    </w:rPr>
  </w:style>
  <w:style w:type="character" w:customStyle="1" w:styleId="WW8Num18z0">
    <w:name w:val="WW8Num18z0"/>
    <w:rsid w:val="00142088"/>
    <w:rPr>
      <w:rFonts w:ascii="Symbol" w:hAnsi="Symbol" w:cs="Symbol"/>
      <w:b w:val="0"/>
    </w:rPr>
  </w:style>
  <w:style w:type="character" w:customStyle="1" w:styleId="WW8Num18z1">
    <w:name w:val="WW8Num18z1"/>
    <w:rsid w:val="00142088"/>
    <w:rPr>
      <w:rFonts w:ascii="Courier New" w:hAnsi="Courier New" w:cs="Arial Narrow"/>
    </w:rPr>
  </w:style>
  <w:style w:type="character" w:customStyle="1" w:styleId="WW8Num18z2">
    <w:name w:val="WW8Num18z2"/>
    <w:rsid w:val="00142088"/>
    <w:rPr>
      <w:rFonts w:ascii="Wingdings" w:hAnsi="Wingdings" w:cs="Wingdings"/>
    </w:rPr>
  </w:style>
  <w:style w:type="character" w:customStyle="1" w:styleId="WW8Num18z3">
    <w:name w:val="WW8Num18z3"/>
    <w:rsid w:val="00142088"/>
    <w:rPr>
      <w:rFonts w:ascii="Symbol" w:hAnsi="Symbol" w:cs="Symbol"/>
    </w:rPr>
  </w:style>
  <w:style w:type="character" w:customStyle="1" w:styleId="WW8Num19z0">
    <w:name w:val="WW8Num19z0"/>
    <w:rsid w:val="00142088"/>
  </w:style>
  <w:style w:type="character" w:customStyle="1" w:styleId="WW8Num20z0">
    <w:name w:val="WW8Num20z0"/>
    <w:rsid w:val="00142088"/>
    <w:rPr>
      <w:rFonts w:ascii="Symbol" w:hAnsi="Symbol" w:cs="Symbol"/>
      <w:b w:val="0"/>
    </w:rPr>
  </w:style>
  <w:style w:type="character" w:customStyle="1" w:styleId="WW8Num20z1">
    <w:name w:val="WW8Num20z1"/>
    <w:rsid w:val="00142088"/>
    <w:rPr>
      <w:rFonts w:ascii="Courier New" w:hAnsi="Courier New" w:cs="Arial Narrow"/>
    </w:rPr>
  </w:style>
  <w:style w:type="character" w:customStyle="1" w:styleId="WW8Num20z2">
    <w:name w:val="WW8Num20z2"/>
    <w:rsid w:val="00142088"/>
    <w:rPr>
      <w:rFonts w:ascii="Wingdings" w:hAnsi="Wingdings" w:cs="Wingdings"/>
    </w:rPr>
  </w:style>
  <w:style w:type="character" w:customStyle="1" w:styleId="WW8Num20z3">
    <w:name w:val="WW8Num20z3"/>
    <w:rsid w:val="00142088"/>
    <w:rPr>
      <w:rFonts w:ascii="Symbol" w:hAnsi="Symbol" w:cs="Symbol"/>
    </w:rPr>
  </w:style>
  <w:style w:type="character" w:customStyle="1" w:styleId="WW8Num21z0">
    <w:name w:val="WW8Num21z0"/>
    <w:rsid w:val="00142088"/>
  </w:style>
  <w:style w:type="character" w:customStyle="1" w:styleId="WW8Num21z1">
    <w:name w:val="WW8Num21z1"/>
    <w:rsid w:val="00142088"/>
  </w:style>
  <w:style w:type="character" w:customStyle="1" w:styleId="WW8Num21z2">
    <w:name w:val="WW8Num21z2"/>
    <w:rsid w:val="00142088"/>
  </w:style>
  <w:style w:type="character" w:customStyle="1" w:styleId="WW8Num21z3">
    <w:name w:val="WW8Num21z3"/>
    <w:rsid w:val="00142088"/>
  </w:style>
  <w:style w:type="character" w:customStyle="1" w:styleId="WW8Num21z4">
    <w:name w:val="WW8Num21z4"/>
    <w:rsid w:val="00142088"/>
  </w:style>
  <w:style w:type="character" w:customStyle="1" w:styleId="WW8Num21z5">
    <w:name w:val="WW8Num21z5"/>
    <w:rsid w:val="00142088"/>
  </w:style>
  <w:style w:type="character" w:customStyle="1" w:styleId="WW8Num21z6">
    <w:name w:val="WW8Num21z6"/>
    <w:rsid w:val="00142088"/>
  </w:style>
  <w:style w:type="character" w:customStyle="1" w:styleId="WW8Num21z7">
    <w:name w:val="WW8Num21z7"/>
    <w:rsid w:val="00142088"/>
  </w:style>
  <w:style w:type="character" w:customStyle="1" w:styleId="WW8Num21z8">
    <w:name w:val="WW8Num21z8"/>
    <w:rsid w:val="00142088"/>
  </w:style>
  <w:style w:type="character" w:customStyle="1" w:styleId="WW8Num22z0">
    <w:name w:val="WW8Num22z0"/>
    <w:rsid w:val="00142088"/>
  </w:style>
  <w:style w:type="character" w:customStyle="1" w:styleId="WW8Num22z1">
    <w:name w:val="WW8Num22z1"/>
    <w:rsid w:val="00142088"/>
  </w:style>
  <w:style w:type="character" w:customStyle="1" w:styleId="WW8Num22z2">
    <w:name w:val="WW8Num22z2"/>
    <w:rsid w:val="00142088"/>
  </w:style>
  <w:style w:type="character" w:customStyle="1" w:styleId="WW8Num22z3">
    <w:name w:val="WW8Num22z3"/>
    <w:rsid w:val="00142088"/>
  </w:style>
  <w:style w:type="character" w:customStyle="1" w:styleId="WW8Num22z4">
    <w:name w:val="WW8Num22z4"/>
    <w:rsid w:val="00142088"/>
  </w:style>
  <w:style w:type="character" w:customStyle="1" w:styleId="WW8Num22z5">
    <w:name w:val="WW8Num22z5"/>
    <w:rsid w:val="00142088"/>
  </w:style>
  <w:style w:type="character" w:customStyle="1" w:styleId="WW8Num22z6">
    <w:name w:val="WW8Num22z6"/>
    <w:rsid w:val="00142088"/>
  </w:style>
  <w:style w:type="character" w:customStyle="1" w:styleId="WW8Num22z7">
    <w:name w:val="WW8Num22z7"/>
    <w:rsid w:val="00142088"/>
  </w:style>
  <w:style w:type="character" w:customStyle="1" w:styleId="WW8Num22z8">
    <w:name w:val="WW8Num22z8"/>
    <w:rsid w:val="00142088"/>
  </w:style>
  <w:style w:type="character" w:customStyle="1" w:styleId="WW8Num23z0">
    <w:name w:val="WW8Num23z0"/>
    <w:rsid w:val="00142088"/>
    <w:rPr>
      <w:rFonts w:ascii="Symbol" w:hAnsi="Symbol" w:cs="Symbol"/>
    </w:rPr>
  </w:style>
  <w:style w:type="character" w:customStyle="1" w:styleId="WW8Num23z1">
    <w:name w:val="WW8Num23z1"/>
    <w:rsid w:val="00142088"/>
    <w:rPr>
      <w:rFonts w:ascii="Courier New" w:hAnsi="Courier New" w:cs="Arial Narrow"/>
    </w:rPr>
  </w:style>
  <w:style w:type="character" w:customStyle="1" w:styleId="WW8Num23z2">
    <w:name w:val="WW8Num23z2"/>
    <w:rsid w:val="00142088"/>
    <w:rPr>
      <w:rFonts w:ascii="Wingdings" w:hAnsi="Wingdings" w:cs="Wingdings"/>
    </w:rPr>
  </w:style>
  <w:style w:type="character" w:customStyle="1" w:styleId="WW8Num24z0">
    <w:name w:val="WW8Num24z0"/>
    <w:rsid w:val="00142088"/>
  </w:style>
  <w:style w:type="character" w:customStyle="1" w:styleId="WW8Num24z1">
    <w:name w:val="WW8Num24z1"/>
    <w:rsid w:val="00142088"/>
  </w:style>
  <w:style w:type="character" w:customStyle="1" w:styleId="WW8Num24z2">
    <w:name w:val="WW8Num24z2"/>
    <w:rsid w:val="00142088"/>
  </w:style>
  <w:style w:type="character" w:customStyle="1" w:styleId="WW8Num24z3">
    <w:name w:val="WW8Num24z3"/>
    <w:rsid w:val="00142088"/>
  </w:style>
  <w:style w:type="character" w:customStyle="1" w:styleId="WW8Num24z4">
    <w:name w:val="WW8Num24z4"/>
    <w:rsid w:val="00142088"/>
  </w:style>
  <w:style w:type="character" w:customStyle="1" w:styleId="WW8Num24z5">
    <w:name w:val="WW8Num24z5"/>
    <w:rsid w:val="00142088"/>
  </w:style>
  <w:style w:type="character" w:customStyle="1" w:styleId="WW8Num24z6">
    <w:name w:val="WW8Num24z6"/>
    <w:rsid w:val="00142088"/>
  </w:style>
  <w:style w:type="character" w:customStyle="1" w:styleId="WW8Num24z7">
    <w:name w:val="WW8Num24z7"/>
    <w:rsid w:val="00142088"/>
  </w:style>
  <w:style w:type="character" w:customStyle="1" w:styleId="WW8Num24z8">
    <w:name w:val="WW8Num24z8"/>
    <w:rsid w:val="00142088"/>
  </w:style>
  <w:style w:type="character" w:customStyle="1" w:styleId="WW8Num25z0">
    <w:name w:val="WW8Num25z0"/>
    <w:rsid w:val="00142088"/>
    <w:rPr>
      <w:rFonts w:ascii="Wingdings" w:hAnsi="Wingdings" w:cs="Courier New"/>
    </w:rPr>
  </w:style>
  <w:style w:type="character" w:customStyle="1" w:styleId="WW8Num25z1">
    <w:name w:val="WW8Num25z1"/>
    <w:rsid w:val="00142088"/>
  </w:style>
  <w:style w:type="character" w:customStyle="1" w:styleId="WW8Num25z2">
    <w:name w:val="WW8Num25z2"/>
    <w:rsid w:val="00142088"/>
  </w:style>
  <w:style w:type="character" w:customStyle="1" w:styleId="WW8Num25z3">
    <w:name w:val="WW8Num25z3"/>
    <w:rsid w:val="00142088"/>
  </w:style>
  <w:style w:type="character" w:customStyle="1" w:styleId="WW8Num25z4">
    <w:name w:val="WW8Num25z4"/>
    <w:rsid w:val="00142088"/>
  </w:style>
  <w:style w:type="character" w:customStyle="1" w:styleId="WW8Num25z5">
    <w:name w:val="WW8Num25z5"/>
    <w:rsid w:val="00142088"/>
  </w:style>
  <w:style w:type="character" w:customStyle="1" w:styleId="WW8Num25z6">
    <w:name w:val="WW8Num25z6"/>
    <w:rsid w:val="00142088"/>
  </w:style>
  <w:style w:type="character" w:customStyle="1" w:styleId="WW8Num25z7">
    <w:name w:val="WW8Num25z7"/>
    <w:rsid w:val="00142088"/>
  </w:style>
  <w:style w:type="character" w:customStyle="1" w:styleId="WW8Num25z8">
    <w:name w:val="WW8Num25z8"/>
    <w:rsid w:val="00142088"/>
  </w:style>
  <w:style w:type="character" w:customStyle="1" w:styleId="WW8Num26z0">
    <w:name w:val="WW8Num26z0"/>
    <w:rsid w:val="00142088"/>
    <w:rPr>
      <w:rFonts w:ascii="Symbol" w:hAnsi="Symbol" w:cs="Symbol"/>
    </w:rPr>
  </w:style>
  <w:style w:type="character" w:customStyle="1" w:styleId="WW8Num26z1">
    <w:name w:val="WW8Num26z1"/>
    <w:rsid w:val="00142088"/>
    <w:rPr>
      <w:rFonts w:ascii="Courier New" w:hAnsi="Courier New" w:cs="Arial Narrow"/>
    </w:rPr>
  </w:style>
  <w:style w:type="character" w:customStyle="1" w:styleId="WW8Num26z2">
    <w:name w:val="WW8Num26z2"/>
    <w:rsid w:val="00142088"/>
    <w:rPr>
      <w:rFonts w:ascii="Wingdings" w:hAnsi="Wingdings" w:cs="Wingdings"/>
    </w:rPr>
  </w:style>
  <w:style w:type="character" w:customStyle="1" w:styleId="WW8Num27z0">
    <w:name w:val="WW8Num27z0"/>
    <w:rsid w:val="00142088"/>
    <w:rPr>
      <w:b/>
    </w:rPr>
  </w:style>
  <w:style w:type="character" w:customStyle="1" w:styleId="WW8Num27z1">
    <w:name w:val="WW8Num27z1"/>
    <w:rsid w:val="00142088"/>
  </w:style>
  <w:style w:type="character" w:customStyle="1" w:styleId="WW8Num27z2">
    <w:name w:val="WW8Num27z2"/>
    <w:rsid w:val="00142088"/>
  </w:style>
  <w:style w:type="character" w:customStyle="1" w:styleId="WW8Num27z3">
    <w:name w:val="WW8Num27z3"/>
    <w:rsid w:val="00142088"/>
  </w:style>
  <w:style w:type="character" w:customStyle="1" w:styleId="WW8Num27z4">
    <w:name w:val="WW8Num27z4"/>
    <w:rsid w:val="00142088"/>
  </w:style>
  <w:style w:type="character" w:customStyle="1" w:styleId="WW8Num27z5">
    <w:name w:val="WW8Num27z5"/>
    <w:rsid w:val="00142088"/>
  </w:style>
  <w:style w:type="character" w:customStyle="1" w:styleId="WW8Num27z6">
    <w:name w:val="WW8Num27z6"/>
    <w:rsid w:val="00142088"/>
  </w:style>
  <w:style w:type="character" w:customStyle="1" w:styleId="WW8Num27z7">
    <w:name w:val="WW8Num27z7"/>
    <w:rsid w:val="00142088"/>
  </w:style>
  <w:style w:type="character" w:customStyle="1" w:styleId="WW8Num27z8">
    <w:name w:val="WW8Num27z8"/>
    <w:rsid w:val="00142088"/>
  </w:style>
  <w:style w:type="character" w:customStyle="1" w:styleId="WW8Num28z0">
    <w:name w:val="WW8Num28z0"/>
    <w:rsid w:val="00142088"/>
  </w:style>
  <w:style w:type="character" w:customStyle="1" w:styleId="WW8Num29z0">
    <w:name w:val="WW8Num29z0"/>
    <w:rsid w:val="00142088"/>
    <w:rPr>
      <w:rFonts w:ascii="Symbol" w:hAnsi="Symbol" w:cs="Symbol"/>
      <w:b w:val="0"/>
    </w:rPr>
  </w:style>
  <w:style w:type="character" w:customStyle="1" w:styleId="WW8Num29z1">
    <w:name w:val="WW8Num29z1"/>
    <w:rsid w:val="00142088"/>
    <w:rPr>
      <w:b/>
    </w:rPr>
  </w:style>
  <w:style w:type="character" w:customStyle="1" w:styleId="WW8Num29z2">
    <w:name w:val="WW8Num29z2"/>
    <w:rsid w:val="00142088"/>
    <w:rPr>
      <w:rFonts w:ascii="Wingdings" w:hAnsi="Wingdings" w:cs="Wingdings"/>
    </w:rPr>
  </w:style>
  <w:style w:type="character" w:customStyle="1" w:styleId="WW8Num29z3">
    <w:name w:val="WW8Num29z3"/>
    <w:rsid w:val="00142088"/>
    <w:rPr>
      <w:rFonts w:ascii="Symbol" w:hAnsi="Symbol" w:cs="Symbol"/>
    </w:rPr>
  </w:style>
  <w:style w:type="character" w:customStyle="1" w:styleId="WW8Num29z4">
    <w:name w:val="WW8Num29z4"/>
    <w:rsid w:val="00142088"/>
    <w:rPr>
      <w:rFonts w:ascii="Courier New" w:hAnsi="Courier New" w:cs="Arial Narrow"/>
    </w:rPr>
  </w:style>
  <w:style w:type="character" w:customStyle="1" w:styleId="WW8Num30z0">
    <w:name w:val="WW8Num30z0"/>
    <w:rsid w:val="00142088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142088"/>
  </w:style>
  <w:style w:type="character" w:customStyle="1" w:styleId="WW8Num30z2">
    <w:name w:val="WW8Num30z2"/>
    <w:rsid w:val="00142088"/>
  </w:style>
  <w:style w:type="character" w:customStyle="1" w:styleId="WW8Num30z3">
    <w:name w:val="WW8Num30z3"/>
    <w:rsid w:val="00142088"/>
  </w:style>
  <w:style w:type="character" w:customStyle="1" w:styleId="WW8Num30z4">
    <w:name w:val="WW8Num30z4"/>
    <w:rsid w:val="00142088"/>
  </w:style>
  <w:style w:type="character" w:customStyle="1" w:styleId="WW8Num30z5">
    <w:name w:val="WW8Num30z5"/>
    <w:rsid w:val="00142088"/>
  </w:style>
  <w:style w:type="character" w:customStyle="1" w:styleId="WW8Num30z6">
    <w:name w:val="WW8Num30z6"/>
    <w:rsid w:val="00142088"/>
  </w:style>
  <w:style w:type="character" w:customStyle="1" w:styleId="WW8Num30z7">
    <w:name w:val="WW8Num30z7"/>
    <w:rsid w:val="00142088"/>
  </w:style>
  <w:style w:type="character" w:customStyle="1" w:styleId="WW8Num30z8">
    <w:name w:val="WW8Num30z8"/>
    <w:rsid w:val="00142088"/>
  </w:style>
  <w:style w:type="character" w:customStyle="1" w:styleId="WW8Num31z0">
    <w:name w:val="WW8Num31z0"/>
    <w:rsid w:val="00142088"/>
  </w:style>
  <w:style w:type="character" w:customStyle="1" w:styleId="WW8Num32z0">
    <w:name w:val="WW8Num32z0"/>
    <w:rsid w:val="00142088"/>
    <w:rPr>
      <w:rFonts w:ascii="Symbol" w:hAnsi="Symbol" w:cs="Symbol"/>
      <w:b w:val="0"/>
    </w:rPr>
  </w:style>
  <w:style w:type="character" w:customStyle="1" w:styleId="WW8Num32z1">
    <w:name w:val="WW8Num32z1"/>
    <w:rsid w:val="00142088"/>
    <w:rPr>
      <w:rFonts w:ascii="Courier New" w:hAnsi="Courier New" w:cs="Arial Narrow"/>
    </w:rPr>
  </w:style>
  <w:style w:type="character" w:customStyle="1" w:styleId="WW8Num32z2">
    <w:name w:val="WW8Num32z2"/>
    <w:rsid w:val="00142088"/>
    <w:rPr>
      <w:rFonts w:ascii="Wingdings" w:hAnsi="Wingdings" w:cs="Wingdings"/>
    </w:rPr>
  </w:style>
  <w:style w:type="character" w:customStyle="1" w:styleId="WW8Num32z3">
    <w:name w:val="WW8Num32z3"/>
    <w:rsid w:val="00142088"/>
    <w:rPr>
      <w:rFonts w:ascii="Symbol" w:hAnsi="Symbol" w:cs="Symbol"/>
    </w:rPr>
  </w:style>
  <w:style w:type="character" w:customStyle="1" w:styleId="WW8Num33z0">
    <w:name w:val="WW8Num33z0"/>
    <w:rsid w:val="00142088"/>
  </w:style>
  <w:style w:type="character" w:customStyle="1" w:styleId="WW8Num34z0">
    <w:name w:val="WW8Num34z0"/>
    <w:rsid w:val="00142088"/>
    <w:rPr>
      <w:b w:val="0"/>
      <w:i w:val="0"/>
      <w:sz w:val="20"/>
    </w:rPr>
  </w:style>
  <w:style w:type="character" w:customStyle="1" w:styleId="WW8Num35z0">
    <w:name w:val="WW8Num35z0"/>
    <w:rsid w:val="00142088"/>
    <w:rPr>
      <w:rFonts w:ascii="Symbol" w:hAnsi="Symbol" w:cs="Symbol"/>
    </w:rPr>
  </w:style>
  <w:style w:type="character" w:customStyle="1" w:styleId="WW8Num35z1">
    <w:name w:val="WW8Num35z1"/>
    <w:rsid w:val="00142088"/>
    <w:rPr>
      <w:rFonts w:ascii="Courier New" w:hAnsi="Courier New" w:cs="Arial Narrow"/>
    </w:rPr>
  </w:style>
  <w:style w:type="character" w:customStyle="1" w:styleId="WW8Num35z2">
    <w:name w:val="WW8Num35z2"/>
    <w:rsid w:val="00142088"/>
    <w:rPr>
      <w:rFonts w:ascii="Wingdings" w:hAnsi="Wingdings" w:cs="Wingdings"/>
    </w:rPr>
  </w:style>
  <w:style w:type="character" w:customStyle="1" w:styleId="WW8Num36z0">
    <w:name w:val="WW8Num36z0"/>
    <w:rsid w:val="00142088"/>
    <w:rPr>
      <w:rFonts w:ascii="Symbol" w:hAnsi="Symbol" w:cs="Symbol"/>
      <w:b w:val="0"/>
    </w:rPr>
  </w:style>
  <w:style w:type="character" w:customStyle="1" w:styleId="WW8Num36z1">
    <w:name w:val="WW8Num36z1"/>
    <w:rsid w:val="00142088"/>
    <w:rPr>
      <w:rFonts w:ascii="Courier New" w:hAnsi="Courier New" w:cs="Arial Narrow"/>
    </w:rPr>
  </w:style>
  <w:style w:type="character" w:customStyle="1" w:styleId="WW8Num36z2">
    <w:name w:val="WW8Num36z2"/>
    <w:rsid w:val="00142088"/>
    <w:rPr>
      <w:rFonts w:ascii="Wingdings" w:hAnsi="Wingdings" w:cs="Wingdings"/>
    </w:rPr>
  </w:style>
  <w:style w:type="character" w:customStyle="1" w:styleId="WW8Num36z3">
    <w:name w:val="WW8Num36z3"/>
    <w:rsid w:val="00142088"/>
    <w:rPr>
      <w:rFonts w:ascii="Symbol" w:hAnsi="Symbol" w:cs="Symbol"/>
    </w:rPr>
  </w:style>
  <w:style w:type="character" w:customStyle="1" w:styleId="WW8Num37z0">
    <w:name w:val="WW8Num37z0"/>
    <w:rsid w:val="00142088"/>
    <w:rPr>
      <w:rFonts w:ascii="Wingdings" w:hAnsi="Wingdings" w:cs="Wingdings"/>
      <w:sz w:val="24"/>
    </w:rPr>
  </w:style>
  <w:style w:type="character" w:customStyle="1" w:styleId="WW8Num38z0">
    <w:name w:val="WW8Num38z0"/>
    <w:rsid w:val="00142088"/>
  </w:style>
  <w:style w:type="character" w:customStyle="1" w:styleId="WW8Num38z1">
    <w:name w:val="WW8Num38z1"/>
    <w:rsid w:val="00142088"/>
  </w:style>
  <w:style w:type="character" w:customStyle="1" w:styleId="WW8Num38z2">
    <w:name w:val="WW8Num38z2"/>
    <w:rsid w:val="00142088"/>
  </w:style>
  <w:style w:type="character" w:customStyle="1" w:styleId="WW8Num38z3">
    <w:name w:val="WW8Num38z3"/>
    <w:rsid w:val="00142088"/>
  </w:style>
  <w:style w:type="character" w:customStyle="1" w:styleId="WW8Num38z4">
    <w:name w:val="WW8Num38z4"/>
    <w:rsid w:val="00142088"/>
  </w:style>
  <w:style w:type="character" w:customStyle="1" w:styleId="WW8Num38z5">
    <w:name w:val="WW8Num38z5"/>
    <w:rsid w:val="00142088"/>
  </w:style>
  <w:style w:type="character" w:customStyle="1" w:styleId="WW8Num38z6">
    <w:name w:val="WW8Num38z6"/>
    <w:rsid w:val="00142088"/>
  </w:style>
  <w:style w:type="character" w:customStyle="1" w:styleId="WW8Num38z7">
    <w:name w:val="WW8Num38z7"/>
    <w:rsid w:val="00142088"/>
  </w:style>
  <w:style w:type="character" w:customStyle="1" w:styleId="WW8Num38z8">
    <w:name w:val="WW8Num38z8"/>
    <w:rsid w:val="00142088"/>
  </w:style>
  <w:style w:type="character" w:customStyle="1" w:styleId="WW8Num39z0">
    <w:name w:val="WW8Num39z0"/>
    <w:rsid w:val="00142088"/>
    <w:rPr>
      <w:b w:val="0"/>
      <w:i w:val="0"/>
      <w:sz w:val="20"/>
    </w:rPr>
  </w:style>
  <w:style w:type="character" w:customStyle="1" w:styleId="WW8Num40z0">
    <w:name w:val="WW8Num40z0"/>
    <w:rsid w:val="00142088"/>
  </w:style>
  <w:style w:type="character" w:customStyle="1" w:styleId="WW8Num41z0">
    <w:name w:val="WW8Num41z0"/>
    <w:rsid w:val="00142088"/>
    <w:rPr>
      <w:rFonts w:ascii="Wingdings" w:hAnsi="Wingdings" w:cs="Wingdings"/>
      <w:sz w:val="24"/>
    </w:rPr>
  </w:style>
  <w:style w:type="character" w:customStyle="1" w:styleId="WW8Num42z0">
    <w:name w:val="WW8Num42z0"/>
    <w:rsid w:val="00142088"/>
  </w:style>
  <w:style w:type="character" w:customStyle="1" w:styleId="WW8Num42z1">
    <w:name w:val="WW8Num42z1"/>
    <w:rsid w:val="00142088"/>
  </w:style>
  <w:style w:type="character" w:customStyle="1" w:styleId="WW8Num42z2">
    <w:name w:val="WW8Num42z2"/>
    <w:rsid w:val="00142088"/>
  </w:style>
  <w:style w:type="character" w:customStyle="1" w:styleId="WW8Num42z3">
    <w:name w:val="WW8Num42z3"/>
    <w:rsid w:val="00142088"/>
  </w:style>
  <w:style w:type="character" w:customStyle="1" w:styleId="WW8Num42z4">
    <w:name w:val="WW8Num42z4"/>
    <w:rsid w:val="00142088"/>
  </w:style>
  <w:style w:type="character" w:customStyle="1" w:styleId="WW8Num42z5">
    <w:name w:val="WW8Num42z5"/>
    <w:rsid w:val="00142088"/>
  </w:style>
  <w:style w:type="character" w:customStyle="1" w:styleId="WW8Num42z6">
    <w:name w:val="WW8Num42z6"/>
    <w:rsid w:val="00142088"/>
  </w:style>
  <w:style w:type="character" w:customStyle="1" w:styleId="WW8Num42z7">
    <w:name w:val="WW8Num42z7"/>
    <w:rsid w:val="00142088"/>
  </w:style>
  <w:style w:type="character" w:customStyle="1" w:styleId="WW8Num42z8">
    <w:name w:val="WW8Num42z8"/>
    <w:rsid w:val="00142088"/>
  </w:style>
  <w:style w:type="character" w:customStyle="1" w:styleId="WW8Num43z0">
    <w:name w:val="WW8Num43z0"/>
    <w:rsid w:val="00142088"/>
  </w:style>
  <w:style w:type="character" w:customStyle="1" w:styleId="WW8Num44z0">
    <w:name w:val="WW8Num44z0"/>
    <w:rsid w:val="00142088"/>
    <w:rPr>
      <w:rFonts w:ascii="Symbol" w:hAnsi="Symbol" w:cs="Symbol"/>
      <w:b w:val="0"/>
    </w:rPr>
  </w:style>
  <w:style w:type="character" w:customStyle="1" w:styleId="WW8Num44z1">
    <w:name w:val="WW8Num44z1"/>
    <w:rsid w:val="00142088"/>
    <w:rPr>
      <w:b/>
    </w:rPr>
  </w:style>
  <w:style w:type="character" w:customStyle="1" w:styleId="WW8Num44z2">
    <w:name w:val="WW8Num44z2"/>
    <w:rsid w:val="00142088"/>
    <w:rPr>
      <w:rFonts w:ascii="Wingdings" w:hAnsi="Wingdings" w:cs="Wingdings"/>
    </w:rPr>
  </w:style>
  <w:style w:type="character" w:customStyle="1" w:styleId="WW8Num44z3">
    <w:name w:val="WW8Num44z3"/>
    <w:rsid w:val="00142088"/>
    <w:rPr>
      <w:rFonts w:ascii="Symbol" w:hAnsi="Symbol" w:cs="Symbol"/>
    </w:rPr>
  </w:style>
  <w:style w:type="character" w:customStyle="1" w:styleId="WW8Num44z4">
    <w:name w:val="WW8Num44z4"/>
    <w:rsid w:val="00142088"/>
    <w:rPr>
      <w:rFonts w:ascii="Courier New" w:hAnsi="Courier New" w:cs="Arial Narrow"/>
    </w:rPr>
  </w:style>
  <w:style w:type="character" w:customStyle="1" w:styleId="WW8Num45z0">
    <w:name w:val="WW8Num45z0"/>
    <w:rsid w:val="00142088"/>
  </w:style>
  <w:style w:type="character" w:customStyle="1" w:styleId="WW8Num46z0">
    <w:name w:val="WW8Num46z0"/>
    <w:rsid w:val="00142088"/>
  </w:style>
  <w:style w:type="character" w:customStyle="1" w:styleId="WW8Num46z1">
    <w:name w:val="WW8Num46z1"/>
    <w:rsid w:val="00142088"/>
  </w:style>
  <w:style w:type="character" w:customStyle="1" w:styleId="WW8Num46z2">
    <w:name w:val="WW8Num46z2"/>
    <w:rsid w:val="00142088"/>
  </w:style>
  <w:style w:type="character" w:customStyle="1" w:styleId="WW8Num46z3">
    <w:name w:val="WW8Num46z3"/>
    <w:rsid w:val="00142088"/>
  </w:style>
  <w:style w:type="character" w:customStyle="1" w:styleId="WW8Num46z4">
    <w:name w:val="WW8Num46z4"/>
    <w:rsid w:val="00142088"/>
  </w:style>
  <w:style w:type="character" w:customStyle="1" w:styleId="WW8Num46z5">
    <w:name w:val="WW8Num46z5"/>
    <w:rsid w:val="00142088"/>
  </w:style>
  <w:style w:type="character" w:customStyle="1" w:styleId="WW8Num46z6">
    <w:name w:val="WW8Num46z6"/>
    <w:rsid w:val="00142088"/>
  </w:style>
  <w:style w:type="character" w:customStyle="1" w:styleId="WW8Num46z7">
    <w:name w:val="WW8Num46z7"/>
    <w:rsid w:val="00142088"/>
  </w:style>
  <w:style w:type="character" w:customStyle="1" w:styleId="WW8Num46z8">
    <w:name w:val="WW8Num46z8"/>
    <w:rsid w:val="00142088"/>
  </w:style>
  <w:style w:type="character" w:customStyle="1" w:styleId="WW8Num47z0">
    <w:name w:val="WW8Num47z0"/>
    <w:rsid w:val="00142088"/>
  </w:style>
  <w:style w:type="character" w:customStyle="1" w:styleId="Domylnaczcionkaakapitu1">
    <w:name w:val="Domyślna czcionka akapitu1"/>
    <w:rsid w:val="00142088"/>
  </w:style>
  <w:style w:type="character" w:customStyle="1" w:styleId="ZnakZnak">
    <w:name w:val="Znak Znak"/>
    <w:rsid w:val="00142088"/>
    <w:rPr>
      <w:rFonts w:eastAsia="Times New Roman" w:cs="Times New Roman"/>
      <w:sz w:val="20"/>
      <w:szCs w:val="20"/>
    </w:rPr>
  </w:style>
  <w:style w:type="character" w:styleId="Hipercze">
    <w:name w:val="Hyperlink"/>
    <w:rsid w:val="00142088"/>
    <w:rPr>
      <w:color w:val="0000FF"/>
      <w:u w:val="single"/>
    </w:rPr>
  </w:style>
  <w:style w:type="character" w:styleId="UyteHipercze">
    <w:name w:val="FollowedHyperlink"/>
    <w:rsid w:val="00142088"/>
    <w:rPr>
      <w:color w:val="800080"/>
      <w:u w:val="single"/>
    </w:rPr>
  </w:style>
  <w:style w:type="character" w:styleId="Numerstrony">
    <w:name w:val="page number"/>
    <w:basedOn w:val="Domylnaczcionkaakapitu1"/>
    <w:rsid w:val="00142088"/>
  </w:style>
  <w:style w:type="character" w:customStyle="1" w:styleId="Znakinumeracji">
    <w:name w:val="Znaki numeracji"/>
    <w:rsid w:val="00142088"/>
  </w:style>
  <w:style w:type="character" w:customStyle="1" w:styleId="WW8Num6z1">
    <w:name w:val="WW8Num6z1"/>
    <w:rsid w:val="00142088"/>
    <w:rPr>
      <w:rFonts w:ascii="OpenSymbol" w:hAnsi="OpenSymbol" w:cs="OpenSymbol"/>
    </w:rPr>
  </w:style>
  <w:style w:type="character" w:customStyle="1" w:styleId="WW8Num6z2">
    <w:name w:val="WW8Num6z2"/>
    <w:rsid w:val="00142088"/>
  </w:style>
  <w:style w:type="character" w:customStyle="1" w:styleId="WW8Num6z3">
    <w:name w:val="WW8Num6z3"/>
    <w:rsid w:val="00142088"/>
  </w:style>
  <w:style w:type="character" w:customStyle="1" w:styleId="WW8Num6z4">
    <w:name w:val="WW8Num6z4"/>
    <w:rsid w:val="00142088"/>
  </w:style>
  <w:style w:type="character" w:customStyle="1" w:styleId="WW8Num6z5">
    <w:name w:val="WW8Num6z5"/>
    <w:rsid w:val="00142088"/>
  </w:style>
  <w:style w:type="character" w:customStyle="1" w:styleId="WW8Num6z6">
    <w:name w:val="WW8Num6z6"/>
    <w:rsid w:val="00142088"/>
  </w:style>
  <w:style w:type="character" w:customStyle="1" w:styleId="WW8Num6z7">
    <w:name w:val="WW8Num6z7"/>
    <w:rsid w:val="00142088"/>
  </w:style>
  <w:style w:type="character" w:customStyle="1" w:styleId="WW8Num6z8">
    <w:name w:val="WW8Num6z8"/>
    <w:rsid w:val="00142088"/>
  </w:style>
  <w:style w:type="paragraph" w:customStyle="1" w:styleId="Nagwek10">
    <w:name w:val="Nagłówek1"/>
    <w:basedOn w:val="Normalny"/>
    <w:next w:val="Tekstpodstawowy"/>
    <w:rsid w:val="001420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142088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142088"/>
    <w:rPr>
      <w:rFonts w:cs="FreeSans"/>
    </w:rPr>
  </w:style>
  <w:style w:type="paragraph" w:styleId="Legenda">
    <w:name w:val="caption"/>
    <w:basedOn w:val="Normalny"/>
    <w:qFormat/>
    <w:rsid w:val="001420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142088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142088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142088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142088"/>
    <w:pPr>
      <w:ind w:left="720"/>
      <w:contextualSpacing/>
    </w:pPr>
  </w:style>
  <w:style w:type="paragraph" w:styleId="Stopka">
    <w:name w:val="footer"/>
    <w:basedOn w:val="Normalny"/>
    <w:rsid w:val="0014208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142088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142088"/>
    <w:pPr>
      <w:ind w:left="360"/>
    </w:pPr>
    <w:rPr>
      <w:sz w:val="20"/>
    </w:rPr>
  </w:style>
  <w:style w:type="paragraph" w:customStyle="1" w:styleId="tekst">
    <w:name w:val="tekst"/>
    <w:rsid w:val="00142088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rsid w:val="00142088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142088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142088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142088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142088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142088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142088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142088"/>
    <w:pPr>
      <w:jc w:val="center"/>
    </w:pPr>
  </w:style>
  <w:style w:type="paragraph" w:customStyle="1" w:styleId="rdtytu">
    <w:name w:val="Śródtytuł"/>
    <w:basedOn w:val="Nagwek1"/>
    <w:rsid w:val="00142088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rsid w:val="00142088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142088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142088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142088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142088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142088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142088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14208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142088"/>
    <w:pPr>
      <w:suppressLineNumbers/>
    </w:pPr>
  </w:style>
  <w:style w:type="paragraph" w:customStyle="1" w:styleId="Nagwektabeli">
    <w:name w:val="Nagłówek tabeli"/>
    <w:basedOn w:val="Zawartotabeli"/>
    <w:rsid w:val="0014208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42088"/>
  </w:style>
  <w:style w:type="paragraph" w:customStyle="1" w:styleId="glacierLTGliederung1">
    <w:name w:val="glacier~LT~Gliederung 1"/>
    <w:rsid w:val="00142088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rsid w:val="009C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52FAC9-6C16-4436-8C25-EF341F70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1376</Words>
  <Characters>8257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9614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11</cp:revision>
  <cp:lastPrinted>2023-08-31T08:29:00Z</cp:lastPrinted>
  <dcterms:created xsi:type="dcterms:W3CDTF">2024-08-30T12:41:00Z</dcterms:created>
  <dcterms:modified xsi:type="dcterms:W3CDTF">2024-12-17T07:27:00Z</dcterms:modified>
</cp:coreProperties>
</file>