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5539D3E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77B4174F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443B1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5B3EB" w14:textId="26500FD5" w:rsidR="00AD61A3" w:rsidRDefault="0054071B" w:rsidP="005611C6">
            <w:pPr>
              <w:pStyle w:val="Nagwek4"/>
              <w:snapToGrid w:val="0"/>
              <w:spacing w:before="40" w:after="40"/>
            </w:pPr>
            <w:r w:rsidRPr="0054071B">
              <w:t>International Accounting</w:t>
            </w:r>
            <w:r w:rsidR="00272DC0">
              <w:t xml:space="preserve"> </w:t>
            </w:r>
            <w:r w:rsidRPr="0054071B">
              <w:t>-</w:t>
            </w:r>
            <w:r w:rsidR="00272DC0">
              <w:t xml:space="preserve"> </w:t>
            </w:r>
            <w:r w:rsidRPr="00272DC0">
              <w:rPr>
                <w:lang w:val="en-GB"/>
              </w:rPr>
              <w:t>Introduction</w:t>
            </w:r>
          </w:p>
        </w:tc>
      </w:tr>
    </w:tbl>
    <w:p w14:paraId="52EF22D7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324FB45B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87696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2239" w14:textId="77777777" w:rsidR="00AD61A3" w:rsidRPr="007C2DE7" w:rsidRDefault="00F7308C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Finanse i rachunkowość</w:t>
            </w:r>
          </w:p>
        </w:tc>
      </w:tr>
      <w:tr w:rsidR="00AD61A3" w14:paraId="7B72B8C1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6E41F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A43AB" w14:textId="769E7F69" w:rsidR="00AD61A3" w:rsidRDefault="00D46B81" w:rsidP="00FB0906">
            <w:pPr>
              <w:pStyle w:val="Odpowiedzi"/>
              <w:snapToGrid w:val="0"/>
            </w:pPr>
            <w:r>
              <w:t>Stacjonarne/</w:t>
            </w:r>
            <w:r w:rsidR="00D57FA3">
              <w:t xml:space="preserve">Niestacjonarne </w:t>
            </w:r>
          </w:p>
        </w:tc>
      </w:tr>
      <w:tr w:rsidR="00AD61A3" w14:paraId="0C272EDC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6C8CF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A16A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5A5E05F3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D6F1C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C6010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675AD17F" w14:textId="77777777" w:rsidR="00DC763E" w:rsidRDefault="00DC763E">
      <w:pPr>
        <w:pStyle w:val="Pytania"/>
        <w:sectPr w:rsidR="00DC763E" w:rsidSect="00DC76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0F3C41B4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3DC51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C779" w14:textId="77777777"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4388AFCC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15A94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C9E7B" w14:textId="52C9EE2E" w:rsidR="00F522B8" w:rsidRDefault="00250413" w:rsidP="003A3FAD">
            <w:pPr>
              <w:pStyle w:val="Odpowiedzi"/>
              <w:snapToGrid w:val="0"/>
            </w:pPr>
            <w:r>
              <w:t>Dr Anna Spoz</w:t>
            </w:r>
          </w:p>
        </w:tc>
      </w:tr>
    </w:tbl>
    <w:p w14:paraId="6DCCFA27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5591017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58A39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4A7AA" w14:textId="77777777" w:rsidR="003658AD" w:rsidRDefault="005611C6">
            <w:pPr>
              <w:pStyle w:val="Odpowiedzi"/>
              <w:snapToGrid w:val="0"/>
            </w:pPr>
            <w:r w:rsidRPr="005611C6">
              <w:t>Kierunkowy/Praktyczny</w:t>
            </w:r>
          </w:p>
        </w:tc>
      </w:tr>
      <w:tr w:rsidR="00AD61A3" w14:paraId="4A58A44B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14057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E1FD9" w14:textId="77777777" w:rsidR="00AD61A3" w:rsidRDefault="005611C6">
            <w:pPr>
              <w:pStyle w:val="Odpowiedzi"/>
              <w:snapToGrid w:val="0"/>
            </w:pPr>
            <w:r>
              <w:t>1</w:t>
            </w:r>
          </w:p>
        </w:tc>
      </w:tr>
      <w:tr w:rsidR="00AD61A3" w14:paraId="4C69BB0E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3B0A1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F318" w14:textId="1B4894CF" w:rsidR="00AD61A3" w:rsidRDefault="00B06947">
            <w:pPr>
              <w:pStyle w:val="Odpowiedzi"/>
              <w:snapToGrid w:val="0"/>
            </w:pPr>
            <w:r>
              <w:t>Angielski</w:t>
            </w:r>
          </w:p>
        </w:tc>
      </w:tr>
      <w:tr w:rsidR="00AD61A3" w14:paraId="5408D773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9F20A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6F7" w14:textId="77777777" w:rsidR="00AD61A3" w:rsidRDefault="00F7308C">
            <w:pPr>
              <w:pStyle w:val="Odpowiedzi"/>
              <w:snapToGrid w:val="0"/>
            </w:pPr>
            <w:r>
              <w:t>VI</w:t>
            </w:r>
          </w:p>
        </w:tc>
      </w:tr>
      <w:tr w:rsidR="00AD61A3" w14:paraId="01D45A4E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E28D2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0FC85" w14:textId="77777777"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14:paraId="4A990999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6C121350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0C7BE804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4627E4F5" w14:textId="77777777" w:rsidTr="007C45D7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8808FFD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472088AB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272B5D84" w14:textId="77777777" w:rsidTr="007C45D7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038766DF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7C8220A5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402FF4" w:rsidRPr="00272DC0" w14:paraId="155BFF73" w14:textId="77777777" w:rsidTr="007C45D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5AF694B" w14:textId="77777777" w:rsidR="00402FF4" w:rsidRPr="0069471B" w:rsidRDefault="00402FF4" w:rsidP="00402FF4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5674200" w14:textId="369C508D" w:rsidR="00402FF4" w:rsidRPr="00D46B81" w:rsidRDefault="00A638A0" w:rsidP="00402FF4">
            <w:pPr>
              <w:spacing w:after="0"/>
              <w:jc w:val="both"/>
              <w:rPr>
                <w:sz w:val="20"/>
                <w:lang w:val="en-US"/>
              </w:rPr>
            </w:pPr>
            <w:r w:rsidRPr="00A638A0">
              <w:rPr>
                <w:sz w:val="20"/>
                <w:lang w:val="en-US"/>
              </w:rPr>
              <w:t>Students know accounting principles and are able to use them in accounting practices</w:t>
            </w:r>
          </w:p>
        </w:tc>
      </w:tr>
      <w:tr w:rsidR="00A638A0" w:rsidRPr="00A638A0" w14:paraId="1A7216B4" w14:textId="77777777" w:rsidTr="007C45D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563A597" w14:textId="77777777" w:rsidR="00A638A0" w:rsidRPr="0069471B" w:rsidRDefault="00A638A0" w:rsidP="00A638A0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AD437EB" w14:textId="6B7242F6" w:rsidR="00A638A0" w:rsidRPr="00D46B81" w:rsidRDefault="00A638A0" w:rsidP="00A638A0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A638A0">
              <w:rPr>
                <w:sz w:val="20"/>
                <w:lang w:val="en-US"/>
              </w:rPr>
              <w:t>Students know components of financial statements according to IFRS</w:t>
            </w:r>
          </w:p>
        </w:tc>
      </w:tr>
      <w:tr w:rsidR="00A638A0" w:rsidRPr="00272DC0" w14:paraId="5A2F850A" w14:textId="77777777" w:rsidTr="007C45D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5DDB32F" w14:textId="77777777" w:rsidR="00A638A0" w:rsidRPr="0069471B" w:rsidRDefault="00A638A0" w:rsidP="00A638A0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52FE9F7" w14:textId="71EEDE70" w:rsidR="00A638A0" w:rsidRPr="00D46B81" w:rsidRDefault="00A638A0" w:rsidP="00A638A0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A638A0">
              <w:rPr>
                <w:sz w:val="20"/>
                <w:lang w:val="en-US"/>
              </w:rPr>
              <w:t>Students know how to use accounting data to assess the financial standing of a company</w:t>
            </w:r>
          </w:p>
        </w:tc>
      </w:tr>
    </w:tbl>
    <w:p w14:paraId="04A26913" w14:textId="77777777" w:rsidR="000560C8" w:rsidRPr="00402FF4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  <w:lang w:val="en-US"/>
        </w:rPr>
      </w:pPr>
    </w:p>
    <w:p w14:paraId="65A5AE14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20142D9A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14:paraId="13595AA4" w14:textId="77777777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63BD8" w14:textId="77777777" w:rsidR="00FB0906" w:rsidRDefault="00FB090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B192" w14:textId="77777777" w:rsidR="00FB0906" w:rsidRDefault="00FB090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F321A8" w14:textId="77777777" w:rsidR="00FB0906" w:rsidRDefault="00FB090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655EE7FF" w14:textId="77777777" w:rsidR="00FB0906" w:rsidRDefault="00FB090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F703CC" w14:textId="77777777" w:rsidR="00FB0906" w:rsidRDefault="00FB090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B0906" w:rsidRPr="00612A96" w14:paraId="4C996EE1" w14:textId="77777777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6FB86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3B7D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1543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F35F91" w14:textId="77777777"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A6084F" w14:textId="77777777"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14:paraId="078F0BA0" w14:textId="77777777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F7FB6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3804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D58E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059C33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4634C9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63B7D8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90B57B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B0906" w:rsidRPr="00612A96" w14:paraId="27D88A06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5BDA7BC" w14:textId="77777777" w:rsidR="00FB0906" w:rsidRDefault="00FB0906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54071B" w:rsidRPr="00612A96" w14:paraId="778620F7" w14:textId="77777777" w:rsidTr="00D411C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33E0E5" w14:textId="77777777" w:rsidR="0054071B" w:rsidRDefault="0054071B" w:rsidP="0054071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78D6E" w14:textId="076AC21E" w:rsidR="0054071B" w:rsidRPr="0054071B" w:rsidRDefault="00272DC0" w:rsidP="0054071B">
            <w:pPr>
              <w:pStyle w:val="wrubryce"/>
              <w:rPr>
                <w:lang w:val="en-US"/>
              </w:rPr>
            </w:pPr>
            <w:r>
              <w:rPr>
                <w:lang w:val="en-US"/>
              </w:rPr>
              <w:t xml:space="preserve">Students </w:t>
            </w:r>
            <w:r w:rsidR="0054071B" w:rsidRPr="0054071B">
              <w:rPr>
                <w:lang w:val="en-US"/>
              </w:rPr>
              <w:t>know international accounting principles and standards and international accounting harmonization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5DD6E6" w14:textId="0B7FC9B4" w:rsidR="008569BF" w:rsidRPr="008569BF" w:rsidRDefault="008569BF" w:rsidP="0054071B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  <w:lang w:val="en-US"/>
              </w:rPr>
            </w:pPr>
            <w:r w:rsidRPr="008569BF">
              <w:rPr>
                <w:rFonts w:eastAsia="Times New Roman"/>
                <w:sz w:val="18"/>
                <w:szCs w:val="20"/>
                <w:lang w:val="en-US"/>
              </w:rPr>
              <w:t>FIR_W03</w:t>
            </w:r>
          </w:p>
          <w:p w14:paraId="52097F70" w14:textId="366EB68C" w:rsidR="0054071B" w:rsidRPr="008569BF" w:rsidRDefault="0054071B" w:rsidP="0054071B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  <w:lang w:val="en-US"/>
              </w:rPr>
            </w:pPr>
            <w:r w:rsidRPr="008569BF">
              <w:rPr>
                <w:rFonts w:eastAsia="Times New Roman"/>
                <w:sz w:val="18"/>
                <w:szCs w:val="20"/>
                <w:lang w:val="en-US"/>
              </w:rPr>
              <w:t>FIR_W05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DAA8" w14:textId="168DEB33" w:rsidR="0054071B" w:rsidRDefault="007A2BB3" w:rsidP="0054071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33940" w14:textId="77777777" w:rsidR="0054071B" w:rsidRDefault="0054071B" w:rsidP="0054071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F40A" w14:textId="4805CC2E" w:rsidR="0054071B" w:rsidRDefault="007A2BB3" w:rsidP="0054071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E86B" w14:textId="77777777" w:rsidR="0054071B" w:rsidRDefault="0054071B" w:rsidP="0054071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4071B" w:rsidRPr="00612A96" w14:paraId="19F4C214" w14:textId="77777777" w:rsidTr="00D411C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ABAA99" w14:textId="77777777" w:rsidR="0054071B" w:rsidRDefault="0054071B" w:rsidP="0054071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BCADFD" w14:textId="5FD0BC2C" w:rsidR="0054071B" w:rsidRPr="0054071B" w:rsidRDefault="00272DC0" w:rsidP="0054071B">
            <w:pPr>
              <w:pStyle w:val="wrubryce"/>
              <w:rPr>
                <w:lang w:val="en-US"/>
              </w:rPr>
            </w:pPr>
            <w:r>
              <w:rPr>
                <w:lang w:val="en-US"/>
              </w:rPr>
              <w:t xml:space="preserve">Students </w:t>
            </w:r>
            <w:r w:rsidR="00B3749F" w:rsidRPr="0054071B">
              <w:rPr>
                <w:lang w:val="en-US"/>
              </w:rPr>
              <w:t>know the elements of financial statements according to IFRS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6B86E0" w14:textId="77777777" w:rsidR="0054071B" w:rsidRPr="0054071B" w:rsidRDefault="0054071B" w:rsidP="0054071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1E930" w14:textId="695D315D" w:rsidR="0054071B" w:rsidRDefault="007A2BB3" w:rsidP="0054071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B978C" w14:textId="77777777" w:rsidR="0054071B" w:rsidRDefault="0054071B" w:rsidP="0054071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D025" w14:textId="0877F6FA" w:rsidR="0054071B" w:rsidRDefault="007A2BB3" w:rsidP="0054071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DFB3" w14:textId="77777777" w:rsidR="0054071B" w:rsidRDefault="0054071B" w:rsidP="0054071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4071B" w:rsidRPr="00402FF4" w14:paraId="5BACCFEA" w14:textId="77777777" w:rsidTr="00D411C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C629E5" w14:textId="77777777" w:rsidR="0054071B" w:rsidRDefault="0054071B" w:rsidP="0054071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420B9D" w14:textId="61126AF2" w:rsidR="0054071B" w:rsidRPr="00402FF4" w:rsidRDefault="00272DC0" w:rsidP="0054071B">
            <w:pPr>
              <w:pStyle w:val="wrubryce"/>
              <w:rPr>
                <w:lang w:val="en-US"/>
              </w:rPr>
            </w:pPr>
            <w:r>
              <w:rPr>
                <w:lang w:val="en-US"/>
              </w:rPr>
              <w:t xml:space="preserve">Students </w:t>
            </w:r>
            <w:r w:rsidR="00B3749F" w:rsidRPr="0054071B">
              <w:rPr>
                <w:lang w:val="en-US"/>
              </w:rPr>
              <w:t>knows the importance of the accounting system as a source of data for making business decisions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C43C34" w14:textId="77777777" w:rsidR="0054071B" w:rsidRPr="00402FF4" w:rsidRDefault="0054071B" w:rsidP="0054071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6A39B" w14:textId="2E0B4C6A" w:rsidR="0054071B" w:rsidRPr="00402FF4" w:rsidRDefault="007A2BB3" w:rsidP="0054071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4FCB" w14:textId="77777777" w:rsidR="0054071B" w:rsidRPr="00402FF4" w:rsidRDefault="0054071B" w:rsidP="0054071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FA76" w14:textId="67E37D3B" w:rsidR="0054071B" w:rsidRPr="00402FF4" w:rsidRDefault="007A2BB3" w:rsidP="0054071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40EE" w14:textId="77777777" w:rsidR="0054071B" w:rsidRPr="00402FF4" w:rsidRDefault="0054071B" w:rsidP="0054071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02FF4" w:rsidRPr="00612A96" w14:paraId="187CA363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FB11B9A" w14:textId="77777777" w:rsidR="00402FF4" w:rsidRDefault="00402FF4" w:rsidP="00402FF4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54071B" w:rsidRPr="00612A96" w14:paraId="4310D108" w14:textId="77777777" w:rsidTr="00C73C0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94C889" w14:textId="77777777" w:rsidR="0054071B" w:rsidRDefault="0054071B" w:rsidP="0054071B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DF2C1" w14:textId="1D5BC5BA" w:rsidR="0054071B" w:rsidRPr="00402FF4" w:rsidRDefault="00272DC0" w:rsidP="0054071B">
            <w:pPr>
              <w:pStyle w:val="wrubryce"/>
              <w:rPr>
                <w:lang w:val="en-US"/>
              </w:rPr>
            </w:pPr>
            <w:r>
              <w:rPr>
                <w:lang w:val="en-US"/>
              </w:rPr>
              <w:t xml:space="preserve">Students </w:t>
            </w:r>
            <w:r w:rsidR="0054071B" w:rsidRPr="0054071B">
              <w:rPr>
                <w:lang w:val="en-US"/>
              </w:rPr>
              <w:t>can recognize and use accounting principles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E72FF0" w14:textId="06EF1DBD" w:rsidR="008569BF" w:rsidRPr="008569BF" w:rsidRDefault="008569BF" w:rsidP="008569BF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  <w:lang w:val="en-US"/>
              </w:rPr>
            </w:pPr>
            <w:r w:rsidRPr="008569BF">
              <w:rPr>
                <w:rFonts w:eastAsia="Times New Roman"/>
                <w:sz w:val="18"/>
                <w:szCs w:val="20"/>
                <w:lang w:val="en-US"/>
              </w:rPr>
              <w:t>FIR_U04</w:t>
            </w:r>
          </w:p>
          <w:p w14:paraId="1E5488C5" w14:textId="5661DDB7" w:rsidR="008569BF" w:rsidRPr="008569BF" w:rsidRDefault="008569BF" w:rsidP="008569BF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  <w:lang w:val="en-US"/>
              </w:rPr>
            </w:pPr>
            <w:r w:rsidRPr="008569BF">
              <w:rPr>
                <w:rFonts w:eastAsia="Times New Roman"/>
                <w:sz w:val="18"/>
                <w:szCs w:val="20"/>
                <w:lang w:val="en-US"/>
              </w:rPr>
              <w:t>FIR_U05</w:t>
            </w:r>
          </w:p>
          <w:p w14:paraId="6BB6BEC9" w14:textId="5D8232E4" w:rsidR="0054071B" w:rsidRPr="008569BF" w:rsidRDefault="0054071B" w:rsidP="008569BF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  <w:lang w:val="en-US"/>
              </w:rPr>
            </w:pPr>
            <w:r w:rsidRPr="008569BF">
              <w:rPr>
                <w:rFonts w:eastAsia="Times New Roman"/>
                <w:sz w:val="18"/>
                <w:szCs w:val="20"/>
                <w:lang w:val="en-US"/>
              </w:rPr>
              <w:t>FIR_U14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272B" w14:textId="360405BB" w:rsidR="0054071B" w:rsidRDefault="007A2BB3" w:rsidP="005407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58A18" w14:textId="77777777" w:rsidR="0054071B" w:rsidRDefault="0054071B" w:rsidP="005407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7CA9" w14:textId="2691A69F" w:rsidR="0054071B" w:rsidRDefault="007A2BB3" w:rsidP="005407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0CE0" w14:textId="77777777" w:rsidR="0054071B" w:rsidRDefault="0054071B" w:rsidP="005407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4071B" w:rsidRPr="00402FF4" w14:paraId="26570D88" w14:textId="77777777" w:rsidTr="00C73C0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2FE9B5" w14:textId="77777777" w:rsidR="0054071B" w:rsidRDefault="0054071B" w:rsidP="0054071B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5C1BD" w14:textId="50A72BBF" w:rsidR="0054071B" w:rsidRPr="00402FF4" w:rsidRDefault="00272DC0" w:rsidP="0054071B">
            <w:pPr>
              <w:pStyle w:val="wrubryce"/>
              <w:rPr>
                <w:lang w:val="en-US"/>
              </w:rPr>
            </w:pPr>
            <w:r>
              <w:rPr>
                <w:lang w:val="en-US"/>
              </w:rPr>
              <w:t xml:space="preserve">Students </w:t>
            </w:r>
            <w:r w:rsidR="0054071B" w:rsidRPr="0054071B">
              <w:rPr>
                <w:lang w:val="en-US"/>
              </w:rPr>
              <w:t xml:space="preserve">can provide examples of international accounting differences 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6223D" w14:textId="77777777" w:rsidR="0054071B" w:rsidRPr="00402FF4" w:rsidRDefault="0054071B" w:rsidP="005407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C48F1" w14:textId="0E624A6C" w:rsidR="0054071B" w:rsidRPr="00402FF4" w:rsidRDefault="007A2BB3" w:rsidP="0054071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703AB" w14:textId="77777777" w:rsidR="0054071B" w:rsidRPr="00402FF4" w:rsidRDefault="0054071B" w:rsidP="0054071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480DA" w14:textId="4E232142" w:rsidR="0054071B" w:rsidRPr="00402FF4" w:rsidRDefault="007A2BB3" w:rsidP="0054071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FAD8" w14:textId="77777777" w:rsidR="0054071B" w:rsidRPr="00402FF4" w:rsidRDefault="0054071B" w:rsidP="0054071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4071B" w:rsidRPr="00402FF4" w14:paraId="402D6449" w14:textId="77777777" w:rsidTr="00C73C0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AEE4CF" w14:textId="77777777" w:rsidR="0054071B" w:rsidRDefault="0054071B" w:rsidP="0054071B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CC132" w14:textId="6E8276AE" w:rsidR="0054071B" w:rsidRPr="00402FF4" w:rsidRDefault="00272DC0" w:rsidP="0054071B">
            <w:pPr>
              <w:pStyle w:val="wrubryce"/>
              <w:rPr>
                <w:lang w:val="en-US"/>
              </w:rPr>
            </w:pPr>
            <w:r>
              <w:rPr>
                <w:lang w:val="en-US"/>
              </w:rPr>
              <w:t xml:space="preserve">Students </w:t>
            </w:r>
            <w:r w:rsidR="0054071B" w:rsidRPr="0054071B">
              <w:rPr>
                <w:lang w:val="en-US"/>
              </w:rPr>
              <w:t>can recognize and analy</w:t>
            </w:r>
            <w:r>
              <w:rPr>
                <w:lang w:val="en-US"/>
              </w:rPr>
              <w:t>ze</w:t>
            </w:r>
            <w:r w:rsidR="0054071B" w:rsidRPr="0054071B">
              <w:rPr>
                <w:lang w:val="en-US"/>
              </w:rPr>
              <w:t xml:space="preserve"> elements of financial statements according to IFRS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C9FDC" w14:textId="77777777" w:rsidR="0054071B" w:rsidRPr="00402FF4" w:rsidRDefault="0054071B" w:rsidP="005407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DAF22" w14:textId="3966417F" w:rsidR="0054071B" w:rsidRPr="00402FF4" w:rsidRDefault="007A2BB3" w:rsidP="0054071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A0FE" w14:textId="77777777" w:rsidR="0054071B" w:rsidRPr="00402FF4" w:rsidRDefault="0054071B" w:rsidP="0054071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EA7F" w14:textId="3EB55707" w:rsidR="0054071B" w:rsidRPr="00402FF4" w:rsidRDefault="007A2BB3" w:rsidP="0054071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C2C9" w14:textId="77777777" w:rsidR="0054071B" w:rsidRPr="00402FF4" w:rsidRDefault="0054071B" w:rsidP="0054071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02FF4" w:rsidRPr="00612A96" w14:paraId="7CF623CE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6D1CC9" w14:textId="77777777" w:rsidR="00402FF4" w:rsidRDefault="00402FF4" w:rsidP="00402F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402FF4" w:rsidRPr="00612A96" w14:paraId="5359019D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C89F68" w14:textId="77777777" w:rsidR="00402FF4" w:rsidRDefault="00402FF4" w:rsidP="00402FF4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981F23" w14:textId="733D43FA" w:rsidR="00402FF4" w:rsidRPr="00402FF4" w:rsidRDefault="00272DC0" w:rsidP="00402FF4">
            <w:pPr>
              <w:pStyle w:val="wrubryce"/>
              <w:jc w:val="left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Students </w:t>
            </w:r>
            <w:r w:rsidR="00691CCB" w:rsidRPr="00691CCB">
              <w:rPr>
                <w:lang w:val="en-US"/>
              </w:rPr>
              <w:t>can think creatively and analytically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EF7110" w14:textId="7CBCBFC3" w:rsidR="00402FF4" w:rsidRPr="008569BF" w:rsidRDefault="008569BF" w:rsidP="008569BF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rFonts w:eastAsia="Times New Roman"/>
                <w:sz w:val="18"/>
                <w:szCs w:val="20"/>
                <w:lang w:val="en-US"/>
              </w:rPr>
              <w:t>FIR_K03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12323" w14:textId="3916ACD8" w:rsidR="00402FF4" w:rsidRDefault="007A2BB3" w:rsidP="00402F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DFBFD" w14:textId="77777777" w:rsidR="00402FF4" w:rsidRDefault="00402FF4" w:rsidP="00402F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8DF92" w14:textId="11B0CE21" w:rsidR="00402FF4" w:rsidRDefault="007A2BB3" w:rsidP="00402F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A288" w14:textId="77777777" w:rsidR="00402FF4" w:rsidRDefault="00402FF4" w:rsidP="00402F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02FF4" w:rsidRPr="00402FF4" w14:paraId="17D21A04" w14:textId="77777777" w:rsidTr="007A2BB3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9FC572" w14:textId="77777777" w:rsidR="00402FF4" w:rsidRDefault="00402FF4" w:rsidP="00402FF4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4665EFC" w14:textId="7C45F70B" w:rsidR="00402FF4" w:rsidRPr="00402FF4" w:rsidRDefault="00272DC0" w:rsidP="00402FF4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Students are</w:t>
            </w:r>
            <w:r w:rsidR="00691CCB" w:rsidRPr="00691CCB">
              <w:rPr>
                <w:rFonts w:eastAsia="Times New Roman"/>
                <w:sz w:val="20"/>
                <w:szCs w:val="20"/>
                <w:lang w:val="en-US"/>
              </w:rPr>
              <w:t xml:space="preserve"> ready to assess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their </w:t>
            </w:r>
            <w:r w:rsidR="00691CCB" w:rsidRPr="00691CCB">
              <w:rPr>
                <w:rFonts w:eastAsia="Times New Roman"/>
                <w:sz w:val="20"/>
                <w:szCs w:val="20"/>
                <w:lang w:val="en-US"/>
              </w:rPr>
              <w:t>professional competences and improve them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56C8B5" w14:textId="77777777" w:rsidR="00402FF4" w:rsidRPr="00402FF4" w:rsidRDefault="00402FF4" w:rsidP="00402FF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  <w:lang w:val="en-US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5E9574" w14:textId="2D12B439" w:rsidR="00402FF4" w:rsidRPr="00402FF4" w:rsidRDefault="007A2BB3" w:rsidP="00402F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6AD7" w14:textId="77777777" w:rsidR="00402FF4" w:rsidRPr="00402FF4" w:rsidRDefault="00402FF4" w:rsidP="00402F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A2ED" w14:textId="1AF9AF90" w:rsidR="00402FF4" w:rsidRPr="00402FF4" w:rsidRDefault="007A2BB3" w:rsidP="00402F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262B9" w14:textId="77777777" w:rsidR="00402FF4" w:rsidRPr="00402FF4" w:rsidRDefault="00402FF4" w:rsidP="00402F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35B4F9B3" w14:textId="77777777" w:rsidR="000C2D2A" w:rsidRDefault="000C2D2A" w:rsidP="0050325F">
      <w:pPr>
        <w:pStyle w:val="Podpunkty"/>
        <w:spacing w:before="120" w:after="80"/>
      </w:pPr>
    </w:p>
    <w:p w14:paraId="723CD7E1" w14:textId="0EA6F295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1866A272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2B71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5E968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819A4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C80C6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4D764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7D84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17B3A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152EF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8632" w14:textId="77777777"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685BCF">
              <w:rPr>
                <w:sz w:val="18"/>
                <w:szCs w:val="18"/>
              </w:rPr>
              <w:t>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4112A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372C4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D573C" w:rsidRPr="001069D2" w14:paraId="11C96BC3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2AFB4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B6063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D8131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21CBB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4E2F0" w14:textId="77777777" w:rsidR="009D573C" w:rsidRDefault="00E4226E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E316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E8AEC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467F6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1552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FB32C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9644C" w14:textId="77777777" w:rsidR="009D573C" w:rsidRPr="00F74846" w:rsidRDefault="005611C6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D573C" w:rsidRPr="001069D2" w14:paraId="34698A45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7DB80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CA3AA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F910A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C1623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9E69A" w14:textId="77777777" w:rsidR="009D573C" w:rsidRDefault="005611C6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06A07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05E58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01A9A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96E7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FDA5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83943" w14:textId="77777777" w:rsidR="009D573C" w:rsidRPr="00F74846" w:rsidRDefault="005611C6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4FEA451E" w14:textId="77777777" w:rsidR="006D20AD" w:rsidRDefault="006D20AD" w:rsidP="004E20D6">
      <w:pPr>
        <w:pStyle w:val="Tekstpodstawowy"/>
        <w:tabs>
          <w:tab w:val="left" w:pos="-5814"/>
        </w:tabs>
      </w:pPr>
    </w:p>
    <w:p w14:paraId="696A77BF" w14:textId="77777777" w:rsidR="006D20AD" w:rsidRDefault="006D20AD" w:rsidP="004E20D6">
      <w:pPr>
        <w:pStyle w:val="Tekstpodstawowy"/>
        <w:tabs>
          <w:tab w:val="left" w:pos="-5814"/>
        </w:tabs>
      </w:pPr>
    </w:p>
    <w:p w14:paraId="3480D126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73628A35" w14:textId="17F558B6" w:rsidR="00774BB4" w:rsidRDefault="00774BB4" w:rsidP="00985C9D">
      <w:pPr>
        <w:pStyle w:val="tekst"/>
        <w:ind w:left="0"/>
      </w:pPr>
    </w:p>
    <w:p w14:paraId="265CFF01" w14:textId="77777777" w:rsidR="00E51D83" w:rsidRDefault="00E51D83" w:rsidP="00985C9D">
      <w:pPr>
        <w:pStyle w:val="tekst"/>
        <w:ind w:left="0"/>
      </w:pPr>
    </w:p>
    <w:p w14:paraId="58AF847B" w14:textId="77777777" w:rsidR="0083112B" w:rsidRPr="00272297" w:rsidRDefault="0083112B" w:rsidP="0083112B">
      <w:pPr>
        <w:pStyle w:val="Nagwkitablic"/>
        <w:jc w:val="left"/>
      </w:pPr>
      <w:r w:rsidRPr="00272297">
        <w:t>RODZAJ ZAJĘĆ:</w:t>
      </w:r>
      <w:r>
        <w:t xml:space="preserve"> </w:t>
      </w:r>
      <w:r w:rsidR="005611C6">
        <w:t>WARSZTAT</w:t>
      </w:r>
    </w:p>
    <w:p w14:paraId="607A4896" w14:textId="77777777" w:rsidR="0083112B" w:rsidRDefault="0083112B" w:rsidP="0083112B">
      <w:pPr>
        <w:pStyle w:val="tekst"/>
        <w:ind w:left="0"/>
      </w:pPr>
    </w:p>
    <w:p w14:paraId="4E3F7D88" w14:textId="77777777"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78E3F3F5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BF987B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498ADC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611495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5F58F2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161D49CE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12F91C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EB91CB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E4504CC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8D5B6BE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9D04615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3D4CD809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A523D2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5C3423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A48FE80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5D5861E5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22B06F86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5B33FA5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89D8039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402FF4" w:rsidRPr="00E51D83" w14:paraId="604EB83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089621" w14:textId="77777777" w:rsidR="00402FF4" w:rsidRDefault="00402FF4" w:rsidP="00402FF4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74470F" w14:textId="26DE52CE" w:rsidR="00402FF4" w:rsidRPr="008569BF" w:rsidRDefault="00D77614" w:rsidP="00402FF4">
            <w:pPr>
              <w:pStyle w:val="Nagwkitablic"/>
              <w:jc w:val="left"/>
              <w:rPr>
                <w:b w:val="0"/>
                <w:lang w:val="en-US"/>
              </w:rPr>
            </w:pPr>
            <w:r w:rsidRPr="008569BF">
              <w:rPr>
                <w:b w:val="0"/>
                <w:lang w:val="en-US"/>
              </w:rPr>
              <w:t>The regulatory framework. International a</w:t>
            </w:r>
            <w:r w:rsidR="00402FF4" w:rsidRPr="008569BF">
              <w:rPr>
                <w:b w:val="0"/>
                <w:lang w:val="en-US"/>
              </w:rPr>
              <w:t>ccounting principles</w:t>
            </w:r>
            <w:r w:rsidR="00691CCB" w:rsidRPr="008569BF">
              <w:rPr>
                <w:b w:val="0"/>
                <w:lang w:val="en-US"/>
              </w:rPr>
              <w:t xml:space="preserve"> and their application in accounting records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C078" w14:textId="122CE5B6" w:rsidR="00402FF4" w:rsidRPr="00691CCB" w:rsidRDefault="00382A30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W1, U1</w:t>
            </w:r>
            <w:r w:rsidR="006303C6">
              <w:rPr>
                <w:lang w:val="en-US"/>
              </w:rPr>
              <w:t>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2BA5F" w14:textId="4D5B5451" w:rsidR="00402FF4" w:rsidRPr="00691CCB" w:rsidRDefault="007A2BB3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4B53D" w14:textId="77777777" w:rsidR="00402FF4" w:rsidRPr="00691CCB" w:rsidRDefault="00402FF4" w:rsidP="00402FF4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C020" w14:textId="7C89355B" w:rsidR="00402FF4" w:rsidRDefault="007A2BB3" w:rsidP="00402F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52BB" w14:textId="77777777" w:rsidR="00402FF4" w:rsidRDefault="00402FF4" w:rsidP="00402FF4">
            <w:pPr>
              <w:pStyle w:val="Nagwkitablic"/>
              <w:spacing w:line="256" w:lineRule="auto"/>
            </w:pPr>
          </w:p>
        </w:tc>
      </w:tr>
      <w:tr w:rsidR="00402FF4" w:rsidRPr="00691CCB" w14:paraId="3CA1D8EE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FEA9A4" w14:textId="77777777" w:rsidR="00402FF4" w:rsidRDefault="00402FF4" w:rsidP="00402FF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EDC3C" w14:textId="1ED59F54" w:rsidR="00402FF4" w:rsidRPr="008569BF" w:rsidRDefault="00D77614" w:rsidP="00402FF4">
            <w:pPr>
              <w:pStyle w:val="Nagwkitablic"/>
              <w:jc w:val="left"/>
              <w:rPr>
                <w:b w:val="0"/>
                <w:lang w:val="en-US"/>
              </w:rPr>
            </w:pPr>
            <w:r w:rsidRPr="008569BF">
              <w:rPr>
                <w:b w:val="0"/>
                <w:lang w:val="en-US"/>
              </w:rPr>
              <w:t>Examples of international accounting differences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B39A" w14:textId="24D1E355" w:rsidR="00402FF4" w:rsidRPr="00691CCB" w:rsidRDefault="00382A30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B3749F">
              <w:rPr>
                <w:lang w:val="en-US"/>
              </w:rPr>
              <w:t>1</w:t>
            </w:r>
            <w:r>
              <w:rPr>
                <w:lang w:val="en-US"/>
              </w:rPr>
              <w:t>, U</w:t>
            </w:r>
            <w:r w:rsidR="00B3749F">
              <w:rPr>
                <w:lang w:val="en-US"/>
              </w:rPr>
              <w:t>1</w:t>
            </w:r>
            <w:r w:rsidR="006303C6">
              <w:rPr>
                <w:lang w:val="en-US"/>
              </w:rPr>
              <w:t>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DF191" w14:textId="08419F89" w:rsidR="00402FF4" w:rsidRPr="00691CCB" w:rsidRDefault="007A2BB3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88FA42" w14:textId="77777777" w:rsidR="00402FF4" w:rsidRPr="00691CCB" w:rsidRDefault="00402FF4" w:rsidP="00402FF4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55A64" w14:textId="763D8CC0" w:rsidR="00402FF4" w:rsidRPr="00691CCB" w:rsidRDefault="007A2BB3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992CF" w14:textId="77777777" w:rsidR="00402FF4" w:rsidRPr="00691CCB" w:rsidRDefault="00402FF4" w:rsidP="00402FF4">
            <w:pPr>
              <w:pStyle w:val="Nagwkitablic"/>
              <w:spacing w:line="256" w:lineRule="auto"/>
              <w:rPr>
                <w:lang w:val="en-US"/>
              </w:rPr>
            </w:pPr>
          </w:p>
        </w:tc>
      </w:tr>
      <w:tr w:rsidR="00402FF4" w:rsidRPr="00E51D83" w14:paraId="77949C8C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0BF21D" w14:textId="77777777" w:rsidR="00402FF4" w:rsidRDefault="00402FF4" w:rsidP="00402FF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53F93B" w14:textId="2C73E034" w:rsidR="00402FF4" w:rsidRPr="008569BF" w:rsidRDefault="00B3749F" w:rsidP="00402FF4">
            <w:pPr>
              <w:pStyle w:val="Nagwkitablic"/>
              <w:jc w:val="left"/>
              <w:rPr>
                <w:b w:val="0"/>
                <w:lang w:val="en-US"/>
              </w:rPr>
            </w:pPr>
            <w:r w:rsidRPr="008569BF">
              <w:rPr>
                <w:b w:val="0"/>
                <w:lang w:val="en-US"/>
              </w:rPr>
              <w:t xml:space="preserve">Financial statements according </w:t>
            </w:r>
            <w:r w:rsidR="00CF1B4A" w:rsidRPr="008569BF">
              <w:rPr>
                <w:b w:val="0"/>
                <w:lang w:val="en-US"/>
              </w:rPr>
              <w:t xml:space="preserve">to </w:t>
            </w:r>
            <w:r w:rsidRPr="008569BF">
              <w:rPr>
                <w:b w:val="0"/>
                <w:lang w:val="en-US"/>
              </w:rPr>
              <w:t>IFRS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DA5B" w14:textId="77777777" w:rsidR="00382A30" w:rsidRDefault="00382A30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W2, U2,</w:t>
            </w:r>
          </w:p>
          <w:p w14:paraId="498D3D33" w14:textId="2CFB5A60" w:rsidR="00402FF4" w:rsidRPr="00691CCB" w:rsidRDefault="00382A30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W3,U3</w:t>
            </w:r>
            <w:r w:rsidR="006303C6">
              <w:rPr>
                <w:lang w:val="en-US"/>
              </w:rPr>
              <w:t>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1B59A" w14:textId="66ACC66C" w:rsidR="00402FF4" w:rsidRPr="00691CCB" w:rsidRDefault="007A2BB3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50BA41" w14:textId="77777777" w:rsidR="00402FF4" w:rsidRPr="00691CCB" w:rsidRDefault="00402FF4" w:rsidP="00402FF4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5F2E8" w14:textId="2EEECA37" w:rsidR="00402FF4" w:rsidRDefault="007A2BB3" w:rsidP="00402F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76F6" w14:textId="77777777" w:rsidR="00402FF4" w:rsidRDefault="00402FF4" w:rsidP="00402FF4">
            <w:pPr>
              <w:pStyle w:val="Nagwkitablic"/>
              <w:spacing w:line="256" w:lineRule="auto"/>
            </w:pPr>
          </w:p>
        </w:tc>
      </w:tr>
      <w:tr w:rsidR="00402FF4" w:rsidRPr="00E51D83" w14:paraId="21AA9B39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469741" w14:textId="648BC393" w:rsidR="00402FF4" w:rsidRDefault="00402FF4" w:rsidP="00402FF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255DC5" w14:textId="0D8FE90A" w:rsidR="00402FF4" w:rsidRPr="008569BF" w:rsidRDefault="00B3749F" w:rsidP="00402FF4">
            <w:pPr>
              <w:pStyle w:val="Nagwkitablic"/>
              <w:jc w:val="left"/>
              <w:rPr>
                <w:b w:val="0"/>
                <w:lang w:val="en-US"/>
              </w:rPr>
            </w:pPr>
            <w:r w:rsidRPr="008569BF">
              <w:rPr>
                <w:b w:val="0"/>
                <w:lang w:val="en-US"/>
              </w:rPr>
              <w:t>Financial Accounting  as key element of the enterprise information system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2484" w14:textId="77777777" w:rsidR="00382A30" w:rsidRDefault="00382A30" w:rsidP="00382A30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W2, U2,</w:t>
            </w:r>
          </w:p>
          <w:p w14:paraId="7A8B4181" w14:textId="41C6DDC8" w:rsidR="00402FF4" w:rsidRPr="00691CCB" w:rsidRDefault="00382A30" w:rsidP="00382A30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W3,U3</w:t>
            </w:r>
            <w:r w:rsidR="006303C6">
              <w:rPr>
                <w:lang w:val="en-US"/>
              </w:rPr>
              <w:t xml:space="preserve">, K1,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5CE421" w14:textId="6C09B40A" w:rsidR="00402FF4" w:rsidRPr="00691CCB" w:rsidRDefault="007A2BB3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89FFA" w14:textId="77777777" w:rsidR="00402FF4" w:rsidRPr="00691CCB" w:rsidRDefault="00402FF4" w:rsidP="00402FF4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196D" w14:textId="5CEA9BCD" w:rsidR="00402FF4" w:rsidRDefault="007A2BB3" w:rsidP="00402F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621C" w14:textId="77777777" w:rsidR="00402FF4" w:rsidRDefault="00402FF4" w:rsidP="00402FF4">
            <w:pPr>
              <w:pStyle w:val="Nagwkitablic"/>
              <w:spacing w:line="256" w:lineRule="auto"/>
            </w:pPr>
          </w:p>
        </w:tc>
      </w:tr>
      <w:tr w:rsidR="008569BF" w:rsidRPr="00E51D83" w14:paraId="45B37A35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98975" w14:textId="0EABA2B4" w:rsidR="008569BF" w:rsidRDefault="008569BF" w:rsidP="00402FF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AF60B" w14:textId="0EB34714" w:rsidR="008569BF" w:rsidRPr="00B3749F" w:rsidRDefault="008569BF" w:rsidP="00402FF4">
            <w:pPr>
              <w:pStyle w:val="Nagwkitablic"/>
              <w:jc w:val="left"/>
              <w:rPr>
                <w:lang w:val="en-US"/>
              </w:rPr>
            </w:pPr>
            <w:r w:rsidRPr="00486C7C">
              <w:rPr>
                <w:b w:val="0"/>
                <w:lang w:val="en-US"/>
              </w:rPr>
              <w:t>Summary of classes and discussion of assessments.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C1BC" w14:textId="77777777" w:rsidR="008569BF" w:rsidRDefault="008569BF" w:rsidP="00382A30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E3CEA" w14:textId="2030E84E" w:rsidR="008569BF" w:rsidRDefault="008569BF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39AE6" w14:textId="77777777" w:rsidR="008569BF" w:rsidRPr="00691CCB" w:rsidRDefault="008569BF" w:rsidP="00402FF4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44BF" w14:textId="010EA7E3" w:rsidR="008569BF" w:rsidRDefault="008569BF" w:rsidP="00402F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090A" w14:textId="77777777" w:rsidR="008569BF" w:rsidRDefault="008569BF" w:rsidP="00402FF4">
            <w:pPr>
              <w:pStyle w:val="Nagwkitablic"/>
              <w:spacing w:line="256" w:lineRule="auto"/>
            </w:pPr>
          </w:p>
        </w:tc>
      </w:tr>
    </w:tbl>
    <w:p w14:paraId="1B61FF0E" w14:textId="77777777" w:rsidR="00AB4320" w:rsidRDefault="00AB4320">
      <w:pPr>
        <w:pStyle w:val="tekst"/>
      </w:pPr>
    </w:p>
    <w:p w14:paraId="19826D2B" w14:textId="77777777" w:rsidR="004E77CD" w:rsidRDefault="004E77CD">
      <w:pPr>
        <w:pStyle w:val="tekst"/>
      </w:pPr>
    </w:p>
    <w:p w14:paraId="3BA2BD20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>wskazanie i opisanie metod prowadzenia zajęć oraz weryfikacji osiągnięcia efektów uczenia się</w:t>
      </w:r>
      <w:r w:rsidR="00693B98">
        <w:rPr>
          <w:b w:val="0"/>
        </w:rPr>
        <w:t xml:space="preserve"> oraz sposobu dokumentacji)</w:t>
      </w:r>
    </w:p>
    <w:p w14:paraId="6D3E386F" w14:textId="77777777"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14:paraId="281B26AE" w14:textId="77777777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0707E2EE" w14:textId="77777777" w:rsidR="004E77CD" w:rsidRPr="00D052CE" w:rsidRDefault="004E77CD" w:rsidP="001441D4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54996774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1C22A050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776CE85D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4E77CD" w14:paraId="20C2BEC7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34A7B475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69019F" w:rsidRPr="00402FF4" w14:paraId="3C88173D" w14:textId="77777777" w:rsidTr="001441D4">
        <w:tc>
          <w:tcPr>
            <w:tcW w:w="1427" w:type="dxa"/>
            <w:shd w:val="clear" w:color="auto" w:fill="auto"/>
            <w:vAlign w:val="center"/>
          </w:tcPr>
          <w:p w14:paraId="6A1D9CB3" w14:textId="77777777" w:rsidR="0069019F" w:rsidRPr="005634F5" w:rsidRDefault="0069019F" w:rsidP="0069019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>
              <w:rPr>
                <w:sz w:val="20"/>
              </w:rPr>
              <w:t>3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D117904" w14:textId="77777777" w:rsidR="0069019F" w:rsidRPr="003201EC" w:rsidRDefault="0069019F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 w:rsidRPr="003201EC">
              <w:rPr>
                <w:b w:val="0"/>
                <w:sz w:val="20"/>
                <w:szCs w:val="18"/>
                <w:lang w:val="en-US"/>
              </w:rPr>
              <w:t>conversational lecture, discussion, case study</w:t>
            </w:r>
          </w:p>
          <w:p w14:paraId="725C36D6" w14:textId="77777777" w:rsidR="0069019F" w:rsidRPr="00402FF4" w:rsidRDefault="0069019F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56B0AC46" w14:textId="6DC63454" w:rsidR="0069019F" w:rsidRPr="00402FF4" w:rsidRDefault="004F7904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 w:rsidRPr="004F7904">
              <w:rPr>
                <w:b w:val="0"/>
                <w:sz w:val="20"/>
                <w:szCs w:val="18"/>
                <w:lang w:val="en-US"/>
              </w:rPr>
              <w:t xml:space="preserve">Written test </w:t>
            </w:r>
            <w:r w:rsidR="0064129E" w:rsidRPr="0064129E">
              <w:rPr>
                <w:b w:val="0"/>
                <w:sz w:val="20"/>
                <w:szCs w:val="18"/>
                <w:lang w:val="en-US"/>
              </w:rPr>
              <w:t xml:space="preserve">verifying theoretical and practical knowledge </w:t>
            </w:r>
            <w:r w:rsidRPr="0064129E">
              <w:rPr>
                <w:b w:val="0"/>
                <w:sz w:val="20"/>
                <w:szCs w:val="18"/>
                <w:lang w:val="en-US"/>
              </w:rPr>
              <w:t>with open and closed questions on topics covered in class.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2CDCEEC" w14:textId="6E994136" w:rsidR="0069019F" w:rsidRPr="00402FF4" w:rsidRDefault="008569BF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 xml:space="preserve">Test, </w:t>
            </w:r>
            <w:r w:rsidR="0069019F">
              <w:rPr>
                <w:b w:val="0"/>
                <w:sz w:val="20"/>
                <w:szCs w:val="18"/>
                <w:lang w:val="en-US"/>
              </w:rPr>
              <w:t>protocol</w:t>
            </w:r>
          </w:p>
        </w:tc>
      </w:tr>
      <w:tr w:rsidR="0069019F" w14:paraId="5FD51830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4BF06164" w14:textId="77777777" w:rsidR="0069019F" w:rsidRPr="005634F5" w:rsidRDefault="0069019F" w:rsidP="0069019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69019F" w:rsidRPr="003C6DB1" w14:paraId="74AFCA8B" w14:textId="77777777" w:rsidTr="001441D4">
        <w:tc>
          <w:tcPr>
            <w:tcW w:w="1427" w:type="dxa"/>
            <w:shd w:val="clear" w:color="auto" w:fill="auto"/>
            <w:vAlign w:val="center"/>
          </w:tcPr>
          <w:p w14:paraId="0D0DC1A2" w14:textId="77777777" w:rsidR="0069019F" w:rsidRPr="005634F5" w:rsidRDefault="0069019F" w:rsidP="0069019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>
              <w:rPr>
                <w:sz w:val="20"/>
              </w:rPr>
              <w:t>3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3CA0F4F" w14:textId="77777777" w:rsidR="0069019F" w:rsidRPr="0069019F" w:rsidRDefault="0069019F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 w:rsidRPr="007210B6">
              <w:rPr>
                <w:b w:val="0"/>
                <w:sz w:val="20"/>
                <w:szCs w:val="18"/>
                <w:lang w:val="en-US"/>
              </w:rPr>
              <w:t>work with text, case s</w:t>
            </w:r>
            <w:r>
              <w:rPr>
                <w:b w:val="0"/>
                <w:sz w:val="20"/>
                <w:szCs w:val="18"/>
                <w:lang w:val="en-US"/>
              </w:rPr>
              <w:t>tudy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9BA3106" w14:textId="77BB2DA5" w:rsidR="0069019F" w:rsidRPr="005634F5" w:rsidRDefault="0064129E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4F7904">
              <w:rPr>
                <w:b w:val="0"/>
                <w:sz w:val="20"/>
                <w:szCs w:val="18"/>
                <w:lang w:val="en-US"/>
              </w:rPr>
              <w:t xml:space="preserve">Written test </w:t>
            </w:r>
            <w:r w:rsidRPr="0064129E">
              <w:rPr>
                <w:b w:val="0"/>
                <w:sz w:val="20"/>
                <w:szCs w:val="18"/>
                <w:lang w:val="en-US"/>
              </w:rPr>
              <w:t>verifying theoretical and practical knowledge with open and closed questions on topics covered in class.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6F79F86" w14:textId="22A1AF59" w:rsidR="0069019F" w:rsidRPr="003C6DB1" w:rsidRDefault="008569BF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 xml:space="preserve">Test, </w:t>
            </w:r>
            <w:r w:rsidR="0069019F">
              <w:rPr>
                <w:b w:val="0"/>
                <w:sz w:val="20"/>
                <w:szCs w:val="18"/>
                <w:lang w:val="en-US"/>
              </w:rPr>
              <w:t>protocol</w:t>
            </w:r>
          </w:p>
        </w:tc>
      </w:tr>
      <w:tr w:rsidR="0069019F" w14:paraId="14EF46C9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16FA21CC" w14:textId="77777777" w:rsidR="0069019F" w:rsidRPr="005634F5" w:rsidRDefault="0069019F" w:rsidP="0069019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69019F" w:rsidRPr="003C6DB1" w14:paraId="221564A2" w14:textId="77777777" w:rsidTr="001441D4">
        <w:tc>
          <w:tcPr>
            <w:tcW w:w="1427" w:type="dxa"/>
            <w:shd w:val="clear" w:color="auto" w:fill="auto"/>
            <w:vAlign w:val="center"/>
          </w:tcPr>
          <w:p w14:paraId="3A7B3EEC" w14:textId="6E68E73F" w:rsidR="0069019F" w:rsidRPr="005634F5" w:rsidRDefault="0069019F" w:rsidP="0069019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  <w:r w:rsidR="00B4510C">
              <w:rPr>
                <w:sz w:val="20"/>
              </w:rPr>
              <w:t>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529BC87" w14:textId="77777777" w:rsidR="0069019F" w:rsidRPr="005634F5" w:rsidRDefault="0069019F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creative work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D3243E2" w14:textId="3E356742" w:rsidR="0069019F" w:rsidRPr="008A573C" w:rsidRDefault="0064129E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 w:rsidRPr="004F7904">
              <w:rPr>
                <w:b w:val="0"/>
                <w:sz w:val="20"/>
                <w:szCs w:val="18"/>
                <w:lang w:val="en-US"/>
              </w:rPr>
              <w:t xml:space="preserve">Written test </w:t>
            </w:r>
            <w:r w:rsidRPr="0064129E">
              <w:rPr>
                <w:b w:val="0"/>
                <w:sz w:val="20"/>
                <w:szCs w:val="18"/>
                <w:lang w:val="en-US"/>
              </w:rPr>
              <w:t>verifying theoretical and practical knowledge with open and closed questions on topics covered in class.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1C6321D3" w14:textId="0139DA9E" w:rsidR="0069019F" w:rsidRPr="003C6DB1" w:rsidRDefault="008569BF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 xml:space="preserve">Test, </w:t>
            </w:r>
            <w:r w:rsidR="0069019F">
              <w:rPr>
                <w:b w:val="0"/>
                <w:sz w:val="20"/>
                <w:szCs w:val="18"/>
                <w:lang w:val="en-US"/>
              </w:rPr>
              <w:t>protocol</w:t>
            </w:r>
          </w:p>
        </w:tc>
      </w:tr>
    </w:tbl>
    <w:p w14:paraId="29C2718C" w14:textId="77777777" w:rsidR="007A3F62" w:rsidRPr="003C6DB1" w:rsidRDefault="007A3F62" w:rsidP="00272297">
      <w:pPr>
        <w:pStyle w:val="Podpunkty"/>
        <w:spacing w:after="60"/>
        <w:ind w:left="0"/>
        <w:rPr>
          <w:b w:val="0"/>
          <w:lang w:val="en-US"/>
        </w:rPr>
      </w:pPr>
    </w:p>
    <w:p w14:paraId="238AC168" w14:textId="77777777" w:rsidR="00E1147E" w:rsidRPr="003C6DB1" w:rsidRDefault="00E1147E" w:rsidP="00E1147E">
      <w:pPr>
        <w:pStyle w:val="Podpunkty"/>
        <w:spacing w:after="60"/>
        <w:ind w:left="66"/>
        <w:rPr>
          <w:b w:val="0"/>
          <w:lang w:val="en-US"/>
        </w:rPr>
      </w:pPr>
    </w:p>
    <w:p w14:paraId="1D2A7971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B66380" w:rsidRPr="006259EF" w14:paraId="1EF9BF32" w14:textId="77777777" w:rsidTr="00A76F5E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9C5EF1" w14:textId="77777777" w:rsidR="00B66380" w:rsidRDefault="00B66380" w:rsidP="00A76F5E">
            <w:pPr>
              <w:pStyle w:val="Nagwkitablic"/>
              <w:spacing w:line="256" w:lineRule="auto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F33597" w14:textId="77777777" w:rsidR="00B66380" w:rsidRDefault="00B66380" w:rsidP="00A76F5E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3 lub „zal.”</w:t>
            </w:r>
          </w:p>
          <w:p w14:paraId="795BCD60" w14:textId="77777777" w:rsidR="00B66380" w:rsidRDefault="00B66380" w:rsidP="00A76F5E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E2CED0" w14:textId="77777777" w:rsidR="00B66380" w:rsidRDefault="00B66380" w:rsidP="00A76F5E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524F3FB" w14:textId="77777777" w:rsidR="00B66380" w:rsidRDefault="00B66380" w:rsidP="00A76F5E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B0A5AB" w14:textId="77777777" w:rsidR="00B66380" w:rsidRDefault="00B66380" w:rsidP="00A76F5E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D087E3" w14:textId="77777777" w:rsidR="00B66380" w:rsidRDefault="00B66380" w:rsidP="00A76F5E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5 student zna i rozumie/potrafi/jest gotów do</w:t>
            </w:r>
          </w:p>
        </w:tc>
      </w:tr>
      <w:tr w:rsidR="00B66380" w:rsidRPr="006259EF" w14:paraId="66A69B63" w14:textId="77777777" w:rsidTr="00A76F5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AFB0" w14:textId="77777777" w:rsidR="00B66380" w:rsidRDefault="00B66380" w:rsidP="00A76F5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DA91" w14:textId="77777777" w:rsidR="00B66380" w:rsidRDefault="00B66380" w:rsidP="00A76F5E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A83E" w14:textId="77777777" w:rsidR="00B66380" w:rsidRDefault="00B66380" w:rsidP="00A76F5E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3BE0" w14:textId="77777777" w:rsidR="00B66380" w:rsidRDefault="00B66380" w:rsidP="00A76F5E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C2AF" w14:textId="77777777" w:rsidR="00B66380" w:rsidRDefault="00B66380" w:rsidP="00A76F5E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AA42" w14:textId="77777777" w:rsidR="00B66380" w:rsidRDefault="00B66380" w:rsidP="00A76F5E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B66380" w:rsidRPr="006259EF" w14:paraId="6A2A5C46" w14:textId="77777777" w:rsidTr="00A76F5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1715" w14:textId="77777777" w:rsidR="00B66380" w:rsidRDefault="00B66380" w:rsidP="00A76F5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4C9B" w14:textId="77777777" w:rsidR="00B66380" w:rsidRDefault="00B66380" w:rsidP="00A76F5E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B731" w14:textId="77777777" w:rsidR="00B66380" w:rsidRDefault="00B66380" w:rsidP="00A76F5E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A751" w14:textId="77777777" w:rsidR="00B66380" w:rsidRDefault="00B66380" w:rsidP="00A76F5E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CA6F" w14:textId="77777777" w:rsidR="00B66380" w:rsidRDefault="00B66380" w:rsidP="00A76F5E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CF7B" w14:textId="77777777" w:rsidR="00B66380" w:rsidRDefault="00B66380" w:rsidP="00A76F5E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  <w:tr w:rsidR="00B66380" w:rsidRPr="006259EF" w14:paraId="2001FC77" w14:textId="77777777" w:rsidTr="00A76F5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EB47" w14:textId="77777777" w:rsidR="00B66380" w:rsidRDefault="00B66380" w:rsidP="00A76F5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FAAE" w14:textId="77777777" w:rsidR="00B66380" w:rsidRDefault="00B66380" w:rsidP="00A76F5E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B0AA" w14:textId="77777777" w:rsidR="00B66380" w:rsidRDefault="00B66380" w:rsidP="00A76F5E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4039" w14:textId="77777777" w:rsidR="00B66380" w:rsidRDefault="00B66380" w:rsidP="00A76F5E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BC12" w14:textId="77777777" w:rsidR="00B66380" w:rsidRDefault="00B66380" w:rsidP="00A76F5E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F7ED" w14:textId="77777777" w:rsidR="00B66380" w:rsidRDefault="00B66380" w:rsidP="00A76F5E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</w:tbl>
    <w:p w14:paraId="325C850C" w14:textId="77777777" w:rsidR="00AD61A3" w:rsidRDefault="00B8436E">
      <w:pPr>
        <w:pStyle w:val="Podpunkty"/>
        <w:spacing w:before="120"/>
        <w:ind w:left="357"/>
      </w:pPr>
      <w:bookmarkStart w:id="0" w:name="_GoBack"/>
      <w:bookmarkEnd w:id="0"/>
      <w:r>
        <w:lastRenderedPageBreak/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2268F09B" w14:textId="77777777" w:rsidR="00310978" w:rsidRDefault="00310978" w:rsidP="00310978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10978">
        <w:rPr>
          <w:b/>
          <w:sz w:val="22"/>
        </w:rPr>
        <w:t xml:space="preserve"> </w:t>
      </w:r>
      <w:r w:rsidRPr="00392459">
        <w:rPr>
          <w:b/>
          <w:sz w:val="22"/>
        </w:rPr>
        <w:t xml:space="preserve">Podstawowa </w:t>
      </w:r>
    </w:p>
    <w:p w14:paraId="5E97E489" w14:textId="20E8F407" w:rsidR="00310978" w:rsidRDefault="00310978" w:rsidP="008569BF">
      <w:pPr>
        <w:numPr>
          <w:ilvl w:val="0"/>
          <w:numId w:val="22"/>
        </w:numPr>
        <w:spacing w:after="0"/>
        <w:ind w:left="709" w:hanging="283"/>
        <w:rPr>
          <w:rFonts w:eastAsia="Times New Roman"/>
          <w:sz w:val="18"/>
          <w:szCs w:val="18"/>
          <w:lang w:val="en-US"/>
        </w:rPr>
      </w:pPr>
      <w:r w:rsidRPr="00310978">
        <w:rPr>
          <w:rFonts w:eastAsia="Times New Roman"/>
          <w:sz w:val="18"/>
          <w:szCs w:val="18"/>
          <w:lang w:val="en-US"/>
        </w:rPr>
        <w:t>R. Briggs, Accounting. Accounting Made Simple for Beginners, Basic Accounting Principles and How to Do Your Own Bookkeeping,</w:t>
      </w:r>
      <w:r>
        <w:rPr>
          <w:rFonts w:eastAsia="Times New Roman"/>
          <w:sz w:val="18"/>
          <w:szCs w:val="18"/>
          <w:lang w:val="en-US"/>
        </w:rPr>
        <w:t xml:space="preserve"> 2019, </w:t>
      </w:r>
    </w:p>
    <w:p w14:paraId="042755C2" w14:textId="77777777" w:rsidR="00310978" w:rsidRPr="00310978" w:rsidRDefault="00310978" w:rsidP="008569BF">
      <w:pPr>
        <w:numPr>
          <w:ilvl w:val="0"/>
          <w:numId w:val="22"/>
        </w:numPr>
        <w:spacing w:after="0"/>
        <w:ind w:left="709" w:hanging="283"/>
        <w:rPr>
          <w:rFonts w:eastAsia="Times New Roman"/>
          <w:sz w:val="18"/>
          <w:szCs w:val="18"/>
          <w:lang w:val="en-US"/>
        </w:rPr>
      </w:pPr>
      <w:r w:rsidRPr="00310978">
        <w:rPr>
          <w:rFonts w:eastAsia="Times New Roman"/>
          <w:sz w:val="18"/>
          <w:szCs w:val="18"/>
          <w:lang w:val="en-US"/>
        </w:rPr>
        <w:t>A. Nishat, L. Andy, Basic Accounting</w:t>
      </w:r>
      <w:r>
        <w:rPr>
          <w:rFonts w:eastAsia="Times New Roman"/>
          <w:sz w:val="18"/>
          <w:szCs w:val="18"/>
          <w:lang w:val="en-US"/>
        </w:rPr>
        <w:t xml:space="preserve">, </w:t>
      </w:r>
      <w:r w:rsidRPr="00310978">
        <w:rPr>
          <w:rFonts w:eastAsia="Times New Roman"/>
          <w:sz w:val="18"/>
          <w:szCs w:val="18"/>
          <w:lang w:val="en-US"/>
        </w:rPr>
        <w:t>Hodder&amp;Stoughton General Division</w:t>
      </w:r>
      <w:r>
        <w:rPr>
          <w:rFonts w:eastAsia="Times New Roman"/>
          <w:sz w:val="18"/>
          <w:szCs w:val="18"/>
          <w:lang w:val="en-US"/>
        </w:rPr>
        <w:t>, 2015</w:t>
      </w:r>
    </w:p>
    <w:p w14:paraId="74119BDC" w14:textId="77777777" w:rsidR="006D20AD" w:rsidRDefault="00AD61A3" w:rsidP="008D6733">
      <w:pPr>
        <w:spacing w:before="120" w:after="0" w:line="240" w:lineRule="auto"/>
        <w:ind w:left="357"/>
        <w:rPr>
          <w:b/>
          <w:sz w:val="22"/>
        </w:rPr>
      </w:pPr>
      <w:r w:rsidRPr="00392459">
        <w:rPr>
          <w:b/>
          <w:caps/>
          <w:sz w:val="22"/>
        </w:rPr>
        <w:t>U</w:t>
      </w:r>
      <w:r w:rsidRPr="00392459">
        <w:rPr>
          <w:b/>
          <w:sz w:val="22"/>
        </w:rPr>
        <w:t>zupełniająca</w:t>
      </w:r>
    </w:p>
    <w:p w14:paraId="62954373" w14:textId="03359196" w:rsidR="0069019F" w:rsidRPr="004E336B" w:rsidRDefault="008569BF" w:rsidP="0069019F">
      <w:pPr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L</w:t>
      </w:r>
      <w:r w:rsidR="0069019F" w:rsidRPr="004E336B">
        <w:rPr>
          <w:rFonts w:eastAsia="Times New Roman"/>
          <w:sz w:val="18"/>
          <w:szCs w:val="18"/>
        </w:rPr>
        <w:t>ecturer's teaching materials</w:t>
      </w:r>
    </w:p>
    <w:p w14:paraId="13498EA3" w14:textId="0B3BA6B3" w:rsidR="0069019F" w:rsidRPr="004E336B" w:rsidRDefault="008569BF" w:rsidP="0069019F">
      <w:pPr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M</w:t>
      </w:r>
      <w:r w:rsidR="0069019F" w:rsidRPr="004E336B">
        <w:rPr>
          <w:rFonts w:eastAsia="Times New Roman"/>
          <w:sz w:val="18"/>
          <w:szCs w:val="18"/>
        </w:rPr>
        <w:t>aterials posted on websites</w:t>
      </w:r>
    </w:p>
    <w:p w14:paraId="07F1C05C" w14:textId="77777777"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14:paraId="606D454A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5B0806BE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14:paraId="5321C9CC" w14:textId="77777777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F77F36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832CD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B0906" w:rsidRPr="0073421C" w14:paraId="7006FAA1" w14:textId="77777777" w:rsidTr="00D57FA3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2478388" w14:textId="77777777"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DCBE1" w14:textId="335773D2" w:rsidR="00FB0906" w:rsidRDefault="008569B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3378E" w14:textId="77777777"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14:paraId="2F9D5D29" w14:textId="77777777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6C9ED98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BACCAD8" w14:textId="766B524F" w:rsidR="009D573C" w:rsidRPr="00241DAB" w:rsidRDefault="00D46B8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EE8627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D573C" w:rsidRPr="0073421C" w14:paraId="06D08650" w14:textId="77777777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0BC350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550B09A" w14:textId="095A763D" w:rsidR="009D573C" w:rsidRPr="00241DAB" w:rsidRDefault="00D46B8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93C3EE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D573C" w:rsidRPr="0073421C" w14:paraId="003D14BB" w14:textId="77777777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68DE2F5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C489E55" w14:textId="49C8F5B4" w:rsidR="009D573C" w:rsidRPr="00241DAB" w:rsidRDefault="00D46B8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EEE7BC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9D573C" w:rsidRPr="0073421C" w14:paraId="2391C4B7" w14:textId="77777777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50FFF5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8326C" w14:textId="3BBE6E27" w:rsidR="009D573C" w:rsidRPr="00241DAB" w:rsidRDefault="00D46B8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27FB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14:paraId="130F8372" w14:textId="77777777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3475FA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9EB4F6" w14:textId="6CE99CA4" w:rsidR="009D573C" w:rsidRPr="00241DAB" w:rsidRDefault="00D46B8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239A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14:paraId="4B705698" w14:textId="77777777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5325E3E" w14:textId="77777777"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8564259" w14:textId="51A1BE10" w:rsidR="009D573C" w:rsidRPr="00241DAB" w:rsidRDefault="00D46B8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3C114B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14:paraId="65508ACC" w14:textId="77777777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FB6D1B9" w14:textId="77777777"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3986B25" w14:textId="28635FFC" w:rsidR="009D573C" w:rsidRPr="00241DAB" w:rsidRDefault="00D46B8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53221D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14:paraId="5DE9B343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698EF48B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2C486538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2A0599" w14:paraId="21AAC5B1" w14:textId="77777777" w:rsidTr="002A059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AFD7" w14:textId="77777777" w:rsidR="002A0599" w:rsidRDefault="002A0599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CC48" w14:textId="77777777" w:rsidR="002A0599" w:rsidRDefault="002A0599">
            <w:r>
              <w:t>1.10.2024</w:t>
            </w:r>
          </w:p>
        </w:tc>
      </w:tr>
      <w:tr w:rsidR="002A0599" w14:paraId="125702FE" w14:textId="77777777" w:rsidTr="002A059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E17B" w14:textId="77777777" w:rsidR="002A0599" w:rsidRDefault="002A0599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FEC7" w14:textId="77777777" w:rsidR="002A0599" w:rsidRDefault="002A0599">
            <w:r>
              <w:t>Zespół ds. Jakości Kształcenia FIR</w:t>
            </w:r>
          </w:p>
        </w:tc>
      </w:tr>
      <w:tr w:rsidR="002A0599" w14:paraId="2F2303E3" w14:textId="77777777" w:rsidTr="002A059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96ED" w14:textId="77777777" w:rsidR="002A0599" w:rsidRDefault="002A0599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D4F8" w14:textId="77777777" w:rsidR="002A0599" w:rsidRDefault="002A0599">
            <w:r>
              <w:t>Dr Andrzej Borowski</w:t>
            </w:r>
          </w:p>
        </w:tc>
      </w:tr>
    </w:tbl>
    <w:p w14:paraId="4E6A4BB1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112B76A" w16cid:durableId="5F069593"/>
  <w16cid:commentId w16cid:paraId="28DE6A1F" w16cid:durableId="68D5A739"/>
  <w16cid:commentId w16cid:paraId="2AE9AA17" w16cid:durableId="32474DC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86BA8" w14:textId="77777777" w:rsidR="00152E8B" w:rsidRDefault="00152E8B">
      <w:pPr>
        <w:spacing w:after="0" w:line="240" w:lineRule="auto"/>
      </w:pPr>
      <w:r>
        <w:separator/>
      </w:r>
    </w:p>
  </w:endnote>
  <w:endnote w:type="continuationSeparator" w:id="0">
    <w:p w14:paraId="7367C4A5" w14:textId="77777777" w:rsidR="00152E8B" w:rsidRDefault="0015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ptos Display"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F33D1" w14:textId="77777777" w:rsidR="00D8170B" w:rsidRDefault="00D817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B3D38" w14:textId="77777777" w:rsidR="00AD61A3" w:rsidRDefault="00D8170B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38A49DA" wp14:editId="4B400F5B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8614074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9B42B" w14:textId="6423A561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66380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A49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" stroked="f">
              <v:fill opacity="0"/>
              <v:path arrowok="t"/>
              <v:textbox inset="0,0,0,0">
                <w:txbxContent>
                  <w:p w14:paraId="71D9B42B" w14:textId="6423A561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66380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C5175" w14:textId="77777777" w:rsidR="00D8170B" w:rsidRDefault="00D81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C4011" w14:textId="77777777" w:rsidR="00152E8B" w:rsidRDefault="00152E8B">
      <w:pPr>
        <w:spacing w:after="0" w:line="240" w:lineRule="auto"/>
      </w:pPr>
      <w:r>
        <w:separator/>
      </w:r>
    </w:p>
  </w:footnote>
  <w:footnote w:type="continuationSeparator" w:id="0">
    <w:p w14:paraId="769197F5" w14:textId="77777777" w:rsidR="00152E8B" w:rsidRDefault="0015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C4A24" w14:textId="77777777" w:rsidR="00D8170B" w:rsidRDefault="00D817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14090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82169" w14:textId="77777777" w:rsidR="00D8170B" w:rsidRDefault="00D817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EE8F4AA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56EB4C63"/>
    <w:multiLevelType w:val="hybridMultilevel"/>
    <w:tmpl w:val="8482F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9685EF6"/>
    <w:multiLevelType w:val="hybridMultilevel"/>
    <w:tmpl w:val="9546432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26C2A"/>
    <w:multiLevelType w:val="multilevel"/>
    <w:tmpl w:val="8EE8F4A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21"/>
  </w:num>
  <w:num w:numId="14">
    <w:abstractNumId w:val="11"/>
  </w:num>
  <w:num w:numId="15">
    <w:abstractNumId w:val="5"/>
  </w:num>
  <w:num w:numId="16">
    <w:abstractNumId w:val="8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yt7Q0MzEwNbewMDZT0lEKTi0uzszPAykwqQUAuWLvQCwAAAA="/>
  </w:docVars>
  <w:rsids>
    <w:rsidRoot w:val="00702C99"/>
    <w:rsid w:val="0001570F"/>
    <w:rsid w:val="00021B6B"/>
    <w:rsid w:val="00027C85"/>
    <w:rsid w:val="00034272"/>
    <w:rsid w:val="0004129E"/>
    <w:rsid w:val="000420C6"/>
    <w:rsid w:val="000560C8"/>
    <w:rsid w:val="0005669E"/>
    <w:rsid w:val="00057FA1"/>
    <w:rsid w:val="00076671"/>
    <w:rsid w:val="00076D49"/>
    <w:rsid w:val="00083A11"/>
    <w:rsid w:val="0008491B"/>
    <w:rsid w:val="00085401"/>
    <w:rsid w:val="000929BE"/>
    <w:rsid w:val="00094FF3"/>
    <w:rsid w:val="00097370"/>
    <w:rsid w:val="000A2A90"/>
    <w:rsid w:val="000A5F96"/>
    <w:rsid w:val="000B77FA"/>
    <w:rsid w:val="000C2D2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52E8B"/>
    <w:rsid w:val="00160660"/>
    <w:rsid w:val="00161FBB"/>
    <w:rsid w:val="0017205B"/>
    <w:rsid w:val="00175A84"/>
    <w:rsid w:val="00183C10"/>
    <w:rsid w:val="00191FC1"/>
    <w:rsid w:val="001B47DD"/>
    <w:rsid w:val="001B5383"/>
    <w:rsid w:val="001C1985"/>
    <w:rsid w:val="001C3218"/>
    <w:rsid w:val="001D2D7D"/>
    <w:rsid w:val="001D6CCC"/>
    <w:rsid w:val="001F2E16"/>
    <w:rsid w:val="002062CE"/>
    <w:rsid w:val="002069A3"/>
    <w:rsid w:val="00220340"/>
    <w:rsid w:val="00231939"/>
    <w:rsid w:val="002343F2"/>
    <w:rsid w:val="00241AC9"/>
    <w:rsid w:val="00241DAB"/>
    <w:rsid w:val="00247A99"/>
    <w:rsid w:val="00250413"/>
    <w:rsid w:val="00255595"/>
    <w:rsid w:val="00255983"/>
    <w:rsid w:val="00261F3C"/>
    <w:rsid w:val="00266835"/>
    <w:rsid w:val="00272297"/>
    <w:rsid w:val="00272DC0"/>
    <w:rsid w:val="00280857"/>
    <w:rsid w:val="00281AEB"/>
    <w:rsid w:val="00291F26"/>
    <w:rsid w:val="002A046A"/>
    <w:rsid w:val="002A0599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10978"/>
    <w:rsid w:val="003210E7"/>
    <w:rsid w:val="003236FE"/>
    <w:rsid w:val="00331C45"/>
    <w:rsid w:val="003369AE"/>
    <w:rsid w:val="00342C00"/>
    <w:rsid w:val="0035081E"/>
    <w:rsid w:val="00353090"/>
    <w:rsid w:val="003658AD"/>
    <w:rsid w:val="00382A30"/>
    <w:rsid w:val="00387A9C"/>
    <w:rsid w:val="00392459"/>
    <w:rsid w:val="0039414C"/>
    <w:rsid w:val="003953F5"/>
    <w:rsid w:val="003A3FAD"/>
    <w:rsid w:val="003A5EB8"/>
    <w:rsid w:val="003B2A6B"/>
    <w:rsid w:val="003C0E90"/>
    <w:rsid w:val="003C2EAF"/>
    <w:rsid w:val="003C2F28"/>
    <w:rsid w:val="003C57DB"/>
    <w:rsid w:val="003C65A4"/>
    <w:rsid w:val="003C6DB1"/>
    <w:rsid w:val="003D0E9D"/>
    <w:rsid w:val="003D31FD"/>
    <w:rsid w:val="003E4F65"/>
    <w:rsid w:val="003E5319"/>
    <w:rsid w:val="003E54AE"/>
    <w:rsid w:val="003E6ACA"/>
    <w:rsid w:val="003F5973"/>
    <w:rsid w:val="00402FF4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A6BDA"/>
    <w:rsid w:val="004C24CA"/>
    <w:rsid w:val="004C46EB"/>
    <w:rsid w:val="004C5652"/>
    <w:rsid w:val="004D0B03"/>
    <w:rsid w:val="004D2CDB"/>
    <w:rsid w:val="004E20D6"/>
    <w:rsid w:val="004E77CD"/>
    <w:rsid w:val="004F7904"/>
    <w:rsid w:val="0050325F"/>
    <w:rsid w:val="005050F9"/>
    <w:rsid w:val="00506275"/>
    <w:rsid w:val="00515865"/>
    <w:rsid w:val="00531706"/>
    <w:rsid w:val="00536A4A"/>
    <w:rsid w:val="0054071B"/>
    <w:rsid w:val="00556FED"/>
    <w:rsid w:val="005611C6"/>
    <w:rsid w:val="0056714B"/>
    <w:rsid w:val="0057045D"/>
    <w:rsid w:val="00570E2F"/>
    <w:rsid w:val="0057204D"/>
    <w:rsid w:val="005834FB"/>
    <w:rsid w:val="005836A5"/>
    <w:rsid w:val="005A0F38"/>
    <w:rsid w:val="005D23CD"/>
    <w:rsid w:val="005E5D79"/>
    <w:rsid w:val="006062E4"/>
    <w:rsid w:val="00612A96"/>
    <w:rsid w:val="0062706E"/>
    <w:rsid w:val="006303C6"/>
    <w:rsid w:val="00633F3E"/>
    <w:rsid w:val="006356A2"/>
    <w:rsid w:val="00637B7E"/>
    <w:rsid w:val="0064129E"/>
    <w:rsid w:val="00641614"/>
    <w:rsid w:val="00644FF1"/>
    <w:rsid w:val="006456EC"/>
    <w:rsid w:val="006512BC"/>
    <w:rsid w:val="006533F7"/>
    <w:rsid w:val="0065647D"/>
    <w:rsid w:val="00664348"/>
    <w:rsid w:val="00664C96"/>
    <w:rsid w:val="00667A38"/>
    <w:rsid w:val="00667AE7"/>
    <w:rsid w:val="0067158B"/>
    <w:rsid w:val="00680DCD"/>
    <w:rsid w:val="00680DED"/>
    <w:rsid w:val="00684E8D"/>
    <w:rsid w:val="00685BCF"/>
    <w:rsid w:val="0069019F"/>
    <w:rsid w:val="00691CCB"/>
    <w:rsid w:val="00693B98"/>
    <w:rsid w:val="0069471B"/>
    <w:rsid w:val="006A133B"/>
    <w:rsid w:val="006A180F"/>
    <w:rsid w:val="006B0F0A"/>
    <w:rsid w:val="006B1F5D"/>
    <w:rsid w:val="006B2203"/>
    <w:rsid w:val="006B5DEE"/>
    <w:rsid w:val="006D20AD"/>
    <w:rsid w:val="006E23D8"/>
    <w:rsid w:val="006F541E"/>
    <w:rsid w:val="006F59D0"/>
    <w:rsid w:val="007011CE"/>
    <w:rsid w:val="00702C99"/>
    <w:rsid w:val="0070378C"/>
    <w:rsid w:val="0070490C"/>
    <w:rsid w:val="007272C5"/>
    <w:rsid w:val="0073421C"/>
    <w:rsid w:val="00744442"/>
    <w:rsid w:val="00747355"/>
    <w:rsid w:val="00750EDC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2BB3"/>
    <w:rsid w:val="007A3F62"/>
    <w:rsid w:val="007C0832"/>
    <w:rsid w:val="007C2DE7"/>
    <w:rsid w:val="007C45D7"/>
    <w:rsid w:val="007D1D14"/>
    <w:rsid w:val="007D7110"/>
    <w:rsid w:val="007E5D62"/>
    <w:rsid w:val="007F57CA"/>
    <w:rsid w:val="00801E80"/>
    <w:rsid w:val="0080326A"/>
    <w:rsid w:val="008046FE"/>
    <w:rsid w:val="00806138"/>
    <w:rsid w:val="008262B1"/>
    <w:rsid w:val="008303F8"/>
    <w:rsid w:val="0083112B"/>
    <w:rsid w:val="00832581"/>
    <w:rsid w:val="008330D6"/>
    <w:rsid w:val="00853317"/>
    <w:rsid w:val="008569BF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A573C"/>
    <w:rsid w:val="008B1123"/>
    <w:rsid w:val="008B134D"/>
    <w:rsid w:val="008B2638"/>
    <w:rsid w:val="008C6142"/>
    <w:rsid w:val="008D65D6"/>
    <w:rsid w:val="008D6733"/>
    <w:rsid w:val="008F036C"/>
    <w:rsid w:val="00900115"/>
    <w:rsid w:val="009035B2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77CC8"/>
    <w:rsid w:val="00985C9D"/>
    <w:rsid w:val="00990677"/>
    <w:rsid w:val="00991EB5"/>
    <w:rsid w:val="009921DC"/>
    <w:rsid w:val="009925F6"/>
    <w:rsid w:val="009A5B63"/>
    <w:rsid w:val="009B4E9C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42342"/>
    <w:rsid w:val="00A51E73"/>
    <w:rsid w:val="00A6091D"/>
    <w:rsid w:val="00A638A0"/>
    <w:rsid w:val="00A668D0"/>
    <w:rsid w:val="00AA53CB"/>
    <w:rsid w:val="00AB4320"/>
    <w:rsid w:val="00AB4461"/>
    <w:rsid w:val="00AB5DE6"/>
    <w:rsid w:val="00AC262E"/>
    <w:rsid w:val="00AC2A8A"/>
    <w:rsid w:val="00AC4073"/>
    <w:rsid w:val="00AD61A3"/>
    <w:rsid w:val="00AD7998"/>
    <w:rsid w:val="00AE21A2"/>
    <w:rsid w:val="00AE732D"/>
    <w:rsid w:val="00B00BCA"/>
    <w:rsid w:val="00B00EE8"/>
    <w:rsid w:val="00B04838"/>
    <w:rsid w:val="00B06947"/>
    <w:rsid w:val="00B3749F"/>
    <w:rsid w:val="00B40669"/>
    <w:rsid w:val="00B42585"/>
    <w:rsid w:val="00B4510C"/>
    <w:rsid w:val="00B51378"/>
    <w:rsid w:val="00B521AB"/>
    <w:rsid w:val="00B5603E"/>
    <w:rsid w:val="00B61350"/>
    <w:rsid w:val="00B61B08"/>
    <w:rsid w:val="00B66380"/>
    <w:rsid w:val="00B66BE0"/>
    <w:rsid w:val="00B66C63"/>
    <w:rsid w:val="00B8436E"/>
    <w:rsid w:val="00BA1ECF"/>
    <w:rsid w:val="00BA6167"/>
    <w:rsid w:val="00C02465"/>
    <w:rsid w:val="00C025BB"/>
    <w:rsid w:val="00C03499"/>
    <w:rsid w:val="00C1135F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5379F"/>
    <w:rsid w:val="00C625E7"/>
    <w:rsid w:val="00C7276A"/>
    <w:rsid w:val="00C83B4B"/>
    <w:rsid w:val="00C9301D"/>
    <w:rsid w:val="00C94FB6"/>
    <w:rsid w:val="00CB42AB"/>
    <w:rsid w:val="00CC7802"/>
    <w:rsid w:val="00CD3308"/>
    <w:rsid w:val="00CD3EE9"/>
    <w:rsid w:val="00CE1FCA"/>
    <w:rsid w:val="00CE2FD3"/>
    <w:rsid w:val="00CE49DC"/>
    <w:rsid w:val="00CF1B4A"/>
    <w:rsid w:val="00CF4BDD"/>
    <w:rsid w:val="00D21967"/>
    <w:rsid w:val="00D22FAB"/>
    <w:rsid w:val="00D46B81"/>
    <w:rsid w:val="00D57FA3"/>
    <w:rsid w:val="00D6013B"/>
    <w:rsid w:val="00D60BE1"/>
    <w:rsid w:val="00D615AD"/>
    <w:rsid w:val="00D669F9"/>
    <w:rsid w:val="00D73DAC"/>
    <w:rsid w:val="00D7413E"/>
    <w:rsid w:val="00D7685A"/>
    <w:rsid w:val="00D76A1C"/>
    <w:rsid w:val="00D77614"/>
    <w:rsid w:val="00D8170B"/>
    <w:rsid w:val="00D84988"/>
    <w:rsid w:val="00D87A4A"/>
    <w:rsid w:val="00D87DCC"/>
    <w:rsid w:val="00DA2573"/>
    <w:rsid w:val="00DA6856"/>
    <w:rsid w:val="00DA7601"/>
    <w:rsid w:val="00DB3E1E"/>
    <w:rsid w:val="00DC5D69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4DD3"/>
    <w:rsid w:val="00E165D2"/>
    <w:rsid w:val="00E22847"/>
    <w:rsid w:val="00E30917"/>
    <w:rsid w:val="00E4212F"/>
    <w:rsid w:val="00E4226E"/>
    <w:rsid w:val="00E51D83"/>
    <w:rsid w:val="00E769FD"/>
    <w:rsid w:val="00E8573D"/>
    <w:rsid w:val="00EA31B2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143EE"/>
    <w:rsid w:val="00F221BC"/>
    <w:rsid w:val="00F25AE1"/>
    <w:rsid w:val="00F40384"/>
    <w:rsid w:val="00F4120E"/>
    <w:rsid w:val="00F522B8"/>
    <w:rsid w:val="00F60787"/>
    <w:rsid w:val="00F7308C"/>
    <w:rsid w:val="00F74846"/>
    <w:rsid w:val="00F74941"/>
    <w:rsid w:val="00F83469"/>
    <w:rsid w:val="00F877DB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9A8F4E"/>
  <w15:docId w15:val="{9E5D4066-1C6B-4EDE-BC07-BC988004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TekstpodstawowyZnak">
    <w:name w:val="Tekst podstawowy Znak"/>
    <w:link w:val="Tekstpodstawowy"/>
    <w:rsid w:val="00310978"/>
    <w:rPr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310978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C53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84B6AF-78DF-4AE5-AA37-D1927264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926</Words>
  <Characters>5560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Joanna Szydłowska</cp:lastModifiedBy>
  <cp:revision>19</cp:revision>
  <cp:lastPrinted>2024-12-18T07:29:00Z</cp:lastPrinted>
  <dcterms:created xsi:type="dcterms:W3CDTF">2024-11-21T08:26:00Z</dcterms:created>
  <dcterms:modified xsi:type="dcterms:W3CDTF">2024-12-19T07:13:00Z</dcterms:modified>
</cp:coreProperties>
</file>