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9C6AAD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73729E47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52C70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AA5D" w14:textId="2CB6EFAF" w:rsidR="00AD61A3" w:rsidRDefault="004916E8" w:rsidP="00C7738A">
            <w:pPr>
              <w:pStyle w:val="Nagwek4"/>
              <w:snapToGrid w:val="0"/>
              <w:spacing w:before="40" w:after="40"/>
            </w:pPr>
            <w:r>
              <w:t xml:space="preserve">Ekonomia – wykład </w:t>
            </w:r>
            <w:r w:rsidR="00C7738A">
              <w:t>z elementami języka angielskiego</w:t>
            </w:r>
          </w:p>
        </w:tc>
      </w:tr>
    </w:tbl>
    <w:p w14:paraId="0F2F0A99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1BBD9119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64C5A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D815" w14:textId="0A7F040E" w:rsidR="00AD61A3" w:rsidRPr="007C2DE7" w:rsidRDefault="00010CB0" w:rsidP="00010CB0">
            <w:pPr>
              <w:pStyle w:val="Odpowiedzi"/>
              <w:snapToGrid w:val="0"/>
              <w:rPr>
                <w:szCs w:val="20"/>
              </w:rPr>
            </w:pPr>
            <w:r>
              <w:rPr>
                <w:sz w:val="18"/>
                <w:szCs w:val="20"/>
              </w:rPr>
              <w:t>ADM</w:t>
            </w:r>
            <w:r w:rsidR="00765A47" w:rsidRPr="00765A47">
              <w:rPr>
                <w:sz w:val="18"/>
                <w:szCs w:val="20"/>
              </w:rPr>
              <w:t xml:space="preserve">, ARU, FIR, </w:t>
            </w:r>
            <w:r>
              <w:rPr>
                <w:sz w:val="18"/>
                <w:szCs w:val="20"/>
              </w:rPr>
              <w:t xml:space="preserve">GP, </w:t>
            </w:r>
            <w:r w:rsidR="00765A47" w:rsidRPr="00765A47">
              <w:rPr>
                <w:sz w:val="18"/>
                <w:szCs w:val="20"/>
              </w:rPr>
              <w:t>INF, P</w:t>
            </w:r>
            <w:r>
              <w:rPr>
                <w:sz w:val="18"/>
                <w:szCs w:val="20"/>
              </w:rPr>
              <w:t>G, PS, P</w:t>
            </w:r>
            <w:r w:rsidR="00765A47" w:rsidRPr="00765A47">
              <w:rPr>
                <w:sz w:val="18"/>
                <w:szCs w:val="20"/>
              </w:rPr>
              <w:t>W, SOC, STM, TRT, ZAZ</w:t>
            </w:r>
          </w:p>
        </w:tc>
      </w:tr>
      <w:tr w:rsidR="00AD61A3" w14:paraId="6611764A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41C09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468B3" w14:textId="7A7A8394" w:rsidR="00AD61A3" w:rsidRPr="00040DEB" w:rsidRDefault="00D87DCC" w:rsidP="007F7615">
            <w:pPr>
              <w:pStyle w:val="Odpowiedzi"/>
              <w:snapToGrid w:val="0"/>
              <w:rPr>
                <w:lang w:val="uk-UA"/>
              </w:rPr>
            </w:pPr>
            <w:r>
              <w:t>Stacjonarne/</w:t>
            </w:r>
            <w:r w:rsidR="003A3FAD">
              <w:t>N</w:t>
            </w:r>
            <w:r w:rsidR="0039414C">
              <w:t>iestacjonarne</w:t>
            </w:r>
          </w:p>
        </w:tc>
      </w:tr>
      <w:tr w:rsidR="00AD61A3" w14:paraId="7175E7C9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3D7DD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111B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1461D49B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A05F3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325E6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0825EEF1" w14:textId="77777777"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324C429B" w14:textId="77777777"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05569AC7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410D9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14D2" w14:textId="77777777" w:rsidR="00AD61A3" w:rsidRDefault="00922B33" w:rsidP="009F7CC9">
            <w:pPr>
              <w:pStyle w:val="Odpowiedzi"/>
              <w:snapToGrid w:val="0"/>
            </w:pPr>
            <w:r>
              <w:t>-</w:t>
            </w:r>
          </w:p>
        </w:tc>
      </w:tr>
      <w:tr w:rsidR="00AD61A3" w14:paraId="2BD65ED1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C79A4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36F01" w14:textId="1CC561C0" w:rsidR="00F522B8" w:rsidRPr="00040DEB" w:rsidRDefault="005A66CD" w:rsidP="003A3FAD">
            <w:pPr>
              <w:pStyle w:val="Odpowiedzi"/>
              <w:snapToGrid w:val="0"/>
              <w:rPr>
                <w:lang w:val="en-US"/>
              </w:rPr>
            </w:pPr>
            <w:r>
              <w:rPr>
                <w:lang w:val="en-US"/>
              </w:rPr>
              <w:t>Dr hab. Maryia Fleychuk</w:t>
            </w:r>
          </w:p>
        </w:tc>
      </w:tr>
    </w:tbl>
    <w:p w14:paraId="5A004F84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09AA8E59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761C1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0B0C" w14:textId="77777777" w:rsidR="003658AD" w:rsidRDefault="004916E8">
            <w:pPr>
              <w:pStyle w:val="Odpowiedzi"/>
              <w:snapToGrid w:val="0"/>
            </w:pPr>
            <w:r>
              <w:t>Ogólnouczelniany</w:t>
            </w:r>
          </w:p>
        </w:tc>
      </w:tr>
      <w:tr w:rsidR="00AD61A3" w14:paraId="76AFBFC0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3AEA4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C044" w14:textId="50FA3343" w:rsidR="00AD61A3" w:rsidRDefault="0051422F">
            <w:pPr>
              <w:pStyle w:val="Odpowiedzi"/>
              <w:snapToGrid w:val="0"/>
            </w:pPr>
            <w:r>
              <w:t>2</w:t>
            </w:r>
          </w:p>
        </w:tc>
      </w:tr>
      <w:tr w:rsidR="00AD61A3" w14:paraId="17826ADC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C1ACA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CA2E8" w14:textId="57A4BAB8" w:rsidR="00AD61A3" w:rsidRDefault="001174DE">
            <w:pPr>
              <w:pStyle w:val="Odpowiedzi"/>
              <w:snapToGrid w:val="0"/>
            </w:pPr>
            <w:r>
              <w:t>z elementami języka angielskiego</w:t>
            </w:r>
          </w:p>
        </w:tc>
      </w:tr>
      <w:tr w:rsidR="00AD61A3" w14:paraId="675B5851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A45D4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58992" w14:textId="77777777" w:rsidR="00AD61A3" w:rsidRDefault="00922B33">
            <w:pPr>
              <w:pStyle w:val="Odpowiedzi"/>
              <w:snapToGrid w:val="0"/>
            </w:pPr>
            <w:r>
              <w:t>I</w:t>
            </w:r>
          </w:p>
        </w:tc>
      </w:tr>
      <w:tr w:rsidR="00AD61A3" w14:paraId="1B232638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7FC32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2E75F" w14:textId="77777777" w:rsidR="00AD61A3" w:rsidRDefault="00922B33" w:rsidP="009F7CC9">
            <w:pPr>
              <w:pStyle w:val="Odpowiedzi"/>
              <w:snapToGrid w:val="0"/>
            </w:pPr>
            <w:r>
              <w:t>-</w:t>
            </w:r>
          </w:p>
        </w:tc>
      </w:tr>
    </w:tbl>
    <w:p w14:paraId="2E7DEBBD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2FC990BF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62C2B61E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3AFA9607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2D188B8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1B76E34C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3DCE6786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3A5A65F5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3906328F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040DEB" w14:paraId="51C258C4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26655C6" w14:textId="77777777" w:rsidR="00040DEB" w:rsidRPr="0069471B" w:rsidRDefault="00040DEB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AF55B75" w14:textId="77777777" w:rsidR="00040DEB" w:rsidRPr="0069471B" w:rsidRDefault="00040DEB" w:rsidP="00BC09E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Zapoznanie studenta z podstawowymi pojęciami, opisującymi zjawiska i procesy rynkowe</w:t>
            </w:r>
          </w:p>
        </w:tc>
      </w:tr>
      <w:tr w:rsidR="00040DEB" w14:paraId="29476FD0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7D43910" w14:textId="77777777" w:rsidR="00040DEB" w:rsidRPr="0069471B" w:rsidRDefault="00040DEB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39DD6D5" w14:textId="77777777" w:rsidR="00040DEB" w:rsidRPr="003210E7" w:rsidRDefault="00040DEB" w:rsidP="00BC09E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Wyjaśnienie i zapoznanie studentów z podstawowymi relacjami występującymi między kategoriami ekonomicznymi w procesie gospodarowania.</w:t>
            </w:r>
          </w:p>
        </w:tc>
      </w:tr>
      <w:tr w:rsidR="00040DEB" w14:paraId="7409672D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4994E83" w14:textId="77777777" w:rsidR="00040DEB" w:rsidRPr="0069471B" w:rsidRDefault="00040DEB" w:rsidP="00057FA1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865CA28" w14:textId="6AA0E83F" w:rsidR="00040DEB" w:rsidRPr="0069471B" w:rsidRDefault="00040DEB" w:rsidP="00BC09E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Kształtowanie umiejętności opisywania i interpretowania zjawisk ekonomicznych przez studentów</w:t>
            </w:r>
            <w:r w:rsidR="00BC09E8">
              <w:t>.</w:t>
            </w:r>
          </w:p>
        </w:tc>
      </w:tr>
      <w:tr w:rsidR="00040DEB" w14:paraId="02CF3A7A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7C812EC" w14:textId="77777777" w:rsidR="00040DEB" w:rsidRDefault="00040DEB" w:rsidP="00057FA1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18ABF07" w14:textId="77777777" w:rsidR="00040DEB" w:rsidRPr="0069471B" w:rsidRDefault="00040DEB" w:rsidP="00BC09E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Zapoznanie studenta z kryteriami oceny efektywności ekonomicznej działalności podmiotów gospodarczych i gospodarki jako całości.</w:t>
            </w:r>
          </w:p>
        </w:tc>
      </w:tr>
      <w:tr w:rsidR="00040DEB" w14:paraId="5901F92A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3030002" w14:textId="77777777" w:rsidR="00040DEB" w:rsidRDefault="00040DEB" w:rsidP="00057FA1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5243495" w14:textId="1CB323DD" w:rsidR="00040DEB" w:rsidRPr="0069471B" w:rsidRDefault="00040DEB" w:rsidP="00BC09E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Techniki uwzględniania czasu w analizie ekonomicznej</w:t>
            </w:r>
            <w:r w:rsidR="00BC09E8">
              <w:t>.</w:t>
            </w:r>
          </w:p>
        </w:tc>
      </w:tr>
    </w:tbl>
    <w:p w14:paraId="3BC0B393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6AB5D6C8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5CFDA254" w14:textId="45C94351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55284A39" w14:textId="4A834BAF" w:rsidR="00D7460B" w:rsidRDefault="00D7460B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29FB45AD" w14:textId="61567ABC" w:rsidR="00D7460B" w:rsidRDefault="00D7460B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4DAF61E0" w14:textId="4D0F06A5" w:rsidR="00D7460B" w:rsidRDefault="00D7460B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547EB63E" w14:textId="527671DC" w:rsidR="00D7460B" w:rsidRDefault="00D7460B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24FAE6DB" w14:textId="14E834ED" w:rsidR="00D7460B" w:rsidRDefault="00D7460B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2B432BE9" w14:textId="77777777" w:rsidR="00D7460B" w:rsidRDefault="00D7460B">
      <w:pPr>
        <w:pStyle w:val="Tekstpodstawowy"/>
        <w:tabs>
          <w:tab w:val="left" w:pos="-5814"/>
        </w:tabs>
        <w:ind w:left="540"/>
        <w:rPr>
          <w:sz w:val="24"/>
        </w:rPr>
      </w:pPr>
      <w:bookmarkStart w:id="0" w:name="_GoBack"/>
      <w:bookmarkEnd w:id="0"/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7F7615" w:rsidRPr="00612A96" w14:paraId="7942F968" w14:textId="77777777" w:rsidTr="007F7615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94B08" w14:textId="77777777" w:rsidR="007F7615" w:rsidRDefault="007F7615">
            <w:pPr>
              <w:pStyle w:val="Nagwkitablic"/>
              <w:spacing w:line="256" w:lineRule="auto"/>
            </w:pPr>
            <w:r>
              <w:lastRenderedPageBreak/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3591" w14:textId="77777777" w:rsidR="007F7615" w:rsidRDefault="007F7615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A3D656" w14:textId="77777777" w:rsidR="007F7615" w:rsidRDefault="007F7615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71629933" w14:textId="77777777" w:rsidR="007F7615" w:rsidRDefault="007F7615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38BED7" w14:textId="7F97F4A8" w:rsidR="007F7615" w:rsidRDefault="007F7615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7F7615" w:rsidRPr="00612A96" w14:paraId="5D92001B" w14:textId="77777777" w:rsidTr="007F7615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6FC9A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5020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AD99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83957C" w14:textId="77777777" w:rsidR="007F7615" w:rsidRDefault="007F7615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0A73C9" w14:textId="77777777" w:rsidR="007F7615" w:rsidRDefault="007F7615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7F7615" w:rsidRPr="00612A96" w14:paraId="72E4F8BF" w14:textId="77777777" w:rsidTr="007F7615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AE6FF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A0A6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DC3E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4D0B7D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BEB9DC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ED2C13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C0B830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7F7615" w:rsidRPr="00612A96" w14:paraId="702B08A1" w14:textId="77777777" w:rsidTr="007F7615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FDC1BD9" w14:textId="6B15874E" w:rsidR="007F7615" w:rsidRDefault="007F7615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C304E8" w:rsidRPr="00612A96" w14:paraId="5FF1BCC9" w14:textId="77777777" w:rsidTr="002F40A0">
        <w:trPr>
          <w:trHeight w:val="7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F70EE9" w14:textId="77777777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03D563" w14:textId="6A561DE4" w:rsidR="00C304E8" w:rsidRDefault="00C304E8" w:rsidP="00C304E8">
            <w:pPr>
              <w:pStyle w:val="wrubryce"/>
            </w:pPr>
            <w:r>
              <w:t>Student definiuje podstawowe pojęcia z zakresu mikro- i makroekonomii (popyt, podaż, rynek, produkt, cena, pieniądz…), prawa rynkowe, formy organizacji rynku oraz elementy rynku, zna także prawidłowości rządzące rynkiem.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1E2184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ADM_W02</w:t>
            </w:r>
          </w:p>
          <w:p w14:paraId="07F8848C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ADM_W01</w:t>
            </w:r>
          </w:p>
          <w:p w14:paraId="1E381013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ARCH_W09</w:t>
            </w:r>
          </w:p>
          <w:p w14:paraId="389B8A4C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ARCH_W10</w:t>
            </w:r>
          </w:p>
          <w:p w14:paraId="5812AE5C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FIR_W01</w:t>
            </w:r>
          </w:p>
          <w:p w14:paraId="1A82CB59" w14:textId="5F533321" w:rsidR="00C304E8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FIR_W02</w:t>
            </w:r>
          </w:p>
          <w:p w14:paraId="15DD523B" w14:textId="4B62A163" w:rsidR="005C29AB" w:rsidRPr="00B00959" w:rsidRDefault="005C29AB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GP_W03</w:t>
            </w:r>
          </w:p>
          <w:p w14:paraId="0C33B1A9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INF_W15</w:t>
            </w:r>
          </w:p>
          <w:p w14:paraId="0ACFD655" w14:textId="608ED6CC" w:rsidR="00010CB0" w:rsidRPr="00B00959" w:rsidRDefault="00010CB0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PPW_W24</w:t>
            </w:r>
          </w:p>
          <w:p w14:paraId="2570084F" w14:textId="6D34DAE4" w:rsidR="005C29AB" w:rsidRPr="00B00959" w:rsidRDefault="00C304E8" w:rsidP="005C29AB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PRW_W10</w:t>
            </w:r>
            <w:r w:rsidR="005C29AB" w:rsidRPr="00010CB0">
              <w:rPr>
                <w:sz w:val="14"/>
                <w:szCs w:val="20"/>
              </w:rPr>
              <w:t xml:space="preserve"> PS_W16</w:t>
            </w:r>
          </w:p>
          <w:p w14:paraId="370F3989" w14:textId="77777777" w:rsidR="00C304E8" w:rsidRPr="00B00959" w:rsidRDefault="00C304E8" w:rsidP="00C304E8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SOC1_W01</w:t>
            </w:r>
          </w:p>
          <w:p w14:paraId="48022576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SOC1_W02</w:t>
            </w:r>
          </w:p>
          <w:p w14:paraId="6B79E2FC" w14:textId="1A1C08AD" w:rsidR="00C304E8" w:rsidRDefault="00C304E8" w:rsidP="0005654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STM_W01</w:t>
            </w:r>
          </w:p>
          <w:p w14:paraId="7BEC9330" w14:textId="0D56A37F" w:rsidR="00C304E8" w:rsidRPr="00B00959" w:rsidRDefault="00C304E8" w:rsidP="00C304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STM_W08</w:t>
            </w:r>
          </w:p>
          <w:p w14:paraId="4D27A410" w14:textId="5FF03194" w:rsidR="00C304E8" w:rsidRPr="00B00959" w:rsidRDefault="00C304E8" w:rsidP="00C304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STM_W09</w:t>
            </w:r>
          </w:p>
          <w:p w14:paraId="1CAAE6BD" w14:textId="2E33E555" w:rsidR="00C304E8" w:rsidRPr="00B00959" w:rsidRDefault="00C304E8" w:rsidP="00C304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TR_W18</w:t>
            </w:r>
          </w:p>
          <w:p w14:paraId="17F1B3A4" w14:textId="1D99959F" w:rsidR="00C304E8" w:rsidRPr="00B00959" w:rsidRDefault="00C304E8" w:rsidP="00C304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TR_W25</w:t>
            </w:r>
          </w:p>
          <w:p w14:paraId="208B0F49" w14:textId="77777777" w:rsidR="00C304E8" w:rsidRDefault="000862B0" w:rsidP="00C304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Z1_W01</w:t>
            </w:r>
          </w:p>
          <w:p w14:paraId="6EF883AA" w14:textId="71F41323" w:rsidR="000862B0" w:rsidRPr="00B00959" w:rsidRDefault="000862B0" w:rsidP="00C304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0862B0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Z1_W05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123C" w14:textId="70A017D4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5CD8" w14:textId="25469982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8429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13DB" w14:textId="188004F4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1EF788E4" w14:textId="77777777" w:rsidTr="002F40A0">
        <w:trPr>
          <w:trHeight w:val="1518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4477B" w14:textId="77777777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71911" w14:textId="2CA76329" w:rsidR="00C304E8" w:rsidRDefault="00C304E8" w:rsidP="00C304E8">
            <w:pPr>
              <w:pStyle w:val="wrubryce"/>
            </w:pPr>
            <w:r>
              <w:t>Student posiada wiedzę na temat czynników wpływających na kształtowanie się elementów rynku oraz określone zachowania uczestników rynku, zna i rozumie czynniki wpływające na równowagę w ujęciu mikro i makroekonomicznym.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A983C9" w14:textId="77777777" w:rsidR="00C304E8" w:rsidRPr="00780691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6AFE" w14:textId="48BF2217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7C39" w14:textId="207BD157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46A66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C723" w14:textId="5E3C7469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2F073C25" w14:textId="77777777" w:rsidTr="002F40A0">
        <w:trPr>
          <w:trHeight w:val="1518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24BA2D" w14:textId="0D0A9972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7349A" w14:textId="34197DE1" w:rsidR="00C304E8" w:rsidRDefault="00C304E8" w:rsidP="00C304E8">
            <w:pPr>
              <w:pStyle w:val="wrubryce"/>
            </w:pPr>
            <w:r>
              <w:t>Student posiada wiedzę na temat podstawowych problemów mikro- i makroekonomicznych, roli państwa w gospodarce oraz podstawowych narzędzi polityki gospodarczej.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79D323" w14:textId="77777777" w:rsidR="00C304E8" w:rsidRPr="00780691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9B5D" w14:textId="678BB2C8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1AB8" w14:textId="491ACA86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C002D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9797" w14:textId="4BCEA04D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598C5F2A" w14:textId="77777777" w:rsidTr="002F40A0">
        <w:trPr>
          <w:trHeight w:val="1518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0F9EB" w14:textId="266E9D0F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9093A0" w14:textId="2E302DB2" w:rsidR="00C304E8" w:rsidRDefault="00C304E8" w:rsidP="00C304E8">
            <w:pPr>
              <w:pStyle w:val="wrubryce"/>
            </w:pPr>
            <w:r>
              <w:t>Student posiada wiedzę z zakresu globalizacji procesów gospodarczych, ekonomii strefy euro oraz kryzysów ekonomicznych współczesnego świata.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7C2025" w14:textId="77777777" w:rsidR="00C304E8" w:rsidRPr="00780691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D5B3" w14:textId="7556881B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1EF3" w14:textId="23D8614E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31D6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A53F" w14:textId="301FB60C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5FB487FC" w14:textId="77777777" w:rsidTr="002F40A0">
        <w:trPr>
          <w:trHeight w:val="1518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AF452" w14:textId="4BD1E1D0" w:rsidR="00C304E8" w:rsidRDefault="0000758C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1E6E9A" w14:textId="77777777" w:rsidR="00C304E8" w:rsidRDefault="00C304E8" w:rsidP="00C304E8">
            <w:pPr>
              <w:pStyle w:val="wrubryce"/>
              <w:spacing w:after="0"/>
            </w:pPr>
            <w:r>
              <w:t>Student potrafi wskazać rozwiązania problemów występujących w procesie</w:t>
            </w:r>
          </w:p>
          <w:p w14:paraId="5ECBC05C" w14:textId="263C4014" w:rsidR="00C304E8" w:rsidRDefault="00C304E8" w:rsidP="00C304E8">
            <w:pPr>
              <w:pStyle w:val="wrubryce"/>
              <w:spacing w:after="0"/>
            </w:pPr>
            <w:r>
              <w:t>gospodarowania.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9F69B4" w14:textId="77777777" w:rsidR="00C304E8" w:rsidRPr="00780691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07E5" w14:textId="13B071C4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8614" w14:textId="3F19B305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27558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A721" w14:textId="56D92F0E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5755D4CA" w14:textId="77777777" w:rsidTr="007F7615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7FDA48" w14:textId="43441DDC" w:rsidR="00C304E8" w:rsidRDefault="00C304E8" w:rsidP="00C304E8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C304E8" w:rsidRPr="00612A96" w14:paraId="2A17251E" w14:textId="77777777" w:rsidTr="00713C02">
        <w:trPr>
          <w:trHeight w:val="190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6F986" w14:textId="3998A7A4" w:rsidR="00C304E8" w:rsidRDefault="00C304E8" w:rsidP="00C304E8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3F5A73" w14:textId="6E53B753" w:rsidR="00C304E8" w:rsidRDefault="00C304E8" w:rsidP="00C304E8">
            <w:pPr>
              <w:pStyle w:val="wrubryce"/>
            </w:pPr>
            <w:r>
              <w:t>Potrafi opisać procesy gospodarcze za pomocą pojęć i praw ekonomicznych oraz podstawowych wskaźników statystycznych i socjoekonomicznych.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91F5C3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ADM_U02</w:t>
            </w:r>
          </w:p>
          <w:p w14:paraId="028DF32A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ADM_U03</w:t>
            </w:r>
          </w:p>
          <w:p w14:paraId="1AB64403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ARCH_U01</w:t>
            </w:r>
          </w:p>
          <w:p w14:paraId="20AF8422" w14:textId="2A5B4F88" w:rsidR="00C304E8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FIR_U</w:t>
            </w:r>
            <w:r w:rsidR="00132564">
              <w:rPr>
                <w:sz w:val="14"/>
                <w:szCs w:val="20"/>
              </w:rPr>
              <w:t>0</w:t>
            </w:r>
            <w:r w:rsidRPr="00B00959">
              <w:rPr>
                <w:sz w:val="14"/>
                <w:szCs w:val="20"/>
              </w:rPr>
              <w:t>1</w:t>
            </w:r>
          </w:p>
          <w:p w14:paraId="0C06E542" w14:textId="04089248" w:rsidR="00132564" w:rsidRDefault="00132564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FI3_U03</w:t>
            </w:r>
          </w:p>
          <w:p w14:paraId="2D6E0352" w14:textId="1ABDC1A9" w:rsidR="005C29AB" w:rsidRPr="00B00959" w:rsidRDefault="005C29AB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GP_U09</w:t>
            </w:r>
          </w:p>
          <w:p w14:paraId="086CBF75" w14:textId="57707548" w:rsidR="00C304E8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INF_U02</w:t>
            </w:r>
          </w:p>
          <w:p w14:paraId="10503542" w14:textId="1D0F2096" w:rsidR="007941A7" w:rsidRDefault="007941A7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INF_U06</w:t>
            </w:r>
          </w:p>
          <w:p w14:paraId="05B24A37" w14:textId="223E9182" w:rsidR="00010CB0" w:rsidRPr="00B00959" w:rsidRDefault="00010CB0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PPW_U23</w:t>
            </w:r>
            <w:r w:rsidRPr="008414F4">
              <w:rPr>
                <w:rFonts w:ascii="Trebuchet MS" w:eastAsia="Century Gothic" w:hAnsi="Trebuchet MS"/>
              </w:rPr>
              <w:t xml:space="preserve"> </w:t>
            </w:r>
          </w:p>
          <w:p w14:paraId="4EF99A55" w14:textId="64D1755B" w:rsidR="00C304E8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lastRenderedPageBreak/>
              <w:t>PRW_U08</w:t>
            </w:r>
          </w:p>
          <w:p w14:paraId="52902024" w14:textId="2A7E53FA" w:rsidR="005C29AB" w:rsidRPr="00B00959" w:rsidRDefault="005C29AB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PS_U13</w:t>
            </w:r>
          </w:p>
          <w:p w14:paraId="58A29CDF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SOC1_U01</w:t>
            </w:r>
          </w:p>
          <w:p w14:paraId="65A701EE" w14:textId="7414CCC3" w:rsidR="00C304E8" w:rsidRPr="00B00959" w:rsidRDefault="00C304E8" w:rsidP="0005654F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SOC1_U02</w:t>
            </w:r>
          </w:p>
          <w:p w14:paraId="5301EDE3" w14:textId="77777777" w:rsidR="00C304E8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STM_U11</w:t>
            </w:r>
          </w:p>
          <w:p w14:paraId="0C1002EC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STM_U14</w:t>
            </w:r>
          </w:p>
          <w:p w14:paraId="5D4CC8F6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STM_U16</w:t>
            </w:r>
          </w:p>
          <w:p w14:paraId="65C66C2B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TR_U01</w:t>
            </w:r>
          </w:p>
          <w:p w14:paraId="08308F8E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TR_U35</w:t>
            </w:r>
          </w:p>
          <w:p w14:paraId="7620A590" w14:textId="77777777" w:rsidR="00C304E8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Z1_U01</w:t>
            </w:r>
          </w:p>
          <w:p w14:paraId="6B7DE6A2" w14:textId="669DBE74" w:rsidR="000862B0" w:rsidRPr="00B00959" w:rsidRDefault="000862B0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sz w:val="14"/>
                <w:szCs w:val="20"/>
              </w:rPr>
            </w:pPr>
            <w:r w:rsidRPr="000862B0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Z1_U07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D49A" w14:textId="49846835" w:rsidR="00C304E8" w:rsidRPr="00CE4E0E" w:rsidRDefault="00C304E8" w:rsidP="00C304E8">
            <w:pPr>
              <w:jc w:val="center"/>
            </w:pPr>
            <w:r w:rsidRPr="00C304E8">
              <w:lastRenderedPageBreak/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0C9B" w14:textId="3744C3A3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28F64" w14:textId="77777777" w:rsidR="00C304E8" w:rsidRPr="00CE4E0E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DD8C" w14:textId="2AE57A04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49FF398A" w14:textId="77777777" w:rsidTr="00713C02">
        <w:trPr>
          <w:trHeight w:val="190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85384" w14:textId="24B80C12" w:rsidR="00C304E8" w:rsidRDefault="00C304E8" w:rsidP="00C304E8">
            <w:pPr>
              <w:pStyle w:val="centralniewrubryce"/>
              <w:spacing w:line="256" w:lineRule="auto"/>
            </w:pPr>
            <w:r>
              <w:lastRenderedPageBreak/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D8C44B" w14:textId="5A5D2D05" w:rsidR="00C304E8" w:rsidRDefault="00C304E8" w:rsidP="00C304E8">
            <w:pPr>
              <w:pStyle w:val="wrubryce"/>
            </w:pPr>
            <w:r w:rsidRPr="00A02F94">
              <w:t>Analizować i interpretować dane ekonomiczne (na poziomie podstawowym).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EF6D2E" w14:textId="43AB9578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41F8" w14:textId="779E9F14" w:rsidR="00C304E8" w:rsidRPr="00CE4E0E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B324" w14:textId="641202A1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4313" w14:textId="77777777" w:rsidR="00C304E8" w:rsidRPr="00CE4E0E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DEF5" w14:textId="0561F9F7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6FD8CB1B" w14:textId="77777777" w:rsidTr="00BC09E8">
        <w:trPr>
          <w:trHeight w:val="190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DC294F" w14:textId="2B80B997" w:rsidR="00C304E8" w:rsidRDefault="00C304E8" w:rsidP="00C304E8">
            <w:pPr>
              <w:pStyle w:val="centralniewrubryce"/>
              <w:spacing w:line="256" w:lineRule="auto"/>
            </w:pPr>
            <w:r>
              <w:lastRenderedPageBreak/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298E44" w14:textId="7852D33B" w:rsidR="00C304E8" w:rsidRDefault="00C304E8" w:rsidP="00C304E8">
            <w:pPr>
              <w:pStyle w:val="wrubryce"/>
            </w:pPr>
            <w:r>
              <w:t>Zająć podparte argumentacją stanowisko na temat zasadniczych zjawisk gospodarczych zachodzących w skali mikro- i makroekonomicznej.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43CD5A" w14:textId="41755D93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B8E7" w14:textId="77777777" w:rsidR="00C304E8" w:rsidRPr="00CE4E0E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7380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B975" w14:textId="77777777" w:rsidR="00C304E8" w:rsidRPr="00CE4E0E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B40A" w14:textId="77777777" w:rsidR="00C304E8" w:rsidRPr="00C304E8" w:rsidRDefault="00C304E8" w:rsidP="00C304E8">
            <w:pPr>
              <w:jc w:val="center"/>
            </w:pPr>
          </w:p>
        </w:tc>
      </w:tr>
      <w:tr w:rsidR="00C304E8" w:rsidRPr="00612A96" w14:paraId="75F08D20" w14:textId="77777777" w:rsidTr="00BC09E8">
        <w:trPr>
          <w:trHeight w:val="190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6A23FD" w14:textId="0E868E05" w:rsidR="00C304E8" w:rsidRDefault="00C304E8" w:rsidP="00C304E8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F39DBD" w14:textId="2AFFE14F" w:rsidR="00C304E8" w:rsidRDefault="00C304E8" w:rsidP="00C304E8">
            <w:pPr>
              <w:pStyle w:val="wrubryce"/>
            </w:pPr>
            <w:r w:rsidRPr="00BC09E8">
              <w:t xml:space="preserve">Dobrać kryteria efektywności ekonomicznej </w:t>
            </w:r>
            <w:r>
              <w:t>służące</w:t>
            </w:r>
            <w:r w:rsidRPr="00BC09E8">
              <w:t xml:space="preserve"> rozwiązywaniu podstawowych problemów ekonomicznych.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F74D07" w14:textId="61F17703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2D890" w14:textId="0C79F12F" w:rsidR="00C304E8" w:rsidRPr="00CE4E0E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F00B" w14:textId="5279247F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A6C5" w14:textId="77777777" w:rsidR="00C304E8" w:rsidRPr="00CE4E0E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A611" w14:textId="24C97B3B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6018077B" w14:textId="77777777" w:rsidTr="00BC09E8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55BBDA" w14:textId="3FD7D262" w:rsidR="00C304E8" w:rsidRDefault="00C304E8" w:rsidP="00C304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C304E8" w:rsidRPr="00612A96" w14:paraId="049374FD" w14:textId="77777777" w:rsidTr="002250A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E3E668" w14:textId="77777777" w:rsidR="00C304E8" w:rsidRDefault="00C304E8" w:rsidP="00C304E8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0AECC4" w14:textId="599EA259" w:rsidR="00C304E8" w:rsidRDefault="00C304E8" w:rsidP="00C304E8">
            <w:pPr>
              <w:pStyle w:val="wrubryce"/>
              <w:spacing w:line="256" w:lineRule="auto"/>
            </w:pPr>
            <w:r>
              <w:t>Brania odpowiedzialności za podejmowane decyzje w ramach powierzonych mu zadań, mając świadomość potencjalnych skutków ekonomicznych tych decyzji.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B108B7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ADM_K01</w:t>
            </w:r>
          </w:p>
          <w:p w14:paraId="64135B52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ARCH_K02</w:t>
            </w:r>
          </w:p>
          <w:p w14:paraId="3328BB7E" w14:textId="175CF6BF" w:rsidR="00C304E8" w:rsidRDefault="00132564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FIR_K02</w:t>
            </w:r>
          </w:p>
          <w:p w14:paraId="52CB6131" w14:textId="31064FF5" w:rsidR="005C29AB" w:rsidRPr="00B00959" w:rsidRDefault="005C29AB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GP_K05</w:t>
            </w:r>
          </w:p>
          <w:p w14:paraId="7A2F8FD7" w14:textId="38E4B36F" w:rsidR="00C304E8" w:rsidRDefault="00FF0609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INF_K02</w:t>
            </w:r>
          </w:p>
          <w:p w14:paraId="259A9DC3" w14:textId="35DD0EEF" w:rsidR="00010CB0" w:rsidRPr="00B00959" w:rsidRDefault="00010CB0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PPW_K10</w:t>
            </w:r>
          </w:p>
          <w:p w14:paraId="487F5572" w14:textId="71CC0372" w:rsidR="00C304E8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PRW_K02</w:t>
            </w:r>
          </w:p>
          <w:p w14:paraId="3AAD21D4" w14:textId="3784831A" w:rsidR="005C29AB" w:rsidRPr="00B00959" w:rsidRDefault="005C29AB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PS_K08</w:t>
            </w:r>
          </w:p>
          <w:p w14:paraId="56BAD4C1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SOC1_K05</w:t>
            </w:r>
          </w:p>
          <w:p w14:paraId="4D037336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STM_K01</w:t>
            </w:r>
          </w:p>
          <w:p w14:paraId="06D84D91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TR_K03</w:t>
            </w:r>
          </w:p>
          <w:p w14:paraId="6C29CB88" w14:textId="77205BF6" w:rsidR="00C304E8" w:rsidRPr="00B00959" w:rsidRDefault="00C304E8" w:rsidP="000862B0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Z1_K0</w:t>
            </w:r>
            <w:r w:rsidR="000862B0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20051" w14:textId="4B8F8921" w:rsidR="00C304E8" w:rsidRPr="00CE4E0E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2EA16" w14:textId="43B81232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5B0C7C" w14:textId="77777777" w:rsidR="00C304E8" w:rsidRPr="00CE4E0E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AB742" w14:textId="59A34CA3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79AF6C27" w14:textId="77777777" w:rsidTr="002250AD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FBBC38" w14:textId="77777777" w:rsidR="00C304E8" w:rsidRDefault="00C304E8" w:rsidP="00C304E8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706D8E" w14:textId="57CF3DC6" w:rsidR="00C304E8" w:rsidRDefault="00C304E8" w:rsidP="00C304E8">
            <w:pPr>
              <w:pStyle w:val="wrubryce"/>
              <w:spacing w:line="256" w:lineRule="auto"/>
            </w:pPr>
            <w:r>
              <w:t>Posiada świadomość roli analizy ekonomicznej w procesie podejmowania decyzji gospodarczych.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27F027" w14:textId="77777777" w:rsidR="00C304E8" w:rsidRPr="00F96D30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BC8A" w14:textId="5C8C867C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F90F" w14:textId="079EDB57" w:rsid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A943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5012" w14:textId="50AA853F" w:rsidR="00C304E8" w:rsidRDefault="00C304E8" w:rsidP="00C304E8">
            <w:pPr>
              <w:jc w:val="center"/>
            </w:pPr>
            <w:r>
              <w:t>X</w:t>
            </w:r>
          </w:p>
        </w:tc>
      </w:tr>
    </w:tbl>
    <w:p w14:paraId="3DFB27CB" w14:textId="77777777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67326438" w14:textId="0C57A253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5DAF5A7B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BB18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570AF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0ED1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3C35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A184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1572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9F97E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52DB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6ADC0" w14:textId="01D59508" w:rsidR="00685BCF" w:rsidRPr="00A602A4" w:rsidRDefault="00E51D83" w:rsidP="00765A47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765A47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47F6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EC1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765A47" w:rsidRPr="001069D2" w14:paraId="39A7BD45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F1101" w14:textId="77777777" w:rsidR="00765A47" w:rsidRPr="00057FA1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C118E" w14:textId="54B9B7CA" w:rsidR="00765A47" w:rsidRDefault="001D0E0A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A4549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0CD0D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722CC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EB2FD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58DAB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8B968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D8DEB" w14:textId="70930F2A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A409F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DDBD8" w14:textId="120325F6" w:rsidR="00765A47" w:rsidRPr="00F74846" w:rsidRDefault="0051422F" w:rsidP="00765A47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65A47" w:rsidRPr="001069D2" w14:paraId="66A5175E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4C4B3" w14:textId="77777777" w:rsidR="00765A47" w:rsidRPr="00057FA1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AEF8C" w14:textId="51EE8BC6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4DD0C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0F3B2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1C172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6D45C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D8BC3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7967A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899C" w14:textId="3615D6C4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FDD7E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110FA" w14:textId="0580D652" w:rsidR="00765A47" w:rsidRPr="00F74846" w:rsidRDefault="0051422F" w:rsidP="00765A47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14:paraId="7DEE351C" w14:textId="77777777" w:rsidR="006D20AD" w:rsidRDefault="006D20AD" w:rsidP="004E20D6">
      <w:pPr>
        <w:pStyle w:val="Tekstpodstawowy"/>
        <w:tabs>
          <w:tab w:val="left" w:pos="-5814"/>
        </w:tabs>
      </w:pPr>
    </w:p>
    <w:p w14:paraId="36787745" w14:textId="77777777" w:rsidR="006D20AD" w:rsidRDefault="006D20AD" w:rsidP="004E20D6">
      <w:pPr>
        <w:pStyle w:val="Tekstpodstawowy"/>
        <w:tabs>
          <w:tab w:val="left" w:pos="-5814"/>
        </w:tabs>
      </w:pPr>
    </w:p>
    <w:p w14:paraId="468474E6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lastRenderedPageBreak/>
        <w:t>zajęcia na platformie e-learningowej prowadzone z wykorzystaniem metod i technik kształcenia na odległość)</w:t>
      </w:r>
    </w:p>
    <w:p w14:paraId="6285656F" w14:textId="77777777" w:rsidR="00272297" w:rsidRDefault="00272297" w:rsidP="00985C9D">
      <w:pPr>
        <w:pStyle w:val="Podpunkty"/>
      </w:pPr>
    </w:p>
    <w:p w14:paraId="329130E9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4916E8">
        <w:t>: WYKŁAD</w:t>
      </w:r>
    </w:p>
    <w:p w14:paraId="070E2F78" w14:textId="77777777"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1E0FA1" w:rsidRPr="00E51D83" w14:paraId="4B72AE36" w14:textId="77777777" w:rsidTr="001E0FA1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3FB362" w14:textId="77777777" w:rsidR="001E0FA1" w:rsidRDefault="001E0FA1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D19790" w14:textId="77777777" w:rsidR="001E0FA1" w:rsidRDefault="001E0FA1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D39C70" w14:textId="4F62513E" w:rsidR="001E0FA1" w:rsidRDefault="001E0FA1" w:rsidP="001E0FA1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D48C46" w14:textId="4A2C62B5" w:rsidR="001E0FA1" w:rsidRDefault="001E0FA1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1E0FA1" w:rsidRPr="00E51D83" w14:paraId="48783A49" w14:textId="77777777" w:rsidTr="00BC09E8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21913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D89E02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5C77652" w14:textId="77777777" w:rsidR="001E0FA1" w:rsidRDefault="001E0FA1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5327DBB" w14:textId="082530A2" w:rsidR="001E0FA1" w:rsidRDefault="001E0FA1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D0E41F4" w14:textId="77777777" w:rsidR="001E0FA1" w:rsidRDefault="001E0FA1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1E0FA1" w:rsidRPr="00E51D83" w14:paraId="7851E1F7" w14:textId="77777777" w:rsidTr="00BC09E8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0D504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D8D3C4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D953B56" w14:textId="77777777" w:rsidR="001E0FA1" w:rsidRDefault="001E0FA1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6140F3D2" w14:textId="2012D57F" w:rsidR="001E0FA1" w:rsidRDefault="001E0FA1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13D6B587" w14:textId="77777777" w:rsidR="001E0FA1" w:rsidRDefault="001E0FA1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EFEC7A6" w14:textId="77777777" w:rsidR="001E0FA1" w:rsidRDefault="001E0FA1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F3DE957" w14:textId="77777777" w:rsidR="001E0FA1" w:rsidRDefault="001E0FA1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C304E8" w:rsidRPr="00E51D83" w14:paraId="3BF71713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56B0E5" w14:textId="77777777" w:rsidR="00C304E8" w:rsidRDefault="00C304E8" w:rsidP="00C304E8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D3E3F" w14:textId="6EA35D52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>Wprowadzenie do ekonomii, podstawowe pojęcia, główne nurty ekonomii, narzędzia analizy ekonomicznej. Systemy gospodarcze. Transformacja polskiej gospodarki.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8451" w14:textId="2FC0B75A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W1, U1,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9D6DF" w14:textId="32AC52D3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4F6A3" w14:textId="62F1750E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6ABF3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4FDC" w14:textId="4F9B6D0B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0A72CB0A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3D165C" w14:textId="77777777" w:rsidR="00C304E8" w:rsidRDefault="00C304E8" w:rsidP="00C304E8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8F94D2" w14:textId="68F4FACA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 xml:space="preserve">Podstawowe kategorie rynku. Podaż i popyt oraz ich determinanty, mechanizm rynkowy, równowaga na rynkach, zmiany ceny i ilości równowagi, ceny maksymalne i minimalne. </w:t>
            </w:r>
            <w:r w:rsidRPr="0088636E">
              <w:t>Rodzaje i znaczenie czynników elastyczności popytu i podaży, biegunowe przypadki elastyczności.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CC329" w14:textId="5A05E837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W1, W2, U1, U2,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4D2E7A" w14:textId="17F2462A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CF7A2" w14:textId="642484A2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B854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2404" w14:textId="7B0B16C6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27180E8D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A73530" w14:textId="01A9551A" w:rsidR="00C304E8" w:rsidRDefault="00C304E8" w:rsidP="00C304E8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B06574" w14:textId="5F896DE2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>Teoria wyboru konsumenta. Założenia, czynniki determinujące wybór konsumenta, pojęcie krzywych obojętności i map, zróżnicowanie preferencji konsumenta, użyteczność i krańcowa stopa substytucji.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4446" w14:textId="79A79C56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W2, U1,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0E617" w14:textId="447A871C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7B6C2" w14:textId="680136EE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DF02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21D9" w14:textId="1155D52B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6A66CBE6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2EE12" w14:textId="77121E92" w:rsidR="00C304E8" w:rsidRDefault="00C304E8" w:rsidP="00C304E8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400E1" w14:textId="08E1ED96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 xml:space="preserve">Produkcja i koszty w przedsiębiorstwie. Zysk księgowy i ekonomiczny w przedsiębiorstwie. Koszty jawne i ukryte. Funkcja produkcji, produktywność krańcowa i produktywność przeciętna. </w:t>
            </w:r>
            <w:r w:rsidRPr="00475D9A">
              <w:t>Rodzaje kosztów produkcji, koszty produkcji w krótkim i długim okresie.</w:t>
            </w:r>
            <w: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9ABF" w14:textId="52FF663D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W1, W2, U2,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2977F" w14:textId="2B9E0C73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AC238" w14:textId="11A540E0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CB71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7383" w14:textId="24FE47F4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4014C5AD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9277A" w14:textId="23731A09" w:rsidR="00C304E8" w:rsidRDefault="00C304E8" w:rsidP="00C304E8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C1C87" w14:textId="72B18857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 w:rsidRPr="00475D9A">
              <w:rPr>
                <w:lang w:val="en-US"/>
              </w:rPr>
              <w:t>Maksymalizacja zysku w przedsiębiorstwie, decyzje przedsiębiorstwa dotyczące produkcji w krótkim i długim okresie. Wybór optymalnych technik wytwarzania.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2E16" w14:textId="4E2DD89D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W2, U2,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F6380" w14:textId="695051FF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8F407" w14:textId="0BB680E2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671CF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CDB1" w14:textId="2069B75D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0ECCEBA9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0506A" w14:textId="33E74731" w:rsidR="00C304E8" w:rsidRDefault="00C304E8" w:rsidP="00C304E8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9F927" w14:textId="399C90EE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Równowaga przedsiębiorstwa. </w:t>
            </w:r>
            <w:r w:rsidRPr="00475D9A">
              <w:rPr>
                <w:lang w:val="en-US"/>
              </w:rPr>
              <w:t>Konkurencja doskonała, monopol, konkurencja monopolistyczna, oligopol. Podejmowanie decyzji produkcyjnych przez firmy działające w danych warunkach struktury rynkowej.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5EBB" w14:textId="11E666DD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</w:rPr>
            </w:pPr>
            <w:r w:rsidRPr="00B25184">
              <w:rPr>
                <w:b w:val="0"/>
              </w:rPr>
              <w:t>W2, U1,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836BF" w14:textId="496682A5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8EE3E" w14:textId="737B17B8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847B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5938" w14:textId="23D01E0E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4DAE1885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978D3" w14:textId="532192A5" w:rsidR="00C304E8" w:rsidRDefault="00C304E8" w:rsidP="00C304E8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D2CF6" w14:textId="00EAECFE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>Teoria podziału. Dochód a majątek. Struktury rynkowe. Rynek pracy. Niedoskonałości rynku i rola państwa w gospodarce.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1384" w14:textId="39820557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W1, W2,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2D24D" w14:textId="7CAEDA11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AB441" w14:textId="5449E1D5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0B1D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27C8" w14:textId="1A0B1B76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4DB4A531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354AA3" w14:textId="52942D94" w:rsidR="00C304E8" w:rsidRDefault="00C304E8" w:rsidP="00C304E8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D3A0F" w14:textId="4C090861" w:rsidR="00C304E8" w:rsidRDefault="00C304E8" w:rsidP="00C304E8">
            <w:pPr>
              <w:pStyle w:val="wrubryce"/>
              <w:spacing w:after="0"/>
            </w:pPr>
            <w:r>
              <w:t xml:space="preserve">Wprowadzenie do makroekonomii. Produkt i dochód narodowy. Determinanty dochodu narodowego. Wzrost gospodarczy. Bezrobocie. Pieniądz i inflacja. Banki. Polityka pieniężna. Finanse publiczne. Polityka fiskalna.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5266" w14:textId="239F5562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W3, U1,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B041F" w14:textId="5AF0AE1E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9F6C6" w14:textId="3169891D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D7C7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E2EE" w14:textId="620D1CFA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304E8" w:rsidRPr="00E51D83" w14:paraId="663BD3C0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6248D" w14:textId="041E649C" w:rsidR="00C304E8" w:rsidRDefault="00C304E8" w:rsidP="00C304E8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5217F" w14:textId="6D5A450A" w:rsidR="00C304E8" w:rsidRDefault="00C304E8" w:rsidP="00C304E8">
            <w:pPr>
              <w:pStyle w:val="wrubryce"/>
              <w:spacing w:after="0"/>
            </w:pPr>
            <w:r>
              <w:t>Integracja europejska. Strefa euro. Globalizacja procesów gospodarczych.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CABF" w14:textId="3F31CD87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 xml:space="preserve">W4, </w:t>
            </w:r>
            <w:r w:rsidR="0000758C">
              <w:rPr>
                <w:b w:val="0"/>
                <w:lang w:val="en-US"/>
              </w:rPr>
              <w:t xml:space="preserve">W5, </w:t>
            </w:r>
            <w:r w:rsidRPr="00B25184">
              <w:rPr>
                <w:b w:val="0"/>
                <w:lang w:val="en-US"/>
              </w:rPr>
              <w:t>U1,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8D168" w14:textId="5E549D1F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682B0" w14:textId="38BDE41E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4FCF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A90A" w14:textId="64A80C85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304E8" w:rsidRPr="00E51D83" w14:paraId="1D7F762C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F5AF1F" w14:textId="02208C03" w:rsidR="00C304E8" w:rsidRDefault="00C304E8" w:rsidP="00C304E8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A92EC" w14:textId="29144E84" w:rsidR="00C304E8" w:rsidRPr="00FA36AB" w:rsidRDefault="00C304E8" w:rsidP="00C304E8">
            <w:pPr>
              <w:pStyle w:val="wrubryce"/>
              <w:spacing w:before="0" w:after="0"/>
              <w:jc w:val="left"/>
            </w:pPr>
            <w:r>
              <w:t xml:space="preserve">Wahania aktywności gospodarczej. </w:t>
            </w:r>
            <w:r w:rsidRPr="00FA36AB">
              <w:t>Kryzysy ekonomiczne współczesnego świata:</w:t>
            </w:r>
          </w:p>
          <w:p w14:paraId="71F96EC7" w14:textId="77777777" w:rsidR="00C304E8" w:rsidRPr="00FA36AB" w:rsidRDefault="00C304E8" w:rsidP="00C304E8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lastRenderedPageBreak/>
              <w:t>Kryzys finansowy 2008-2009;</w:t>
            </w:r>
          </w:p>
          <w:p w14:paraId="297EDC10" w14:textId="77777777" w:rsidR="00C304E8" w:rsidRPr="00FA36AB" w:rsidRDefault="00C304E8" w:rsidP="00C304E8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t>Kryzys zadłużenia europejskiego 2010-2015;</w:t>
            </w:r>
          </w:p>
          <w:p w14:paraId="1636446C" w14:textId="77777777" w:rsidR="00C304E8" w:rsidRPr="00FA36AB" w:rsidRDefault="00C304E8" w:rsidP="00C304E8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t>Kryzys surowcowy 2014-2016;</w:t>
            </w:r>
          </w:p>
          <w:p w14:paraId="23303EDB" w14:textId="77777777" w:rsidR="00C304E8" w:rsidRDefault="00C304E8" w:rsidP="00C304E8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t>Kryzys wywołany pandemią COVID-19 - od 2020 (</w:t>
            </w:r>
            <w:r>
              <w:t>załamanie gospodarki globalnej);</w:t>
            </w:r>
          </w:p>
          <w:p w14:paraId="174BF495" w14:textId="22F36091" w:rsidR="00C304E8" w:rsidRPr="00FA36AB" w:rsidRDefault="00C304E8" w:rsidP="00C304E8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EB30C1">
              <w:t>Wojna w Ukrainie a światowy kryzys żywnościowy</w:t>
            </w:r>
            <w: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BF92" w14:textId="34A94869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lastRenderedPageBreak/>
              <w:t xml:space="preserve">W4, </w:t>
            </w:r>
            <w:r w:rsidR="0000758C">
              <w:rPr>
                <w:b w:val="0"/>
                <w:lang w:val="en-US"/>
              </w:rPr>
              <w:t xml:space="preserve">W5, </w:t>
            </w:r>
            <w:r w:rsidRPr="00B25184">
              <w:rPr>
                <w:b w:val="0"/>
                <w:lang w:val="en-US"/>
              </w:rPr>
              <w:t>U1,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C3885" w14:textId="6F1CA180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0F478" w14:textId="67E530C8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9B9B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2E05" w14:textId="289B35CF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2D8D57A5" w14:textId="77777777" w:rsidTr="007A046E">
        <w:trPr>
          <w:trHeight w:val="2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A03A0F" w14:textId="50F86009" w:rsidR="00C304E8" w:rsidRDefault="00C304E8" w:rsidP="00C304E8">
            <w:pPr>
              <w:pStyle w:val="Nagwkitablic"/>
              <w:spacing w:line="256" w:lineRule="auto"/>
            </w:pPr>
            <w:r>
              <w:lastRenderedPageBreak/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E04D74" w14:textId="6D76F273" w:rsidR="00C304E8" w:rsidRPr="00FA36AB" w:rsidRDefault="00C304E8" w:rsidP="00C304E8">
            <w:pPr>
              <w:pStyle w:val="wrubryce"/>
              <w:spacing w:before="0" w:after="0"/>
              <w:jc w:val="left"/>
            </w:pPr>
            <w:r>
              <w:t>Podsumowanie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4C95" w14:textId="2FB34C9D" w:rsidR="00C304E8" w:rsidRPr="00D95E7F" w:rsidRDefault="00C304E8" w:rsidP="00C304E8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ECA44" w14:textId="386C934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28040" w14:textId="5E8D5959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E027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2E42" w14:textId="1489C198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</w:tbl>
    <w:p w14:paraId="2AEF8ED8" w14:textId="77777777" w:rsidR="00E51D83" w:rsidRDefault="00E51D83" w:rsidP="00985C9D">
      <w:pPr>
        <w:pStyle w:val="tekst"/>
        <w:ind w:left="0"/>
      </w:pPr>
    </w:p>
    <w:p w14:paraId="4347B6DB" w14:textId="77777777" w:rsidR="00AB4320" w:rsidRDefault="00AB4320">
      <w:pPr>
        <w:pStyle w:val="tekst"/>
      </w:pPr>
    </w:p>
    <w:p w14:paraId="313EC6DA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 xml:space="preserve">wskazanie i opisanie metod prowadzenia zajęć oraz weryfikacji osiągnięcia efektów uczenia się, np. </w:t>
      </w:r>
      <w:r w:rsidR="003E4F65" w:rsidRPr="003E4F65">
        <w:rPr>
          <w:b w:val="0"/>
        </w:rPr>
        <w:t>debata, case study, przygotowania i obrony projektu, złożona prezentacja multimedialna, rozwiązywanie zadań problemowych, symulacje sytuacji, w</w:t>
      </w:r>
      <w:r w:rsidR="003E4F65">
        <w:rPr>
          <w:b w:val="0"/>
        </w:rPr>
        <w:t>izyta studyjna, gry symulacyjne + opis danej metody):</w:t>
      </w:r>
    </w:p>
    <w:p w14:paraId="505F641F" w14:textId="7C5BEDBC" w:rsidR="00272297" w:rsidRDefault="00272297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1E0FA1" w:rsidRPr="0056413D" w14:paraId="46201125" w14:textId="77777777" w:rsidTr="00BC09E8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20937E9B" w14:textId="77777777" w:rsidR="001E0FA1" w:rsidRPr="00D052CE" w:rsidRDefault="001E0FA1" w:rsidP="00BC09E8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556CCF5B" w14:textId="77777777" w:rsidR="001E0FA1" w:rsidRPr="00D052CE" w:rsidRDefault="001E0FA1" w:rsidP="00BC09E8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4A5BC819" w14:textId="77777777" w:rsidR="001E0FA1" w:rsidRPr="00D052CE" w:rsidRDefault="001E0FA1" w:rsidP="00BC09E8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3E185274" w14:textId="77777777" w:rsidR="001E0FA1" w:rsidRPr="00D052CE" w:rsidRDefault="001E0FA1" w:rsidP="00BC09E8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1E0FA1" w14:paraId="15A42FA9" w14:textId="77777777" w:rsidTr="00BC09E8">
        <w:tc>
          <w:tcPr>
            <w:tcW w:w="9062" w:type="dxa"/>
            <w:gridSpan w:val="4"/>
            <w:shd w:val="clear" w:color="auto" w:fill="auto"/>
            <w:vAlign w:val="center"/>
          </w:tcPr>
          <w:p w14:paraId="573E8C96" w14:textId="77777777" w:rsidR="001E0FA1" w:rsidRPr="005634F5" w:rsidRDefault="001E0FA1" w:rsidP="00BC09E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1E0FA1" w:rsidRPr="0056413D" w14:paraId="5D08C589" w14:textId="77777777" w:rsidTr="00BC09E8">
        <w:tc>
          <w:tcPr>
            <w:tcW w:w="1427" w:type="dxa"/>
            <w:shd w:val="clear" w:color="auto" w:fill="auto"/>
            <w:vAlign w:val="center"/>
          </w:tcPr>
          <w:p w14:paraId="56C51FB7" w14:textId="262E4D0C" w:rsidR="001E0FA1" w:rsidRPr="005634F5" w:rsidRDefault="001E0FA1" w:rsidP="002D6A4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 w:rsidR="0000758C">
              <w:rPr>
                <w:sz w:val="20"/>
              </w:rPr>
              <w:t>5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65BC4BB" w14:textId="0971BE53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</w:t>
            </w:r>
            <w:r w:rsidRPr="002A0D6D">
              <w:rPr>
                <w:b w:val="0"/>
                <w:sz w:val="20"/>
                <w:szCs w:val="18"/>
              </w:rPr>
              <w:t xml:space="preserve"> informacyjn</w:t>
            </w:r>
            <w:r>
              <w:rPr>
                <w:b w:val="0"/>
                <w:sz w:val="20"/>
                <w:szCs w:val="18"/>
              </w:rPr>
              <w:t>y (</w:t>
            </w:r>
            <w:r w:rsidRPr="002A0D6D">
              <w:rPr>
                <w:b w:val="0"/>
                <w:sz w:val="20"/>
                <w:szCs w:val="18"/>
              </w:rPr>
              <w:t>metody nauczania informacyjne, ilustracyjne i problemowe</w:t>
            </w:r>
            <w:r>
              <w:rPr>
                <w:b w:val="0"/>
                <w:sz w:val="20"/>
                <w:szCs w:val="18"/>
              </w:rPr>
              <w:t>)</w:t>
            </w:r>
            <w:r w:rsidRPr="002A0D6D">
              <w:rPr>
                <w:b w:val="0"/>
                <w:sz w:val="20"/>
                <w:szCs w:val="18"/>
              </w:rPr>
              <w:t>.</w:t>
            </w:r>
          </w:p>
          <w:p w14:paraId="5997096E" w14:textId="0D7C5208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W trakcie wykładu wykorzystywane są:</w:t>
            </w:r>
          </w:p>
          <w:p w14:paraId="1251B674" w14:textId="2EA08135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- </w:t>
            </w:r>
            <w:r w:rsidRPr="002A0D6D">
              <w:rPr>
                <w:b w:val="0"/>
                <w:sz w:val="20"/>
                <w:szCs w:val="18"/>
              </w:rPr>
              <w:t>prezentacja multimedialna;</w:t>
            </w:r>
          </w:p>
          <w:p w14:paraId="63D12C6C" w14:textId="314E2EA9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kino-coaching;</w:t>
            </w:r>
          </w:p>
          <w:p w14:paraId="635E8798" w14:textId="48F586C3" w:rsidR="001E0FA1" w:rsidRPr="005634F5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dyskusyjne omów</w:t>
            </w:r>
            <w:r>
              <w:rPr>
                <w:b w:val="0"/>
                <w:sz w:val="20"/>
                <w:szCs w:val="18"/>
              </w:rPr>
              <w:t>ienie problematycznych kwestii.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3C84C370" w14:textId="6AAB1B6A" w:rsidR="001E0FA1" w:rsidRPr="005634F5" w:rsidRDefault="000B701E" w:rsidP="00CA76B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</w:t>
            </w:r>
            <w:r w:rsidRPr="000B701E">
              <w:rPr>
                <w:b w:val="0"/>
                <w:sz w:val="20"/>
                <w:szCs w:val="18"/>
              </w:rPr>
              <w:t>rezentacje multimedialne na temat gospodark</w:t>
            </w:r>
            <w:r>
              <w:rPr>
                <w:b w:val="0"/>
                <w:sz w:val="20"/>
                <w:szCs w:val="18"/>
              </w:rPr>
              <w:t>i jednego z krajów rozwiniętych (40% oceny końcowej), z</w:t>
            </w:r>
            <w:r w:rsidR="00A02F94">
              <w:rPr>
                <w:b w:val="0"/>
                <w:sz w:val="20"/>
                <w:szCs w:val="18"/>
              </w:rPr>
              <w:t xml:space="preserve">aliczenie pisemne </w:t>
            </w:r>
            <w:r w:rsidR="00CA76BD">
              <w:rPr>
                <w:b w:val="0"/>
                <w:sz w:val="20"/>
                <w:szCs w:val="18"/>
              </w:rPr>
              <w:t>obejmujące</w:t>
            </w:r>
            <w:r>
              <w:rPr>
                <w:b w:val="0"/>
                <w:sz w:val="20"/>
                <w:szCs w:val="18"/>
              </w:rPr>
              <w:t xml:space="preserve"> zakres przedmiotowych treści kształcenia (60% oceny końcowej).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4C4A64C5" w14:textId="2E380DC6" w:rsidR="001E0FA1" w:rsidRPr="005634F5" w:rsidRDefault="00A02F94" w:rsidP="00A02F9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Ocenione prezentacje wykonane przez studentów, u</w:t>
            </w:r>
            <w:r w:rsidR="00D80AA4">
              <w:rPr>
                <w:b w:val="0"/>
                <w:sz w:val="20"/>
                <w:szCs w:val="18"/>
              </w:rPr>
              <w:t xml:space="preserve">zupełnione i ocenione arkusze </w:t>
            </w:r>
            <w:r>
              <w:rPr>
                <w:b w:val="0"/>
                <w:sz w:val="20"/>
                <w:szCs w:val="18"/>
              </w:rPr>
              <w:t>testu.</w:t>
            </w:r>
          </w:p>
        </w:tc>
      </w:tr>
      <w:tr w:rsidR="001E0FA1" w14:paraId="6F454B11" w14:textId="77777777" w:rsidTr="00BC09E8">
        <w:tc>
          <w:tcPr>
            <w:tcW w:w="9062" w:type="dxa"/>
            <w:gridSpan w:val="4"/>
            <w:shd w:val="clear" w:color="auto" w:fill="auto"/>
            <w:vAlign w:val="center"/>
          </w:tcPr>
          <w:p w14:paraId="348F0F28" w14:textId="77777777" w:rsidR="001E0FA1" w:rsidRPr="005634F5" w:rsidRDefault="001E0FA1" w:rsidP="00306F3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1E0FA1" w:rsidRPr="0056413D" w14:paraId="026E14BD" w14:textId="77777777" w:rsidTr="00BC09E8">
        <w:tc>
          <w:tcPr>
            <w:tcW w:w="1427" w:type="dxa"/>
            <w:shd w:val="clear" w:color="auto" w:fill="auto"/>
            <w:vAlign w:val="center"/>
          </w:tcPr>
          <w:p w14:paraId="505DCDB3" w14:textId="575579C8" w:rsidR="001E0FA1" w:rsidRPr="005634F5" w:rsidRDefault="001E0FA1" w:rsidP="002D6A4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 w:rsidR="002D6A40">
              <w:rPr>
                <w:sz w:val="20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380548D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</w:t>
            </w:r>
            <w:r w:rsidRPr="002A0D6D">
              <w:rPr>
                <w:b w:val="0"/>
                <w:sz w:val="20"/>
                <w:szCs w:val="18"/>
              </w:rPr>
              <w:t xml:space="preserve"> informacyjn</w:t>
            </w:r>
            <w:r>
              <w:rPr>
                <w:b w:val="0"/>
                <w:sz w:val="20"/>
                <w:szCs w:val="18"/>
              </w:rPr>
              <w:t>y (</w:t>
            </w:r>
            <w:r w:rsidRPr="002A0D6D">
              <w:rPr>
                <w:b w:val="0"/>
                <w:sz w:val="20"/>
                <w:szCs w:val="18"/>
              </w:rPr>
              <w:t>metody nauczania informacyjne, ilustracyjne i problemowe</w:t>
            </w:r>
            <w:r>
              <w:rPr>
                <w:b w:val="0"/>
                <w:sz w:val="20"/>
                <w:szCs w:val="18"/>
              </w:rPr>
              <w:t>)</w:t>
            </w:r>
            <w:r w:rsidRPr="002A0D6D">
              <w:rPr>
                <w:b w:val="0"/>
                <w:sz w:val="20"/>
                <w:szCs w:val="18"/>
              </w:rPr>
              <w:t>.</w:t>
            </w:r>
          </w:p>
          <w:p w14:paraId="2D3881C3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W trakcie wykładu wykorzystywane są:</w:t>
            </w:r>
          </w:p>
          <w:p w14:paraId="6BD6D5D4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- </w:t>
            </w:r>
            <w:r w:rsidRPr="002A0D6D">
              <w:rPr>
                <w:b w:val="0"/>
                <w:sz w:val="20"/>
                <w:szCs w:val="18"/>
              </w:rPr>
              <w:t>prezentacja multimedialna;</w:t>
            </w:r>
          </w:p>
          <w:p w14:paraId="2BD60480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kino-coaching;</w:t>
            </w:r>
          </w:p>
          <w:p w14:paraId="39A9360D" w14:textId="4C777E49" w:rsidR="001E0FA1" w:rsidRPr="005634F5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dyskusyjne omów</w:t>
            </w:r>
            <w:r>
              <w:rPr>
                <w:b w:val="0"/>
                <w:sz w:val="20"/>
                <w:szCs w:val="18"/>
              </w:rPr>
              <w:t>ienie problematycznych kwestii.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2B8B6B63" w14:textId="6577E9FC" w:rsidR="001E0FA1" w:rsidRPr="005634F5" w:rsidRDefault="000B701E" w:rsidP="00CA76B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</w:t>
            </w:r>
            <w:r w:rsidRPr="000B701E">
              <w:rPr>
                <w:b w:val="0"/>
                <w:sz w:val="20"/>
                <w:szCs w:val="18"/>
              </w:rPr>
              <w:t>rezentacje multimedialne na temat gospodark</w:t>
            </w:r>
            <w:r>
              <w:rPr>
                <w:b w:val="0"/>
                <w:sz w:val="20"/>
                <w:szCs w:val="18"/>
              </w:rPr>
              <w:t xml:space="preserve">i jednego z krajów rozwiniętych (40% oceny końcowej), zaliczenie </w:t>
            </w:r>
            <w:r w:rsidR="00CA76BD">
              <w:rPr>
                <w:b w:val="0"/>
                <w:sz w:val="20"/>
                <w:szCs w:val="18"/>
              </w:rPr>
              <w:t xml:space="preserve">pisemne </w:t>
            </w:r>
            <w:r>
              <w:rPr>
                <w:b w:val="0"/>
                <w:sz w:val="20"/>
                <w:szCs w:val="18"/>
              </w:rPr>
              <w:t>obejmujące</w:t>
            </w:r>
            <w:r w:rsidR="00CA76BD">
              <w:rPr>
                <w:b w:val="0"/>
                <w:sz w:val="20"/>
                <w:szCs w:val="18"/>
              </w:rPr>
              <w:t xml:space="preserve"> </w:t>
            </w:r>
            <w:r>
              <w:rPr>
                <w:b w:val="0"/>
                <w:sz w:val="20"/>
                <w:szCs w:val="18"/>
              </w:rPr>
              <w:t>zakres przedmiotowych treści kształcenia (60% oceny końcowej).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1EA38690" w14:textId="6C8839D5" w:rsidR="001E0FA1" w:rsidRPr="005634F5" w:rsidRDefault="00A02F94" w:rsidP="00BC09E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A02F94">
              <w:rPr>
                <w:b w:val="0"/>
                <w:sz w:val="20"/>
                <w:szCs w:val="18"/>
              </w:rPr>
              <w:t>Ocenione prezentacje wy-konane przez studentów, uzupełnione i ocenione arkusze testu.</w:t>
            </w:r>
          </w:p>
        </w:tc>
      </w:tr>
      <w:tr w:rsidR="001E0FA1" w14:paraId="27EF7F53" w14:textId="77777777" w:rsidTr="00BC09E8">
        <w:tc>
          <w:tcPr>
            <w:tcW w:w="9062" w:type="dxa"/>
            <w:gridSpan w:val="4"/>
            <w:shd w:val="clear" w:color="auto" w:fill="auto"/>
            <w:vAlign w:val="center"/>
          </w:tcPr>
          <w:p w14:paraId="541E42A4" w14:textId="77777777" w:rsidR="001E0FA1" w:rsidRPr="005634F5" w:rsidRDefault="001E0FA1" w:rsidP="00306F3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1E0FA1" w:rsidRPr="0056413D" w14:paraId="45FAEC80" w14:textId="77777777" w:rsidTr="00BC09E8">
        <w:tc>
          <w:tcPr>
            <w:tcW w:w="1427" w:type="dxa"/>
            <w:shd w:val="clear" w:color="auto" w:fill="auto"/>
            <w:vAlign w:val="center"/>
          </w:tcPr>
          <w:p w14:paraId="29F4534B" w14:textId="5EF6E219" w:rsidR="001E0FA1" w:rsidRPr="005634F5" w:rsidRDefault="001E0FA1" w:rsidP="002D6A4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</w:t>
            </w:r>
            <w:r w:rsidR="002D6A40">
              <w:rPr>
                <w:sz w:val="20"/>
              </w:rPr>
              <w:t>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9590027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</w:t>
            </w:r>
            <w:r w:rsidRPr="002A0D6D">
              <w:rPr>
                <w:b w:val="0"/>
                <w:sz w:val="20"/>
                <w:szCs w:val="18"/>
              </w:rPr>
              <w:t xml:space="preserve"> informacyjn</w:t>
            </w:r>
            <w:r>
              <w:rPr>
                <w:b w:val="0"/>
                <w:sz w:val="20"/>
                <w:szCs w:val="18"/>
              </w:rPr>
              <w:t>y (</w:t>
            </w:r>
            <w:r w:rsidRPr="002A0D6D">
              <w:rPr>
                <w:b w:val="0"/>
                <w:sz w:val="20"/>
                <w:szCs w:val="18"/>
              </w:rPr>
              <w:t>metody nauczania informacyjne, ilustracyjne i problemowe</w:t>
            </w:r>
            <w:r>
              <w:rPr>
                <w:b w:val="0"/>
                <w:sz w:val="20"/>
                <w:szCs w:val="18"/>
              </w:rPr>
              <w:t>)</w:t>
            </w:r>
            <w:r w:rsidRPr="002A0D6D">
              <w:rPr>
                <w:b w:val="0"/>
                <w:sz w:val="20"/>
                <w:szCs w:val="18"/>
              </w:rPr>
              <w:t>.</w:t>
            </w:r>
          </w:p>
          <w:p w14:paraId="2667ADE3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W trakcie wykładu wykorzystywane są:</w:t>
            </w:r>
          </w:p>
          <w:p w14:paraId="7286AF82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- </w:t>
            </w:r>
            <w:r w:rsidRPr="002A0D6D">
              <w:rPr>
                <w:b w:val="0"/>
                <w:sz w:val="20"/>
                <w:szCs w:val="18"/>
              </w:rPr>
              <w:t>prezentacja multimedialna;</w:t>
            </w:r>
          </w:p>
          <w:p w14:paraId="7FC66985" w14:textId="77777777" w:rsid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kino-coaching;</w:t>
            </w:r>
          </w:p>
          <w:p w14:paraId="1D2C2A4E" w14:textId="76784A46" w:rsidR="001E0FA1" w:rsidRPr="005634F5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dyskusyjne omów</w:t>
            </w:r>
            <w:r>
              <w:rPr>
                <w:b w:val="0"/>
                <w:sz w:val="20"/>
                <w:szCs w:val="18"/>
              </w:rPr>
              <w:t>ienie problematycznych kwestii.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25FC5CE" w14:textId="30C0336C" w:rsidR="001E0FA1" w:rsidRPr="00A02F94" w:rsidRDefault="000B701E" w:rsidP="00CA76BD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18"/>
              </w:rPr>
              <w:t>P</w:t>
            </w:r>
            <w:r w:rsidRPr="000B701E">
              <w:rPr>
                <w:b w:val="0"/>
                <w:sz w:val="20"/>
                <w:szCs w:val="18"/>
              </w:rPr>
              <w:t>rezentacje multimedialne na temat gospodark</w:t>
            </w:r>
            <w:r>
              <w:rPr>
                <w:b w:val="0"/>
                <w:sz w:val="20"/>
                <w:szCs w:val="18"/>
              </w:rPr>
              <w:t>i jednego z krajów rozwiniętych (40% oceny końcowej)</w:t>
            </w:r>
            <w:r w:rsidR="00CA76BD">
              <w:rPr>
                <w:b w:val="0"/>
                <w:sz w:val="20"/>
                <w:szCs w:val="18"/>
              </w:rPr>
              <w:t xml:space="preserve">, zaliczenie pisemne </w:t>
            </w:r>
            <w:r>
              <w:rPr>
                <w:b w:val="0"/>
                <w:sz w:val="20"/>
                <w:szCs w:val="18"/>
              </w:rPr>
              <w:t>obejmujące zakres przedmiotowych treści kształcenia (60% oceny końcowej).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6F345702" w14:textId="5E6A4592" w:rsidR="001E0FA1" w:rsidRPr="005634F5" w:rsidRDefault="00A02F94" w:rsidP="00BC09E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A02F94">
              <w:rPr>
                <w:b w:val="0"/>
                <w:sz w:val="20"/>
                <w:szCs w:val="18"/>
              </w:rPr>
              <w:t>Ocenione prezentacje wy-konane przez studentów, uzupełnione i ocenione arkusze testu.</w:t>
            </w:r>
          </w:p>
        </w:tc>
      </w:tr>
    </w:tbl>
    <w:p w14:paraId="3E1A703A" w14:textId="77777777" w:rsidR="001E0FA1" w:rsidRDefault="001E0FA1" w:rsidP="00272297">
      <w:pPr>
        <w:pStyle w:val="Podpunkty"/>
        <w:spacing w:after="60"/>
        <w:ind w:left="0"/>
        <w:rPr>
          <w:b w:val="0"/>
        </w:rPr>
      </w:pPr>
    </w:p>
    <w:p w14:paraId="47882E27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p w14:paraId="67053824" w14:textId="77777777"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D08E8" w14:paraId="18E264ED" w14:textId="77777777" w:rsidTr="00693625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9026DF" w14:textId="77777777" w:rsidR="00CD08E8" w:rsidRDefault="00CD08E8" w:rsidP="00693625">
            <w:pPr>
              <w:pStyle w:val="Nagwkitablic"/>
            </w:pPr>
            <w:r>
              <w:lastRenderedPageBreak/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301B65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„zal.”</w:t>
            </w:r>
          </w:p>
          <w:p w14:paraId="6297B81F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F7392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81A0F9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0950E4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710BE6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CD08E8" w14:paraId="6FF815FA" w14:textId="77777777" w:rsidTr="0069362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A101" w14:textId="77777777" w:rsidR="00CD08E8" w:rsidRDefault="00CD08E8" w:rsidP="00693625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7316" w14:textId="77777777" w:rsidR="00CD08E8" w:rsidRPr="00F02F1A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F706" w14:textId="77777777" w:rsidR="00CD08E8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6789" w14:textId="77777777" w:rsidR="00CD08E8" w:rsidRPr="00F02F1A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E21C" w14:textId="77777777" w:rsidR="00CD08E8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493B" w14:textId="77777777" w:rsidR="00CD08E8" w:rsidRPr="00F02F1A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CD08E8" w14:paraId="640E5C32" w14:textId="77777777" w:rsidTr="0069362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04D8" w14:textId="77777777" w:rsidR="00CD08E8" w:rsidRDefault="00CD08E8" w:rsidP="0069362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9109" w14:textId="77777777" w:rsidR="00CD08E8" w:rsidRPr="00F02F1A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D372" w14:textId="77777777" w:rsidR="00CD08E8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99B4" w14:textId="77777777" w:rsidR="00CD08E8" w:rsidRPr="00F02F1A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4757" w14:textId="77777777" w:rsidR="00CD08E8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89E2" w14:textId="77777777" w:rsidR="00CD08E8" w:rsidRPr="00F02F1A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CD08E8" w14:paraId="776CB3C7" w14:textId="77777777" w:rsidTr="0069362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D3BE" w14:textId="77777777" w:rsidR="00CD08E8" w:rsidRDefault="00CD08E8" w:rsidP="0069362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D0E0" w14:textId="77777777" w:rsidR="00CD08E8" w:rsidRPr="00F02F1A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0BB3" w14:textId="77777777" w:rsidR="00CD08E8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A234" w14:textId="77777777" w:rsidR="00CD08E8" w:rsidRPr="00F02F1A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6601" w14:textId="77777777" w:rsidR="00CD08E8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084A" w14:textId="77777777" w:rsidR="00CD08E8" w:rsidRPr="00F02F1A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14:paraId="4E479FFC" w14:textId="77777777" w:rsidR="00E116E3" w:rsidRDefault="00E116E3">
      <w:pPr>
        <w:pStyle w:val="Tekstpodstawowy"/>
        <w:tabs>
          <w:tab w:val="left" w:pos="-5814"/>
        </w:tabs>
        <w:ind w:left="540"/>
      </w:pPr>
    </w:p>
    <w:p w14:paraId="2CD15765" w14:textId="77777777"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76129727" w14:textId="77777777" w:rsidR="009F1D5C" w:rsidRDefault="009F1D5C" w:rsidP="009F1D5C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14:paraId="5F89C01D" w14:textId="3F98635D" w:rsidR="009F1D5C" w:rsidRPr="00B25184" w:rsidRDefault="009F1D5C" w:rsidP="00B25184">
      <w:pPr>
        <w:pStyle w:val="Akapitzlist"/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sz w:val="22"/>
        </w:rPr>
      </w:pPr>
      <w:r w:rsidRPr="00B25184">
        <w:rPr>
          <w:sz w:val="22"/>
        </w:rPr>
        <w:t>Kwiatkowski E., Milewski R. (red.), Podstawy ekonom</w:t>
      </w:r>
      <w:r w:rsidR="00DF64CA" w:rsidRPr="00B25184">
        <w:rPr>
          <w:sz w:val="22"/>
        </w:rPr>
        <w:t>ii, Wydawnictwo Naukowe PWN, War</w:t>
      </w:r>
      <w:r w:rsidRPr="00B25184">
        <w:rPr>
          <w:sz w:val="22"/>
        </w:rPr>
        <w:t>szawa 2020.</w:t>
      </w:r>
    </w:p>
    <w:p w14:paraId="0C68C8CB" w14:textId="1C3ECE68" w:rsidR="00DF64CA" w:rsidRPr="00B25184" w:rsidRDefault="00DF64CA" w:rsidP="00B25184">
      <w:pPr>
        <w:pStyle w:val="Akapitzlist"/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sz w:val="22"/>
        </w:rPr>
      </w:pPr>
      <w:r w:rsidRPr="00B25184">
        <w:rPr>
          <w:sz w:val="22"/>
        </w:rPr>
        <w:t xml:space="preserve">Samuelson </w:t>
      </w:r>
      <w:r w:rsidR="00FA36AB" w:rsidRPr="00B25184">
        <w:rPr>
          <w:sz w:val="22"/>
        </w:rPr>
        <w:t xml:space="preserve">P.A., Nordhaus W.D., Ekonomia, </w:t>
      </w:r>
      <w:r w:rsidRPr="00B25184">
        <w:rPr>
          <w:sz w:val="22"/>
        </w:rPr>
        <w:t>PWN 2019.</w:t>
      </w:r>
    </w:p>
    <w:p w14:paraId="524BAEC6" w14:textId="24B53736" w:rsidR="00DF64CA" w:rsidRPr="00B25184" w:rsidRDefault="00DF64CA" w:rsidP="00B25184">
      <w:pPr>
        <w:pStyle w:val="Akapitzlist"/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sz w:val="22"/>
        </w:rPr>
      </w:pPr>
      <w:r w:rsidRPr="00B25184">
        <w:rPr>
          <w:sz w:val="22"/>
        </w:rPr>
        <w:t>Sowell T., Ekonomia dla każdego, Fijor Publishing, Warszawa, 2017</w:t>
      </w:r>
      <w:r w:rsidR="00FA36AB" w:rsidRPr="00B25184">
        <w:rPr>
          <w:sz w:val="22"/>
        </w:rPr>
        <w:t>.</w:t>
      </w:r>
    </w:p>
    <w:p w14:paraId="07A36B21" w14:textId="77777777" w:rsidR="009F1D5C" w:rsidRPr="00373B30" w:rsidRDefault="009F1D5C" w:rsidP="009F1D5C">
      <w:pPr>
        <w:spacing w:before="120" w:after="0" w:line="240" w:lineRule="auto"/>
        <w:ind w:left="357"/>
        <w:rPr>
          <w:b/>
          <w:sz w:val="22"/>
        </w:rPr>
      </w:pPr>
      <w:r w:rsidRPr="00373B30">
        <w:rPr>
          <w:b/>
          <w:caps/>
          <w:sz w:val="22"/>
        </w:rPr>
        <w:t>U</w:t>
      </w:r>
      <w:r w:rsidRPr="00373B30">
        <w:rPr>
          <w:b/>
          <w:sz w:val="22"/>
        </w:rPr>
        <w:t>zupełniająca</w:t>
      </w:r>
    </w:p>
    <w:p w14:paraId="7F4F789D" w14:textId="5E410DA5" w:rsidR="00DF64CA" w:rsidRPr="00B25184" w:rsidRDefault="00DF64CA" w:rsidP="00B25184">
      <w:pPr>
        <w:pStyle w:val="Akapitzlist"/>
        <w:numPr>
          <w:ilvl w:val="0"/>
          <w:numId w:val="21"/>
        </w:numPr>
        <w:tabs>
          <w:tab w:val="left" w:pos="-5814"/>
        </w:tabs>
        <w:spacing w:after="0" w:line="240" w:lineRule="auto"/>
        <w:ind w:left="709"/>
        <w:jc w:val="both"/>
        <w:rPr>
          <w:sz w:val="22"/>
        </w:rPr>
      </w:pPr>
      <w:r w:rsidRPr="00B25184">
        <w:rPr>
          <w:sz w:val="22"/>
        </w:rPr>
        <w:t>Krugman P., Wells R., Mikroekonomia, Wydawnictwo Naukowe PWN, Warszawa 2016.</w:t>
      </w:r>
    </w:p>
    <w:p w14:paraId="34F28F6D" w14:textId="3E0C47A1" w:rsidR="00B00959" w:rsidRDefault="00B00959" w:rsidP="009F1D5C">
      <w:pPr>
        <w:tabs>
          <w:tab w:val="left" w:pos="-5814"/>
        </w:tabs>
        <w:spacing w:after="0" w:line="240" w:lineRule="auto"/>
        <w:ind w:left="737" w:hanging="340"/>
        <w:jc w:val="both"/>
        <w:rPr>
          <w:sz w:val="22"/>
        </w:rPr>
      </w:pPr>
    </w:p>
    <w:p w14:paraId="2EAA1F44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4F7E4766" w14:textId="77777777" w:rsidR="0073421C" w:rsidRDefault="0073421C">
      <w:pPr>
        <w:pStyle w:val="-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7F7615" w:rsidRPr="0073421C" w14:paraId="6F58A6B0" w14:textId="77777777" w:rsidTr="007F7615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A85E9C6" w14:textId="77777777" w:rsidR="007F7615" w:rsidRDefault="007F761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9DE13" w14:textId="3E298D61" w:rsidR="007F7615" w:rsidRDefault="007F761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7F7615" w:rsidRPr="0073421C" w14:paraId="7DC4859F" w14:textId="77777777" w:rsidTr="007F7615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6FF8DEC" w14:textId="77777777" w:rsidR="007F7615" w:rsidRDefault="007F7615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F46470" w14:textId="77777777" w:rsidR="007F7615" w:rsidRDefault="007F761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DDE07" w14:textId="77777777" w:rsidR="007F7615" w:rsidRDefault="007F7615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7F7615" w:rsidRPr="0073421C" w14:paraId="41A8C797" w14:textId="77777777" w:rsidTr="007F761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74711EE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C87CA53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69BD87" w14:textId="1714AFA0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7F7615" w:rsidRPr="0073421C" w14:paraId="3F2B7A8C" w14:textId="77777777" w:rsidTr="007F7615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2FDCF4A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E05FEC8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C21A4" w14:textId="0FA23D75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F7615" w:rsidRPr="0073421C" w14:paraId="2B720769" w14:textId="77777777" w:rsidTr="007F7615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4FB3374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3F1E6DE" w14:textId="72A5EE8F" w:rsidR="007F7615" w:rsidRPr="00241DAB" w:rsidRDefault="0051422F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32CB0F" w14:textId="04647D67" w:rsidR="007F7615" w:rsidRPr="00241DAB" w:rsidRDefault="0051422F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7F7615" w:rsidRPr="0073421C" w14:paraId="1133CB5C" w14:textId="77777777" w:rsidTr="007F7615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314C5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0B5CD" w14:textId="5EE687C4" w:rsidR="007F7615" w:rsidRPr="00241DAB" w:rsidRDefault="0051422F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4EBF" w14:textId="3893B210" w:rsidR="007F7615" w:rsidRPr="00241DAB" w:rsidRDefault="0051422F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F7615" w:rsidRPr="0073421C" w14:paraId="51A77EA9" w14:textId="77777777" w:rsidTr="007F7615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0D3FCC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553181" w14:textId="5A438E3D" w:rsidR="007F7615" w:rsidRPr="00241DAB" w:rsidRDefault="0051422F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76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E4C6" w14:textId="7C317F25" w:rsidR="007F7615" w:rsidRPr="00241DAB" w:rsidRDefault="0051422F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F7615" w:rsidRPr="0073421C" w14:paraId="6D2CACB3" w14:textId="77777777" w:rsidTr="007F7615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1B2E812" w14:textId="77777777" w:rsidR="007F7615" w:rsidRDefault="007F7615" w:rsidP="00765A47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77DC9BC" w14:textId="460074D9" w:rsidR="007F7615" w:rsidRPr="00241DAB" w:rsidRDefault="0051422F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B13146" w14:textId="5994EC4C" w:rsidR="007F7615" w:rsidRPr="00241DAB" w:rsidRDefault="0051422F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7F7615" w:rsidRPr="0073421C" w14:paraId="43DD0657" w14:textId="77777777" w:rsidTr="007F7615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5EA427D" w14:textId="77777777" w:rsidR="007F7615" w:rsidRDefault="007F7615" w:rsidP="00765A47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705B22A" w14:textId="6BE0AF36" w:rsidR="007F7615" w:rsidRPr="00241DAB" w:rsidRDefault="0051422F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90DFA8" w14:textId="24F5A3D9" w:rsidR="007F7615" w:rsidRPr="00241DAB" w:rsidRDefault="0051422F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11490BE7" w14:textId="77777777" w:rsidR="0073421C" w:rsidRDefault="0073421C">
      <w:pPr>
        <w:pStyle w:val="-11"/>
        <w:tabs>
          <w:tab w:val="left" w:pos="1907"/>
        </w:tabs>
        <w:spacing w:after="0" w:line="240" w:lineRule="auto"/>
      </w:pPr>
    </w:p>
    <w:p w14:paraId="3A5A5DA8" w14:textId="77777777" w:rsidR="0073421C" w:rsidRDefault="0073421C">
      <w:pPr>
        <w:pStyle w:val="-11"/>
        <w:tabs>
          <w:tab w:val="left" w:pos="1907"/>
        </w:tabs>
        <w:spacing w:after="0" w:line="240" w:lineRule="auto"/>
      </w:pPr>
    </w:p>
    <w:p w14:paraId="37C7CD79" w14:textId="77777777" w:rsidR="008330D6" w:rsidRDefault="008330D6">
      <w:pPr>
        <w:pStyle w:val="-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181811" w14:paraId="6D302F50" w14:textId="77777777" w:rsidTr="0018181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E03B" w14:textId="77777777" w:rsidR="00181811" w:rsidRDefault="00181811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F39B" w14:textId="77777777" w:rsidR="00181811" w:rsidRDefault="00181811">
            <w:r>
              <w:t>30.09.2024</w:t>
            </w:r>
          </w:p>
        </w:tc>
      </w:tr>
      <w:tr w:rsidR="00181811" w14:paraId="1E464CAC" w14:textId="77777777" w:rsidTr="0018181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FE21" w14:textId="77777777" w:rsidR="00181811" w:rsidRDefault="00181811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31C0" w14:textId="77777777" w:rsidR="00181811" w:rsidRDefault="00181811">
            <w:r>
              <w:t>Zespół ds. Jakości Kształcenia INF</w:t>
            </w:r>
          </w:p>
        </w:tc>
      </w:tr>
      <w:tr w:rsidR="00181811" w14:paraId="09DADC2D" w14:textId="77777777" w:rsidTr="00181811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25A0" w14:textId="77777777" w:rsidR="00181811" w:rsidRDefault="00181811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1503" w14:textId="77777777" w:rsidR="00181811" w:rsidRDefault="00181811">
            <w:r>
              <w:t>Mgr Arkadiusz Gwarda</w:t>
            </w:r>
          </w:p>
        </w:tc>
      </w:tr>
    </w:tbl>
    <w:p w14:paraId="56E51A1B" w14:textId="77777777" w:rsidR="008330D6" w:rsidRDefault="008330D6">
      <w:pPr>
        <w:pStyle w:val="-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F0B35" w14:textId="77777777" w:rsidR="008C1989" w:rsidRDefault="008C1989">
      <w:pPr>
        <w:spacing w:after="0" w:line="240" w:lineRule="auto"/>
      </w:pPr>
      <w:r>
        <w:separator/>
      </w:r>
    </w:p>
  </w:endnote>
  <w:endnote w:type="continuationSeparator" w:id="0">
    <w:p w14:paraId="04AA4BE1" w14:textId="77777777" w:rsidR="008C1989" w:rsidRDefault="008C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73402" w14:textId="2942130D" w:rsidR="00BC09E8" w:rsidRDefault="00BC09E8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8D48415" wp14:editId="55B203A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1270" t="635" r="63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BE275" w14:textId="5DE1494A" w:rsidR="00BC09E8" w:rsidRDefault="00BC09E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7460B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484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14:paraId="7BDBE275" w14:textId="5DE1494A" w:rsidR="00BC09E8" w:rsidRDefault="00BC09E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7460B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86EB2" w14:textId="77777777" w:rsidR="008C1989" w:rsidRDefault="008C1989">
      <w:pPr>
        <w:spacing w:after="0" w:line="240" w:lineRule="auto"/>
      </w:pPr>
      <w:r>
        <w:separator/>
      </w:r>
    </w:p>
  </w:footnote>
  <w:footnote w:type="continuationSeparator" w:id="0">
    <w:p w14:paraId="151F6127" w14:textId="77777777" w:rsidR="008C1989" w:rsidRDefault="008C1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CB1D4" w14:textId="77777777" w:rsidR="00BC09E8" w:rsidRDefault="00BC09E8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19156E6"/>
    <w:multiLevelType w:val="hybridMultilevel"/>
    <w:tmpl w:val="F25EB852"/>
    <w:lvl w:ilvl="0" w:tplc="77DEFF18"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2851DD"/>
    <w:multiLevelType w:val="hybridMultilevel"/>
    <w:tmpl w:val="AC526D82"/>
    <w:lvl w:ilvl="0" w:tplc="7C60EFA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1394527A"/>
    <w:multiLevelType w:val="hybridMultilevel"/>
    <w:tmpl w:val="BCB60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4" w15:restartNumberingAfterBreak="0">
    <w:nsid w:val="347F2880"/>
    <w:multiLevelType w:val="hybridMultilevel"/>
    <w:tmpl w:val="C8F4C2FE"/>
    <w:lvl w:ilvl="0" w:tplc="7C60E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C483528"/>
    <w:multiLevelType w:val="hybridMultilevel"/>
    <w:tmpl w:val="D5B893C6"/>
    <w:lvl w:ilvl="0" w:tplc="77DEFF18"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17"/>
  </w:num>
  <w:num w:numId="8">
    <w:abstractNumId w:val="18"/>
  </w:num>
  <w:num w:numId="9">
    <w:abstractNumId w:val="13"/>
  </w:num>
  <w:num w:numId="10">
    <w:abstractNumId w:val="7"/>
  </w:num>
  <w:num w:numId="11">
    <w:abstractNumId w:val="9"/>
  </w:num>
  <w:num w:numId="12">
    <w:abstractNumId w:val="16"/>
  </w:num>
  <w:num w:numId="13">
    <w:abstractNumId w:val="20"/>
  </w:num>
  <w:num w:numId="14">
    <w:abstractNumId w:val="15"/>
  </w:num>
  <w:num w:numId="15">
    <w:abstractNumId w:val="8"/>
  </w:num>
  <w:num w:numId="16">
    <w:abstractNumId w:val="11"/>
  </w:num>
  <w:num w:numId="17">
    <w:abstractNumId w:val="4"/>
  </w:num>
  <w:num w:numId="18">
    <w:abstractNumId w:val="19"/>
  </w:num>
  <w:num w:numId="19">
    <w:abstractNumId w:val="6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758C"/>
    <w:rsid w:val="00010CB0"/>
    <w:rsid w:val="0001570F"/>
    <w:rsid w:val="00021B6B"/>
    <w:rsid w:val="00027C85"/>
    <w:rsid w:val="00034272"/>
    <w:rsid w:val="00040DEB"/>
    <w:rsid w:val="0004129E"/>
    <w:rsid w:val="000560C8"/>
    <w:rsid w:val="0005654F"/>
    <w:rsid w:val="0005669E"/>
    <w:rsid w:val="00057FA1"/>
    <w:rsid w:val="00076D49"/>
    <w:rsid w:val="0008491B"/>
    <w:rsid w:val="000862B0"/>
    <w:rsid w:val="000929BE"/>
    <w:rsid w:val="00094FF3"/>
    <w:rsid w:val="00095694"/>
    <w:rsid w:val="00097370"/>
    <w:rsid w:val="000A5F96"/>
    <w:rsid w:val="000B701E"/>
    <w:rsid w:val="000B77FA"/>
    <w:rsid w:val="000D3EA0"/>
    <w:rsid w:val="000E2CB0"/>
    <w:rsid w:val="000F54EB"/>
    <w:rsid w:val="00100B96"/>
    <w:rsid w:val="001069D2"/>
    <w:rsid w:val="001113FF"/>
    <w:rsid w:val="001174DE"/>
    <w:rsid w:val="00117F4A"/>
    <w:rsid w:val="001229A8"/>
    <w:rsid w:val="00132564"/>
    <w:rsid w:val="00132C44"/>
    <w:rsid w:val="00133130"/>
    <w:rsid w:val="001410D6"/>
    <w:rsid w:val="00147E2F"/>
    <w:rsid w:val="00151269"/>
    <w:rsid w:val="0015499B"/>
    <w:rsid w:val="00157C15"/>
    <w:rsid w:val="00175A84"/>
    <w:rsid w:val="00181811"/>
    <w:rsid w:val="00183C10"/>
    <w:rsid w:val="00191FC1"/>
    <w:rsid w:val="001C1985"/>
    <w:rsid w:val="001D0E0A"/>
    <w:rsid w:val="001D2D7D"/>
    <w:rsid w:val="001D6CCC"/>
    <w:rsid w:val="001E0FA1"/>
    <w:rsid w:val="001E36C3"/>
    <w:rsid w:val="001F2E16"/>
    <w:rsid w:val="00200F75"/>
    <w:rsid w:val="002062CE"/>
    <w:rsid w:val="002069A3"/>
    <w:rsid w:val="00231939"/>
    <w:rsid w:val="002343F2"/>
    <w:rsid w:val="00241AC9"/>
    <w:rsid w:val="00241DAB"/>
    <w:rsid w:val="00247A99"/>
    <w:rsid w:val="00255983"/>
    <w:rsid w:val="00266835"/>
    <w:rsid w:val="00272297"/>
    <w:rsid w:val="00280857"/>
    <w:rsid w:val="00281AEB"/>
    <w:rsid w:val="00291F26"/>
    <w:rsid w:val="00296F91"/>
    <w:rsid w:val="002A0D6D"/>
    <w:rsid w:val="002A3646"/>
    <w:rsid w:val="002B5AAA"/>
    <w:rsid w:val="002C3BDC"/>
    <w:rsid w:val="002D1940"/>
    <w:rsid w:val="002D249D"/>
    <w:rsid w:val="002D4AB5"/>
    <w:rsid w:val="002D6A40"/>
    <w:rsid w:val="002E3E7C"/>
    <w:rsid w:val="002F11C5"/>
    <w:rsid w:val="002F6A54"/>
    <w:rsid w:val="00306F34"/>
    <w:rsid w:val="00310B99"/>
    <w:rsid w:val="00310FB1"/>
    <w:rsid w:val="003210E7"/>
    <w:rsid w:val="003236FE"/>
    <w:rsid w:val="003369AE"/>
    <w:rsid w:val="00337A27"/>
    <w:rsid w:val="0035081E"/>
    <w:rsid w:val="00353090"/>
    <w:rsid w:val="003658AD"/>
    <w:rsid w:val="00373B30"/>
    <w:rsid w:val="00391FD2"/>
    <w:rsid w:val="00392459"/>
    <w:rsid w:val="0039414C"/>
    <w:rsid w:val="003953F5"/>
    <w:rsid w:val="00395774"/>
    <w:rsid w:val="003A3FAD"/>
    <w:rsid w:val="003A5EB8"/>
    <w:rsid w:val="003C2EAF"/>
    <w:rsid w:val="003C2F28"/>
    <w:rsid w:val="003C57DB"/>
    <w:rsid w:val="003C65A4"/>
    <w:rsid w:val="003E37E3"/>
    <w:rsid w:val="003E4F65"/>
    <w:rsid w:val="003E5319"/>
    <w:rsid w:val="003E54AE"/>
    <w:rsid w:val="003E6ACA"/>
    <w:rsid w:val="003F2157"/>
    <w:rsid w:val="003F5973"/>
    <w:rsid w:val="00410B88"/>
    <w:rsid w:val="00412E96"/>
    <w:rsid w:val="004139BE"/>
    <w:rsid w:val="00422A9D"/>
    <w:rsid w:val="0042427A"/>
    <w:rsid w:val="00427187"/>
    <w:rsid w:val="00430457"/>
    <w:rsid w:val="0043059A"/>
    <w:rsid w:val="00433E0F"/>
    <w:rsid w:val="00440D0B"/>
    <w:rsid w:val="00446281"/>
    <w:rsid w:val="00475D9A"/>
    <w:rsid w:val="00484FCF"/>
    <w:rsid w:val="00485565"/>
    <w:rsid w:val="004916E8"/>
    <w:rsid w:val="00494AA5"/>
    <w:rsid w:val="004C46EB"/>
    <w:rsid w:val="004C53CA"/>
    <w:rsid w:val="004C5652"/>
    <w:rsid w:val="004C6E1F"/>
    <w:rsid w:val="004D0B03"/>
    <w:rsid w:val="004D2CDB"/>
    <w:rsid w:val="004E20D6"/>
    <w:rsid w:val="004E6FFB"/>
    <w:rsid w:val="0050325F"/>
    <w:rsid w:val="005050F9"/>
    <w:rsid w:val="0051422F"/>
    <w:rsid w:val="00515865"/>
    <w:rsid w:val="005170FE"/>
    <w:rsid w:val="00517E81"/>
    <w:rsid w:val="005236E1"/>
    <w:rsid w:val="005249AF"/>
    <w:rsid w:val="00536A4A"/>
    <w:rsid w:val="00556FED"/>
    <w:rsid w:val="0056714B"/>
    <w:rsid w:val="0057204D"/>
    <w:rsid w:val="005834FB"/>
    <w:rsid w:val="005A0F38"/>
    <w:rsid w:val="005A66CD"/>
    <w:rsid w:val="005C29AB"/>
    <w:rsid w:val="005D23CD"/>
    <w:rsid w:val="005E5374"/>
    <w:rsid w:val="005E5D79"/>
    <w:rsid w:val="005F4067"/>
    <w:rsid w:val="00612A96"/>
    <w:rsid w:val="0062706E"/>
    <w:rsid w:val="00633F3E"/>
    <w:rsid w:val="006356A2"/>
    <w:rsid w:val="00641614"/>
    <w:rsid w:val="006456EC"/>
    <w:rsid w:val="006533F7"/>
    <w:rsid w:val="0065647D"/>
    <w:rsid w:val="0067158B"/>
    <w:rsid w:val="00680DCD"/>
    <w:rsid w:val="00680DED"/>
    <w:rsid w:val="00685BCF"/>
    <w:rsid w:val="00693640"/>
    <w:rsid w:val="0069471B"/>
    <w:rsid w:val="006A133B"/>
    <w:rsid w:val="006B0F0A"/>
    <w:rsid w:val="006B1F5D"/>
    <w:rsid w:val="006B2203"/>
    <w:rsid w:val="006B5DEE"/>
    <w:rsid w:val="006C2816"/>
    <w:rsid w:val="006D20AD"/>
    <w:rsid w:val="006F7389"/>
    <w:rsid w:val="007011CE"/>
    <w:rsid w:val="00702C99"/>
    <w:rsid w:val="0070378C"/>
    <w:rsid w:val="007272C5"/>
    <w:rsid w:val="0073421C"/>
    <w:rsid w:val="00734D27"/>
    <w:rsid w:val="00750D4F"/>
    <w:rsid w:val="0076455B"/>
    <w:rsid w:val="00764AC6"/>
    <w:rsid w:val="00765A47"/>
    <w:rsid w:val="00765C4B"/>
    <w:rsid w:val="00766D97"/>
    <w:rsid w:val="00774ADA"/>
    <w:rsid w:val="00774BB4"/>
    <w:rsid w:val="0077621B"/>
    <w:rsid w:val="00780691"/>
    <w:rsid w:val="007927AD"/>
    <w:rsid w:val="007941A7"/>
    <w:rsid w:val="007974A8"/>
    <w:rsid w:val="007A1089"/>
    <w:rsid w:val="007C0832"/>
    <w:rsid w:val="007C2DE7"/>
    <w:rsid w:val="007D1D14"/>
    <w:rsid w:val="007D7110"/>
    <w:rsid w:val="007E2B22"/>
    <w:rsid w:val="007E5782"/>
    <w:rsid w:val="007F57CA"/>
    <w:rsid w:val="007F7615"/>
    <w:rsid w:val="00801E80"/>
    <w:rsid w:val="008046FE"/>
    <w:rsid w:val="00806138"/>
    <w:rsid w:val="0080692D"/>
    <w:rsid w:val="008303F8"/>
    <w:rsid w:val="00832581"/>
    <w:rsid w:val="008330D6"/>
    <w:rsid w:val="00853317"/>
    <w:rsid w:val="00857B37"/>
    <w:rsid w:val="008653FB"/>
    <w:rsid w:val="0086547C"/>
    <w:rsid w:val="00871F4E"/>
    <w:rsid w:val="00877FFC"/>
    <w:rsid w:val="0088636E"/>
    <w:rsid w:val="008922F3"/>
    <w:rsid w:val="00893992"/>
    <w:rsid w:val="00893A8F"/>
    <w:rsid w:val="008A0E65"/>
    <w:rsid w:val="008A7BFC"/>
    <w:rsid w:val="008B1123"/>
    <w:rsid w:val="008B2638"/>
    <w:rsid w:val="008C1989"/>
    <w:rsid w:val="008C6142"/>
    <w:rsid w:val="008D65D6"/>
    <w:rsid w:val="008D6733"/>
    <w:rsid w:val="008E671F"/>
    <w:rsid w:val="008F036C"/>
    <w:rsid w:val="009156BD"/>
    <w:rsid w:val="009158CE"/>
    <w:rsid w:val="00922B33"/>
    <w:rsid w:val="00930891"/>
    <w:rsid w:val="00946C30"/>
    <w:rsid w:val="00951F9E"/>
    <w:rsid w:val="00957604"/>
    <w:rsid w:val="00967AA0"/>
    <w:rsid w:val="009704FE"/>
    <w:rsid w:val="009713CA"/>
    <w:rsid w:val="00985C9D"/>
    <w:rsid w:val="00990677"/>
    <w:rsid w:val="00991EB5"/>
    <w:rsid w:val="009921DC"/>
    <w:rsid w:val="009A1AC0"/>
    <w:rsid w:val="009A5B63"/>
    <w:rsid w:val="009B03CC"/>
    <w:rsid w:val="009B730F"/>
    <w:rsid w:val="009D1366"/>
    <w:rsid w:val="009F1D5C"/>
    <w:rsid w:val="009F27A7"/>
    <w:rsid w:val="009F5A43"/>
    <w:rsid w:val="009F6F16"/>
    <w:rsid w:val="009F7163"/>
    <w:rsid w:val="009F7CC9"/>
    <w:rsid w:val="00A02F94"/>
    <w:rsid w:val="00A07A19"/>
    <w:rsid w:val="00A07B91"/>
    <w:rsid w:val="00A07DDE"/>
    <w:rsid w:val="00A16182"/>
    <w:rsid w:val="00A21214"/>
    <w:rsid w:val="00A275B2"/>
    <w:rsid w:val="00A27D4B"/>
    <w:rsid w:val="00A30978"/>
    <w:rsid w:val="00A3760D"/>
    <w:rsid w:val="00A40F8D"/>
    <w:rsid w:val="00A41347"/>
    <w:rsid w:val="00A468F4"/>
    <w:rsid w:val="00A51E73"/>
    <w:rsid w:val="00A5570F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5A04"/>
    <w:rsid w:val="00AE732D"/>
    <w:rsid w:val="00B00959"/>
    <w:rsid w:val="00B00BCA"/>
    <w:rsid w:val="00B00EE8"/>
    <w:rsid w:val="00B25184"/>
    <w:rsid w:val="00B42585"/>
    <w:rsid w:val="00B436CC"/>
    <w:rsid w:val="00B51378"/>
    <w:rsid w:val="00B521AB"/>
    <w:rsid w:val="00B54CDE"/>
    <w:rsid w:val="00B5603E"/>
    <w:rsid w:val="00B56759"/>
    <w:rsid w:val="00B61350"/>
    <w:rsid w:val="00B66C63"/>
    <w:rsid w:val="00B72267"/>
    <w:rsid w:val="00B8436E"/>
    <w:rsid w:val="00BA1ECF"/>
    <w:rsid w:val="00BA6167"/>
    <w:rsid w:val="00BC09E8"/>
    <w:rsid w:val="00BF2C08"/>
    <w:rsid w:val="00C025BB"/>
    <w:rsid w:val="00C03499"/>
    <w:rsid w:val="00C11E53"/>
    <w:rsid w:val="00C137BF"/>
    <w:rsid w:val="00C230E5"/>
    <w:rsid w:val="00C304E8"/>
    <w:rsid w:val="00C373C4"/>
    <w:rsid w:val="00C41F85"/>
    <w:rsid w:val="00C420FF"/>
    <w:rsid w:val="00C4299B"/>
    <w:rsid w:val="00C430C5"/>
    <w:rsid w:val="00C442D3"/>
    <w:rsid w:val="00C45DAB"/>
    <w:rsid w:val="00C7276A"/>
    <w:rsid w:val="00C7738A"/>
    <w:rsid w:val="00C83B4B"/>
    <w:rsid w:val="00C94FB6"/>
    <w:rsid w:val="00C9616F"/>
    <w:rsid w:val="00CA76BD"/>
    <w:rsid w:val="00CB1C30"/>
    <w:rsid w:val="00CB42AB"/>
    <w:rsid w:val="00CC7802"/>
    <w:rsid w:val="00CD08E8"/>
    <w:rsid w:val="00CD3308"/>
    <w:rsid w:val="00CD3EE9"/>
    <w:rsid w:val="00CE1FCA"/>
    <w:rsid w:val="00CE2FD3"/>
    <w:rsid w:val="00CE4E0E"/>
    <w:rsid w:val="00CE63FC"/>
    <w:rsid w:val="00CF4BDD"/>
    <w:rsid w:val="00D21967"/>
    <w:rsid w:val="00D22B2C"/>
    <w:rsid w:val="00D22FAB"/>
    <w:rsid w:val="00D6013B"/>
    <w:rsid w:val="00D60BE1"/>
    <w:rsid w:val="00D669F9"/>
    <w:rsid w:val="00D7413E"/>
    <w:rsid w:val="00D7460B"/>
    <w:rsid w:val="00D80AA4"/>
    <w:rsid w:val="00D84988"/>
    <w:rsid w:val="00D87DCC"/>
    <w:rsid w:val="00D95E7F"/>
    <w:rsid w:val="00DA21E2"/>
    <w:rsid w:val="00DA6856"/>
    <w:rsid w:val="00DB3E1E"/>
    <w:rsid w:val="00DC763E"/>
    <w:rsid w:val="00DD1FF4"/>
    <w:rsid w:val="00DD6B70"/>
    <w:rsid w:val="00DF61F8"/>
    <w:rsid w:val="00DF64CA"/>
    <w:rsid w:val="00DF789E"/>
    <w:rsid w:val="00E0021D"/>
    <w:rsid w:val="00E116E3"/>
    <w:rsid w:val="00E11923"/>
    <w:rsid w:val="00E165D2"/>
    <w:rsid w:val="00E1729E"/>
    <w:rsid w:val="00E22847"/>
    <w:rsid w:val="00E30917"/>
    <w:rsid w:val="00E34C25"/>
    <w:rsid w:val="00E4212F"/>
    <w:rsid w:val="00E51D83"/>
    <w:rsid w:val="00E769FD"/>
    <w:rsid w:val="00E8573D"/>
    <w:rsid w:val="00EA616C"/>
    <w:rsid w:val="00EB01A4"/>
    <w:rsid w:val="00EB30C1"/>
    <w:rsid w:val="00EB3BD7"/>
    <w:rsid w:val="00EC1F3B"/>
    <w:rsid w:val="00ED1249"/>
    <w:rsid w:val="00ED5C1E"/>
    <w:rsid w:val="00ED7F8C"/>
    <w:rsid w:val="00EE76C8"/>
    <w:rsid w:val="00EF04C8"/>
    <w:rsid w:val="00EF4823"/>
    <w:rsid w:val="00EF5588"/>
    <w:rsid w:val="00F02F1A"/>
    <w:rsid w:val="00F07E34"/>
    <w:rsid w:val="00F221BC"/>
    <w:rsid w:val="00F25AE1"/>
    <w:rsid w:val="00F32F27"/>
    <w:rsid w:val="00F4120E"/>
    <w:rsid w:val="00F46979"/>
    <w:rsid w:val="00F522B8"/>
    <w:rsid w:val="00F60787"/>
    <w:rsid w:val="00F657A9"/>
    <w:rsid w:val="00F72960"/>
    <w:rsid w:val="00F74846"/>
    <w:rsid w:val="00F74941"/>
    <w:rsid w:val="00F83469"/>
    <w:rsid w:val="00F946E1"/>
    <w:rsid w:val="00F96D30"/>
    <w:rsid w:val="00FA36AB"/>
    <w:rsid w:val="00FA607D"/>
    <w:rsid w:val="00FB08A4"/>
    <w:rsid w:val="00FF0609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3682CCCC"/>
  <w15:docId w15:val="{5161D5AD-F5FE-421B-BDE9-116A2E00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3CC"/>
    <w:pPr>
      <w:spacing w:after="200" w:line="276" w:lineRule="auto"/>
    </w:pPr>
    <w:rPr>
      <w:rFonts w:eastAsia="Calibri"/>
      <w:sz w:val="24"/>
      <w:szCs w:val="22"/>
      <w:lang w:val="pl-PL" w:eastAsia="zh-CN"/>
    </w:rPr>
  </w:style>
  <w:style w:type="paragraph" w:styleId="Nagwek1">
    <w:name w:val="heading 1"/>
    <w:basedOn w:val="Normalny"/>
    <w:next w:val="Normalny"/>
    <w:qFormat/>
    <w:rsid w:val="009B03CC"/>
    <w:pPr>
      <w:keepNext/>
      <w:tabs>
        <w:tab w:val="num" w:pos="0"/>
        <w:tab w:val="left" w:pos="720"/>
        <w:tab w:val="left" w:pos="2124"/>
        <w:tab w:val="left" w:pos="4260"/>
      </w:tabs>
      <w:spacing w:before="120" w:after="0"/>
      <w:ind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rsid w:val="009B03CC"/>
    <w:pPr>
      <w:keepNext/>
      <w:tabs>
        <w:tab w:val="num" w:pos="0"/>
        <w:tab w:val="left" w:pos="720"/>
        <w:tab w:val="left" w:pos="2124"/>
        <w:tab w:val="left" w:pos="4260"/>
      </w:tabs>
      <w:ind w:left="36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9B03CC"/>
    <w:pPr>
      <w:keepNext/>
      <w:tabs>
        <w:tab w:val="left" w:pos="-2280"/>
        <w:tab w:val="num" w:pos="0"/>
        <w:tab w:val="left" w:pos="240"/>
      </w:tabs>
      <w:spacing w:before="120" w:after="0"/>
      <w:ind w:left="357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rsid w:val="009B03CC"/>
    <w:pPr>
      <w:keepNext/>
      <w:tabs>
        <w:tab w:val="num" w:pos="0"/>
      </w:tabs>
      <w:spacing w:before="120" w:after="120" w:line="240" w:lineRule="auto"/>
      <w:ind w:left="864" w:hanging="864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9B03CC"/>
    <w:pPr>
      <w:keepNext/>
      <w:tabs>
        <w:tab w:val="num" w:pos="0"/>
      </w:tabs>
      <w:autoSpaceDE w:val="0"/>
      <w:spacing w:before="40" w:after="0"/>
      <w:ind w:left="1008" w:hanging="1008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rsid w:val="009B03CC"/>
    <w:pPr>
      <w:keepNext/>
      <w:tabs>
        <w:tab w:val="num" w:pos="0"/>
      </w:tabs>
      <w:autoSpaceDE w:val="0"/>
      <w:spacing w:after="0" w:line="240" w:lineRule="auto"/>
      <w:ind w:left="1152" w:hanging="1152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rsid w:val="009B03CC"/>
    <w:pPr>
      <w:keepNext/>
      <w:tabs>
        <w:tab w:val="num" w:pos="0"/>
      </w:tabs>
      <w:autoSpaceDE w:val="0"/>
      <w:spacing w:after="60"/>
      <w:ind w:left="-108" w:right="-108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rsid w:val="009B03CC"/>
    <w:pPr>
      <w:keepNext/>
      <w:tabs>
        <w:tab w:val="num" w:pos="0"/>
      </w:tabs>
      <w:autoSpaceDE w:val="0"/>
      <w:spacing w:after="60"/>
      <w:ind w:left="1440" w:hanging="144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B03CC"/>
  </w:style>
  <w:style w:type="character" w:customStyle="1" w:styleId="WW8Num1z1">
    <w:name w:val="WW8Num1z1"/>
    <w:rsid w:val="009B03CC"/>
  </w:style>
  <w:style w:type="character" w:customStyle="1" w:styleId="WW8Num1z2">
    <w:name w:val="WW8Num1z2"/>
    <w:rsid w:val="009B03CC"/>
  </w:style>
  <w:style w:type="character" w:customStyle="1" w:styleId="WW8Num1z3">
    <w:name w:val="WW8Num1z3"/>
    <w:rsid w:val="009B03CC"/>
  </w:style>
  <w:style w:type="character" w:customStyle="1" w:styleId="WW8Num1z4">
    <w:name w:val="WW8Num1z4"/>
    <w:rsid w:val="009B03CC"/>
  </w:style>
  <w:style w:type="character" w:customStyle="1" w:styleId="WW8Num1z5">
    <w:name w:val="WW8Num1z5"/>
    <w:rsid w:val="009B03CC"/>
  </w:style>
  <w:style w:type="character" w:customStyle="1" w:styleId="WW8Num1z6">
    <w:name w:val="WW8Num1z6"/>
    <w:rsid w:val="009B03CC"/>
  </w:style>
  <w:style w:type="character" w:customStyle="1" w:styleId="WW8Num1z7">
    <w:name w:val="WW8Num1z7"/>
    <w:rsid w:val="009B03CC"/>
  </w:style>
  <w:style w:type="character" w:customStyle="1" w:styleId="WW8Num1z8">
    <w:name w:val="WW8Num1z8"/>
    <w:rsid w:val="009B03CC"/>
  </w:style>
  <w:style w:type="character" w:customStyle="1" w:styleId="WW8Num2z0">
    <w:name w:val="WW8Num2z0"/>
    <w:rsid w:val="009B03CC"/>
  </w:style>
  <w:style w:type="character" w:customStyle="1" w:styleId="WW8Num2z1">
    <w:name w:val="WW8Num2z1"/>
    <w:rsid w:val="009B03CC"/>
  </w:style>
  <w:style w:type="character" w:customStyle="1" w:styleId="WW8Num2z2">
    <w:name w:val="WW8Num2z2"/>
    <w:rsid w:val="009B03CC"/>
  </w:style>
  <w:style w:type="character" w:customStyle="1" w:styleId="WW8Num2z3">
    <w:name w:val="WW8Num2z3"/>
    <w:rsid w:val="009B03CC"/>
  </w:style>
  <w:style w:type="character" w:customStyle="1" w:styleId="WW8Num2z4">
    <w:name w:val="WW8Num2z4"/>
    <w:rsid w:val="009B03CC"/>
  </w:style>
  <w:style w:type="character" w:customStyle="1" w:styleId="WW8Num2z5">
    <w:name w:val="WW8Num2z5"/>
    <w:rsid w:val="009B03CC"/>
  </w:style>
  <w:style w:type="character" w:customStyle="1" w:styleId="WW8Num2z6">
    <w:name w:val="WW8Num2z6"/>
    <w:rsid w:val="009B03CC"/>
  </w:style>
  <w:style w:type="character" w:customStyle="1" w:styleId="WW8Num2z7">
    <w:name w:val="WW8Num2z7"/>
    <w:rsid w:val="009B03CC"/>
  </w:style>
  <w:style w:type="character" w:customStyle="1" w:styleId="WW8Num2z8">
    <w:name w:val="WW8Num2z8"/>
    <w:rsid w:val="009B03CC"/>
  </w:style>
  <w:style w:type="character" w:customStyle="1" w:styleId="WW8Num3z0">
    <w:name w:val="WW8Num3z0"/>
    <w:rsid w:val="009B03CC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sid w:val="009B03CC"/>
    <w:rPr>
      <w:b w:val="0"/>
      <w:i w:val="0"/>
      <w:sz w:val="20"/>
    </w:rPr>
  </w:style>
  <w:style w:type="character" w:customStyle="1" w:styleId="WW8Num5z0">
    <w:name w:val="WW8Num5z0"/>
    <w:rsid w:val="009B03CC"/>
    <w:rPr>
      <w:rFonts w:ascii="Symbol" w:hAnsi="Symbol" w:cs="Symbol"/>
    </w:rPr>
  </w:style>
  <w:style w:type="character" w:customStyle="1" w:styleId="WW8Num6z0">
    <w:name w:val="WW8Num6z0"/>
    <w:rsid w:val="009B03CC"/>
    <w:rPr>
      <w:rFonts w:ascii="Symbol" w:hAnsi="Symbol" w:cs="Symbol"/>
    </w:rPr>
  </w:style>
  <w:style w:type="character" w:customStyle="1" w:styleId="WW8Num7z0">
    <w:name w:val="WW8Num7z0"/>
    <w:rsid w:val="009B03CC"/>
    <w:rPr>
      <w:rFonts w:ascii="Symbol" w:hAnsi="Symbol" w:cs="Symbol"/>
    </w:rPr>
  </w:style>
  <w:style w:type="character" w:customStyle="1" w:styleId="WW8Num8z0">
    <w:name w:val="WW8Num8z0"/>
    <w:rsid w:val="009B03CC"/>
    <w:rPr>
      <w:rFonts w:ascii="Symbol" w:hAnsi="Symbol" w:cs="Symbol"/>
    </w:rPr>
  </w:style>
  <w:style w:type="character" w:customStyle="1" w:styleId="WW8Num9z0">
    <w:name w:val="WW8Num9z0"/>
    <w:rsid w:val="009B03CC"/>
  </w:style>
  <w:style w:type="character" w:customStyle="1" w:styleId="WW8Num10z0">
    <w:name w:val="WW8Num10z0"/>
    <w:rsid w:val="009B03CC"/>
    <w:rPr>
      <w:rFonts w:ascii="Symbol" w:hAnsi="Symbol" w:cs="Symbol"/>
    </w:rPr>
  </w:style>
  <w:style w:type="character" w:customStyle="1" w:styleId="WW8Num11z0">
    <w:name w:val="WW8Num11z0"/>
    <w:rsid w:val="009B03CC"/>
  </w:style>
  <w:style w:type="character" w:customStyle="1" w:styleId="WW8Num11z1">
    <w:name w:val="WW8Num11z1"/>
    <w:rsid w:val="009B03CC"/>
  </w:style>
  <w:style w:type="character" w:customStyle="1" w:styleId="WW8Num11z2">
    <w:name w:val="WW8Num11z2"/>
    <w:rsid w:val="009B03CC"/>
  </w:style>
  <w:style w:type="character" w:customStyle="1" w:styleId="WW8Num11z3">
    <w:name w:val="WW8Num11z3"/>
    <w:rsid w:val="009B03CC"/>
  </w:style>
  <w:style w:type="character" w:customStyle="1" w:styleId="WW8Num11z4">
    <w:name w:val="WW8Num11z4"/>
    <w:rsid w:val="009B03CC"/>
  </w:style>
  <w:style w:type="character" w:customStyle="1" w:styleId="WW8Num11z5">
    <w:name w:val="WW8Num11z5"/>
    <w:rsid w:val="009B03CC"/>
  </w:style>
  <w:style w:type="character" w:customStyle="1" w:styleId="WW8Num11z6">
    <w:name w:val="WW8Num11z6"/>
    <w:rsid w:val="009B03CC"/>
  </w:style>
  <w:style w:type="character" w:customStyle="1" w:styleId="WW8Num11z7">
    <w:name w:val="WW8Num11z7"/>
    <w:rsid w:val="009B03CC"/>
  </w:style>
  <w:style w:type="character" w:customStyle="1" w:styleId="WW8Num11z8">
    <w:name w:val="WW8Num11z8"/>
    <w:rsid w:val="009B03CC"/>
  </w:style>
  <w:style w:type="character" w:customStyle="1" w:styleId="WW8Num12z0">
    <w:name w:val="WW8Num12z0"/>
    <w:rsid w:val="009B03CC"/>
    <w:rPr>
      <w:rFonts w:ascii="Symbol" w:hAnsi="Symbol" w:cs="Symbol"/>
      <w:b w:val="0"/>
    </w:rPr>
  </w:style>
  <w:style w:type="character" w:customStyle="1" w:styleId="WW8Num12z1">
    <w:name w:val="WW8Num12z1"/>
    <w:rsid w:val="009B03CC"/>
    <w:rPr>
      <w:b/>
    </w:rPr>
  </w:style>
  <w:style w:type="character" w:customStyle="1" w:styleId="WW8Num12z2">
    <w:name w:val="WW8Num12z2"/>
    <w:rsid w:val="009B03CC"/>
    <w:rPr>
      <w:rFonts w:ascii="Wingdings" w:hAnsi="Wingdings" w:cs="Wingdings"/>
    </w:rPr>
  </w:style>
  <w:style w:type="character" w:customStyle="1" w:styleId="WW8Num12z3">
    <w:name w:val="WW8Num12z3"/>
    <w:rsid w:val="009B03CC"/>
    <w:rPr>
      <w:rFonts w:ascii="Symbol" w:hAnsi="Symbol" w:cs="Symbol"/>
    </w:rPr>
  </w:style>
  <w:style w:type="character" w:customStyle="1" w:styleId="WW8Num12z4">
    <w:name w:val="WW8Num12z4"/>
    <w:rsid w:val="009B03CC"/>
    <w:rPr>
      <w:rFonts w:ascii="Courier New" w:hAnsi="Courier New" w:cs="Arial Narrow"/>
    </w:rPr>
  </w:style>
  <w:style w:type="character" w:customStyle="1" w:styleId="WW8Num13z0">
    <w:name w:val="WW8Num13z0"/>
    <w:rsid w:val="009B03CC"/>
    <w:rPr>
      <w:b/>
    </w:rPr>
  </w:style>
  <w:style w:type="character" w:customStyle="1" w:styleId="WW8Num13z1">
    <w:name w:val="WW8Num13z1"/>
    <w:rsid w:val="009B03CC"/>
  </w:style>
  <w:style w:type="character" w:customStyle="1" w:styleId="WW8Num13z2">
    <w:name w:val="WW8Num13z2"/>
    <w:rsid w:val="009B03CC"/>
  </w:style>
  <w:style w:type="character" w:customStyle="1" w:styleId="WW8Num13z3">
    <w:name w:val="WW8Num13z3"/>
    <w:rsid w:val="009B03CC"/>
  </w:style>
  <w:style w:type="character" w:customStyle="1" w:styleId="WW8Num13z4">
    <w:name w:val="WW8Num13z4"/>
    <w:rsid w:val="009B03CC"/>
  </w:style>
  <w:style w:type="character" w:customStyle="1" w:styleId="WW8Num13z5">
    <w:name w:val="WW8Num13z5"/>
    <w:rsid w:val="009B03CC"/>
  </w:style>
  <w:style w:type="character" w:customStyle="1" w:styleId="WW8Num13z6">
    <w:name w:val="WW8Num13z6"/>
    <w:rsid w:val="009B03CC"/>
  </w:style>
  <w:style w:type="character" w:customStyle="1" w:styleId="WW8Num13z7">
    <w:name w:val="WW8Num13z7"/>
    <w:rsid w:val="009B03CC"/>
  </w:style>
  <w:style w:type="character" w:customStyle="1" w:styleId="WW8Num13z8">
    <w:name w:val="WW8Num13z8"/>
    <w:rsid w:val="009B03CC"/>
  </w:style>
  <w:style w:type="character" w:customStyle="1" w:styleId="WW8Num14z0">
    <w:name w:val="WW8Num14z0"/>
    <w:rsid w:val="009B03CC"/>
    <w:rPr>
      <w:rFonts w:ascii="Wingdings" w:hAnsi="Wingdings" w:cs="Wingdings"/>
      <w:sz w:val="24"/>
    </w:rPr>
  </w:style>
  <w:style w:type="character" w:customStyle="1" w:styleId="WW8Num15z0">
    <w:name w:val="WW8Num15z0"/>
    <w:rsid w:val="009B03CC"/>
    <w:rPr>
      <w:rFonts w:ascii="Wingdings" w:hAnsi="Wingdings" w:cs="Wingdings"/>
      <w:sz w:val="24"/>
    </w:rPr>
  </w:style>
  <w:style w:type="character" w:customStyle="1" w:styleId="WW8Num16z0">
    <w:name w:val="WW8Num16z0"/>
    <w:rsid w:val="009B03CC"/>
  </w:style>
  <w:style w:type="character" w:customStyle="1" w:styleId="WW8Num16z1">
    <w:name w:val="WW8Num16z1"/>
    <w:rsid w:val="009B03CC"/>
  </w:style>
  <w:style w:type="character" w:customStyle="1" w:styleId="WW8Num16z2">
    <w:name w:val="WW8Num16z2"/>
    <w:rsid w:val="009B03CC"/>
  </w:style>
  <w:style w:type="character" w:customStyle="1" w:styleId="WW8Num16z3">
    <w:name w:val="WW8Num16z3"/>
    <w:rsid w:val="009B03CC"/>
  </w:style>
  <w:style w:type="character" w:customStyle="1" w:styleId="WW8Num16z4">
    <w:name w:val="WW8Num16z4"/>
    <w:rsid w:val="009B03CC"/>
  </w:style>
  <w:style w:type="character" w:customStyle="1" w:styleId="WW8Num16z5">
    <w:name w:val="WW8Num16z5"/>
    <w:rsid w:val="009B03CC"/>
  </w:style>
  <w:style w:type="character" w:customStyle="1" w:styleId="WW8Num16z6">
    <w:name w:val="WW8Num16z6"/>
    <w:rsid w:val="009B03CC"/>
  </w:style>
  <w:style w:type="character" w:customStyle="1" w:styleId="WW8Num16z7">
    <w:name w:val="WW8Num16z7"/>
    <w:rsid w:val="009B03CC"/>
  </w:style>
  <w:style w:type="character" w:customStyle="1" w:styleId="WW8Num16z8">
    <w:name w:val="WW8Num16z8"/>
    <w:rsid w:val="009B03CC"/>
  </w:style>
  <w:style w:type="character" w:customStyle="1" w:styleId="WW8Num17z0">
    <w:name w:val="WW8Num17z0"/>
    <w:rsid w:val="009B03CC"/>
    <w:rPr>
      <w:rFonts w:ascii="Symbol" w:hAnsi="Symbol" w:cs="Symbol"/>
    </w:rPr>
  </w:style>
  <w:style w:type="character" w:customStyle="1" w:styleId="WW8Num17z1">
    <w:name w:val="WW8Num17z1"/>
    <w:rsid w:val="009B03CC"/>
    <w:rPr>
      <w:rFonts w:ascii="Courier New" w:hAnsi="Courier New" w:cs="Arial Narrow"/>
    </w:rPr>
  </w:style>
  <w:style w:type="character" w:customStyle="1" w:styleId="WW8Num17z2">
    <w:name w:val="WW8Num17z2"/>
    <w:rsid w:val="009B03CC"/>
    <w:rPr>
      <w:rFonts w:ascii="Wingdings" w:hAnsi="Wingdings" w:cs="Wingdings"/>
    </w:rPr>
  </w:style>
  <w:style w:type="character" w:customStyle="1" w:styleId="WW8Num18z0">
    <w:name w:val="WW8Num18z0"/>
    <w:rsid w:val="009B03CC"/>
    <w:rPr>
      <w:rFonts w:ascii="Symbol" w:hAnsi="Symbol" w:cs="Symbol"/>
      <w:b w:val="0"/>
    </w:rPr>
  </w:style>
  <w:style w:type="character" w:customStyle="1" w:styleId="WW8Num18z1">
    <w:name w:val="WW8Num18z1"/>
    <w:rsid w:val="009B03CC"/>
    <w:rPr>
      <w:rFonts w:ascii="Courier New" w:hAnsi="Courier New" w:cs="Arial Narrow"/>
    </w:rPr>
  </w:style>
  <w:style w:type="character" w:customStyle="1" w:styleId="WW8Num18z2">
    <w:name w:val="WW8Num18z2"/>
    <w:rsid w:val="009B03CC"/>
    <w:rPr>
      <w:rFonts w:ascii="Wingdings" w:hAnsi="Wingdings" w:cs="Wingdings"/>
    </w:rPr>
  </w:style>
  <w:style w:type="character" w:customStyle="1" w:styleId="WW8Num18z3">
    <w:name w:val="WW8Num18z3"/>
    <w:rsid w:val="009B03CC"/>
    <w:rPr>
      <w:rFonts w:ascii="Symbol" w:hAnsi="Symbol" w:cs="Symbol"/>
    </w:rPr>
  </w:style>
  <w:style w:type="character" w:customStyle="1" w:styleId="WW8Num19z0">
    <w:name w:val="WW8Num19z0"/>
    <w:rsid w:val="009B03CC"/>
  </w:style>
  <w:style w:type="character" w:customStyle="1" w:styleId="WW8Num20z0">
    <w:name w:val="WW8Num20z0"/>
    <w:rsid w:val="009B03CC"/>
    <w:rPr>
      <w:rFonts w:ascii="Symbol" w:hAnsi="Symbol" w:cs="Symbol"/>
      <w:b w:val="0"/>
    </w:rPr>
  </w:style>
  <w:style w:type="character" w:customStyle="1" w:styleId="WW8Num20z1">
    <w:name w:val="WW8Num20z1"/>
    <w:rsid w:val="009B03CC"/>
    <w:rPr>
      <w:rFonts w:ascii="Courier New" w:hAnsi="Courier New" w:cs="Arial Narrow"/>
    </w:rPr>
  </w:style>
  <w:style w:type="character" w:customStyle="1" w:styleId="WW8Num20z2">
    <w:name w:val="WW8Num20z2"/>
    <w:rsid w:val="009B03CC"/>
    <w:rPr>
      <w:rFonts w:ascii="Wingdings" w:hAnsi="Wingdings" w:cs="Wingdings"/>
    </w:rPr>
  </w:style>
  <w:style w:type="character" w:customStyle="1" w:styleId="WW8Num20z3">
    <w:name w:val="WW8Num20z3"/>
    <w:rsid w:val="009B03CC"/>
    <w:rPr>
      <w:rFonts w:ascii="Symbol" w:hAnsi="Symbol" w:cs="Symbol"/>
    </w:rPr>
  </w:style>
  <w:style w:type="character" w:customStyle="1" w:styleId="WW8Num21z0">
    <w:name w:val="WW8Num21z0"/>
    <w:rsid w:val="009B03CC"/>
  </w:style>
  <w:style w:type="character" w:customStyle="1" w:styleId="WW8Num21z1">
    <w:name w:val="WW8Num21z1"/>
    <w:rsid w:val="009B03CC"/>
  </w:style>
  <w:style w:type="character" w:customStyle="1" w:styleId="WW8Num21z2">
    <w:name w:val="WW8Num21z2"/>
    <w:rsid w:val="009B03CC"/>
  </w:style>
  <w:style w:type="character" w:customStyle="1" w:styleId="WW8Num21z3">
    <w:name w:val="WW8Num21z3"/>
    <w:rsid w:val="009B03CC"/>
  </w:style>
  <w:style w:type="character" w:customStyle="1" w:styleId="WW8Num21z4">
    <w:name w:val="WW8Num21z4"/>
    <w:rsid w:val="009B03CC"/>
  </w:style>
  <w:style w:type="character" w:customStyle="1" w:styleId="WW8Num21z5">
    <w:name w:val="WW8Num21z5"/>
    <w:rsid w:val="009B03CC"/>
  </w:style>
  <w:style w:type="character" w:customStyle="1" w:styleId="WW8Num21z6">
    <w:name w:val="WW8Num21z6"/>
    <w:rsid w:val="009B03CC"/>
  </w:style>
  <w:style w:type="character" w:customStyle="1" w:styleId="WW8Num21z7">
    <w:name w:val="WW8Num21z7"/>
    <w:rsid w:val="009B03CC"/>
  </w:style>
  <w:style w:type="character" w:customStyle="1" w:styleId="WW8Num21z8">
    <w:name w:val="WW8Num21z8"/>
    <w:rsid w:val="009B03CC"/>
  </w:style>
  <w:style w:type="character" w:customStyle="1" w:styleId="WW8Num22z0">
    <w:name w:val="WW8Num22z0"/>
    <w:rsid w:val="009B03CC"/>
  </w:style>
  <w:style w:type="character" w:customStyle="1" w:styleId="WW8Num22z1">
    <w:name w:val="WW8Num22z1"/>
    <w:rsid w:val="009B03CC"/>
  </w:style>
  <w:style w:type="character" w:customStyle="1" w:styleId="WW8Num22z2">
    <w:name w:val="WW8Num22z2"/>
    <w:rsid w:val="009B03CC"/>
  </w:style>
  <w:style w:type="character" w:customStyle="1" w:styleId="WW8Num22z3">
    <w:name w:val="WW8Num22z3"/>
    <w:rsid w:val="009B03CC"/>
  </w:style>
  <w:style w:type="character" w:customStyle="1" w:styleId="WW8Num22z4">
    <w:name w:val="WW8Num22z4"/>
    <w:rsid w:val="009B03CC"/>
  </w:style>
  <w:style w:type="character" w:customStyle="1" w:styleId="WW8Num22z5">
    <w:name w:val="WW8Num22z5"/>
    <w:rsid w:val="009B03CC"/>
  </w:style>
  <w:style w:type="character" w:customStyle="1" w:styleId="WW8Num22z6">
    <w:name w:val="WW8Num22z6"/>
    <w:rsid w:val="009B03CC"/>
  </w:style>
  <w:style w:type="character" w:customStyle="1" w:styleId="WW8Num22z7">
    <w:name w:val="WW8Num22z7"/>
    <w:rsid w:val="009B03CC"/>
  </w:style>
  <w:style w:type="character" w:customStyle="1" w:styleId="WW8Num22z8">
    <w:name w:val="WW8Num22z8"/>
    <w:rsid w:val="009B03CC"/>
  </w:style>
  <w:style w:type="character" w:customStyle="1" w:styleId="WW8Num23z0">
    <w:name w:val="WW8Num23z0"/>
    <w:rsid w:val="009B03CC"/>
    <w:rPr>
      <w:rFonts w:ascii="Symbol" w:hAnsi="Symbol" w:cs="Symbol"/>
    </w:rPr>
  </w:style>
  <w:style w:type="character" w:customStyle="1" w:styleId="WW8Num23z1">
    <w:name w:val="WW8Num23z1"/>
    <w:rsid w:val="009B03CC"/>
    <w:rPr>
      <w:rFonts w:ascii="Courier New" w:hAnsi="Courier New" w:cs="Arial Narrow"/>
    </w:rPr>
  </w:style>
  <w:style w:type="character" w:customStyle="1" w:styleId="WW8Num23z2">
    <w:name w:val="WW8Num23z2"/>
    <w:rsid w:val="009B03CC"/>
    <w:rPr>
      <w:rFonts w:ascii="Wingdings" w:hAnsi="Wingdings" w:cs="Wingdings"/>
    </w:rPr>
  </w:style>
  <w:style w:type="character" w:customStyle="1" w:styleId="WW8Num24z0">
    <w:name w:val="WW8Num24z0"/>
    <w:rsid w:val="009B03CC"/>
  </w:style>
  <w:style w:type="character" w:customStyle="1" w:styleId="WW8Num24z1">
    <w:name w:val="WW8Num24z1"/>
    <w:rsid w:val="009B03CC"/>
  </w:style>
  <w:style w:type="character" w:customStyle="1" w:styleId="WW8Num24z2">
    <w:name w:val="WW8Num24z2"/>
    <w:rsid w:val="009B03CC"/>
  </w:style>
  <w:style w:type="character" w:customStyle="1" w:styleId="WW8Num24z3">
    <w:name w:val="WW8Num24z3"/>
    <w:rsid w:val="009B03CC"/>
  </w:style>
  <w:style w:type="character" w:customStyle="1" w:styleId="WW8Num24z4">
    <w:name w:val="WW8Num24z4"/>
    <w:rsid w:val="009B03CC"/>
  </w:style>
  <w:style w:type="character" w:customStyle="1" w:styleId="WW8Num24z5">
    <w:name w:val="WW8Num24z5"/>
    <w:rsid w:val="009B03CC"/>
  </w:style>
  <w:style w:type="character" w:customStyle="1" w:styleId="WW8Num24z6">
    <w:name w:val="WW8Num24z6"/>
    <w:rsid w:val="009B03CC"/>
  </w:style>
  <w:style w:type="character" w:customStyle="1" w:styleId="WW8Num24z7">
    <w:name w:val="WW8Num24z7"/>
    <w:rsid w:val="009B03CC"/>
  </w:style>
  <w:style w:type="character" w:customStyle="1" w:styleId="WW8Num24z8">
    <w:name w:val="WW8Num24z8"/>
    <w:rsid w:val="009B03CC"/>
  </w:style>
  <w:style w:type="character" w:customStyle="1" w:styleId="WW8Num25z0">
    <w:name w:val="WW8Num25z0"/>
    <w:rsid w:val="009B03CC"/>
    <w:rPr>
      <w:rFonts w:ascii="Wingdings" w:hAnsi="Wingdings" w:cs="Courier New"/>
    </w:rPr>
  </w:style>
  <w:style w:type="character" w:customStyle="1" w:styleId="WW8Num25z1">
    <w:name w:val="WW8Num25z1"/>
    <w:rsid w:val="009B03CC"/>
  </w:style>
  <w:style w:type="character" w:customStyle="1" w:styleId="WW8Num25z2">
    <w:name w:val="WW8Num25z2"/>
    <w:rsid w:val="009B03CC"/>
  </w:style>
  <w:style w:type="character" w:customStyle="1" w:styleId="WW8Num25z3">
    <w:name w:val="WW8Num25z3"/>
    <w:rsid w:val="009B03CC"/>
  </w:style>
  <w:style w:type="character" w:customStyle="1" w:styleId="WW8Num25z4">
    <w:name w:val="WW8Num25z4"/>
    <w:rsid w:val="009B03CC"/>
  </w:style>
  <w:style w:type="character" w:customStyle="1" w:styleId="WW8Num25z5">
    <w:name w:val="WW8Num25z5"/>
    <w:rsid w:val="009B03CC"/>
  </w:style>
  <w:style w:type="character" w:customStyle="1" w:styleId="WW8Num25z6">
    <w:name w:val="WW8Num25z6"/>
    <w:rsid w:val="009B03CC"/>
  </w:style>
  <w:style w:type="character" w:customStyle="1" w:styleId="WW8Num25z7">
    <w:name w:val="WW8Num25z7"/>
    <w:rsid w:val="009B03CC"/>
  </w:style>
  <w:style w:type="character" w:customStyle="1" w:styleId="WW8Num25z8">
    <w:name w:val="WW8Num25z8"/>
    <w:rsid w:val="009B03CC"/>
  </w:style>
  <w:style w:type="character" w:customStyle="1" w:styleId="WW8Num26z0">
    <w:name w:val="WW8Num26z0"/>
    <w:rsid w:val="009B03CC"/>
    <w:rPr>
      <w:rFonts w:ascii="Symbol" w:hAnsi="Symbol" w:cs="Symbol"/>
    </w:rPr>
  </w:style>
  <w:style w:type="character" w:customStyle="1" w:styleId="WW8Num26z1">
    <w:name w:val="WW8Num26z1"/>
    <w:rsid w:val="009B03CC"/>
    <w:rPr>
      <w:rFonts w:ascii="Courier New" w:hAnsi="Courier New" w:cs="Arial Narrow"/>
    </w:rPr>
  </w:style>
  <w:style w:type="character" w:customStyle="1" w:styleId="WW8Num26z2">
    <w:name w:val="WW8Num26z2"/>
    <w:rsid w:val="009B03CC"/>
    <w:rPr>
      <w:rFonts w:ascii="Wingdings" w:hAnsi="Wingdings" w:cs="Wingdings"/>
    </w:rPr>
  </w:style>
  <w:style w:type="character" w:customStyle="1" w:styleId="WW8Num27z0">
    <w:name w:val="WW8Num27z0"/>
    <w:rsid w:val="009B03CC"/>
    <w:rPr>
      <w:b/>
    </w:rPr>
  </w:style>
  <w:style w:type="character" w:customStyle="1" w:styleId="WW8Num27z1">
    <w:name w:val="WW8Num27z1"/>
    <w:rsid w:val="009B03CC"/>
  </w:style>
  <w:style w:type="character" w:customStyle="1" w:styleId="WW8Num27z2">
    <w:name w:val="WW8Num27z2"/>
    <w:rsid w:val="009B03CC"/>
  </w:style>
  <w:style w:type="character" w:customStyle="1" w:styleId="WW8Num27z3">
    <w:name w:val="WW8Num27z3"/>
    <w:rsid w:val="009B03CC"/>
  </w:style>
  <w:style w:type="character" w:customStyle="1" w:styleId="WW8Num27z4">
    <w:name w:val="WW8Num27z4"/>
    <w:rsid w:val="009B03CC"/>
  </w:style>
  <w:style w:type="character" w:customStyle="1" w:styleId="WW8Num27z5">
    <w:name w:val="WW8Num27z5"/>
    <w:rsid w:val="009B03CC"/>
  </w:style>
  <w:style w:type="character" w:customStyle="1" w:styleId="WW8Num27z6">
    <w:name w:val="WW8Num27z6"/>
    <w:rsid w:val="009B03CC"/>
  </w:style>
  <w:style w:type="character" w:customStyle="1" w:styleId="WW8Num27z7">
    <w:name w:val="WW8Num27z7"/>
    <w:rsid w:val="009B03CC"/>
  </w:style>
  <w:style w:type="character" w:customStyle="1" w:styleId="WW8Num27z8">
    <w:name w:val="WW8Num27z8"/>
    <w:rsid w:val="009B03CC"/>
  </w:style>
  <w:style w:type="character" w:customStyle="1" w:styleId="WW8Num28z0">
    <w:name w:val="WW8Num28z0"/>
    <w:rsid w:val="009B03CC"/>
  </w:style>
  <w:style w:type="character" w:customStyle="1" w:styleId="WW8Num29z0">
    <w:name w:val="WW8Num29z0"/>
    <w:rsid w:val="009B03CC"/>
    <w:rPr>
      <w:rFonts w:ascii="Symbol" w:hAnsi="Symbol" w:cs="Symbol"/>
      <w:b w:val="0"/>
    </w:rPr>
  </w:style>
  <w:style w:type="character" w:customStyle="1" w:styleId="WW8Num29z1">
    <w:name w:val="WW8Num29z1"/>
    <w:rsid w:val="009B03CC"/>
    <w:rPr>
      <w:b/>
    </w:rPr>
  </w:style>
  <w:style w:type="character" w:customStyle="1" w:styleId="WW8Num29z2">
    <w:name w:val="WW8Num29z2"/>
    <w:rsid w:val="009B03CC"/>
    <w:rPr>
      <w:rFonts w:ascii="Wingdings" w:hAnsi="Wingdings" w:cs="Wingdings"/>
    </w:rPr>
  </w:style>
  <w:style w:type="character" w:customStyle="1" w:styleId="WW8Num29z3">
    <w:name w:val="WW8Num29z3"/>
    <w:rsid w:val="009B03CC"/>
    <w:rPr>
      <w:rFonts w:ascii="Symbol" w:hAnsi="Symbol" w:cs="Symbol"/>
    </w:rPr>
  </w:style>
  <w:style w:type="character" w:customStyle="1" w:styleId="WW8Num29z4">
    <w:name w:val="WW8Num29z4"/>
    <w:rsid w:val="009B03CC"/>
    <w:rPr>
      <w:rFonts w:ascii="Courier New" w:hAnsi="Courier New" w:cs="Arial Narrow"/>
    </w:rPr>
  </w:style>
  <w:style w:type="character" w:customStyle="1" w:styleId="WW8Num30z0">
    <w:name w:val="WW8Num30z0"/>
    <w:rsid w:val="009B03CC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  <w:rsid w:val="009B03CC"/>
  </w:style>
  <w:style w:type="character" w:customStyle="1" w:styleId="WW8Num30z2">
    <w:name w:val="WW8Num30z2"/>
    <w:rsid w:val="009B03CC"/>
  </w:style>
  <w:style w:type="character" w:customStyle="1" w:styleId="WW8Num30z3">
    <w:name w:val="WW8Num30z3"/>
    <w:rsid w:val="009B03CC"/>
  </w:style>
  <w:style w:type="character" w:customStyle="1" w:styleId="WW8Num30z4">
    <w:name w:val="WW8Num30z4"/>
    <w:rsid w:val="009B03CC"/>
  </w:style>
  <w:style w:type="character" w:customStyle="1" w:styleId="WW8Num30z5">
    <w:name w:val="WW8Num30z5"/>
    <w:rsid w:val="009B03CC"/>
  </w:style>
  <w:style w:type="character" w:customStyle="1" w:styleId="WW8Num30z6">
    <w:name w:val="WW8Num30z6"/>
    <w:rsid w:val="009B03CC"/>
  </w:style>
  <w:style w:type="character" w:customStyle="1" w:styleId="WW8Num30z7">
    <w:name w:val="WW8Num30z7"/>
    <w:rsid w:val="009B03CC"/>
  </w:style>
  <w:style w:type="character" w:customStyle="1" w:styleId="WW8Num30z8">
    <w:name w:val="WW8Num30z8"/>
    <w:rsid w:val="009B03CC"/>
  </w:style>
  <w:style w:type="character" w:customStyle="1" w:styleId="WW8Num31z0">
    <w:name w:val="WW8Num31z0"/>
    <w:rsid w:val="009B03CC"/>
  </w:style>
  <w:style w:type="character" w:customStyle="1" w:styleId="WW8Num32z0">
    <w:name w:val="WW8Num32z0"/>
    <w:rsid w:val="009B03CC"/>
    <w:rPr>
      <w:rFonts w:ascii="Symbol" w:hAnsi="Symbol" w:cs="Symbol"/>
      <w:b w:val="0"/>
    </w:rPr>
  </w:style>
  <w:style w:type="character" w:customStyle="1" w:styleId="WW8Num32z1">
    <w:name w:val="WW8Num32z1"/>
    <w:rsid w:val="009B03CC"/>
    <w:rPr>
      <w:rFonts w:ascii="Courier New" w:hAnsi="Courier New" w:cs="Arial Narrow"/>
    </w:rPr>
  </w:style>
  <w:style w:type="character" w:customStyle="1" w:styleId="WW8Num32z2">
    <w:name w:val="WW8Num32z2"/>
    <w:rsid w:val="009B03CC"/>
    <w:rPr>
      <w:rFonts w:ascii="Wingdings" w:hAnsi="Wingdings" w:cs="Wingdings"/>
    </w:rPr>
  </w:style>
  <w:style w:type="character" w:customStyle="1" w:styleId="WW8Num32z3">
    <w:name w:val="WW8Num32z3"/>
    <w:rsid w:val="009B03CC"/>
    <w:rPr>
      <w:rFonts w:ascii="Symbol" w:hAnsi="Symbol" w:cs="Symbol"/>
    </w:rPr>
  </w:style>
  <w:style w:type="character" w:customStyle="1" w:styleId="WW8Num33z0">
    <w:name w:val="WW8Num33z0"/>
    <w:rsid w:val="009B03CC"/>
  </w:style>
  <w:style w:type="character" w:customStyle="1" w:styleId="WW8Num34z0">
    <w:name w:val="WW8Num34z0"/>
    <w:rsid w:val="009B03CC"/>
    <w:rPr>
      <w:b w:val="0"/>
      <w:i w:val="0"/>
      <w:sz w:val="20"/>
    </w:rPr>
  </w:style>
  <w:style w:type="character" w:customStyle="1" w:styleId="WW8Num35z0">
    <w:name w:val="WW8Num35z0"/>
    <w:rsid w:val="009B03CC"/>
    <w:rPr>
      <w:rFonts w:ascii="Symbol" w:hAnsi="Symbol" w:cs="Symbol"/>
    </w:rPr>
  </w:style>
  <w:style w:type="character" w:customStyle="1" w:styleId="WW8Num35z1">
    <w:name w:val="WW8Num35z1"/>
    <w:rsid w:val="009B03CC"/>
    <w:rPr>
      <w:rFonts w:ascii="Courier New" w:hAnsi="Courier New" w:cs="Arial Narrow"/>
    </w:rPr>
  </w:style>
  <w:style w:type="character" w:customStyle="1" w:styleId="WW8Num35z2">
    <w:name w:val="WW8Num35z2"/>
    <w:rsid w:val="009B03CC"/>
    <w:rPr>
      <w:rFonts w:ascii="Wingdings" w:hAnsi="Wingdings" w:cs="Wingdings"/>
    </w:rPr>
  </w:style>
  <w:style w:type="character" w:customStyle="1" w:styleId="WW8Num36z0">
    <w:name w:val="WW8Num36z0"/>
    <w:rsid w:val="009B03CC"/>
    <w:rPr>
      <w:rFonts w:ascii="Symbol" w:hAnsi="Symbol" w:cs="Symbol"/>
      <w:b w:val="0"/>
    </w:rPr>
  </w:style>
  <w:style w:type="character" w:customStyle="1" w:styleId="WW8Num36z1">
    <w:name w:val="WW8Num36z1"/>
    <w:rsid w:val="009B03CC"/>
    <w:rPr>
      <w:rFonts w:ascii="Courier New" w:hAnsi="Courier New" w:cs="Arial Narrow"/>
    </w:rPr>
  </w:style>
  <w:style w:type="character" w:customStyle="1" w:styleId="WW8Num36z2">
    <w:name w:val="WW8Num36z2"/>
    <w:rsid w:val="009B03CC"/>
    <w:rPr>
      <w:rFonts w:ascii="Wingdings" w:hAnsi="Wingdings" w:cs="Wingdings"/>
    </w:rPr>
  </w:style>
  <w:style w:type="character" w:customStyle="1" w:styleId="WW8Num36z3">
    <w:name w:val="WW8Num36z3"/>
    <w:rsid w:val="009B03CC"/>
    <w:rPr>
      <w:rFonts w:ascii="Symbol" w:hAnsi="Symbol" w:cs="Symbol"/>
    </w:rPr>
  </w:style>
  <w:style w:type="character" w:customStyle="1" w:styleId="WW8Num37z0">
    <w:name w:val="WW8Num37z0"/>
    <w:rsid w:val="009B03CC"/>
    <w:rPr>
      <w:rFonts w:ascii="Wingdings" w:hAnsi="Wingdings" w:cs="Wingdings"/>
      <w:sz w:val="24"/>
    </w:rPr>
  </w:style>
  <w:style w:type="character" w:customStyle="1" w:styleId="WW8Num38z0">
    <w:name w:val="WW8Num38z0"/>
    <w:rsid w:val="009B03CC"/>
  </w:style>
  <w:style w:type="character" w:customStyle="1" w:styleId="WW8Num38z1">
    <w:name w:val="WW8Num38z1"/>
    <w:rsid w:val="009B03CC"/>
  </w:style>
  <w:style w:type="character" w:customStyle="1" w:styleId="WW8Num38z2">
    <w:name w:val="WW8Num38z2"/>
    <w:rsid w:val="009B03CC"/>
  </w:style>
  <w:style w:type="character" w:customStyle="1" w:styleId="WW8Num38z3">
    <w:name w:val="WW8Num38z3"/>
    <w:rsid w:val="009B03CC"/>
  </w:style>
  <w:style w:type="character" w:customStyle="1" w:styleId="WW8Num38z4">
    <w:name w:val="WW8Num38z4"/>
    <w:rsid w:val="009B03CC"/>
  </w:style>
  <w:style w:type="character" w:customStyle="1" w:styleId="WW8Num38z5">
    <w:name w:val="WW8Num38z5"/>
    <w:rsid w:val="009B03CC"/>
  </w:style>
  <w:style w:type="character" w:customStyle="1" w:styleId="WW8Num38z6">
    <w:name w:val="WW8Num38z6"/>
    <w:rsid w:val="009B03CC"/>
  </w:style>
  <w:style w:type="character" w:customStyle="1" w:styleId="WW8Num38z7">
    <w:name w:val="WW8Num38z7"/>
    <w:rsid w:val="009B03CC"/>
  </w:style>
  <w:style w:type="character" w:customStyle="1" w:styleId="WW8Num38z8">
    <w:name w:val="WW8Num38z8"/>
    <w:rsid w:val="009B03CC"/>
  </w:style>
  <w:style w:type="character" w:customStyle="1" w:styleId="WW8Num39z0">
    <w:name w:val="WW8Num39z0"/>
    <w:rsid w:val="009B03CC"/>
    <w:rPr>
      <w:b w:val="0"/>
      <w:i w:val="0"/>
      <w:sz w:val="20"/>
    </w:rPr>
  </w:style>
  <w:style w:type="character" w:customStyle="1" w:styleId="WW8Num40z0">
    <w:name w:val="WW8Num40z0"/>
    <w:rsid w:val="009B03CC"/>
  </w:style>
  <w:style w:type="character" w:customStyle="1" w:styleId="WW8Num41z0">
    <w:name w:val="WW8Num41z0"/>
    <w:rsid w:val="009B03CC"/>
    <w:rPr>
      <w:rFonts w:ascii="Wingdings" w:hAnsi="Wingdings" w:cs="Wingdings"/>
      <w:sz w:val="24"/>
    </w:rPr>
  </w:style>
  <w:style w:type="character" w:customStyle="1" w:styleId="WW8Num42z0">
    <w:name w:val="WW8Num42z0"/>
    <w:rsid w:val="009B03CC"/>
  </w:style>
  <w:style w:type="character" w:customStyle="1" w:styleId="WW8Num42z1">
    <w:name w:val="WW8Num42z1"/>
    <w:rsid w:val="009B03CC"/>
  </w:style>
  <w:style w:type="character" w:customStyle="1" w:styleId="WW8Num42z2">
    <w:name w:val="WW8Num42z2"/>
    <w:rsid w:val="009B03CC"/>
  </w:style>
  <w:style w:type="character" w:customStyle="1" w:styleId="WW8Num42z3">
    <w:name w:val="WW8Num42z3"/>
    <w:rsid w:val="009B03CC"/>
  </w:style>
  <w:style w:type="character" w:customStyle="1" w:styleId="WW8Num42z4">
    <w:name w:val="WW8Num42z4"/>
    <w:rsid w:val="009B03CC"/>
  </w:style>
  <w:style w:type="character" w:customStyle="1" w:styleId="WW8Num42z5">
    <w:name w:val="WW8Num42z5"/>
    <w:rsid w:val="009B03CC"/>
  </w:style>
  <w:style w:type="character" w:customStyle="1" w:styleId="WW8Num42z6">
    <w:name w:val="WW8Num42z6"/>
    <w:rsid w:val="009B03CC"/>
  </w:style>
  <w:style w:type="character" w:customStyle="1" w:styleId="WW8Num42z7">
    <w:name w:val="WW8Num42z7"/>
    <w:rsid w:val="009B03CC"/>
  </w:style>
  <w:style w:type="character" w:customStyle="1" w:styleId="WW8Num42z8">
    <w:name w:val="WW8Num42z8"/>
    <w:rsid w:val="009B03CC"/>
  </w:style>
  <w:style w:type="character" w:customStyle="1" w:styleId="WW8Num43z0">
    <w:name w:val="WW8Num43z0"/>
    <w:rsid w:val="009B03CC"/>
  </w:style>
  <w:style w:type="character" w:customStyle="1" w:styleId="WW8Num44z0">
    <w:name w:val="WW8Num44z0"/>
    <w:rsid w:val="009B03CC"/>
    <w:rPr>
      <w:rFonts w:ascii="Symbol" w:hAnsi="Symbol" w:cs="Symbol"/>
      <w:b w:val="0"/>
    </w:rPr>
  </w:style>
  <w:style w:type="character" w:customStyle="1" w:styleId="WW8Num44z1">
    <w:name w:val="WW8Num44z1"/>
    <w:rsid w:val="009B03CC"/>
    <w:rPr>
      <w:b/>
    </w:rPr>
  </w:style>
  <w:style w:type="character" w:customStyle="1" w:styleId="WW8Num44z2">
    <w:name w:val="WW8Num44z2"/>
    <w:rsid w:val="009B03CC"/>
    <w:rPr>
      <w:rFonts w:ascii="Wingdings" w:hAnsi="Wingdings" w:cs="Wingdings"/>
    </w:rPr>
  </w:style>
  <w:style w:type="character" w:customStyle="1" w:styleId="WW8Num44z3">
    <w:name w:val="WW8Num44z3"/>
    <w:rsid w:val="009B03CC"/>
    <w:rPr>
      <w:rFonts w:ascii="Symbol" w:hAnsi="Symbol" w:cs="Symbol"/>
    </w:rPr>
  </w:style>
  <w:style w:type="character" w:customStyle="1" w:styleId="WW8Num44z4">
    <w:name w:val="WW8Num44z4"/>
    <w:rsid w:val="009B03CC"/>
    <w:rPr>
      <w:rFonts w:ascii="Courier New" w:hAnsi="Courier New" w:cs="Arial Narrow"/>
    </w:rPr>
  </w:style>
  <w:style w:type="character" w:customStyle="1" w:styleId="WW8Num45z0">
    <w:name w:val="WW8Num45z0"/>
    <w:rsid w:val="009B03CC"/>
  </w:style>
  <w:style w:type="character" w:customStyle="1" w:styleId="WW8Num46z0">
    <w:name w:val="WW8Num46z0"/>
    <w:rsid w:val="009B03CC"/>
  </w:style>
  <w:style w:type="character" w:customStyle="1" w:styleId="WW8Num46z1">
    <w:name w:val="WW8Num46z1"/>
    <w:rsid w:val="009B03CC"/>
  </w:style>
  <w:style w:type="character" w:customStyle="1" w:styleId="WW8Num46z2">
    <w:name w:val="WW8Num46z2"/>
    <w:rsid w:val="009B03CC"/>
  </w:style>
  <w:style w:type="character" w:customStyle="1" w:styleId="WW8Num46z3">
    <w:name w:val="WW8Num46z3"/>
    <w:rsid w:val="009B03CC"/>
  </w:style>
  <w:style w:type="character" w:customStyle="1" w:styleId="WW8Num46z4">
    <w:name w:val="WW8Num46z4"/>
    <w:rsid w:val="009B03CC"/>
  </w:style>
  <w:style w:type="character" w:customStyle="1" w:styleId="WW8Num46z5">
    <w:name w:val="WW8Num46z5"/>
    <w:rsid w:val="009B03CC"/>
  </w:style>
  <w:style w:type="character" w:customStyle="1" w:styleId="WW8Num46z6">
    <w:name w:val="WW8Num46z6"/>
    <w:rsid w:val="009B03CC"/>
  </w:style>
  <w:style w:type="character" w:customStyle="1" w:styleId="WW8Num46z7">
    <w:name w:val="WW8Num46z7"/>
    <w:rsid w:val="009B03CC"/>
  </w:style>
  <w:style w:type="character" w:customStyle="1" w:styleId="WW8Num46z8">
    <w:name w:val="WW8Num46z8"/>
    <w:rsid w:val="009B03CC"/>
  </w:style>
  <w:style w:type="character" w:customStyle="1" w:styleId="WW8Num47z0">
    <w:name w:val="WW8Num47z0"/>
    <w:rsid w:val="009B03CC"/>
  </w:style>
  <w:style w:type="character" w:customStyle="1" w:styleId="Domylnaczcionkaakapitu1">
    <w:name w:val="Domyślna czcionka akapitu1"/>
    <w:rsid w:val="009B03CC"/>
  </w:style>
  <w:style w:type="character" w:customStyle="1" w:styleId="ZnakZnak">
    <w:name w:val="Znak Znak"/>
    <w:rsid w:val="009B03CC"/>
    <w:rPr>
      <w:rFonts w:eastAsia="Times New Roman" w:cs="Times New Roman"/>
      <w:sz w:val="20"/>
      <w:szCs w:val="20"/>
    </w:rPr>
  </w:style>
  <w:style w:type="character" w:styleId="Hipercze">
    <w:name w:val="Hyperlink"/>
    <w:rsid w:val="009B03CC"/>
    <w:rPr>
      <w:color w:val="0000FF"/>
      <w:u w:val="single"/>
    </w:rPr>
  </w:style>
  <w:style w:type="character" w:styleId="UyteHipercze">
    <w:name w:val="FollowedHyperlink"/>
    <w:rsid w:val="009B03CC"/>
    <w:rPr>
      <w:color w:val="800080"/>
      <w:u w:val="single"/>
    </w:rPr>
  </w:style>
  <w:style w:type="character" w:styleId="Numerstrony">
    <w:name w:val="page number"/>
    <w:basedOn w:val="Domylnaczcionkaakapitu1"/>
    <w:rsid w:val="009B03CC"/>
  </w:style>
  <w:style w:type="character" w:customStyle="1" w:styleId="Znakinumeracji">
    <w:name w:val="Znaki numeracji"/>
    <w:rsid w:val="009B03CC"/>
  </w:style>
  <w:style w:type="character" w:customStyle="1" w:styleId="WW8Num6z1">
    <w:name w:val="WW8Num6z1"/>
    <w:rsid w:val="009B03CC"/>
    <w:rPr>
      <w:rFonts w:ascii="OpenSymbol" w:hAnsi="OpenSymbol" w:cs="OpenSymbol"/>
    </w:rPr>
  </w:style>
  <w:style w:type="character" w:customStyle="1" w:styleId="WW8Num6z2">
    <w:name w:val="WW8Num6z2"/>
    <w:rsid w:val="009B03CC"/>
  </w:style>
  <w:style w:type="character" w:customStyle="1" w:styleId="WW8Num6z3">
    <w:name w:val="WW8Num6z3"/>
    <w:rsid w:val="009B03CC"/>
  </w:style>
  <w:style w:type="character" w:customStyle="1" w:styleId="WW8Num6z4">
    <w:name w:val="WW8Num6z4"/>
    <w:rsid w:val="009B03CC"/>
  </w:style>
  <w:style w:type="character" w:customStyle="1" w:styleId="WW8Num6z5">
    <w:name w:val="WW8Num6z5"/>
    <w:rsid w:val="009B03CC"/>
  </w:style>
  <w:style w:type="character" w:customStyle="1" w:styleId="WW8Num6z6">
    <w:name w:val="WW8Num6z6"/>
    <w:rsid w:val="009B03CC"/>
  </w:style>
  <w:style w:type="character" w:customStyle="1" w:styleId="WW8Num6z7">
    <w:name w:val="WW8Num6z7"/>
    <w:rsid w:val="009B03CC"/>
  </w:style>
  <w:style w:type="character" w:customStyle="1" w:styleId="WW8Num6z8">
    <w:name w:val="WW8Num6z8"/>
    <w:rsid w:val="009B03CC"/>
  </w:style>
  <w:style w:type="paragraph" w:customStyle="1" w:styleId="Nagwek10">
    <w:name w:val="Nagłówek1"/>
    <w:basedOn w:val="Normalny"/>
    <w:next w:val="Tekstpodstawowy"/>
    <w:rsid w:val="009B03C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rsid w:val="009B03CC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sid w:val="009B03CC"/>
    <w:rPr>
      <w:rFonts w:cs="FreeSans"/>
    </w:rPr>
  </w:style>
  <w:style w:type="paragraph" w:styleId="Legenda">
    <w:name w:val="caption"/>
    <w:basedOn w:val="Normalny"/>
    <w:qFormat/>
    <w:rsid w:val="009B03CC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rsid w:val="009B03CC"/>
    <w:pPr>
      <w:suppressLineNumbers/>
    </w:pPr>
    <w:rPr>
      <w:rFonts w:cs="FreeSans"/>
    </w:rPr>
  </w:style>
  <w:style w:type="paragraph" w:styleId="Tekstpodstawowywcity">
    <w:name w:val="Body Text Indent"/>
    <w:basedOn w:val="Normalny"/>
    <w:rsid w:val="009B03CC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rsid w:val="009B03CC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val="pl-PL" w:eastAsia="zh-CN"/>
    </w:rPr>
  </w:style>
  <w:style w:type="paragraph" w:customStyle="1" w:styleId="-11">
    <w:name w:val="Цветной список - Акцент 11"/>
    <w:basedOn w:val="Normalny"/>
    <w:qFormat/>
    <w:rsid w:val="009B03CC"/>
    <w:pPr>
      <w:ind w:left="720"/>
      <w:contextualSpacing/>
    </w:pPr>
  </w:style>
  <w:style w:type="paragraph" w:styleId="Stopka">
    <w:name w:val="footer"/>
    <w:basedOn w:val="Normalny"/>
    <w:rsid w:val="009B03CC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9B03CC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9B03CC"/>
    <w:pPr>
      <w:ind w:left="360"/>
    </w:pPr>
    <w:rPr>
      <w:sz w:val="20"/>
    </w:rPr>
  </w:style>
  <w:style w:type="paragraph" w:customStyle="1" w:styleId="tekst">
    <w:name w:val="tekst"/>
    <w:rsid w:val="009B03CC"/>
    <w:pPr>
      <w:suppressAutoHyphens/>
      <w:spacing w:before="40"/>
      <w:ind w:left="360"/>
      <w:jc w:val="both"/>
    </w:pPr>
    <w:rPr>
      <w:color w:val="000000"/>
      <w:spacing w:val="-4"/>
      <w:lang w:val="pl-PL" w:eastAsia="zh-CN"/>
    </w:rPr>
  </w:style>
  <w:style w:type="paragraph" w:customStyle="1" w:styleId="Punktygwne">
    <w:name w:val="Punkty główne"/>
    <w:basedOn w:val="Normalny"/>
    <w:rsid w:val="009B03CC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9B03CC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9B03CC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9B03CC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rsid w:val="009B03CC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rsid w:val="009B03CC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rsid w:val="009B03CC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9B03CC"/>
    <w:pPr>
      <w:jc w:val="center"/>
    </w:pPr>
  </w:style>
  <w:style w:type="paragraph" w:customStyle="1" w:styleId="rdtytu">
    <w:name w:val="Śródtytuł"/>
    <w:basedOn w:val="Nagwek1"/>
    <w:rsid w:val="009B03CC"/>
    <w:pPr>
      <w:tabs>
        <w:tab w:val="clear" w:pos="0"/>
      </w:tabs>
    </w:pPr>
    <w:rPr>
      <w:smallCaps/>
    </w:rPr>
  </w:style>
  <w:style w:type="paragraph" w:customStyle="1" w:styleId="Podtekst">
    <w:name w:val="Podtekst"/>
    <w:basedOn w:val="tekst"/>
    <w:rsid w:val="009B03CC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sid w:val="009B03CC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rsid w:val="009B03CC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rsid w:val="009B03CC"/>
    <w:pPr>
      <w:tabs>
        <w:tab w:val="num" w:pos="360"/>
      </w:tabs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rsid w:val="009B03CC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rsid w:val="009B03CC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rsid w:val="009B03CC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rsid w:val="009B03C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9B03CC"/>
    <w:pPr>
      <w:suppressLineNumbers/>
    </w:pPr>
  </w:style>
  <w:style w:type="paragraph" w:customStyle="1" w:styleId="Nagwektabeli">
    <w:name w:val="Nagłówek tabeli"/>
    <w:basedOn w:val="Zawartotabeli"/>
    <w:rsid w:val="009B03CC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9B03CC"/>
  </w:style>
  <w:style w:type="paragraph" w:customStyle="1" w:styleId="glacierLTGliederung1">
    <w:name w:val="glacier~LT~Gliederung 1"/>
    <w:rsid w:val="009B03CC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val="pl-PL"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val="pl-PL" w:eastAsia="zh-CN"/>
    </w:rPr>
  </w:style>
  <w:style w:type="paragraph" w:styleId="Akapitzlist">
    <w:name w:val="List Paragraph"/>
    <w:basedOn w:val="Normalny"/>
    <w:uiPriority w:val="72"/>
    <w:qFormat/>
    <w:rsid w:val="00B25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0240745-7AF0-41D5-8297-34C00194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7</Pages>
  <Words>1585</Words>
  <Characters>9513</Characters>
  <Application>Microsoft Office Word</Application>
  <DocSecurity>0</DocSecurity>
  <Lines>79</Lines>
  <Paragraphs>22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Karta przedmiotu</vt:lpstr>
      <vt:lpstr>Karta przedmiotu</vt:lpstr>
      <vt:lpstr>Karta przedmiotu</vt:lpstr>
    </vt:vector>
  </TitlesOfParts>
  <Company>Microsoft</Company>
  <LinksUpToDate>false</LinksUpToDate>
  <CharactersWithSpaces>11076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mailto:biblioteka@wspa.pl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https://katalog.wspa.pl/Opac5/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Małgorzata Kruszyńska</cp:lastModifiedBy>
  <cp:revision>37</cp:revision>
  <cp:lastPrinted>2018-01-09T06:19:00Z</cp:lastPrinted>
  <dcterms:created xsi:type="dcterms:W3CDTF">2023-06-02T10:22:00Z</dcterms:created>
  <dcterms:modified xsi:type="dcterms:W3CDTF">2024-12-11T07:25:00Z</dcterms:modified>
</cp:coreProperties>
</file>