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 w:rsidP="00DA2573">
            <w:pPr>
              <w:pStyle w:val="Nagwek4"/>
              <w:snapToGrid w:val="0"/>
              <w:spacing w:before="40" w:after="40"/>
            </w:pPr>
            <w:bookmarkStart w:id="0" w:name="_GoBack"/>
            <w:r w:rsidRPr="006107B5">
              <w:t>Ekonomia menadżerska</w:t>
            </w:r>
            <w:bookmarkEnd w:id="0"/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952B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952BF" w:rsidP="003A3FAD">
            <w:pPr>
              <w:pStyle w:val="Odpowiedzi"/>
              <w:snapToGrid w:val="0"/>
            </w:pPr>
            <w:r>
              <w:t>Dr inż. Jakub Bis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69471B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837A2">
              <w:rPr>
                <w:sz w:val="20"/>
                <w:szCs w:val="20"/>
              </w:rPr>
              <w:t>elem kształcenia w zakresie przedmiotu ekonomia menedżerska jest przekazanie studentom wiedzy ekonomicznej dającej przygotowanie do pode</w:t>
            </w:r>
            <w:r>
              <w:rPr>
                <w:sz w:val="20"/>
                <w:szCs w:val="20"/>
              </w:rPr>
              <w:t>jmowania decyzji menedżerskich oraz pozwalającej na wykorzystanie wiedzy i umiejętności informatycznych w biznesie.</w:t>
            </w: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3210E7" w:rsidRDefault="008952BF" w:rsidP="008952BF">
            <w:pPr>
              <w:snapToGrid w:val="0"/>
              <w:spacing w:after="0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Studenci nabywają umiejętności analizy mikroekonomicznej dla potrzeb podejmowania decyzji menedżerskich, a także analizy uwarunkowań oraz czynników oznaczających ścieżkę optymalnych decyzji, poznają również zagadnienia związane z podejmowaniem decyzji w warunkach niepewności.</w:t>
            </w: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69471B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W rozwiązywaniu problemów menedżerskich uczą się wykorzystywać różne narzędzia użyteczne w pro-cesie decyzyjnym, w zależności od, środowiska", w którym funkcjonuje dana firma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</w:t>
      </w:r>
      <w:r w:rsidR="00AD61A3">
        <w:rPr>
          <w:smallCaps/>
        </w:rPr>
        <w:t>n</w:t>
      </w:r>
      <w:r w:rsidR="00AD61A3">
        <w:rPr>
          <w:smallCaps/>
        </w:rPr>
        <w:t>cje</w:t>
      </w:r>
      <w:r w:rsidR="00AD61A3">
        <w:t>, wraz z o</w:t>
      </w:r>
      <w:r w:rsidR="00AD61A3">
        <w:t>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9471B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Ma rozszerzoną wiedzę o przedsiębiorstwie</w:t>
            </w:r>
            <w:r>
              <w:rPr>
                <w:sz w:val="20"/>
                <w:szCs w:val="20"/>
              </w:rPr>
              <w:t xml:space="preserve">, zasadach jego </w:t>
            </w:r>
            <w:r w:rsidRPr="004837A2">
              <w:rPr>
                <w:sz w:val="20"/>
                <w:szCs w:val="20"/>
              </w:rPr>
              <w:t>funkcjonowania</w:t>
            </w:r>
            <w:r>
              <w:rPr>
                <w:sz w:val="20"/>
                <w:szCs w:val="20"/>
              </w:rPr>
              <w:t>, możliwościach wykorzystania informatyki w biznesie</w:t>
            </w:r>
            <w:r w:rsidRPr="004837A2">
              <w:rPr>
                <w:sz w:val="20"/>
                <w:szCs w:val="20"/>
              </w:rPr>
              <w:t xml:space="preserve"> oraz czynnikach wpływających na kształtowanie wyniku finansowego przedsiębiorstwa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340024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40024">
              <w:rPr>
                <w:sz w:val="20"/>
                <w:szCs w:val="20"/>
              </w:rPr>
              <w:t>INF2_W09</w:t>
            </w:r>
          </w:p>
          <w:p w:rsidR="008952BF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40024">
              <w:rPr>
                <w:sz w:val="20"/>
                <w:szCs w:val="20"/>
              </w:rPr>
              <w:t>INF2_W10</w:t>
            </w:r>
          </w:p>
          <w:p w:rsidR="008952BF" w:rsidRPr="009A5B63" w:rsidRDefault="008952BF" w:rsidP="008952BF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3210E7" w:rsidRDefault="008952BF" w:rsidP="008952BF">
            <w:pPr>
              <w:snapToGrid w:val="0"/>
              <w:spacing w:after="0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Ma pogłębioną wiedzę o formach prawno -organizacyjnych prowadzenia przedsiębiorstwa i ich wpływie na zakres i rodzaj podejmowanych decyzji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69471B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wykorzystać posiadaną wiedzę ek</w:t>
            </w:r>
            <w:r>
              <w:rPr>
                <w:sz w:val="20"/>
                <w:szCs w:val="20"/>
              </w:rPr>
              <w:t xml:space="preserve">onomiczną, jak również z innych </w:t>
            </w:r>
            <w:r w:rsidRPr="00625B86">
              <w:rPr>
                <w:sz w:val="20"/>
                <w:szCs w:val="20"/>
              </w:rPr>
              <w:t>dziedzin, do identyfikowania, formułowania i tw</w:t>
            </w:r>
            <w:r>
              <w:rPr>
                <w:sz w:val="20"/>
                <w:szCs w:val="20"/>
              </w:rPr>
              <w:t xml:space="preserve">órczego rozwiązywania złożonych </w:t>
            </w:r>
            <w:r w:rsidRPr="00625B86">
              <w:rPr>
                <w:sz w:val="20"/>
                <w:szCs w:val="20"/>
              </w:rPr>
              <w:t>problemów gospodarczych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INF2_U02</w:t>
            </w:r>
          </w:p>
          <w:p w:rsidR="008952BF" w:rsidRPr="0012487D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za pomocą krytycznej analizy dobierać, oceniać i właściwie interpretować</w:t>
            </w:r>
          </w:p>
          <w:p w:rsidR="008952BF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informacje oraz dobierać i stosować odpowie</w:t>
            </w:r>
            <w:r>
              <w:rPr>
                <w:sz w:val="20"/>
                <w:szCs w:val="20"/>
              </w:rPr>
              <w:t xml:space="preserve">dnie do rozwiązywanego problemu, </w:t>
            </w:r>
            <w:r w:rsidRPr="00625B86">
              <w:rPr>
                <w:sz w:val="20"/>
                <w:szCs w:val="20"/>
              </w:rPr>
              <w:t>metody i narzęd</w:t>
            </w:r>
            <w:r>
              <w:rPr>
                <w:sz w:val="20"/>
                <w:szCs w:val="20"/>
              </w:rPr>
              <w:t>zia badawcze z zakresu ekonomii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podejmować optymalne decyzje, co pozwoli kształtować zdolności menedżerskie oraz odpowiedzialność za podejmowane decyzje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1011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krytycznie analizować, interpretować i oceniać zjawiska i procesy zachodzące w gospodarce, a następnie wysuwać właściwe wnioski i podejmować odpowiedzialne decyzje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ocenić wpływ otoczenia, w tym polityki państwa, a także opisywać mechanizmy zachodzące w gospodarce, które mają wpływ na procesy decyzyjne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52BF" w:rsidRDefault="008952BF" w:rsidP="00895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C4B0E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C4B0E">
              <w:rPr>
                <w:sz w:val="20"/>
                <w:szCs w:val="20"/>
              </w:rPr>
              <w:t xml:space="preserve">Realizacji zaplanowanych celów i ponoszenia odpowiedzialności za prowadzone działania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032711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032711">
              <w:rPr>
                <w:sz w:val="20"/>
                <w:szCs w:val="20"/>
              </w:rPr>
              <w:t>INF2_K03</w:t>
            </w:r>
          </w:p>
          <w:p w:rsidR="008952BF" w:rsidRPr="002C705C" w:rsidRDefault="008952BF" w:rsidP="008952BF">
            <w:pPr>
              <w:snapToGrid w:val="0"/>
              <w:spacing w:after="0"/>
              <w:jc w:val="both"/>
              <w:rPr>
                <w:rFonts w:eastAsia="Verdana"/>
                <w:sz w:val="20"/>
                <w:szCs w:val="18"/>
              </w:rPr>
            </w:pPr>
            <w:r w:rsidRPr="00032711">
              <w:rPr>
                <w:sz w:val="20"/>
                <w:szCs w:val="20"/>
              </w:rPr>
              <w:t>INF2_K05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C4B0E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C4B0E">
              <w:rPr>
                <w:sz w:val="20"/>
                <w:szCs w:val="20"/>
              </w:rPr>
              <w:t>prezentowania efektów swojej pracy i podejmowania decyzji dotyczących funkcjonowania przedsiębiorstwa w różnych warunkach społeczno-gospodarczych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Pr="002C705C" w:rsidRDefault="008952BF" w:rsidP="008952B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</w:t>
            </w:r>
            <w:r w:rsidRPr="00A602A4">
              <w:rPr>
                <w:sz w:val="18"/>
                <w:szCs w:val="18"/>
              </w:rPr>
              <w:t>i</w:t>
            </w:r>
            <w:r w:rsidRPr="00A602A4">
              <w:rPr>
                <w:sz w:val="18"/>
                <w:szCs w:val="18"/>
              </w:rPr>
              <w:t>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</w:t>
            </w:r>
            <w:r w:rsidRPr="00A602A4">
              <w:rPr>
                <w:sz w:val="18"/>
                <w:szCs w:val="18"/>
              </w:rPr>
              <w:t>z</w:t>
            </w:r>
            <w:r w:rsidRPr="00A602A4">
              <w:rPr>
                <w:sz w:val="18"/>
                <w:szCs w:val="18"/>
              </w:rPr>
              <w:t>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</w:t>
            </w:r>
            <w:r w:rsidRPr="00A602A4">
              <w:rPr>
                <w:sz w:val="18"/>
                <w:szCs w:val="18"/>
              </w:rPr>
              <w:t>a</w:t>
            </w:r>
            <w:r w:rsidRPr="00A602A4">
              <w:rPr>
                <w:sz w:val="18"/>
                <w:szCs w:val="18"/>
              </w:rPr>
              <w:t>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</w:t>
            </w:r>
            <w:r w:rsidRPr="00A602A4">
              <w:rPr>
                <w:sz w:val="18"/>
                <w:szCs w:val="18"/>
              </w:rPr>
              <w:t>i</w:t>
            </w:r>
            <w:r w:rsidRPr="00A602A4">
              <w:rPr>
                <w:sz w:val="18"/>
                <w:szCs w:val="18"/>
              </w:rPr>
              <w:t>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</w:t>
            </w:r>
            <w:r w:rsidRPr="00A602A4">
              <w:rPr>
                <w:sz w:val="18"/>
                <w:szCs w:val="18"/>
              </w:rPr>
              <w:t>o</w:t>
            </w:r>
            <w:r w:rsidRPr="00A602A4">
              <w:rPr>
                <w:sz w:val="18"/>
                <w:szCs w:val="18"/>
              </w:rPr>
              <w:t>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952B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8952BF">
              <w:rPr>
                <w:sz w:val="18"/>
                <w:szCs w:val="18"/>
              </w:rPr>
              <w:t>wykładu.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952B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952B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952B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952B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D84988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Wprowadzenie do ekonomii menedżerskiej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D84988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Istota przedsiębiorstwa i jego działalności (cele działalności przedsiębiorstwa, zasady podejmowania decyzji w przedsiębiorstwie)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, ze szczególnym uwzględnieniem działalności związanej z informatyką.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Prognozowanie w aspekcie ekonomii menedżerskiej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Metody i narzędzia analizy mikroekonomicznej wspomagające podejmowanie decyzji gospodarczych w przedsiębiorstwie. Decyzje przedsiębiorstwa w warunkach niepewności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U2,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Podejmowanie optymalnych decyzji na podstawie analizy marginalnej. Decyzje przedsiębiorstwa w warunkach gospodarki otwartej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Funkcja popytu w przedsiębiorstwie i optymalna polityka cenowa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 xml:space="preserve">Funkcja podaży w przedsiębiorstwie 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–</w:t>
            </w:r>
            <w:r w:rsidRPr="004837A2">
              <w:rPr>
                <w:rFonts w:eastAsia="DejaVu Sans"/>
                <w:color w:val="000000"/>
                <w:kern w:val="1"/>
                <w:lang w:bidi="hi-IN"/>
              </w:rPr>
              <w:t>produkcja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Analiza kosztów w przedsiębiorstwie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Zastosowanie zdolności menedżerskich w systemie funkcjonowania przedsiębiorstwa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Możliwości wykorzystania informatyki w biznesie.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Otoczenie prawno-administracyjne funkcjonowania przedsiębiorstw.  Formy organizacyjne przedsiębiorstw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W2,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Ocena efektywności ekonomicznej przedsięwzięć gospodarczych—koncepcja metod ochrony konkurencji i polityki konkurencji w warunkach globalizacji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  <w:tr w:rsidR="008952B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  <w:tr w:rsidR="008952B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952BF" w:rsidRPr="005D23CD" w:rsidTr="002903F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:rsidR="008952BF" w:rsidRPr="00FC6607" w:rsidRDefault="008952BF" w:rsidP="008952BF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</w:pPr>
      <w:r w:rsidRPr="00FC6607">
        <w:t>Poznańska, Krystyna. Red, Ekonomia, finanse, zarządzanie, Szkoła Główna Handlowa. Oficyn, Warszawa 2013.</w:t>
      </w:r>
    </w:p>
    <w:p w:rsidR="008952BF" w:rsidRDefault="008952BF" w:rsidP="008952BF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</w:pPr>
      <w:r>
        <w:t xml:space="preserve">Żukowski, Marian., Ekonomia, </w:t>
      </w:r>
      <w:r w:rsidRPr="00D31127">
        <w:t xml:space="preserve">Wydawnictwo </w:t>
      </w:r>
      <w:r>
        <w:t xml:space="preserve">UMCS, Lublin </w:t>
      </w:r>
      <w:r w:rsidRPr="00D31127">
        <w:t>2009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:rsidR="008952BF" w:rsidRPr="00FC6607" w:rsidRDefault="008952BF" w:rsidP="008952BF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FC6607">
        <w:t>Begg, David K. H., Ekonomia, Polskie Wyd</w:t>
      </w:r>
      <w:r>
        <w:t xml:space="preserve">awnictwo Ekonomiczne, Warszawa </w:t>
      </w:r>
      <w:r w:rsidRPr="00FC6607">
        <w:t>2003.</w:t>
      </w:r>
    </w:p>
    <w:p w:rsidR="008952BF" w:rsidRPr="00C64DC0" w:rsidRDefault="008952BF" w:rsidP="008952BF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FC6607">
        <w:t>Buczyńska, Teresa, Mikroekonomia, Wydawnictwo Szkolne PWN, Warszawa 1999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8952BF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952BF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52BF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952BF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52BF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52BF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952BF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8952BF" w:rsidP="00085401">
            <w:pPr>
              <w:rPr>
                <w:rFonts w:ascii="Calibri" w:hAnsi="Calibri"/>
              </w:rPr>
            </w:pPr>
            <w:r>
              <w:t>30.09.2024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8952BF" w:rsidP="00085401">
            <w:pPr>
              <w:rPr>
                <w:rFonts w:ascii="Calibri" w:hAnsi="Calibri"/>
              </w:rPr>
            </w:pPr>
            <w:r>
              <w:t>Zespół ds. Jakości Kształcenia INF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8952BF" w:rsidP="00085401">
            <w:pPr>
              <w:rPr>
                <w:rFonts w:ascii="Calibri" w:hAnsi="Calibri"/>
              </w:rPr>
            </w:pPr>
            <w:r>
              <w:t>Mgr Arkadiusz Gwarda</w:t>
            </w:r>
          </w:p>
        </w:tc>
      </w:tr>
    </w:tbl>
    <w:p w:rsidR="008330D6" w:rsidRDefault="008330D6">
      <w:pPr>
        <w:pStyle w:val="Kolorowalistaakcent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B2" w:rsidRDefault="00DA12B2">
      <w:pPr>
        <w:spacing w:after="0" w:line="240" w:lineRule="auto"/>
      </w:pPr>
      <w:r>
        <w:separator/>
      </w:r>
    </w:p>
  </w:endnote>
  <w:endnote w:type="continuationSeparator" w:id="0">
    <w:p w:rsidR="00DA12B2" w:rsidRDefault="00DA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952BF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952B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952B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B2" w:rsidRDefault="00DA12B2">
      <w:pPr>
        <w:spacing w:after="0" w:line="240" w:lineRule="auto"/>
      </w:pPr>
      <w:r>
        <w:separator/>
      </w:r>
    </w:p>
  </w:footnote>
  <w:footnote w:type="continuationSeparator" w:id="0">
    <w:p w:rsidR="00DA12B2" w:rsidRDefault="00DA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825353"/>
    <w:multiLevelType w:val="hybridMultilevel"/>
    <w:tmpl w:val="947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FC97482"/>
    <w:multiLevelType w:val="hybridMultilevel"/>
    <w:tmpl w:val="947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952BF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EDB8C85"/>
  <w15:chartTrackingRefBased/>
  <w15:docId w15:val="{0E2B8B52-ED3E-4F32-8411-28658FC1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 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Kolorowalistaakcent1">
    <w:name w:val="Colorful List Accent 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71D9B7-D11F-49D5-B1D2-270DFBC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7285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8483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2</cp:revision>
  <cp:lastPrinted>2018-01-09T08:19:00Z</cp:lastPrinted>
  <dcterms:created xsi:type="dcterms:W3CDTF">2024-12-11T08:58:00Z</dcterms:created>
  <dcterms:modified xsi:type="dcterms:W3CDTF">2024-12-11T08:58:00Z</dcterms:modified>
</cp:coreProperties>
</file>