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1CD32B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RPr="00954B9F" w14:paraId="315C5B19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CDBF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E9E9" w14:textId="4DD9FA1B" w:rsidR="00AD61A3" w:rsidRPr="00954B9F" w:rsidRDefault="00954B9F" w:rsidP="00954B9F">
            <w:pPr>
              <w:pStyle w:val="Nagwek1"/>
              <w:spacing w:before="0"/>
              <w:rPr>
                <w:sz w:val="28"/>
                <w:szCs w:val="28"/>
                <w:lang w:val="en-US"/>
              </w:rPr>
            </w:pPr>
            <w:r w:rsidRPr="00AD5280">
              <w:rPr>
                <w:sz w:val="28"/>
                <w:szCs w:val="28"/>
                <w:lang w:val="en"/>
              </w:rPr>
              <w:t>Analysis of accounting data</w:t>
            </w:r>
          </w:p>
        </w:tc>
      </w:tr>
    </w:tbl>
    <w:p w14:paraId="3F1FA48D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015CA1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803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0417" w14:textId="77777777" w:rsidR="00AD61A3" w:rsidRPr="007C2DE7" w:rsidRDefault="00F7308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AD61A3" w14:paraId="3950675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67EC4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F7B3" w14:textId="4A8914B9" w:rsidR="00AD61A3" w:rsidRDefault="00922BF7" w:rsidP="00922BF7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  <w:r w:rsidR="00FA6E01">
              <w:t xml:space="preserve"> </w:t>
            </w:r>
          </w:p>
        </w:tc>
      </w:tr>
      <w:tr w:rsidR="00AD61A3" w14:paraId="32C88185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6239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1AF3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9D64BD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895B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512E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4D287A28" w14:textId="77777777"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5B9E773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44BF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2FD8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0C2D6CD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05BA9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44B3" w14:textId="33595B22" w:rsidR="00F522B8" w:rsidRDefault="009B18EB" w:rsidP="003A3FAD">
            <w:pPr>
              <w:pStyle w:val="Odpowiedzi"/>
              <w:snapToGrid w:val="0"/>
            </w:pPr>
            <w:r>
              <w:t>Dr Anna Spoz</w:t>
            </w:r>
          </w:p>
        </w:tc>
      </w:tr>
    </w:tbl>
    <w:p w14:paraId="45B5E1A1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2A050F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AFAF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B061" w14:textId="77777777" w:rsidR="003658AD" w:rsidRDefault="005611C6">
            <w:pPr>
              <w:pStyle w:val="Odpowiedzi"/>
              <w:snapToGrid w:val="0"/>
            </w:pPr>
            <w:r w:rsidRPr="005611C6">
              <w:t>Kierunkowy/Praktyczny</w:t>
            </w:r>
          </w:p>
        </w:tc>
      </w:tr>
      <w:tr w:rsidR="00AD61A3" w14:paraId="4159B56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F7B8E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F6A3" w14:textId="77777777" w:rsidR="00AD61A3" w:rsidRDefault="005611C6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2766B114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7F91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A708" w14:textId="1A05CF27" w:rsidR="00AD61A3" w:rsidRDefault="007F393C">
            <w:pPr>
              <w:pStyle w:val="Odpowiedzi"/>
              <w:snapToGrid w:val="0"/>
            </w:pPr>
            <w:r>
              <w:t>Angielski</w:t>
            </w:r>
          </w:p>
        </w:tc>
      </w:tr>
      <w:tr w:rsidR="00AD61A3" w14:paraId="1BA1284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1792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0493" w14:textId="77777777" w:rsidR="00AD61A3" w:rsidRDefault="00F7308C">
            <w:pPr>
              <w:pStyle w:val="Odpowiedzi"/>
              <w:snapToGrid w:val="0"/>
            </w:pPr>
            <w:r>
              <w:t>VI</w:t>
            </w:r>
          </w:p>
        </w:tc>
      </w:tr>
      <w:tr w:rsidR="00AD61A3" w14:paraId="5A2A5C2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34ACB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1227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261E12EB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6AC89789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2C6A5EA1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FCAF098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7BD03B5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7943F996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1DF72667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677CCFDB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A3F0031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FA6E01" w:rsidRPr="00C213F8" w14:paraId="363E556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D8905A6" w14:textId="77777777" w:rsidR="00FA6E01" w:rsidRPr="0069471B" w:rsidRDefault="00FA6E01" w:rsidP="00FA6E0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CAA8F09" w14:textId="0AAEB8F1" w:rsidR="00FA6E01" w:rsidRPr="00922BF7" w:rsidRDefault="00FA6E01" w:rsidP="00FA6E01">
            <w:pPr>
              <w:spacing w:after="0"/>
              <w:jc w:val="both"/>
              <w:rPr>
                <w:sz w:val="20"/>
                <w:lang w:val="en-US"/>
              </w:rPr>
            </w:pPr>
            <w:r w:rsidRPr="00922BF7">
              <w:rPr>
                <w:sz w:val="20"/>
                <w:lang w:val="en-US"/>
              </w:rPr>
              <w:t>Students know the stages of the decision-making process</w:t>
            </w:r>
            <w:r w:rsidR="00E83CD7" w:rsidRPr="00922BF7">
              <w:rPr>
                <w:sz w:val="20"/>
                <w:lang w:val="en-US"/>
              </w:rPr>
              <w:t xml:space="preserve"> and are able to use</w:t>
            </w:r>
            <w:r w:rsidR="00782689" w:rsidRPr="00922BF7">
              <w:rPr>
                <w:sz w:val="20"/>
                <w:lang w:val="en-US"/>
              </w:rPr>
              <w:t xml:space="preserve"> them</w:t>
            </w:r>
            <w:r w:rsidR="00E83CD7" w:rsidRPr="00922BF7">
              <w:rPr>
                <w:sz w:val="20"/>
                <w:lang w:val="en-US"/>
              </w:rPr>
              <w:t xml:space="preserve"> in business practices</w:t>
            </w:r>
            <w:r w:rsidRPr="00922BF7">
              <w:rPr>
                <w:sz w:val="20"/>
                <w:lang w:val="en-US"/>
              </w:rPr>
              <w:t xml:space="preserve">  </w:t>
            </w:r>
          </w:p>
        </w:tc>
      </w:tr>
      <w:tr w:rsidR="00FA6E01" w:rsidRPr="00C213F8" w14:paraId="4D578A18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05EA03E" w14:textId="77777777" w:rsidR="00FA6E01" w:rsidRPr="0069471B" w:rsidRDefault="00FA6E01" w:rsidP="00FA6E0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93625DF" w14:textId="77777777" w:rsidR="00FA6E01" w:rsidRPr="00922BF7" w:rsidRDefault="00FA6E01" w:rsidP="00FA6E01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922BF7">
              <w:rPr>
                <w:sz w:val="20"/>
                <w:lang w:val="en-US"/>
              </w:rPr>
              <w:t>Students know the difference between relevant and irrelevant costs</w:t>
            </w:r>
            <w:r w:rsidR="00E83CD7" w:rsidRPr="00922BF7">
              <w:rPr>
                <w:sz w:val="20"/>
                <w:lang w:val="en-US"/>
              </w:rPr>
              <w:t xml:space="preserve"> and make business decisions based on them</w:t>
            </w:r>
          </w:p>
        </w:tc>
      </w:tr>
      <w:tr w:rsidR="00FA6E01" w:rsidRPr="00C213F8" w14:paraId="738D2271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598965" w14:textId="77777777" w:rsidR="00FA6E01" w:rsidRPr="0069471B" w:rsidRDefault="00FA6E01" w:rsidP="00FA6E0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FF8B6E4" w14:textId="77777777" w:rsidR="00FA6E01" w:rsidRPr="00922BF7" w:rsidRDefault="00FA6E01" w:rsidP="00FA6E01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922BF7">
              <w:rPr>
                <w:sz w:val="20"/>
                <w:lang w:val="en-US"/>
              </w:rPr>
              <w:t>Students know the difference between fixed and variable costs</w:t>
            </w:r>
            <w:r w:rsidR="00E83CD7" w:rsidRPr="00922BF7">
              <w:rPr>
                <w:sz w:val="20"/>
                <w:lang w:val="en-US"/>
              </w:rPr>
              <w:t xml:space="preserve"> and make business decisions based on them</w:t>
            </w:r>
          </w:p>
        </w:tc>
      </w:tr>
      <w:tr w:rsidR="00AD5280" w:rsidRPr="00C213F8" w14:paraId="649CE76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31AE4FD" w14:textId="172AE827" w:rsidR="00AD5280" w:rsidRDefault="00C76183" w:rsidP="00FA6E0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9CF6686" w14:textId="74AC1B3E" w:rsidR="00AD5280" w:rsidRPr="00922BF7" w:rsidRDefault="00AD5280" w:rsidP="00FA6E01">
            <w:pPr>
              <w:spacing w:after="0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Students know</w:t>
            </w:r>
            <w:r w:rsidRPr="00AD5280">
              <w:rPr>
                <w:sz w:val="20"/>
                <w:lang w:val="en-US"/>
              </w:rPr>
              <w:t xml:space="preserve"> the use of accounting data in the process of financial and resource planning </w:t>
            </w:r>
          </w:p>
        </w:tc>
      </w:tr>
    </w:tbl>
    <w:p w14:paraId="086F2C2F" w14:textId="77777777" w:rsidR="000560C8" w:rsidRPr="00FA6E01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  <w:lang w:val="en-US"/>
        </w:rPr>
      </w:pPr>
    </w:p>
    <w:p w14:paraId="2BFEC68A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68137033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56B311AC" w14:textId="77777777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4D16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28CD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FF1D9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01EE0693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7EE8BB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2339A4C3" w14:textId="77777777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9C5C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67E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4317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8471BE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0C5C32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550FD91E" w14:textId="77777777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81F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B241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331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FAE9A4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229F1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FFC03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23C37F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6B42CE41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94903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FA6E01" w:rsidRPr="00612A96" w14:paraId="2BA2A213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F8F77" w14:textId="77777777" w:rsidR="00FA6E01" w:rsidRDefault="00FA6E01" w:rsidP="00FA6E0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FD22D" w14:textId="77777777" w:rsidR="00FA6E01" w:rsidRPr="00FA6E01" w:rsidRDefault="00FA6E01" w:rsidP="00FA6E01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44C5F">
              <w:rPr>
                <w:rFonts w:eastAsia="Times New Roman"/>
                <w:sz w:val="20"/>
                <w:szCs w:val="20"/>
                <w:lang w:val="en-US"/>
              </w:rPr>
              <w:t xml:space="preserve">Students know </w:t>
            </w:r>
            <w:r w:rsidRPr="00CE2F75">
              <w:rPr>
                <w:rFonts w:eastAsia="Times New Roman"/>
                <w:sz w:val="20"/>
                <w:szCs w:val="20"/>
                <w:lang w:val="en-US"/>
              </w:rPr>
              <w:t>the stages of the decision-making process</w:t>
            </w:r>
            <w:r w:rsidRPr="00644C5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10A27" w14:textId="70AA4E12" w:rsidR="00C76183" w:rsidRDefault="00C76183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FIR_W03</w:t>
            </w:r>
          </w:p>
          <w:p w14:paraId="300ECB43" w14:textId="4B6777F0" w:rsidR="00FA6E01" w:rsidRPr="009A5B63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00ACF">
              <w:rPr>
                <w:color w:val="000000"/>
                <w:sz w:val="16"/>
                <w:szCs w:val="16"/>
              </w:rPr>
              <w:t>FIR_W05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84AF" w14:textId="08078BBE" w:rsidR="00FA6E01" w:rsidRDefault="00495394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0204" w14:textId="77777777" w:rsid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487E" w14:textId="2864D37A" w:rsidR="00FA6E01" w:rsidRDefault="00495394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D8F9" w14:textId="77777777" w:rsid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6E01" w:rsidRPr="00FA6E01" w14:paraId="763BFC24" w14:textId="77777777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306FAC" w14:textId="77777777" w:rsidR="00FA6E01" w:rsidRDefault="00FA6E01" w:rsidP="00FA6E0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8D8DF" w14:textId="77777777" w:rsidR="00FA6E01" w:rsidRPr="00FA6E01" w:rsidRDefault="00FA6E01" w:rsidP="00FA6E01">
            <w:pPr>
              <w:pStyle w:val="wrubryce"/>
              <w:rPr>
                <w:lang w:val="en-US"/>
              </w:rPr>
            </w:pPr>
            <w:r w:rsidRPr="007A3196">
              <w:rPr>
                <w:lang w:val="en-US"/>
              </w:rPr>
              <w:t xml:space="preserve">Students know </w:t>
            </w:r>
            <w:r w:rsidRPr="00CE2F75">
              <w:rPr>
                <w:lang w:val="en-US"/>
              </w:rPr>
              <w:t>the difference between</w:t>
            </w:r>
            <w:r>
              <w:rPr>
                <w:lang w:val="en-US"/>
              </w:rPr>
              <w:t xml:space="preserve"> r</w:t>
            </w:r>
            <w:r w:rsidRPr="00CE2F75">
              <w:rPr>
                <w:lang w:val="en-US"/>
              </w:rPr>
              <w:t>elevant and irrelevant cost</w:t>
            </w:r>
            <w:r>
              <w:rPr>
                <w:lang w:val="en-US"/>
              </w:rPr>
              <w:t>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4D67B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DCB7" w14:textId="27876545" w:rsidR="00FA6E01" w:rsidRPr="00FA6E01" w:rsidRDefault="00495394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1C83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CB18" w14:textId="381DB232" w:rsidR="00FA6E01" w:rsidRPr="00FA6E01" w:rsidRDefault="00495394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3B27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6E01" w:rsidRPr="00FA6E01" w14:paraId="218A3EF3" w14:textId="77777777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4DB06" w14:textId="77777777" w:rsidR="00FA6E01" w:rsidRDefault="00FA6E01" w:rsidP="00FA6E0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36F3D" w14:textId="77777777" w:rsidR="00FA6E01" w:rsidRPr="00FA6E01" w:rsidRDefault="00FA6E01" w:rsidP="00FA6E01">
            <w:pPr>
              <w:pStyle w:val="wrubryce"/>
              <w:rPr>
                <w:lang w:val="en-US"/>
              </w:rPr>
            </w:pPr>
            <w:r w:rsidRPr="007A3196">
              <w:rPr>
                <w:lang w:val="en-US"/>
              </w:rPr>
              <w:t xml:space="preserve">Students know </w:t>
            </w:r>
            <w:r w:rsidRPr="00CE2F75">
              <w:rPr>
                <w:lang w:val="en-US"/>
              </w:rPr>
              <w:t>the difference between</w:t>
            </w:r>
            <w:r>
              <w:rPr>
                <w:lang w:val="en-US"/>
              </w:rPr>
              <w:t xml:space="preserve"> f</w:t>
            </w:r>
            <w:r w:rsidRPr="00CE2F75">
              <w:rPr>
                <w:lang w:val="en-US"/>
              </w:rPr>
              <w:t>ixed and variable costs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F4CF5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05A7" w14:textId="3D75B1FB" w:rsidR="00FA6E01" w:rsidRPr="00FA6E01" w:rsidRDefault="00495394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CFC7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E5BA" w14:textId="2B61AB8A" w:rsidR="00FA6E01" w:rsidRPr="00FA6E01" w:rsidRDefault="00495394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E1A5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5280" w:rsidRPr="00AD5280" w14:paraId="6C3BF4D7" w14:textId="77777777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28D89" w14:textId="78383508" w:rsidR="00AD5280" w:rsidRDefault="00AD5280" w:rsidP="00FA6E0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C84F5" w14:textId="260EF2FC" w:rsidR="00AD5280" w:rsidRPr="007A3196" w:rsidRDefault="00AD5280" w:rsidP="00FA6E01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>Students know</w:t>
            </w:r>
            <w:r w:rsidRPr="00AD5280">
              <w:rPr>
                <w:lang w:val="en-US"/>
              </w:rPr>
              <w:t xml:space="preserve"> </w:t>
            </w:r>
            <w:r>
              <w:rPr>
                <w:lang w:val="en-US"/>
              </w:rPr>
              <w:t>principles</w:t>
            </w:r>
            <w:r w:rsidRPr="00AD5280">
              <w:rPr>
                <w:lang w:val="en-US"/>
              </w:rPr>
              <w:t xml:space="preserve"> of financial and resource planning 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569B8" w14:textId="77777777" w:rsidR="00AD5280" w:rsidRPr="00FA6E01" w:rsidRDefault="00AD5280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92F6" w14:textId="2C5BFE0B" w:rsidR="00AD5280" w:rsidRPr="00FA6E01" w:rsidRDefault="00495394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960C" w14:textId="77777777" w:rsidR="00AD5280" w:rsidRPr="00FA6E01" w:rsidRDefault="00AD5280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2A6C" w14:textId="5200CE7B" w:rsidR="00AD5280" w:rsidRDefault="00495394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1F77" w14:textId="77777777" w:rsidR="00AD5280" w:rsidRPr="00FA6E01" w:rsidRDefault="00AD5280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6E01" w:rsidRPr="00612A96" w14:paraId="70D32FED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9DB91B" w14:textId="77777777" w:rsidR="00FA6E01" w:rsidRDefault="00FA6E01" w:rsidP="00FA6E01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FA6E01" w:rsidRPr="00612A96" w14:paraId="2E75C850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27F3F" w14:textId="77777777" w:rsidR="00FA6E01" w:rsidRDefault="00FA6E01" w:rsidP="00FA6E0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88029" w14:textId="77777777" w:rsidR="00FA6E01" w:rsidRPr="00FA6E01" w:rsidRDefault="00FA6E01" w:rsidP="00FA6E01">
            <w:pPr>
              <w:pStyle w:val="wrubryce"/>
              <w:rPr>
                <w:lang w:val="en-US"/>
              </w:rPr>
            </w:pPr>
            <w:r w:rsidRPr="00644C5F">
              <w:rPr>
                <w:lang w:val="en-US"/>
              </w:rPr>
              <w:t xml:space="preserve">Students </w:t>
            </w:r>
            <w:r>
              <w:rPr>
                <w:lang w:val="en-US"/>
              </w:rPr>
              <w:t xml:space="preserve">can </w:t>
            </w:r>
            <w:r w:rsidRPr="008D6C0F">
              <w:rPr>
                <w:lang w:val="en-US"/>
              </w:rPr>
              <w:t xml:space="preserve">identify </w:t>
            </w:r>
            <w:r>
              <w:rPr>
                <w:lang w:val="en-US"/>
              </w:rPr>
              <w:t>r</w:t>
            </w:r>
            <w:r w:rsidRPr="00CE2F75">
              <w:rPr>
                <w:lang w:val="en-US"/>
              </w:rPr>
              <w:t>elevant and irrelevant cost</w:t>
            </w:r>
            <w:r>
              <w:rPr>
                <w:lang w:val="en-US"/>
              </w:rPr>
              <w:t>s</w:t>
            </w:r>
            <w:r w:rsidRPr="008D6C0F">
              <w:rPr>
                <w:lang w:val="en-US"/>
              </w:rPr>
              <w:t xml:space="preserve"> and make business decisions based on them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F96D9" w14:textId="43EAC7F0" w:rsidR="00486C7C" w:rsidRDefault="00486C7C" w:rsidP="00C76183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6C7C">
              <w:rPr>
                <w:color w:val="000000"/>
                <w:sz w:val="16"/>
                <w:szCs w:val="16"/>
              </w:rPr>
              <w:t>FIR_U07</w:t>
            </w:r>
          </w:p>
          <w:p w14:paraId="0B462637" w14:textId="26356C11" w:rsidR="00C76183" w:rsidRPr="00C76183" w:rsidRDefault="00C76183" w:rsidP="00C76183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76183">
              <w:rPr>
                <w:color w:val="000000"/>
                <w:sz w:val="16"/>
                <w:szCs w:val="16"/>
              </w:rPr>
              <w:t>FIR_U09</w:t>
            </w:r>
          </w:p>
          <w:p w14:paraId="5E996A80" w14:textId="394502DD" w:rsidR="00FA6E01" w:rsidRPr="00C76183" w:rsidRDefault="00FA6E01" w:rsidP="00C76183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00ACF">
              <w:rPr>
                <w:color w:val="000000"/>
                <w:sz w:val="16"/>
                <w:szCs w:val="16"/>
              </w:rPr>
              <w:t>FIR_U14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A6E3" w14:textId="20CFD936" w:rsidR="00FA6E01" w:rsidRDefault="00495394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2C01" w14:textId="77777777" w:rsidR="00FA6E01" w:rsidRDefault="00FA6E01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FE86" w14:textId="2923137C" w:rsidR="00FA6E01" w:rsidRDefault="00495394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448D" w14:textId="77777777" w:rsidR="00FA6E01" w:rsidRDefault="00FA6E01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5280" w:rsidRPr="00C213F8" w14:paraId="5484213B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72A97" w14:textId="2F44978F" w:rsidR="00AD5280" w:rsidRDefault="00AD5280" w:rsidP="00AD528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9E157" w14:textId="7577221C" w:rsidR="00AD5280" w:rsidRPr="00FA6E01" w:rsidRDefault="00AD5280" w:rsidP="00AD528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6E01">
              <w:rPr>
                <w:rFonts w:eastAsia="Times New Roman"/>
                <w:sz w:val="20"/>
                <w:szCs w:val="20"/>
                <w:lang w:val="en-US"/>
              </w:rPr>
              <w:t>Students can identify fixed and variable costs and make business decisions based on them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(using contribution margin)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66B18" w14:textId="77777777" w:rsidR="00AD5280" w:rsidRPr="00FA6E01" w:rsidRDefault="00AD5280" w:rsidP="00AD52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632B" w14:textId="7C4B507B" w:rsidR="00AD5280" w:rsidRPr="00FA6E01" w:rsidRDefault="00495394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2E3B" w14:textId="77777777" w:rsidR="00AD5280" w:rsidRPr="00FA6E01" w:rsidRDefault="00AD5280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5D74" w14:textId="015ED95F" w:rsidR="00AD5280" w:rsidRPr="00AD5280" w:rsidRDefault="00495394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2B0B" w14:textId="77777777" w:rsidR="00AD5280" w:rsidRPr="00AD5280" w:rsidRDefault="00AD5280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5280" w:rsidRPr="00612A96" w14:paraId="509DDF5B" w14:textId="77777777" w:rsidTr="00AD528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27EE6" w14:textId="6F79E1F2" w:rsidR="00AD5280" w:rsidRPr="00AD5280" w:rsidRDefault="00AD5280" w:rsidP="00AD5280">
            <w:pPr>
              <w:pStyle w:val="centralniewrubryce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B3597" w14:textId="5E7EC489" w:rsidR="00AD5280" w:rsidRPr="00FA6E01" w:rsidRDefault="00AD5280" w:rsidP="00AD528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6E01">
              <w:rPr>
                <w:rFonts w:eastAsia="Times New Roman"/>
                <w:sz w:val="20"/>
                <w:szCs w:val="20"/>
                <w:lang w:val="en-US"/>
              </w:rPr>
              <w:t>Students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prepare financial and resource planning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3BB40" w14:textId="77777777" w:rsidR="00AD5280" w:rsidRPr="00FA6E01" w:rsidRDefault="00AD5280" w:rsidP="00AD52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E1E" w14:textId="73093C41" w:rsidR="00AD5280" w:rsidRPr="00FA6E01" w:rsidRDefault="00495394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DA4A" w14:textId="77777777" w:rsidR="00AD5280" w:rsidRPr="00FA6E01" w:rsidRDefault="00AD5280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14DD" w14:textId="38F944EF" w:rsidR="00AD5280" w:rsidRDefault="00495394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1CCD" w14:textId="77777777" w:rsidR="00AD5280" w:rsidRDefault="00AD5280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5280" w:rsidRPr="00612A96" w14:paraId="1C2C7379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E7BB3" w14:textId="77777777" w:rsidR="00AD5280" w:rsidRDefault="00AD5280" w:rsidP="00AD5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AD5280" w:rsidRPr="00612A96" w14:paraId="5FF09D5B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69C94" w14:textId="77777777" w:rsidR="00AD5280" w:rsidRDefault="00AD5280" w:rsidP="00AD528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1DFBD" w14:textId="77777777" w:rsidR="00AD5280" w:rsidRPr="00252837" w:rsidRDefault="00AD5280" w:rsidP="00AD5280">
            <w:pPr>
              <w:pStyle w:val="wrubryce"/>
              <w:jc w:val="left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Pr="004E336B">
              <w:rPr>
                <w:lang w:val="en-US"/>
              </w:rPr>
              <w:t xml:space="preserve">can </w:t>
            </w:r>
            <w:r w:rsidRPr="00E83CD7">
              <w:rPr>
                <w:lang w:val="en-US"/>
              </w:rPr>
              <w:t xml:space="preserve">think creatively and </w:t>
            </w:r>
            <w:r>
              <w:rPr>
                <w:lang w:val="en-US"/>
              </w:rPr>
              <w:t>are</w:t>
            </w:r>
            <w:r w:rsidRPr="00E83CD7">
              <w:rPr>
                <w:lang w:val="en-US"/>
              </w:rPr>
              <w:t xml:space="preserve"> open to new ways of solving business problems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126CF" w14:textId="77777777" w:rsidR="00AD5280" w:rsidRPr="001B5383" w:rsidRDefault="00AD5280" w:rsidP="00AD5280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D00ACF">
              <w:rPr>
                <w:sz w:val="16"/>
                <w:szCs w:val="16"/>
              </w:rPr>
              <w:t>FIR_K01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A22C" w14:textId="2797097F" w:rsidR="00AD5280" w:rsidRDefault="00495394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5D0E" w14:textId="77777777" w:rsidR="00AD5280" w:rsidRDefault="00AD5280" w:rsidP="00AD528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D195" w14:textId="7C79D83E" w:rsidR="00AD5280" w:rsidRDefault="00495394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FF65" w14:textId="77777777" w:rsidR="00AD5280" w:rsidRDefault="00AD5280" w:rsidP="00AD528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5280" w:rsidRPr="00FA6E01" w14:paraId="3D433F9D" w14:textId="77777777" w:rsidTr="0049539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199D4" w14:textId="77777777" w:rsidR="00AD5280" w:rsidRDefault="00AD5280" w:rsidP="00AD528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0737D4" w14:textId="4C982132" w:rsidR="00AD5280" w:rsidRPr="00FA6E01" w:rsidRDefault="00AD5280" w:rsidP="00AD528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Students are</w:t>
            </w:r>
            <w:r w:rsidRPr="00E83CD7">
              <w:rPr>
                <w:rFonts w:eastAsia="Times New Roman"/>
                <w:sz w:val="20"/>
                <w:szCs w:val="20"/>
                <w:lang w:val="en-US"/>
              </w:rPr>
              <w:t xml:space="preserve"> ready to constantly expand </w:t>
            </w:r>
            <w:r w:rsidR="00C213F8">
              <w:rPr>
                <w:rFonts w:eastAsia="Times New Roman"/>
                <w:sz w:val="20"/>
                <w:szCs w:val="20"/>
                <w:lang w:val="en-US"/>
              </w:rPr>
              <w:t>their</w:t>
            </w:r>
            <w:r w:rsidRPr="00E83CD7">
              <w:rPr>
                <w:rFonts w:eastAsia="Times New Roman"/>
                <w:sz w:val="20"/>
                <w:szCs w:val="20"/>
                <w:lang w:val="en-US"/>
              </w:rPr>
              <w:t xml:space="preserve"> knowledge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58361" w14:textId="77777777" w:rsidR="00AD5280" w:rsidRPr="00FA6E01" w:rsidRDefault="00AD5280" w:rsidP="00AD528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BDDF07" w14:textId="19858990" w:rsidR="00AD5280" w:rsidRPr="00FA6E01" w:rsidRDefault="00495394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FF43" w14:textId="77777777" w:rsidR="00AD5280" w:rsidRPr="00FA6E01" w:rsidRDefault="00AD5280" w:rsidP="00AD528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8095" w14:textId="678D6BDE" w:rsidR="00AD5280" w:rsidRPr="00FA6E01" w:rsidRDefault="00495394" w:rsidP="00AD52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CCC3" w14:textId="77777777" w:rsidR="00AD5280" w:rsidRPr="00FA6E01" w:rsidRDefault="00AD5280" w:rsidP="00AD528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7EC3DB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1D0904A7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17798726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4CB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FDE5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DC5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DD0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1C7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7B1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D8E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FA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3F36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B6B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3184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0ED5ACA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6963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1D7B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DCF7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CDA5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8B89" w14:textId="77777777" w:rsidR="009D573C" w:rsidRDefault="00B3516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BC4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D711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7766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8C4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6C1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B3CE" w14:textId="77777777" w:rsidR="009D573C" w:rsidRPr="00F74846" w:rsidRDefault="005611C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14:paraId="45008464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D025F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B47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88E7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B63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11200" w14:textId="77777777" w:rsidR="009D573C" w:rsidRDefault="005611C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88C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210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797C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9AC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132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1FED" w14:textId="77777777" w:rsidR="009D573C" w:rsidRPr="00F74846" w:rsidRDefault="005611C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3FE3BA22" w14:textId="77777777" w:rsidR="006D20AD" w:rsidRDefault="006D20AD" w:rsidP="004E20D6">
      <w:pPr>
        <w:pStyle w:val="Tekstpodstawowy"/>
        <w:tabs>
          <w:tab w:val="left" w:pos="-5814"/>
        </w:tabs>
      </w:pPr>
    </w:p>
    <w:p w14:paraId="1E6880F9" w14:textId="77777777" w:rsidR="006D20AD" w:rsidRDefault="006D20AD" w:rsidP="004E20D6">
      <w:pPr>
        <w:pStyle w:val="Tekstpodstawowy"/>
        <w:tabs>
          <w:tab w:val="left" w:pos="-5814"/>
        </w:tabs>
      </w:pPr>
    </w:p>
    <w:p w14:paraId="2A288309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80F9FD7" w14:textId="77777777" w:rsidR="00774BB4" w:rsidRDefault="00774BB4" w:rsidP="00985C9D">
      <w:pPr>
        <w:pStyle w:val="tekst"/>
        <w:ind w:left="0"/>
      </w:pPr>
    </w:p>
    <w:p w14:paraId="6655F542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611C6">
        <w:t>WARSZTAT</w:t>
      </w:r>
    </w:p>
    <w:p w14:paraId="0AAEE449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48561829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E7D4E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9E325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8BB2B1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32F9B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32939C11" w14:textId="77777777" w:rsidTr="00C761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9C85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79D9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72506CB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2824CEC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BCDD5E5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F6CAE31" w14:textId="77777777" w:rsidTr="00C761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704E7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3EBC2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24D84326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94E232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B66664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82D616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BAF9C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252837" w:rsidRPr="00E51D83" w14:paraId="262DC3F7" w14:textId="77777777" w:rsidTr="00C761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36DD2" w14:textId="77777777" w:rsidR="00252837" w:rsidRDefault="00252837" w:rsidP="00252837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8F59E" w14:textId="77777777" w:rsidR="00252837" w:rsidRPr="00486C7C" w:rsidRDefault="00252837" w:rsidP="00252837">
            <w:pPr>
              <w:pStyle w:val="Nagwkitablic"/>
              <w:jc w:val="left"/>
              <w:rPr>
                <w:b w:val="0"/>
                <w:lang w:val="en-US"/>
              </w:rPr>
            </w:pPr>
            <w:r w:rsidRPr="00486C7C">
              <w:rPr>
                <w:b w:val="0"/>
                <w:lang w:val="en-US"/>
              </w:rPr>
              <w:t>The decision-making process</w:t>
            </w:r>
            <w:r w:rsidR="00E83CD7" w:rsidRPr="00486C7C">
              <w:rPr>
                <w:b w:val="0"/>
                <w:lang w:val="en-US"/>
              </w:rPr>
              <w:t xml:space="preserve"> </w:t>
            </w:r>
            <w:r w:rsidR="00F92881" w:rsidRPr="00486C7C">
              <w:rPr>
                <w:b w:val="0"/>
                <w:lang w:val="en-US"/>
              </w:rPr>
              <w:t>- procedure and application in business decisions (case study)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908E" w14:textId="1D038D1E" w:rsidR="00252837" w:rsidRPr="00F92881" w:rsidRDefault="00E91C15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</w:t>
            </w:r>
            <w:r w:rsidR="00C76183">
              <w:rPr>
                <w:lang w:val="en-US"/>
              </w:rPr>
              <w:t xml:space="preserve"> </w:t>
            </w:r>
            <w:r>
              <w:rPr>
                <w:lang w:val="en-US"/>
              </w:rPr>
              <w:t>K2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D6F7B" w14:textId="3B9BDDEA" w:rsidR="00252837" w:rsidRPr="00F92881" w:rsidRDefault="00495394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A77A1" w14:textId="77777777" w:rsidR="00252837" w:rsidRPr="00F92881" w:rsidRDefault="00252837" w:rsidP="00252837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534C" w14:textId="5856FA79" w:rsidR="00252837" w:rsidRDefault="00495394" w:rsidP="002528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7588" w14:textId="77777777" w:rsidR="00252837" w:rsidRDefault="00252837" w:rsidP="00252837">
            <w:pPr>
              <w:pStyle w:val="Nagwkitablic"/>
              <w:spacing w:line="256" w:lineRule="auto"/>
            </w:pPr>
          </w:p>
        </w:tc>
      </w:tr>
      <w:tr w:rsidR="00252837" w:rsidRPr="00F92881" w14:paraId="56312F1D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3A13D" w14:textId="77777777" w:rsidR="00252837" w:rsidRDefault="00252837" w:rsidP="0025283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D7814" w14:textId="112E28F9" w:rsidR="00252837" w:rsidRPr="00486C7C" w:rsidRDefault="00252837" w:rsidP="00252837">
            <w:pPr>
              <w:pStyle w:val="Nagwkitablic"/>
              <w:jc w:val="left"/>
              <w:rPr>
                <w:b w:val="0"/>
                <w:lang w:val="en-US"/>
              </w:rPr>
            </w:pPr>
            <w:r w:rsidRPr="00486C7C">
              <w:rPr>
                <w:b w:val="0"/>
                <w:lang w:val="en-US"/>
              </w:rPr>
              <w:t>Relevant and irrelevant costs</w:t>
            </w:r>
            <w:r w:rsidR="0098537E" w:rsidRPr="00486C7C">
              <w:rPr>
                <w:b w:val="0"/>
                <w:lang w:val="en-US"/>
              </w:rPr>
              <w:t xml:space="preserve"> </w:t>
            </w:r>
            <w:r w:rsidR="00F92881" w:rsidRPr="00486C7C">
              <w:rPr>
                <w:b w:val="0"/>
                <w:lang w:val="en-US"/>
              </w:rPr>
              <w:t>- recognition and use in decision-making processes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65B7" w14:textId="4DC7E371" w:rsidR="00252837" w:rsidRPr="00F92881" w:rsidRDefault="00E91C15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EFE23" w14:textId="27D5996C" w:rsidR="00252837" w:rsidRPr="00F92881" w:rsidRDefault="00495394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86AB1" w14:textId="77777777" w:rsidR="00252837" w:rsidRPr="00F92881" w:rsidRDefault="00252837" w:rsidP="00252837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EA63" w14:textId="5EFBC5DB" w:rsidR="00252837" w:rsidRPr="00F92881" w:rsidRDefault="00495394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287" w14:textId="77777777" w:rsidR="00252837" w:rsidRPr="00F92881" w:rsidRDefault="00252837" w:rsidP="00252837">
            <w:pPr>
              <w:pStyle w:val="Nagwkitablic"/>
              <w:spacing w:line="256" w:lineRule="auto"/>
              <w:rPr>
                <w:lang w:val="en-US"/>
              </w:rPr>
            </w:pPr>
          </w:p>
        </w:tc>
      </w:tr>
      <w:tr w:rsidR="00252837" w:rsidRPr="00E51D83" w14:paraId="4833E5B2" w14:textId="77777777" w:rsidTr="00E91C15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93C9C" w14:textId="77777777" w:rsidR="00252837" w:rsidRDefault="00252837" w:rsidP="0025283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70BAF" w14:textId="527ED6E4" w:rsidR="00252837" w:rsidRPr="00486C7C" w:rsidRDefault="00252837" w:rsidP="00AD5280">
            <w:pPr>
              <w:pStyle w:val="Nagwkitablic"/>
              <w:spacing w:line="256" w:lineRule="auto"/>
              <w:jc w:val="both"/>
              <w:rPr>
                <w:b w:val="0"/>
                <w:lang w:val="en-US"/>
              </w:rPr>
            </w:pPr>
            <w:r w:rsidRPr="00486C7C">
              <w:rPr>
                <w:b w:val="0"/>
                <w:lang w:val="en-US"/>
              </w:rPr>
              <w:t>Fixed and variable costs</w:t>
            </w:r>
            <w:r w:rsidR="0098537E" w:rsidRPr="00486C7C">
              <w:rPr>
                <w:b w:val="0"/>
                <w:lang w:val="en-US"/>
              </w:rPr>
              <w:t xml:space="preserve"> </w:t>
            </w:r>
            <w:r w:rsidR="00F92881" w:rsidRPr="00486C7C">
              <w:rPr>
                <w:b w:val="0"/>
                <w:lang w:val="en-US"/>
              </w:rPr>
              <w:t>- identification and calculat</w:t>
            </w:r>
            <w:r w:rsidR="00A847BC" w:rsidRPr="00486C7C">
              <w:rPr>
                <w:b w:val="0"/>
                <w:lang w:val="en-US"/>
              </w:rPr>
              <w:t>ion</w:t>
            </w:r>
            <w:r w:rsidR="00AD5280" w:rsidRPr="00486C7C">
              <w:rPr>
                <w:b w:val="0"/>
                <w:lang w:val="en-US"/>
              </w:rPr>
              <w:t>. Decisions based on variable costs and fixed costs</w:t>
            </w:r>
            <w:r w:rsidR="0098537E" w:rsidRPr="00486C7C">
              <w:rPr>
                <w:b w:val="0"/>
                <w:lang w:val="en-US"/>
              </w:rPr>
              <w:t xml:space="preserve"> </w:t>
            </w:r>
            <w:r w:rsidR="00AD5280" w:rsidRPr="00486C7C">
              <w:rPr>
                <w:b w:val="0"/>
                <w:lang w:val="en-US"/>
              </w:rPr>
              <w:t>- break-even point, contribution margin, margin of safety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857" w14:textId="3E519E6B" w:rsidR="00252837" w:rsidRPr="00F92881" w:rsidRDefault="00E91C15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W3, U2, K1</w:t>
            </w:r>
            <w:r w:rsidR="00AD5280" w:rsidRPr="00E91C15">
              <w:t xml:space="preserve"> W3, </w:t>
            </w:r>
            <w:r w:rsidR="00AD5280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EEB30" w14:textId="329E166F" w:rsidR="00252837" w:rsidRPr="00F92881" w:rsidRDefault="00495394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15226" w14:textId="77777777" w:rsidR="00252837" w:rsidRPr="00F92881" w:rsidRDefault="00252837" w:rsidP="00252837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611B" w14:textId="30699324" w:rsidR="00252837" w:rsidRDefault="00495394" w:rsidP="002528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38D4" w14:textId="77777777" w:rsidR="00252837" w:rsidRDefault="00252837" w:rsidP="00252837">
            <w:pPr>
              <w:pStyle w:val="Nagwkitablic"/>
              <w:spacing w:line="256" w:lineRule="auto"/>
            </w:pPr>
          </w:p>
        </w:tc>
      </w:tr>
      <w:tr w:rsidR="00252837" w:rsidRPr="00252837" w14:paraId="391AFCBE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FBEDA" w14:textId="77777777" w:rsidR="00252837" w:rsidRDefault="00252837" w:rsidP="0025283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96772" w14:textId="7B98A013" w:rsidR="00252837" w:rsidRPr="00486C7C" w:rsidRDefault="00AD5280" w:rsidP="00AD5280">
            <w:pPr>
              <w:pStyle w:val="Nagwkitablic"/>
              <w:spacing w:line="256" w:lineRule="auto"/>
              <w:jc w:val="both"/>
              <w:rPr>
                <w:b w:val="0"/>
                <w:lang w:val="en-US"/>
              </w:rPr>
            </w:pPr>
            <w:r w:rsidRPr="00486C7C">
              <w:rPr>
                <w:b w:val="0"/>
                <w:lang w:val="en-US"/>
              </w:rPr>
              <w:t>Principles of financial and resource planning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CFD" w14:textId="5A78B825" w:rsidR="00252837" w:rsidRPr="00E91C15" w:rsidRDefault="00AD5280" w:rsidP="00252837">
            <w:pPr>
              <w:pStyle w:val="Nagwkitablic"/>
              <w:spacing w:line="256" w:lineRule="auto"/>
            </w:pPr>
            <w:r>
              <w:t>W4,</w:t>
            </w:r>
            <w:r w:rsidR="00C76183">
              <w:t xml:space="preserve"> </w:t>
            </w:r>
            <w:r>
              <w:t>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0782C" w14:textId="47D77563" w:rsidR="00252837" w:rsidRPr="00E91C15" w:rsidRDefault="00495394" w:rsidP="00252837">
            <w:pPr>
              <w:pStyle w:val="Nagwkitablic"/>
              <w:spacing w:line="256" w:lineRule="auto"/>
            </w:pPr>
            <w:r w:rsidRPr="00E91C15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F3044" w14:textId="77777777" w:rsidR="00252837" w:rsidRPr="00E91C15" w:rsidRDefault="00252837" w:rsidP="002528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52FB" w14:textId="5572587D" w:rsidR="00252837" w:rsidRPr="00E91C15" w:rsidRDefault="00495394" w:rsidP="00252837">
            <w:pPr>
              <w:pStyle w:val="Nagwkitablic"/>
              <w:spacing w:line="256" w:lineRule="auto"/>
            </w:pPr>
            <w:r w:rsidRPr="00E91C15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3C74" w14:textId="77777777" w:rsidR="00252837" w:rsidRPr="00E91C15" w:rsidRDefault="00252837" w:rsidP="00252837">
            <w:pPr>
              <w:pStyle w:val="Nagwkitablic"/>
              <w:spacing w:line="256" w:lineRule="auto"/>
            </w:pPr>
          </w:p>
        </w:tc>
      </w:tr>
      <w:tr w:rsidR="00C76183" w:rsidRPr="00252837" w14:paraId="1C83463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4E412" w14:textId="494D55AF" w:rsidR="00C76183" w:rsidRDefault="00C76183" w:rsidP="0025283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E627B" w14:textId="5C44A5AC" w:rsidR="00C76183" w:rsidRPr="00486C7C" w:rsidRDefault="00C76183" w:rsidP="00AD5280">
            <w:pPr>
              <w:pStyle w:val="Nagwkitablic"/>
              <w:spacing w:line="256" w:lineRule="auto"/>
              <w:jc w:val="both"/>
              <w:rPr>
                <w:b w:val="0"/>
                <w:lang w:val="en-US"/>
              </w:rPr>
            </w:pPr>
            <w:r w:rsidRPr="00486C7C">
              <w:rPr>
                <w:b w:val="0"/>
                <w:lang w:val="en-US"/>
              </w:rPr>
              <w:t>Summary of classes and discussion of assessments.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B74A" w14:textId="77777777" w:rsidR="00C76183" w:rsidRDefault="00C76183" w:rsidP="002528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86AF8" w14:textId="00046E24" w:rsidR="00C76183" w:rsidRPr="00E91C15" w:rsidRDefault="00A91380" w:rsidP="002528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CAB2C" w14:textId="77777777" w:rsidR="00C76183" w:rsidRPr="00E91C15" w:rsidRDefault="00C76183" w:rsidP="002528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9338" w14:textId="224C4529" w:rsidR="00C76183" w:rsidRPr="00E91C15" w:rsidRDefault="00A91380" w:rsidP="002528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BC30" w14:textId="77777777" w:rsidR="00C76183" w:rsidRPr="00E91C15" w:rsidRDefault="00C76183" w:rsidP="00252837">
            <w:pPr>
              <w:pStyle w:val="Nagwkitablic"/>
              <w:spacing w:line="256" w:lineRule="auto"/>
            </w:pPr>
          </w:p>
        </w:tc>
      </w:tr>
    </w:tbl>
    <w:p w14:paraId="5B5ECD41" w14:textId="77777777" w:rsidR="00AB4320" w:rsidRPr="00E91C15" w:rsidRDefault="00AB4320">
      <w:pPr>
        <w:pStyle w:val="tekst"/>
      </w:pPr>
    </w:p>
    <w:p w14:paraId="5EF51459" w14:textId="77777777" w:rsidR="004E77CD" w:rsidRPr="00E91C15" w:rsidRDefault="004E77CD">
      <w:pPr>
        <w:pStyle w:val="tekst"/>
      </w:pPr>
    </w:p>
    <w:p w14:paraId="7B1A7D16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423D9E44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57EE4A4A" w14:textId="77777777" w:rsidTr="00922BF7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14:paraId="50ED787C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3" w:type="dxa"/>
            <w:shd w:val="clear" w:color="auto" w:fill="F2F2F2"/>
            <w:vAlign w:val="center"/>
          </w:tcPr>
          <w:p w14:paraId="41340876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0435616D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0EE73BD0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31428632" w14:textId="77777777" w:rsidTr="00922BF7">
        <w:tc>
          <w:tcPr>
            <w:tcW w:w="9060" w:type="dxa"/>
            <w:gridSpan w:val="4"/>
            <w:shd w:val="clear" w:color="auto" w:fill="auto"/>
            <w:vAlign w:val="center"/>
          </w:tcPr>
          <w:p w14:paraId="6BA4EDC5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F92881" w:rsidRPr="0056413D" w14:paraId="2A7DA9BB" w14:textId="77777777" w:rsidTr="00922BF7">
        <w:tc>
          <w:tcPr>
            <w:tcW w:w="1428" w:type="dxa"/>
            <w:shd w:val="clear" w:color="auto" w:fill="auto"/>
            <w:vAlign w:val="center"/>
          </w:tcPr>
          <w:p w14:paraId="6022E7BB" w14:textId="71A4EA11" w:rsidR="00F92881" w:rsidRPr="005634F5" w:rsidRDefault="00F92881" w:rsidP="00F9288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C76183">
              <w:rPr>
                <w:sz w:val="20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2562E4D5" w14:textId="1FAE9AC5" w:rsidR="00F92881" w:rsidRPr="0098537E" w:rsidRDefault="00C76183" w:rsidP="0098537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C</w:t>
            </w:r>
            <w:r w:rsidR="00F92881" w:rsidRPr="003201EC">
              <w:rPr>
                <w:b w:val="0"/>
                <w:sz w:val="20"/>
                <w:szCs w:val="18"/>
                <w:lang w:val="en-US"/>
              </w:rPr>
              <w:t>onversational lecture, discussion, case study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C6F7E35" w14:textId="77777777" w:rsidR="00F92881" w:rsidRDefault="00E91C15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  <w:p w14:paraId="5DF18FB3" w14:textId="0946C33F" w:rsidR="00EB7C93" w:rsidRPr="005634F5" w:rsidRDefault="00EB7C93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proofErr w:type="spellStart"/>
            <w:r w:rsidRPr="000618DA">
              <w:rPr>
                <w:b w:val="0"/>
                <w:sz w:val="20"/>
                <w:szCs w:val="18"/>
              </w:rPr>
              <w:t>regarding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topics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discussed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during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classes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.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final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grade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is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arithmetic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mean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of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grades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for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exercises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1722BB71" w14:textId="116734CD" w:rsidR="00F92881" w:rsidRPr="005634F5" w:rsidRDefault="00C76183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  <w:lang w:val="en-US"/>
              </w:rPr>
              <w:t>P</w:t>
            </w:r>
            <w:r w:rsidR="00F92881">
              <w:rPr>
                <w:b w:val="0"/>
                <w:sz w:val="20"/>
                <w:szCs w:val="18"/>
                <w:lang w:val="en-US"/>
              </w:rPr>
              <w:t>rotocol</w:t>
            </w:r>
            <w:r>
              <w:rPr>
                <w:b w:val="0"/>
                <w:sz w:val="20"/>
                <w:szCs w:val="18"/>
                <w:lang w:val="en-US"/>
              </w:rPr>
              <w:t xml:space="preserve">, </w:t>
            </w:r>
            <w:r w:rsidRPr="00C76183">
              <w:rPr>
                <w:b w:val="0"/>
                <w:sz w:val="20"/>
                <w:szCs w:val="18"/>
                <w:lang w:val="en-US"/>
              </w:rPr>
              <w:t>solved exercises</w:t>
            </w:r>
          </w:p>
        </w:tc>
      </w:tr>
      <w:tr w:rsidR="00F92881" w14:paraId="406D158E" w14:textId="77777777" w:rsidTr="00922BF7">
        <w:tc>
          <w:tcPr>
            <w:tcW w:w="9060" w:type="dxa"/>
            <w:gridSpan w:val="4"/>
            <w:shd w:val="clear" w:color="auto" w:fill="auto"/>
            <w:vAlign w:val="center"/>
          </w:tcPr>
          <w:p w14:paraId="31E52FF2" w14:textId="77777777" w:rsidR="00F92881" w:rsidRPr="005634F5" w:rsidRDefault="00F92881" w:rsidP="00F9288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F92881" w:rsidRPr="00252837" w14:paraId="2D6CF4A5" w14:textId="77777777" w:rsidTr="00922BF7">
        <w:tc>
          <w:tcPr>
            <w:tcW w:w="1428" w:type="dxa"/>
            <w:shd w:val="clear" w:color="auto" w:fill="auto"/>
            <w:vAlign w:val="center"/>
          </w:tcPr>
          <w:p w14:paraId="33E0BCBB" w14:textId="77777777" w:rsidR="00F92881" w:rsidRPr="005634F5" w:rsidRDefault="00F92881" w:rsidP="00F9288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3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FB52B19" w14:textId="3F6B2DC8" w:rsidR="00F92881" w:rsidRPr="00F92881" w:rsidRDefault="00C76183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W</w:t>
            </w:r>
            <w:r w:rsidR="00F92881" w:rsidRPr="007210B6">
              <w:rPr>
                <w:b w:val="0"/>
                <w:sz w:val="20"/>
                <w:szCs w:val="18"/>
                <w:lang w:val="en-US"/>
              </w:rPr>
              <w:t>ork with text, case s</w:t>
            </w:r>
            <w:r w:rsidR="00F92881">
              <w:rPr>
                <w:b w:val="0"/>
                <w:sz w:val="20"/>
                <w:szCs w:val="18"/>
                <w:lang w:val="en-US"/>
              </w:rPr>
              <w:t>tudy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9DF266A" w14:textId="77777777" w:rsidR="00EB7C93" w:rsidRDefault="00EB7C93" w:rsidP="00EB7C9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  <w:p w14:paraId="74433DC3" w14:textId="10D191EB" w:rsidR="00F92881" w:rsidRPr="005634F5" w:rsidRDefault="00EB7C93" w:rsidP="00EB7C9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proofErr w:type="spellStart"/>
            <w:r w:rsidRPr="000618DA">
              <w:rPr>
                <w:b w:val="0"/>
                <w:sz w:val="20"/>
                <w:szCs w:val="18"/>
              </w:rPr>
              <w:t>regarding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topics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discussed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during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classes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.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final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grade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is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arithmetic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mean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of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grades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for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exercises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52A56051" w14:textId="4A89A36F" w:rsidR="00F92881" w:rsidRPr="00252837" w:rsidRDefault="00C76183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P</w:t>
            </w:r>
            <w:r w:rsidR="00F92881">
              <w:rPr>
                <w:b w:val="0"/>
                <w:sz w:val="20"/>
                <w:szCs w:val="18"/>
                <w:lang w:val="en-US"/>
              </w:rPr>
              <w:t>rotocol</w:t>
            </w:r>
            <w:r>
              <w:rPr>
                <w:b w:val="0"/>
                <w:sz w:val="20"/>
                <w:szCs w:val="18"/>
                <w:lang w:val="en-US"/>
              </w:rPr>
              <w:t xml:space="preserve">, </w:t>
            </w:r>
            <w:r w:rsidRPr="00C76183">
              <w:rPr>
                <w:b w:val="0"/>
                <w:sz w:val="20"/>
                <w:szCs w:val="18"/>
                <w:lang w:val="en-US"/>
              </w:rPr>
              <w:t>solved exercises</w:t>
            </w:r>
          </w:p>
        </w:tc>
      </w:tr>
      <w:tr w:rsidR="00F92881" w14:paraId="2F368927" w14:textId="77777777" w:rsidTr="00922BF7">
        <w:tc>
          <w:tcPr>
            <w:tcW w:w="9060" w:type="dxa"/>
            <w:gridSpan w:val="4"/>
            <w:shd w:val="clear" w:color="auto" w:fill="auto"/>
            <w:vAlign w:val="center"/>
          </w:tcPr>
          <w:p w14:paraId="47F22306" w14:textId="77777777" w:rsidR="00F92881" w:rsidRPr="005634F5" w:rsidRDefault="00F92881" w:rsidP="00F9288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922BF7" w:rsidRPr="00252837" w14:paraId="2D410FFE" w14:textId="77777777" w:rsidTr="00922BF7">
        <w:trPr>
          <w:trHeight w:val="470"/>
        </w:trPr>
        <w:tc>
          <w:tcPr>
            <w:tcW w:w="1428" w:type="dxa"/>
            <w:shd w:val="clear" w:color="auto" w:fill="auto"/>
            <w:vAlign w:val="center"/>
          </w:tcPr>
          <w:p w14:paraId="5A386D31" w14:textId="2FFA4996" w:rsidR="00922BF7" w:rsidRPr="005634F5" w:rsidRDefault="00922BF7" w:rsidP="00F9288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 w:rsidR="00C76183">
              <w:rPr>
                <w:sz w:val="20"/>
              </w:rPr>
              <w:t>-K2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1C1CA57" w14:textId="32035B95" w:rsidR="00922BF7" w:rsidRPr="005634F5" w:rsidRDefault="00C76183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</w:t>
            </w:r>
            <w:r w:rsidR="00922BF7">
              <w:rPr>
                <w:b w:val="0"/>
                <w:sz w:val="20"/>
                <w:szCs w:val="18"/>
              </w:rPr>
              <w:t xml:space="preserve">reative </w:t>
            </w:r>
            <w:proofErr w:type="spellStart"/>
            <w:r w:rsidR="00922BF7">
              <w:rPr>
                <w:b w:val="0"/>
                <w:sz w:val="20"/>
                <w:szCs w:val="18"/>
              </w:rPr>
              <w:t>work</w:t>
            </w:r>
            <w:proofErr w:type="spellEnd"/>
          </w:p>
        </w:tc>
        <w:tc>
          <w:tcPr>
            <w:tcW w:w="2539" w:type="dxa"/>
            <w:shd w:val="clear" w:color="auto" w:fill="auto"/>
            <w:vAlign w:val="center"/>
          </w:tcPr>
          <w:p w14:paraId="48306457" w14:textId="77777777" w:rsidR="00EB7C93" w:rsidRDefault="00EB7C93" w:rsidP="00EB7C9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  <w:p w14:paraId="427C47C4" w14:textId="03863C65" w:rsidR="00922BF7" w:rsidRPr="00E83CD7" w:rsidRDefault="00EB7C93" w:rsidP="00EB7C9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proofErr w:type="spellStart"/>
            <w:r w:rsidRPr="000618DA">
              <w:rPr>
                <w:b w:val="0"/>
                <w:sz w:val="20"/>
                <w:szCs w:val="18"/>
              </w:rPr>
              <w:t>regarding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topics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discussed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during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classes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.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final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grade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is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arithmetic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mean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of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grades</w:t>
            </w:r>
            <w:proofErr w:type="spellEnd"/>
            <w:r w:rsidRPr="000618DA">
              <w:rPr>
                <w:b w:val="0"/>
                <w:sz w:val="20"/>
                <w:szCs w:val="18"/>
              </w:rPr>
              <w:t xml:space="preserve"> for the </w:t>
            </w:r>
            <w:proofErr w:type="spellStart"/>
            <w:r w:rsidRPr="000618DA">
              <w:rPr>
                <w:b w:val="0"/>
                <w:sz w:val="20"/>
                <w:szCs w:val="18"/>
              </w:rPr>
              <w:t>exercises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34DA1414" w14:textId="034F3886" w:rsidR="00922BF7" w:rsidRPr="00252837" w:rsidRDefault="00C76183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P</w:t>
            </w:r>
            <w:r w:rsidR="00922BF7">
              <w:rPr>
                <w:b w:val="0"/>
                <w:sz w:val="20"/>
                <w:szCs w:val="18"/>
                <w:lang w:val="en-US"/>
              </w:rPr>
              <w:t>rotocol</w:t>
            </w:r>
            <w:r>
              <w:rPr>
                <w:b w:val="0"/>
                <w:sz w:val="20"/>
                <w:szCs w:val="18"/>
                <w:lang w:val="en-US"/>
              </w:rPr>
              <w:t xml:space="preserve">, </w:t>
            </w:r>
            <w:r w:rsidRPr="00C76183">
              <w:rPr>
                <w:b w:val="0"/>
                <w:sz w:val="20"/>
                <w:szCs w:val="18"/>
                <w:lang w:val="en-US"/>
              </w:rPr>
              <w:t>solved exercises</w:t>
            </w:r>
          </w:p>
        </w:tc>
      </w:tr>
    </w:tbl>
    <w:p w14:paraId="7EAC74EC" w14:textId="77777777" w:rsidR="007A3F62" w:rsidRPr="00252837" w:rsidRDefault="007A3F62" w:rsidP="00272297">
      <w:pPr>
        <w:pStyle w:val="Podpunkty"/>
        <w:spacing w:after="60"/>
        <w:ind w:left="0"/>
        <w:rPr>
          <w:b w:val="0"/>
          <w:lang w:val="en-US"/>
        </w:rPr>
      </w:pPr>
    </w:p>
    <w:p w14:paraId="390E8FF3" w14:textId="77777777" w:rsidR="00E1147E" w:rsidRPr="00252837" w:rsidRDefault="00E1147E" w:rsidP="00E1147E">
      <w:pPr>
        <w:pStyle w:val="Podpunkty"/>
        <w:spacing w:after="60"/>
        <w:ind w:left="66"/>
        <w:rPr>
          <w:b w:val="0"/>
          <w:lang w:val="en-US"/>
        </w:rPr>
      </w:pPr>
    </w:p>
    <w:p w14:paraId="7EB52DAC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1E0994F9" w14:textId="77777777" w:rsidR="008A0E65" w:rsidRPr="00E91C15" w:rsidRDefault="008A0E65">
      <w:pPr>
        <w:pStyle w:val="Tekstpodstawowy"/>
        <w:tabs>
          <w:tab w:val="left" w:pos="-5814"/>
        </w:tabs>
        <w:ind w:left="540"/>
        <w:rPr>
          <w:lang w:val="en-US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DA4490" w:rsidRPr="006259EF" w14:paraId="6B342BB1" w14:textId="77777777" w:rsidTr="00A76F5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F62110" w14:textId="77777777" w:rsidR="00DA4490" w:rsidRDefault="00DA4490" w:rsidP="00A76F5E">
            <w:pPr>
              <w:pStyle w:val="Nagwkitablic"/>
              <w:spacing w:line="256" w:lineRule="auto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5F2BCC" w14:textId="77777777" w:rsidR="00DA4490" w:rsidRDefault="00DA449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 lub „</w:t>
            </w:r>
            <w:proofErr w:type="spellStart"/>
            <w:r>
              <w:rPr>
                <w:szCs w:val="22"/>
              </w:rPr>
              <w:t>zal</w:t>
            </w:r>
            <w:proofErr w:type="spellEnd"/>
            <w:r>
              <w:rPr>
                <w:szCs w:val="22"/>
              </w:rPr>
              <w:t>.”</w:t>
            </w:r>
          </w:p>
          <w:p w14:paraId="2F1FE171" w14:textId="77777777" w:rsidR="00DA4490" w:rsidRDefault="00DA449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186598" w14:textId="77777777" w:rsidR="00DA4490" w:rsidRDefault="00DA449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FE653D" w14:textId="77777777" w:rsidR="00DA4490" w:rsidRDefault="00DA449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7EBA17" w14:textId="77777777" w:rsidR="00DA4490" w:rsidRDefault="00DA449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B5D188" w14:textId="77777777" w:rsidR="00DA4490" w:rsidRDefault="00DA449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DA4490" w:rsidRPr="006259EF" w14:paraId="70F3FE09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049C" w14:textId="77777777" w:rsidR="00DA4490" w:rsidRDefault="00DA4490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B050" w14:textId="77777777" w:rsidR="00DA4490" w:rsidRDefault="00DA449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A628" w14:textId="77777777" w:rsidR="00DA4490" w:rsidRDefault="00DA449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361A" w14:textId="77777777" w:rsidR="00DA4490" w:rsidRDefault="00DA449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8106" w14:textId="77777777" w:rsidR="00DA4490" w:rsidRDefault="00DA449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AD81" w14:textId="77777777" w:rsidR="00DA4490" w:rsidRDefault="00DA449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DA4490" w:rsidRPr="006259EF" w14:paraId="0FD57B00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86BF" w14:textId="77777777" w:rsidR="00DA4490" w:rsidRDefault="00DA4490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2161" w14:textId="77777777" w:rsidR="00DA4490" w:rsidRDefault="00DA449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77D4" w14:textId="77777777" w:rsidR="00DA4490" w:rsidRDefault="00DA449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E7F1" w14:textId="77777777" w:rsidR="00DA4490" w:rsidRDefault="00DA449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DFEB" w14:textId="77777777" w:rsidR="00DA4490" w:rsidRDefault="00DA449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0C44" w14:textId="77777777" w:rsidR="00DA4490" w:rsidRDefault="00DA449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DA4490" w:rsidRPr="006259EF" w14:paraId="154DE3F8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70DE" w14:textId="77777777" w:rsidR="00DA4490" w:rsidRDefault="00DA4490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9B2A" w14:textId="77777777" w:rsidR="00DA4490" w:rsidRDefault="00DA449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5BAB" w14:textId="77777777" w:rsidR="00DA4490" w:rsidRDefault="00DA449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9EEB" w14:textId="77777777" w:rsidR="00DA4490" w:rsidRDefault="00DA449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5125" w14:textId="77777777" w:rsidR="00DA4490" w:rsidRDefault="00DA449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E5FC" w14:textId="77777777" w:rsidR="00DA4490" w:rsidRDefault="00DA449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70A4D69E" w14:textId="77777777" w:rsidR="00E116E3" w:rsidRPr="00E91C15" w:rsidRDefault="00E116E3">
      <w:pPr>
        <w:pStyle w:val="Tekstpodstawowy"/>
        <w:tabs>
          <w:tab w:val="left" w:pos="-5814"/>
        </w:tabs>
        <w:ind w:left="540"/>
        <w:rPr>
          <w:lang w:val="en-US"/>
        </w:rPr>
      </w:pPr>
      <w:bookmarkStart w:id="0" w:name="_GoBack"/>
      <w:bookmarkEnd w:id="0"/>
    </w:p>
    <w:p w14:paraId="7ECA542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30B0D19" w14:textId="77777777" w:rsidR="006D20AD" w:rsidRDefault="006D20AD">
      <w:pPr>
        <w:pStyle w:val="Podpunkty"/>
        <w:spacing w:before="120"/>
        <w:ind w:left="357"/>
      </w:pPr>
    </w:p>
    <w:p w14:paraId="4A024316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3D47603" w14:textId="77777777" w:rsidR="007A3F62" w:rsidRPr="005E6727" w:rsidRDefault="005E6727" w:rsidP="005E6727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b/>
          <w:sz w:val="22"/>
          <w:lang w:val="en-US"/>
        </w:rPr>
      </w:pPr>
      <w:r w:rsidRPr="005E6727">
        <w:rPr>
          <w:bCs/>
          <w:sz w:val="22"/>
          <w:lang w:val="en-US"/>
        </w:rPr>
        <w:t>A. Peter, Financial Management for Decision Makers</w:t>
      </w:r>
      <w:r>
        <w:rPr>
          <w:bCs/>
          <w:sz w:val="22"/>
          <w:lang w:val="en-US"/>
        </w:rPr>
        <w:t xml:space="preserve">, </w:t>
      </w:r>
      <w:r w:rsidRPr="005E6727">
        <w:rPr>
          <w:bCs/>
          <w:sz w:val="22"/>
          <w:lang w:val="en-US"/>
        </w:rPr>
        <w:t>Pearson Education</w:t>
      </w:r>
      <w:r>
        <w:rPr>
          <w:bCs/>
          <w:sz w:val="22"/>
          <w:lang w:val="en-US"/>
        </w:rPr>
        <w:t>, 2021</w:t>
      </w:r>
    </w:p>
    <w:p w14:paraId="18C034D2" w14:textId="77777777" w:rsidR="005E6727" w:rsidRPr="005E6727" w:rsidRDefault="005E6727" w:rsidP="005E6727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bCs/>
          <w:sz w:val="22"/>
          <w:lang w:val="en-US"/>
        </w:rPr>
      </w:pPr>
      <w:r w:rsidRPr="005E6727">
        <w:rPr>
          <w:bCs/>
          <w:sz w:val="22"/>
          <w:lang w:val="en-US"/>
        </w:rPr>
        <w:t>G. Shields, Financial Management: The Ultimate Guide to Planning, Organizing, Directing, and Controlling the Financial Activities of an Enterprise</w:t>
      </w:r>
      <w:r>
        <w:rPr>
          <w:bCs/>
          <w:sz w:val="22"/>
          <w:lang w:val="en-US"/>
        </w:rPr>
        <w:t xml:space="preserve">, </w:t>
      </w:r>
      <w:proofErr w:type="spellStart"/>
      <w:r w:rsidRPr="005E6727">
        <w:rPr>
          <w:bCs/>
          <w:sz w:val="22"/>
          <w:lang w:val="en-US"/>
        </w:rPr>
        <w:t>Createspace</w:t>
      </w:r>
      <w:proofErr w:type="spellEnd"/>
      <w:r w:rsidRPr="005E6727">
        <w:rPr>
          <w:bCs/>
          <w:sz w:val="22"/>
          <w:lang w:val="en-US"/>
        </w:rPr>
        <w:t xml:space="preserve"> Independent Publishing Platform</w:t>
      </w:r>
      <w:r>
        <w:rPr>
          <w:bCs/>
          <w:sz w:val="22"/>
          <w:lang w:val="en-US"/>
        </w:rPr>
        <w:t>. 2018</w:t>
      </w:r>
    </w:p>
    <w:p w14:paraId="20B72D10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2E48914F" w14:textId="134C9FEC" w:rsidR="00F92881" w:rsidRPr="00C76183" w:rsidRDefault="00C76183" w:rsidP="00C76183">
      <w:pPr>
        <w:pStyle w:val="Tekstpodstawowy"/>
        <w:numPr>
          <w:ilvl w:val="0"/>
          <w:numId w:val="23"/>
        </w:numPr>
        <w:tabs>
          <w:tab w:val="left" w:pos="-5814"/>
        </w:tabs>
        <w:spacing w:before="120"/>
        <w:rPr>
          <w:bCs/>
          <w:sz w:val="22"/>
          <w:lang w:val="en-US"/>
        </w:rPr>
      </w:pPr>
      <w:r>
        <w:rPr>
          <w:bCs/>
          <w:sz w:val="22"/>
          <w:lang w:val="en-US"/>
        </w:rPr>
        <w:t>L</w:t>
      </w:r>
      <w:r w:rsidR="00F92881" w:rsidRPr="00C76183">
        <w:rPr>
          <w:bCs/>
          <w:sz w:val="22"/>
          <w:lang w:val="en-US"/>
        </w:rPr>
        <w:t>ecturer's teaching materials</w:t>
      </w:r>
    </w:p>
    <w:p w14:paraId="30FB5D04" w14:textId="780A75BC" w:rsidR="00F92881" w:rsidRPr="00C76183" w:rsidRDefault="00C76183" w:rsidP="00C76183">
      <w:pPr>
        <w:pStyle w:val="Tekstpodstawowy"/>
        <w:numPr>
          <w:ilvl w:val="0"/>
          <w:numId w:val="23"/>
        </w:numPr>
        <w:tabs>
          <w:tab w:val="left" w:pos="-5814"/>
        </w:tabs>
        <w:spacing w:before="120"/>
        <w:rPr>
          <w:bCs/>
          <w:sz w:val="22"/>
          <w:lang w:val="en-US"/>
        </w:rPr>
      </w:pPr>
      <w:r>
        <w:rPr>
          <w:bCs/>
          <w:sz w:val="22"/>
          <w:lang w:val="en-US"/>
        </w:rPr>
        <w:t>M</w:t>
      </w:r>
      <w:r w:rsidR="00F92881" w:rsidRPr="00C76183">
        <w:rPr>
          <w:bCs/>
          <w:sz w:val="22"/>
          <w:lang w:val="en-US"/>
        </w:rPr>
        <w:t>aterials posted on websites</w:t>
      </w:r>
    </w:p>
    <w:p w14:paraId="362C29B6" w14:textId="77777777"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5748FAFD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25D1ADE1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638009B7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084EC7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116A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34FC5EF8" w14:textId="77777777" w:rsidTr="0025283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019536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60964" w14:textId="25AF394E" w:rsidR="00FB0906" w:rsidRDefault="00C76183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13D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3D24130F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D4175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390A791" w14:textId="0A8551F0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957A5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573C" w:rsidRPr="0073421C" w14:paraId="0239B174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FBF02E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B39E45B" w14:textId="0ED34B86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A7A7B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14:paraId="55925720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845CE5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909CF8D" w14:textId="2D3401B8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C15F0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14:paraId="099631F2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556A4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9C09F" w14:textId="419833D0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74F2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14:paraId="22832169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6D61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F637B" w14:textId="7B618DE0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3195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14:paraId="638C8F76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BA56B6D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416E381" w14:textId="15336EAE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29A76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408C58AE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2687F9B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DF419B4" w14:textId="187A2663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AD14D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6332DFA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31BAFEB5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6DCA34F3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464E1" w14:paraId="02C64222" w14:textId="77777777" w:rsidTr="008464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C13B" w14:textId="77777777" w:rsidR="008464E1" w:rsidRDefault="008464E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D000" w14:textId="77777777" w:rsidR="008464E1" w:rsidRDefault="008464E1">
            <w:r>
              <w:t>1.10.2024</w:t>
            </w:r>
          </w:p>
        </w:tc>
      </w:tr>
      <w:tr w:rsidR="008464E1" w14:paraId="62F45053" w14:textId="77777777" w:rsidTr="008464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B353" w14:textId="77777777" w:rsidR="008464E1" w:rsidRDefault="008464E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27A2" w14:textId="77777777" w:rsidR="008464E1" w:rsidRDefault="008464E1">
            <w:r>
              <w:t>Zespół ds. Jakości Kształcenia FIR</w:t>
            </w:r>
          </w:p>
        </w:tc>
      </w:tr>
      <w:tr w:rsidR="008464E1" w14:paraId="21AF78E6" w14:textId="77777777" w:rsidTr="008464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72F1" w14:textId="77777777" w:rsidR="008464E1" w:rsidRDefault="008464E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6BE0" w14:textId="77777777" w:rsidR="008464E1" w:rsidRDefault="008464E1">
            <w:r>
              <w:t>Dr Andrzej Borowski</w:t>
            </w:r>
          </w:p>
        </w:tc>
      </w:tr>
    </w:tbl>
    <w:p w14:paraId="71EAC4EA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AB2AFB" w16cid:durableId="2CF90DC3"/>
  <w16cid:commentId w16cid:paraId="068760C2" w16cid:durableId="2AACE53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CF969" w14:textId="77777777" w:rsidR="002A3A02" w:rsidRDefault="002A3A02">
      <w:pPr>
        <w:spacing w:after="0" w:line="240" w:lineRule="auto"/>
      </w:pPr>
      <w:r>
        <w:separator/>
      </w:r>
    </w:p>
  </w:endnote>
  <w:endnote w:type="continuationSeparator" w:id="0">
    <w:p w14:paraId="3A2DEFB8" w14:textId="77777777" w:rsidR="002A3A02" w:rsidRDefault="002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62445" w14:textId="77777777" w:rsidR="00B83828" w:rsidRDefault="00B838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C78E" w14:textId="77777777" w:rsidR="00AD61A3" w:rsidRDefault="00B8382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95D3B67" wp14:editId="78BCB7C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6353816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C83C0" w14:textId="75900810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A4490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D3B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" stroked="f">
              <v:fill opacity="0"/>
              <v:path arrowok="t"/>
              <v:textbox inset="0,0,0,0">
                <w:txbxContent>
                  <w:p w14:paraId="046C83C0" w14:textId="75900810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A4490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D12" w14:textId="77777777" w:rsidR="00B83828" w:rsidRDefault="00B83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955DF" w14:textId="77777777" w:rsidR="002A3A02" w:rsidRDefault="002A3A02">
      <w:pPr>
        <w:spacing w:after="0" w:line="240" w:lineRule="auto"/>
      </w:pPr>
      <w:r>
        <w:separator/>
      </w:r>
    </w:p>
  </w:footnote>
  <w:footnote w:type="continuationSeparator" w:id="0">
    <w:p w14:paraId="11484C22" w14:textId="77777777" w:rsidR="002A3A02" w:rsidRDefault="002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1A4B" w14:textId="77777777" w:rsidR="00B83828" w:rsidRDefault="00B838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C58B9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463E" w14:textId="77777777" w:rsidR="00B83828" w:rsidRDefault="00B838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A8059E0"/>
    <w:multiLevelType w:val="hybridMultilevel"/>
    <w:tmpl w:val="0FD6EAE0"/>
    <w:lvl w:ilvl="0" w:tplc="4146874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6EB4C63"/>
    <w:multiLevelType w:val="hybridMultilevel"/>
    <w:tmpl w:val="8482F8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4B51EC"/>
    <w:multiLevelType w:val="hybridMultilevel"/>
    <w:tmpl w:val="0FD6EAE0"/>
    <w:lvl w:ilvl="0" w:tplc="4146874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9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1"/>
  </w:num>
  <w:num w:numId="14">
    <w:abstractNumId w:val="11"/>
  </w:num>
  <w:num w:numId="15">
    <w:abstractNumId w:val="5"/>
  </w:num>
  <w:num w:numId="16">
    <w:abstractNumId w:val="8"/>
  </w:num>
  <w:num w:numId="17">
    <w:abstractNumId w:val="20"/>
  </w:num>
  <w:num w:numId="18">
    <w:abstractNumId w:val="17"/>
  </w:num>
  <w:num w:numId="19">
    <w:abstractNumId w:val="13"/>
  </w:num>
  <w:num w:numId="20">
    <w:abstractNumId w:val="16"/>
  </w:num>
  <w:num w:numId="21">
    <w:abstractNumId w:val="14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SyAFJGZham5qampko6SsGpxcWZ+XkgBSa1ACbkNcgsAAAA"/>
  </w:docVars>
  <w:rsids>
    <w:rsidRoot w:val="00702C99"/>
    <w:rsid w:val="0001570F"/>
    <w:rsid w:val="00021B6B"/>
    <w:rsid w:val="00027C85"/>
    <w:rsid w:val="00034272"/>
    <w:rsid w:val="00034662"/>
    <w:rsid w:val="0004129E"/>
    <w:rsid w:val="000560C8"/>
    <w:rsid w:val="0005669E"/>
    <w:rsid w:val="00057FA1"/>
    <w:rsid w:val="000618DA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30A9"/>
    <w:rsid w:val="001069D2"/>
    <w:rsid w:val="001113FF"/>
    <w:rsid w:val="00117F4A"/>
    <w:rsid w:val="001229A8"/>
    <w:rsid w:val="00124785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2837"/>
    <w:rsid w:val="00255983"/>
    <w:rsid w:val="00261F3C"/>
    <w:rsid w:val="00263903"/>
    <w:rsid w:val="00266835"/>
    <w:rsid w:val="00272297"/>
    <w:rsid w:val="00280857"/>
    <w:rsid w:val="00281AEB"/>
    <w:rsid w:val="00291F26"/>
    <w:rsid w:val="002A3646"/>
    <w:rsid w:val="002A3A02"/>
    <w:rsid w:val="002B5AAA"/>
    <w:rsid w:val="002C3BDC"/>
    <w:rsid w:val="002D1940"/>
    <w:rsid w:val="002D249D"/>
    <w:rsid w:val="002D4AB5"/>
    <w:rsid w:val="002E3E7C"/>
    <w:rsid w:val="002F11C5"/>
    <w:rsid w:val="002F6A54"/>
    <w:rsid w:val="002F7ED7"/>
    <w:rsid w:val="00316175"/>
    <w:rsid w:val="003210E7"/>
    <w:rsid w:val="003236FE"/>
    <w:rsid w:val="00330E1F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AE5"/>
    <w:rsid w:val="003E4F65"/>
    <w:rsid w:val="003E5319"/>
    <w:rsid w:val="003E54AE"/>
    <w:rsid w:val="003E6ACA"/>
    <w:rsid w:val="003F5973"/>
    <w:rsid w:val="00412E96"/>
    <w:rsid w:val="00421197"/>
    <w:rsid w:val="00422A9D"/>
    <w:rsid w:val="00427187"/>
    <w:rsid w:val="00430457"/>
    <w:rsid w:val="0043059A"/>
    <w:rsid w:val="00433E0F"/>
    <w:rsid w:val="00440D0B"/>
    <w:rsid w:val="0044524D"/>
    <w:rsid w:val="00446281"/>
    <w:rsid w:val="0046284F"/>
    <w:rsid w:val="004728FF"/>
    <w:rsid w:val="00485565"/>
    <w:rsid w:val="00486C7C"/>
    <w:rsid w:val="00494AA5"/>
    <w:rsid w:val="00495394"/>
    <w:rsid w:val="004B1C89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06275"/>
    <w:rsid w:val="00515865"/>
    <w:rsid w:val="00531706"/>
    <w:rsid w:val="00536A4A"/>
    <w:rsid w:val="00556FED"/>
    <w:rsid w:val="005611C6"/>
    <w:rsid w:val="0056714B"/>
    <w:rsid w:val="0057045D"/>
    <w:rsid w:val="0057204D"/>
    <w:rsid w:val="005834FB"/>
    <w:rsid w:val="005836A5"/>
    <w:rsid w:val="005A0F38"/>
    <w:rsid w:val="005A1625"/>
    <w:rsid w:val="005D23CD"/>
    <w:rsid w:val="005E3A51"/>
    <w:rsid w:val="005E5D79"/>
    <w:rsid w:val="005E6727"/>
    <w:rsid w:val="00612A96"/>
    <w:rsid w:val="0061313A"/>
    <w:rsid w:val="0062706E"/>
    <w:rsid w:val="00633F3E"/>
    <w:rsid w:val="006356A2"/>
    <w:rsid w:val="00641614"/>
    <w:rsid w:val="00644FF1"/>
    <w:rsid w:val="006456EC"/>
    <w:rsid w:val="0065087F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A5E34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119FB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2689"/>
    <w:rsid w:val="007841D3"/>
    <w:rsid w:val="007927AD"/>
    <w:rsid w:val="00794930"/>
    <w:rsid w:val="007974A8"/>
    <w:rsid w:val="007A3F62"/>
    <w:rsid w:val="007C0832"/>
    <w:rsid w:val="007C2DE7"/>
    <w:rsid w:val="007D1D14"/>
    <w:rsid w:val="007D7110"/>
    <w:rsid w:val="007F393C"/>
    <w:rsid w:val="007F57CA"/>
    <w:rsid w:val="00801E80"/>
    <w:rsid w:val="008046FE"/>
    <w:rsid w:val="00806138"/>
    <w:rsid w:val="008303F8"/>
    <w:rsid w:val="0083112B"/>
    <w:rsid w:val="00832581"/>
    <w:rsid w:val="008330D6"/>
    <w:rsid w:val="008452D7"/>
    <w:rsid w:val="008464E1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22BF7"/>
    <w:rsid w:val="00930891"/>
    <w:rsid w:val="00931B66"/>
    <w:rsid w:val="00933445"/>
    <w:rsid w:val="00951F9E"/>
    <w:rsid w:val="00953352"/>
    <w:rsid w:val="00954B9F"/>
    <w:rsid w:val="00957604"/>
    <w:rsid w:val="00967AA0"/>
    <w:rsid w:val="009704FE"/>
    <w:rsid w:val="009820EC"/>
    <w:rsid w:val="0098537E"/>
    <w:rsid w:val="00985C9D"/>
    <w:rsid w:val="00990677"/>
    <w:rsid w:val="00991061"/>
    <w:rsid w:val="00991EB5"/>
    <w:rsid w:val="009921DC"/>
    <w:rsid w:val="009925F6"/>
    <w:rsid w:val="009A5B63"/>
    <w:rsid w:val="009B18EB"/>
    <w:rsid w:val="009D1366"/>
    <w:rsid w:val="009D573C"/>
    <w:rsid w:val="009D5EE0"/>
    <w:rsid w:val="009E2D1B"/>
    <w:rsid w:val="009E34BD"/>
    <w:rsid w:val="009F27A7"/>
    <w:rsid w:val="009F5A43"/>
    <w:rsid w:val="009F6F16"/>
    <w:rsid w:val="009F7163"/>
    <w:rsid w:val="00A02749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47BC"/>
    <w:rsid w:val="00A91380"/>
    <w:rsid w:val="00AA53CB"/>
    <w:rsid w:val="00AB4320"/>
    <w:rsid w:val="00AB4461"/>
    <w:rsid w:val="00AC262E"/>
    <w:rsid w:val="00AC2A8A"/>
    <w:rsid w:val="00AC4073"/>
    <w:rsid w:val="00AD2DFA"/>
    <w:rsid w:val="00AD5280"/>
    <w:rsid w:val="00AD61A3"/>
    <w:rsid w:val="00AD7998"/>
    <w:rsid w:val="00AE732D"/>
    <w:rsid w:val="00B00BCA"/>
    <w:rsid w:val="00B00EE8"/>
    <w:rsid w:val="00B35163"/>
    <w:rsid w:val="00B42585"/>
    <w:rsid w:val="00B51378"/>
    <w:rsid w:val="00B521AB"/>
    <w:rsid w:val="00B5603E"/>
    <w:rsid w:val="00B61350"/>
    <w:rsid w:val="00B61B08"/>
    <w:rsid w:val="00B66C63"/>
    <w:rsid w:val="00B83828"/>
    <w:rsid w:val="00B8436E"/>
    <w:rsid w:val="00BA1ECF"/>
    <w:rsid w:val="00BA2061"/>
    <w:rsid w:val="00BA6167"/>
    <w:rsid w:val="00BB6F41"/>
    <w:rsid w:val="00C02465"/>
    <w:rsid w:val="00C025BB"/>
    <w:rsid w:val="00C03499"/>
    <w:rsid w:val="00C1135F"/>
    <w:rsid w:val="00C11E53"/>
    <w:rsid w:val="00C137BF"/>
    <w:rsid w:val="00C213F8"/>
    <w:rsid w:val="00C230E5"/>
    <w:rsid w:val="00C373C4"/>
    <w:rsid w:val="00C41F85"/>
    <w:rsid w:val="00C420FF"/>
    <w:rsid w:val="00C4299B"/>
    <w:rsid w:val="00C442D3"/>
    <w:rsid w:val="00C45DAB"/>
    <w:rsid w:val="00C5317F"/>
    <w:rsid w:val="00C5344E"/>
    <w:rsid w:val="00C7276A"/>
    <w:rsid w:val="00C76183"/>
    <w:rsid w:val="00C83ACC"/>
    <w:rsid w:val="00C83B4B"/>
    <w:rsid w:val="00C94FB6"/>
    <w:rsid w:val="00CB42AB"/>
    <w:rsid w:val="00CC178B"/>
    <w:rsid w:val="00CC7802"/>
    <w:rsid w:val="00CD3308"/>
    <w:rsid w:val="00CD3EE9"/>
    <w:rsid w:val="00CE1FCA"/>
    <w:rsid w:val="00CE2FD3"/>
    <w:rsid w:val="00CF4BDD"/>
    <w:rsid w:val="00D050F4"/>
    <w:rsid w:val="00D05D3F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4490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3CD7"/>
    <w:rsid w:val="00E8573D"/>
    <w:rsid w:val="00E91C15"/>
    <w:rsid w:val="00E96511"/>
    <w:rsid w:val="00EA616C"/>
    <w:rsid w:val="00EB01A4"/>
    <w:rsid w:val="00EB27B9"/>
    <w:rsid w:val="00EB3BD7"/>
    <w:rsid w:val="00EB7C93"/>
    <w:rsid w:val="00EC1F3B"/>
    <w:rsid w:val="00ED1249"/>
    <w:rsid w:val="00ED5C1E"/>
    <w:rsid w:val="00EE76C8"/>
    <w:rsid w:val="00EF04C8"/>
    <w:rsid w:val="00EF0DB9"/>
    <w:rsid w:val="00EF4823"/>
    <w:rsid w:val="00EF5588"/>
    <w:rsid w:val="00F02F1A"/>
    <w:rsid w:val="00F221BC"/>
    <w:rsid w:val="00F25AE1"/>
    <w:rsid w:val="00F4120E"/>
    <w:rsid w:val="00F522B8"/>
    <w:rsid w:val="00F60787"/>
    <w:rsid w:val="00F7308C"/>
    <w:rsid w:val="00F74846"/>
    <w:rsid w:val="00F74941"/>
    <w:rsid w:val="00F83469"/>
    <w:rsid w:val="00F92881"/>
    <w:rsid w:val="00F946E1"/>
    <w:rsid w:val="00FA607D"/>
    <w:rsid w:val="00FA6E01"/>
    <w:rsid w:val="00FB08A4"/>
    <w:rsid w:val="00FB0906"/>
    <w:rsid w:val="00FB2068"/>
    <w:rsid w:val="00FF56D2"/>
    <w:rsid w:val="00FF67F5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5D360D"/>
  <w15:docId w15:val="{9E5D4066-1C6B-4EDE-BC07-BC98800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Nierozpoznanawzmianka1">
    <w:name w:val="Nierozpoznana wzmianka1"/>
    <w:uiPriority w:val="99"/>
    <w:semiHidden/>
    <w:unhideWhenUsed/>
    <w:rsid w:val="005E6727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4B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3FE979-3571-4665-9C0D-218E5CBB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993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15</cp:revision>
  <cp:lastPrinted>2018-01-09T08:19:00Z</cp:lastPrinted>
  <dcterms:created xsi:type="dcterms:W3CDTF">2024-11-21T08:39:00Z</dcterms:created>
  <dcterms:modified xsi:type="dcterms:W3CDTF">2024-12-19T07:12:00Z</dcterms:modified>
</cp:coreProperties>
</file>