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AD5C16D" w14:textId="77777777" w:rsidR="00AD61A3" w:rsidRDefault="00AD61A3">
      <w:pPr>
        <w:pStyle w:val="Nagwek4"/>
        <w:spacing w:after="240"/>
        <w:jc w:val="center"/>
      </w:pPr>
      <w:r>
        <w:rPr>
          <w:caps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AD61A3" w14:paraId="09205127" w14:textId="77777777" w:rsidTr="00353090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3E80" w14:textId="77777777" w:rsidR="00AD61A3" w:rsidRPr="00DC763E" w:rsidRDefault="00AD61A3" w:rsidP="00DC763E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8E6A" w14:textId="77777777" w:rsidR="00AD61A3" w:rsidRDefault="0052597B" w:rsidP="0052597B">
            <w:pPr>
              <w:pStyle w:val="Nagwek4"/>
              <w:snapToGrid w:val="0"/>
              <w:spacing w:before="40" w:after="40"/>
            </w:pPr>
            <w:r w:rsidRPr="0052597B">
              <w:t>Projektowanie graficznych interfejsów użytkownika</w:t>
            </w:r>
          </w:p>
        </w:tc>
      </w:tr>
    </w:tbl>
    <w:p w14:paraId="37D5F413" w14:textId="77777777" w:rsidR="00AD61A3" w:rsidRDefault="00AD61A3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7A6BE273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14B81" w14:textId="77777777" w:rsidR="00AD61A3" w:rsidRDefault="00AD61A3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5C19" w14:textId="77777777" w:rsidR="00AD61A3" w:rsidRPr="007C2DE7" w:rsidRDefault="0052597B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Informatyka</w:t>
            </w:r>
          </w:p>
        </w:tc>
      </w:tr>
      <w:tr w:rsidR="00AD61A3" w14:paraId="4F8596F0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5EE6" w14:textId="77777777" w:rsidR="00AD61A3" w:rsidRDefault="00AD61A3">
            <w:pPr>
              <w:pStyle w:val="Pytania"/>
            </w:pPr>
            <w:r>
              <w:t xml:space="preserve">1.2. Forma </w:t>
            </w:r>
            <w:r w:rsidR="00D87DCC">
              <w:t xml:space="preserve">i ścieżka </w:t>
            </w:r>
            <w:r>
              <w:t>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46077" w14:textId="77777777" w:rsidR="00AD61A3" w:rsidRDefault="009D573C" w:rsidP="00FB0906">
            <w:pPr>
              <w:pStyle w:val="Odpowiedzi"/>
              <w:snapToGrid w:val="0"/>
            </w:pPr>
            <w:r>
              <w:t>Stacjonarne/</w:t>
            </w:r>
            <w:r w:rsidR="00FB0906">
              <w:t>Niestacjonarne</w:t>
            </w:r>
          </w:p>
        </w:tc>
      </w:tr>
      <w:tr w:rsidR="00AD61A3" w14:paraId="59B1FC3E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C49A1" w14:textId="77777777" w:rsidR="00AD61A3" w:rsidRDefault="00AD61A3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19A87" w14:textId="77777777" w:rsidR="00AD61A3" w:rsidRDefault="00094FF3">
            <w:pPr>
              <w:pStyle w:val="Odpowiedzi"/>
            </w:pPr>
            <w:r>
              <w:t>Studia I stopnia</w:t>
            </w:r>
          </w:p>
        </w:tc>
      </w:tr>
      <w:tr w:rsidR="00AD61A3" w14:paraId="1BF97139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6B024" w14:textId="77777777" w:rsidR="00AD61A3" w:rsidRDefault="00AD61A3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11D9" w14:textId="77777777" w:rsidR="00AD61A3" w:rsidRDefault="00027C85">
            <w:pPr>
              <w:pStyle w:val="Odpowiedzi"/>
            </w:pPr>
            <w:r>
              <w:t>Praktyczny</w:t>
            </w:r>
          </w:p>
        </w:tc>
      </w:tr>
    </w:tbl>
    <w:p w14:paraId="0B1D2F85" w14:textId="77777777" w:rsidR="00DC763E" w:rsidRDefault="00DC763E">
      <w:pPr>
        <w:pStyle w:val="Pytania"/>
        <w:sectPr w:rsidR="00DC763E" w:rsidSect="00DC7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AD61A3" w14:paraId="4BDA5144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BE61" w14:textId="77777777" w:rsidR="00AD61A3" w:rsidRDefault="00AD61A3" w:rsidP="00D21967">
            <w:pPr>
              <w:pStyle w:val="Pytania"/>
            </w:pPr>
            <w:r>
              <w:lastRenderedPageBreak/>
              <w:t>1.</w:t>
            </w:r>
            <w:r w:rsidR="00D21967">
              <w:t>5</w:t>
            </w:r>
            <w:r>
              <w:t xml:space="preserve">. </w:t>
            </w:r>
            <w:r w:rsidR="002D4AB5">
              <w:t>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890DE" w14:textId="61EB752B" w:rsidR="00AD61A3" w:rsidRDefault="0052597B" w:rsidP="0039591A">
            <w:pPr>
              <w:pStyle w:val="Odpowiedzi"/>
              <w:snapToGrid w:val="0"/>
            </w:pPr>
            <w:r w:rsidRPr="0052597B">
              <w:t>Grafika komputerowa i projektowanie gier</w:t>
            </w:r>
          </w:p>
        </w:tc>
      </w:tr>
      <w:tr w:rsidR="00AD61A3" w14:paraId="5E87DCF6" w14:textId="77777777" w:rsidTr="00F83469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C7586" w14:textId="77777777" w:rsidR="00AD61A3" w:rsidRDefault="00AD61A3" w:rsidP="00D21967">
            <w:pPr>
              <w:pStyle w:val="Pytania"/>
            </w:pPr>
            <w:r>
              <w:t>1.</w:t>
            </w:r>
            <w:r w:rsidR="00D21967">
              <w:t>6</w:t>
            </w:r>
            <w:r>
              <w:t xml:space="preserve">. </w:t>
            </w:r>
            <w:r w:rsidR="00D87DCC">
              <w:t>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544AA" w14:textId="2AE6597B" w:rsidR="00F522B8" w:rsidRDefault="00A91A3A" w:rsidP="003A3FAD">
            <w:pPr>
              <w:pStyle w:val="Odpowiedzi"/>
              <w:snapToGrid w:val="0"/>
            </w:pPr>
            <w:r>
              <w:t>Michał Brogowski</w:t>
            </w:r>
          </w:p>
        </w:tc>
      </w:tr>
    </w:tbl>
    <w:p w14:paraId="1D34B3D8" w14:textId="77777777" w:rsidR="00AD61A3" w:rsidRDefault="00AD61A3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AD61A3" w14:paraId="649260A6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41D38" w14:textId="77777777" w:rsidR="00AD61A3" w:rsidRDefault="00AD61A3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1A638" w14:textId="77777777" w:rsidR="003658AD" w:rsidRDefault="0052597B">
            <w:pPr>
              <w:pStyle w:val="Odpowiedzi"/>
              <w:snapToGrid w:val="0"/>
            </w:pPr>
            <w:r>
              <w:t>Do wyboru</w:t>
            </w:r>
            <w:r w:rsidR="007A3F62">
              <w:t>/</w:t>
            </w:r>
            <w:r w:rsidR="005834FB">
              <w:t>praktyczny</w:t>
            </w:r>
          </w:p>
        </w:tc>
      </w:tr>
      <w:tr w:rsidR="00AD61A3" w14:paraId="0D19AAB7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2A3E2" w14:textId="77777777" w:rsidR="00AD61A3" w:rsidRDefault="00B8436E">
            <w:pPr>
              <w:pStyle w:val="Pytania"/>
              <w:ind w:left="360" w:hanging="360"/>
            </w:pPr>
            <w:r>
              <w:t>2.2</w:t>
            </w:r>
            <w:r w:rsidR="00AD61A3">
              <w:t>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5FE4D" w14:textId="75637F27" w:rsidR="00AD61A3" w:rsidRDefault="0039591A">
            <w:pPr>
              <w:pStyle w:val="Odpowiedzi"/>
              <w:snapToGrid w:val="0"/>
            </w:pPr>
            <w:r>
              <w:t>5</w:t>
            </w:r>
          </w:p>
        </w:tc>
      </w:tr>
      <w:tr w:rsidR="00AD61A3" w14:paraId="025BCF1A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6E0AF" w14:textId="77777777" w:rsidR="00AD61A3" w:rsidRDefault="00B8436E">
            <w:pPr>
              <w:pStyle w:val="Pytania"/>
              <w:ind w:left="360" w:hanging="360"/>
            </w:pPr>
            <w:r>
              <w:t>2.3</w:t>
            </w:r>
            <w:r w:rsidR="00AD61A3">
              <w:t>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67DF" w14:textId="77777777" w:rsidR="00AD61A3" w:rsidRDefault="005834FB">
            <w:pPr>
              <w:pStyle w:val="Odpowiedzi"/>
              <w:snapToGrid w:val="0"/>
            </w:pPr>
            <w:r>
              <w:t>P</w:t>
            </w:r>
            <w:r w:rsidR="00094FF3">
              <w:t>olski</w:t>
            </w:r>
          </w:p>
        </w:tc>
      </w:tr>
      <w:tr w:rsidR="00AD61A3" w14:paraId="0B56B66B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B9F1" w14:textId="77777777" w:rsidR="00AD61A3" w:rsidRDefault="00B8436E">
            <w:pPr>
              <w:pStyle w:val="Pytania"/>
              <w:ind w:left="360" w:hanging="360"/>
            </w:pPr>
            <w:r>
              <w:t>2.4</w:t>
            </w:r>
            <w:r w:rsidR="00AD61A3">
              <w:t xml:space="preserve">. </w:t>
            </w:r>
            <w:r w:rsidR="00AD61A3"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E0D72" w14:textId="3C8C007C" w:rsidR="00AD61A3" w:rsidRDefault="0039591A">
            <w:pPr>
              <w:pStyle w:val="Odpowiedzi"/>
              <w:snapToGrid w:val="0"/>
            </w:pPr>
            <w:r>
              <w:t>V</w:t>
            </w:r>
          </w:p>
        </w:tc>
      </w:tr>
      <w:tr w:rsidR="00AD61A3" w14:paraId="6B3B8331" w14:textId="77777777" w:rsidTr="00353090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0DED8" w14:textId="77777777" w:rsidR="00AD61A3" w:rsidRDefault="00B8436E">
            <w:pPr>
              <w:pStyle w:val="Pytania"/>
              <w:ind w:left="360" w:hanging="360"/>
            </w:pPr>
            <w:r>
              <w:t>2.5</w:t>
            </w:r>
            <w:r w:rsidR="002D4AB5">
              <w:t>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D23E" w14:textId="56262965" w:rsidR="00AD61A3" w:rsidRDefault="0052597B" w:rsidP="0039591A">
            <w:pPr>
              <w:pStyle w:val="Odpowiedzi"/>
              <w:snapToGrid w:val="0"/>
            </w:pPr>
            <w:r>
              <w:t xml:space="preserve">Dla specjalności: </w:t>
            </w:r>
            <w:r w:rsidRPr="0052597B">
              <w:t>Grafika komputerowa i projektowanie gier</w:t>
            </w:r>
          </w:p>
        </w:tc>
      </w:tr>
    </w:tbl>
    <w:p w14:paraId="6524D394" w14:textId="77777777" w:rsidR="00F02F1A" w:rsidRDefault="00AD61A3" w:rsidP="00F02F1A">
      <w:pPr>
        <w:pStyle w:val="Punktygwne"/>
        <w:numPr>
          <w:ilvl w:val="0"/>
          <w:numId w:val="9"/>
        </w:numPr>
      </w:pPr>
      <w:r>
        <w:t xml:space="preserve">Efekty </w:t>
      </w:r>
      <w:r w:rsidR="00027C85">
        <w:t>uczenia się</w:t>
      </w:r>
      <w:r>
        <w:t xml:space="preserve"> i sposób prowadzenia zajęć</w:t>
      </w:r>
    </w:p>
    <w:p w14:paraId="50D5BA71" w14:textId="77777777" w:rsidR="00AD61A3" w:rsidRPr="00D87DCC" w:rsidRDefault="00AD61A3" w:rsidP="00D87DCC">
      <w:pPr>
        <w:pStyle w:val="Podpunkty"/>
        <w:numPr>
          <w:ilvl w:val="1"/>
          <w:numId w:val="9"/>
        </w:numPr>
        <w:rPr>
          <w:rFonts w:eastAsia="Verdana"/>
          <w:b w:val="0"/>
          <w:sz w:val="20"/>
          <w:szCs w:val="18"/>
        </w:rPr>
      </w:pPr>
      <w:r>
        <w:t xml:space="preserve"> Cel</w:t>
      </w:r>
      <w:r w:rsidR="00D87DCC">
        <w:t>e</w:t>
      </w:r>
      <w:r>
        <w:t xml:space="preserve"> przedmiotu </w:t>
      </w:r>
    </w:p>
    <w:p w14:paraId="325E6D8C" w14:textId="77777777" w:rsidR="00D87DCC" w:rsidRDefault="00D87DCC" w:rsidP="00D87DCC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D87DCC" w14:paraId="582D248A" w14:textId="77777777" w:rsidTr="005D23CD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B9D6E4C" w14:textId="77777777" w:rsidR="00D87DCC" w:rsidRDefault="00D87DCC" w:rsidP="00057FA1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119D3CAB" w14:textId="77777777" w:rsidR="00D87DCC" w:rsidRDefault="00D87DCC" w:rsidP="00057FA1">
            <w:pPr>
              <w:pStyle w:val="Nagwkitablic"/>
            </w:pPr>
            <w:r>
              <w:t>Cele przedmiotu</w:t>
            </w:r>
          </w:p>
        </w:tc>
      </w:tr>
      <w:tr w:rsidR="00D87DCC" w14:paraId="60860EF8" w14:textId="77777777" w:rsidTr="005D23CD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56DFB9B8" w14:textId="77777777" w:rsidR="00D87DCC" w:rsidRDefault="00D87DCC" w:rsidP="00057FA1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FE49DC9" w14:textId="77777777" w:rsidR="00D87DCC" w:rsidRDefault="00D87DCC" w:rsidP="00057FA1">
            <w:pPr>
              <w:pStyle w:val="Nagwkitablic"/>
              <w:snapToGrid w:val="0"/>
            </w:pPr>
          </w:p>
        </w:tc>
      </w:tr>
      <w:tr w:rsidR="009045FF" w14:paraId="03BDF863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1F92FF7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FB1D17A" w14:textId="63811C41" w:rsidR="009045FF" w:rsidRPr="004F22A6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 w:rsidRPr="004F22A6">
              <w:rPr>
                <w:sz w:val="20"/>
                <w:szCs w:val="20"/>
              </w:rPr>
              <w:t>Nauka programu Figma</w:t>
            </w:r>
            <w:r w:rsidR="00B248EC">
              <w:rPr>
                <w:sz w:val="20"/>
                <w:szCs w:val="20"/>
              </w:rPr>
              <w:t xml:space="preserve"> (</w:t>
            </w:r>
            <w:r w:rsidR="00B248EC" w:rsidRPr="00B248EC">
              <w:rPr>
                <w:sz w:val="20"/>
                <w:szCs w:val="20"/>
              </w:rPr>
              <w:t>ogólny zarys programu, podstawowe funkcje i narzędzia)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64E751C2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9EE90E2" w14:textId="77777777" w:rsidR="009045FF" w:rsidRPr="0069471B" w:rsidRDefault="009045FF" w:rsidP="009045FF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038FA4E" w14:textId="6B25DDC0" w:rsidR="009045FF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wireframe’ów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9045FF" w14:paraId="595CA44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19386E00" w14:textId="77777777" w:rsidR="009045FF" w:rsidRPr="0069471B" w:rsidRDefault="009045FF" w:rsidP="009045FF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4E0A668" w14:textId="7CDD83E7" w:rsidR="009045FF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prototypów</w:t>
            </w:r>
            <w:r w:rsidR="00A91A3A">
              <w:rPr>
                <w:sz w:val="20"/>
                <w:szCs w:val="20"/>
              </w:rPr>
              <w:t>.</w:t>
            </w:r>
          </w:p>
        </w:tc>
      </w:tr>
      <w:tr w:rsidR="000A3A6A" w14:paraId="6C6C432B" w14:textId="77777777" w:rsidTr="005D23CD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5217BA25" w14:textId="77777777" w:rsidR="000A3A6A" w:rsidRDefault="000A3A6A" w:rsidP="009045FF">
            <w:pPr>
              <w:pStyle w:val="centralniewrubryce"/>
            </w:pPr>
            <w:r>
              <w:t>C4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34D02AB" w14:textId="591A40CF" w:rsidR="000A3A6A" w:rsidRPr="00DD296A" w:rsidRDefault="000A3A6A" w:rsidP="009045FF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Nauka projektowania mockupów graficznych</w:t>
            </w:r>
            <w:r w:rsidR="00A91A3A">
              <w:rPr>
                <w:sz w:val="20"/>
                <w:szCs w:val="20"/>
              </w:rPr>
              <w:t>.</w:t>
            </w:r>
          </w:p>
        </w:tc>
      </w:tr>
    </w:tbl>
    <w:p w14:paraId="1059BBCA" w14:textId="77777777" w:rsidR="000560C8" w:rsidRDefault="000560C8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5D85EEE6" w14:textId="77777777" w:rsidR="009704FE" w:rsidRDefault="008F036C" w:rsidP="009704FE">
      <w:pPr>
        <w:pStyle w:val="Podpunkty"/>
        <w:numPr>
          <w:ilvl w:val="1"/>
          <w:numId w:val="9"/>
        </w:numPr>
        <w:tabs>
          <w:tab w:val="left" w:pos="720"/>
        </w:tabs>
        <w:spacing w:after="60"/>
      </w:pPr>
      <w:r>
        <w:t>Przedmiotowe e</w:t>
      </w:r>
      <w:r w:rsidR="00AD61A3">
        <w:t xml:space="preserve">fekty </w:t>
      </w:r>
      <w:r w:rsidR="00027C85">
        <w:t>uczenia się</w:t>
      </w:r>
      <w:r w:rsidR="00AD61A3">
        <w:t xml:space="preserve">, z podziałem na </w:t>
      </w:r>
      <w:r w:rsidR="00AD61A3">
        <w:rPr>
          <w:smallCaps/>
        </w:rPr>
        <w:t>wiedzę</w:t>
      </w:r>
      <w:r w:rsidR="00AD61A3">
        <w:t xml:space="preserve">, </w:t>
      </w:r>
      <w:r w:rsidR="00AD61A3">
        <w:rPr>
          <w:smallCaps/>
        </w:rPr>
        <w:t>umiejętności</w:t>
      </w:r>
      <w:r w:rsidR="00AD61A3">
        <w:t xml:space="preserve"> i </w:t>
      </w:r>
      <w:r w:rsidR="00AD61A3">
        <w:rPr>
          <w:smallCaps/>
        </w:rPr>
        <w:t>kompetencje</w:t>
      </w:r>
      <w:r w:rsidR="00AD61A3">
        <w:t>, wraz z od</w:t>
      </w:r>
      <w:r>
        <w:t xml:space="preserve">niesieniem do kierunkowych efektów </w:t>
      </w:r>
      <w:r w:rsidR="00027C85">
        <w:t>uczenia się</w:t>
      </w:r>
    </w:p>
    <w:p w14:paraId="762AE86F" w14:textId="77777777" w:rsidR="00AD61A3" w:rsidRDefault="00AD61A3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1317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  <w:gridCol w:w="906"/>
        <w:gridCol w:w="906"/>
        <w:gridCol w:w="906"/>
        <w:gridCol w:w="906"/>
        <w:gridCol w:w="906"/>
      </w:tblGrid>
      <w:tr w:rsidR="00FB0906" w:rsidRPr="00612A96" w14:paraId="18DB6C99" w14:textId="77777777" w:rsidTr="007F5FCA">
        <w:trPr>
          <w:gridAfter w:val="5"/>
          <w:wAfter w:w="4530" w:type="dxa"/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E654" w14:textId="77777777" w:rsidR="00FB0906" w:rsidRDefault="00FB0906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1608" w14:textId="77777777" w:rsidR="00FB0906" w:rsidRDefault="00FB0906" w:rsidP="00612A96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8211DD" w14:textId="77777777" w:rsidR="00FB0906" w:rsidRDefault="00FB0906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3FF426C6" w14:textId="77777777" w:rsidR="00FB0906" w:rsidRDefault="00FB0906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804B74" w14:textId="77777777" w:rsidR="00FB0906" w:rsidRDefault="00FB0906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B0906" w:rsidRPr="00612A96" w14:paraId="0607BCFA" w14:textId="77777777" w:rsidTr="007F5FCA">
        <w:trPr>
          <w:gridAfter w:val="5"/>
          <w:wAfter w:w="4530" w:type="dxa"/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1D9B0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FFF1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9392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3D2BC5" w14:textId="77777777" w:rsidR="00FB0906" w:rsidRDefault="00FB0906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3C4F56B" w14:textId="77777777" w:rsidR="00FB0906" w:rsidRDefault="00FB0906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B0906" w:rsidRPr="00612A96" w14:paraId="61CC8B69" w14:textId="77777777" w:rsidTr="007F5FCA">
        <w:trPr>
          <w:gridAfter w:val="5"/>
          <w:wAfter w:w="4530" w:type="dxa"/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971A6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DB4D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E553" w14:textId="77777777" w:rsidR="00FB0906" w:rsidRDefault="00FB0906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507E84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124DDF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421529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2CC18" w14:textId="77777777" w:rsidR="00FB0906" w:rsidRDefault="00FB0906" w:rsidP="00612A96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B0906" w:rsidRPr="00612A96" w14:paraId="34D3AEBF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F0D1B0D" w14:textId="77777777" w:rsidR="00FB0906" w:rsidRDefault="00FB0906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39591A" w:rsidRPr="00612A96" w14:paraId="08CC96F3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E393F4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AFC4D1" w14:textId="77777777" w:rsidR="0039591A" w:rsidRPr="000B020A" w:rsidRDefault="0039591A" w:rsidP="003959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0B020A">
              <w:rPr>
                <w:sz w:val="20"/>
                <w:szCs w:val="20"/>
              </w:rPr>
              <w:t>Wie czym jest interfejs i jak się go projektuje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1E6336" w14:textId="77777777" w:rsidR="0039591A" w:rsidRPr="00E835DD" w:rsidRDefault="0039591A" w:rsidP="0039591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INF_W09</w:t>
            </w:r>
          </w:p>
          <w:p w14:paraId="42D0EDED" w14:textId="77777777" w:rsidR="0039591A" w:rsidRPr="00E835DD" w:rsidRDefault="0039591A" w:rsidP="0039591A">
            <w:pPr>
              <w:spacing w:after="0" w:line="240" w:lineRule="auto"/>
              <w:jc w:val="center"/>
              <w:rPr>
                <w:color w:val="000000"/>
                <w:sz w:val="16"/>
                <w:szCs w:val="18"/>
              </w:rPr>
            </w:pPr>
            <w:r w:rsidRPr="00E835DD">
              <w:rPr>
                <w:color w:val="000000"/>
                <w:sz w:val="16"/>
                <w:szCs w:val="18"/>
              </w:rPr>
              <w:t>INF_W20</w:t>
            </w:r>
          </w:p>
          <w:p w14:paraId="644478BC" w14:textId="77777777" w:rsidR="0039591A" w:rsidRPr="009A5B63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E835DD">
              <w:rPr>
                <w:color w:val="000000"/>
                <w:sz w:val="16"/>
                <w:szCs w:val="18"/>
              </w:rPr>
              <w:t>INF_W21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8A3C2" w14:textId="1D26529F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F0CB0" w14:textId="61E23B4D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932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297D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3105733E" w14:textId="77777777" w:rsidTr="007F5FCA">
        <w:trPr>
          <w:gridAfter w:val="5"/>
          <w:wAfter w:w="4530" w:type="dxa"/>
          <w:trHeight w:val="742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C7A964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BA3540" w14:textId="77777777" w:rsidR="0039591A" w:rsidRPr="000B020A" w:rsidRDefault="0039591A" w:rsidP="0039591A">
            <w:pPr>
              <w:pStyle w:val="wrubryce"/>
              <w:spacing w:before="0" w:after="0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jak wygląda proces projektowania GUI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99C82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1345" w14:textId="623C53C9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E3B6C" w14:textId="3F09EFB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A73A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3AA3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11BB104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2F002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5E5871" w14:textId="77777777" w:rsidR="0039591A" w:rsidRPr="000B020A" w:rsidRDefault="0039591A" w:rsidP="0039591A">
            <w:pPr>
              <w:pStyle w:val="wrubryce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czym jest wireframe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3A71E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EE8FC" w14:textId="3F671E6F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D0980" w14:textId="7B3ED550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5A4E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DE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51D9BE95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6BE961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FE8F" w14:textId="77777777" w:rsidR="0039591A" w:rsidRPr="000B020A" w:rsidRDefault="0039591A" w:rsidP="0039591A">
            <w:pPr>
              <w:pStyle w:val="wrubryce"/>
            </w:pPr>
            <w:r>
              <w:rPr>
                <w:rFonts w:eastAsia="Arial Unicode MS" w:cs="Arial Unicode MS"/>
                <w:color w:val="000000"/>
                <w:u w:color="000000"/>
              </w:rPr>
              <w:t>Wie czym jest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6A95D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2076" w14:textId="72076F0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3A3D" w14:textId="348A4BFC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1B2A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EE6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48AA801F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7139D0" w14:textId="77777777" w:rsidR="0039591A" w:rsidRDefault="0039591A" w:rsidP="0039591A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C3B8AD" w14:textId="77777777" w:rsidR="0039591A" w:rsidRDefault="0039591A" w:rsidP="0039591A">
            <w:pPr>
              <w:pStyle w:val="wrubryce"/>
              <w:rPr>
                <w:rFonts w:eastAsia="Arial Unicode MS" w:cs="Arial Unicode MS"/>
                <w:color w:val="000000"/>
                <w:u w:color="000000"/>
              </w:rPr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Wie czym jest mockup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B611" w14:textId="77777777" w:rsidR="0039591A" w:rsidRPr="0069471B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6F57" w14:textId="223C20B0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D02D2" w14:textId="3891C802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1FE3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177B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39591A" w:rsidRPr="00612A96" w14:paraId="76F50201" w14:textId="77777777" w:rsidTr="007F5FCA">
        <w:trPr>
          <w:gridAfter w:val="5"/>
          <w:wAfter w:w="4530" w:type="dxa"/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01FA88" w14:textId="77777777" w:rsidR="0039591A" w:rsidRDefault="0039591A" w:rsidP="0039591A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39591A" w:rsidRPr="00612A96" w14:paraId="76CD9B5E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ACEF5" w14:textId="77777777" w:rsidR="0039591A" w:rsidRDefault="0039591A" w:rsidP="0039591A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C26ABE" w14:textId="77777777" w:rsidR="0039591A" w:rsidRDefault="0039591A" w:rsidP="0039591A">
            <w:pPr>
              <w:pStyle w:val="wrubryce"/>
              <w:jc w:val="left"/>
            </w:pPr>
            <w:r w:rsidRPr="000B020A">
              <w:rPr>
                <w:rFonts w:eastAsia="Arial Unicode MS" w:cs="Arial Unicode MS"/>
                <w:color w:val="000000"/>
                <w:u w:color="000000"/>
              </w:rPr>
              <w:t>Przeanalizować brief z wytycznymi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85B76B" w14:textId="77777777" w:rsidR="0039591A" w:rsidRPr="0012487D" w:rsidRDefault="0039591A" w:rsidP="0039591A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6"/>
                <w:szCs w:val="18"/>
              </w:rPr>
              <w:t xml:space="preserve">INF_U07 INF_U21 </w:t>
            </w:r>
            <w:r w:rsidRPr="00E835DD">
              <w:rPr>
                <w:color w:val="000000"/>
                <w:sz w:val="16"/>
                <w:szCs w:val="18"/>
              </w:rPr>
              <w:t>INF_U28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A46C9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485E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6EC3A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1621B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591A" w:rsidRPr="00612A96" w14:paraId="001AAA1A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E6533" w14:textId="77777777" w:rsidR="0039591A" w:rsidRDefault="0039591A" w:rsidP="0039591A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0D3FB4" w14:textId="77777777" w:rsidR="0039591A" w:rsidRPr="00E57356" w:rsidRDefault="0039591A" w:rsidP="0039591A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eastAsia="Arial Unicode MS" w:cs="Arial Unicode MS"/>
                <w:color w:val="000000"/>
                <w:sz w:val="20"/>
                <w:szCs w:val="20"/>
                <w:u w:color="000000"/>
              </w:rPr>
              <w:t>Zaprojektować wireframe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19EA0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4FD8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E4A3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32E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D0A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70E3A397" w14:textId="77777777" w:rsidTr="007F5FCA">
        <w:trPr>
          <w:gridAfter w:val="5"/>
          <w:wAfter w:w="4530" w:type="dxa"/>
          <w:trHeight w:val="518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C535B" w14:textId="77777777" w:rsidR="0039591A" w:rsidRDefault="0039591A" w:rsidP="0039591A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168E79" w14:textId="77777777" w:rsidR="0039591A" w:rsidRDefault="0039591A" w:rsidP="0039591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prototyp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647394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2ECEF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633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1F6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7A36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089A9BB0" w14:textId="77777777" w:rsidTr="007F5FCA">
        <w:trPr>
          <w:gridAfter w:val="5"/>
          <w:wAfter w:w="4530" w:type="dxa"/>
          <w:trHeight w:val="51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07D283" w14:textId="77777777" w:rsidR="0039591A" w:rsidRDefault="0039591A" w:rsidP="0039591A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23D2C5" w14:textId="77777777" w:rsidR="0039591A" w:rsidRPr="00D37774" w:rsidRDefault="0039591A" w:rsidP="0039591A">
            <w:pPr>
              <w:pStyle w:val="wrubryce"/>
              <w:jc w:val="left"/>
            </w:pPr>
            <w:r>
              <w:rPr>
                <w:rFonts w:eastAsia="Arial Unicode MS" w:cs="Arial Unicode MS"/>
                <w:color w:val="000000"/>
                <w:u w:color="000000"/>
              </w:rPr>
              <w:t>Zaprojektować mockup graficzny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79C" w14:textId="77777777" w:rsidR="0039591A" w:rsidRPr="00AD56FC" w:rsidRDefault="0039591A" w:rsidP="0039591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466C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7CAEB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05F0E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B7315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59EDAA07" w14:textId="77777777" w:rsidTr="007F5FCA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53651D" w14:textId="77777777" w:rsidR="0039591A" w:rsidRDefault="0039591A" w:rsidP="0039591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  <w:tc>
          <w:tcPr>
            <w:tcW w:w="906" w:type="dxa"/>
          </w:tcPr>
          <w:p w14:paraId="505AC986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</w:tcPr>
          <w:p w14:paraId="45F1F82A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6ECA3EF8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</w:tcPr>
          <w:p w14:paraId="5FDE9685" w14:textId="77777777" w:rsidR="0039591A" w:rsidRPr="00612A96" w:rsidRDefault="0039591A" w:rsidP="0039591A">
            <w:pPr>
              <w:spacing w:after="0" w:line="240" w:lineRule="auto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Align w:val="center"/>
          </w:tcPr>
          <w:p w14:paraId="794151D7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9591A" w:rsidRPr="00612A96" w14:paraId="084DF060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0B13A" w14:textId="77777777" w:rsidR="0039591A" w:rsidRDefault="0039591A" w:rsidP="0039591A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BBBA03" w14:textId="77777777" w:rsidR="0039591A" w:rsidRPr="00035F92" w:rsidRDefault="0039591A" w:rsidP="0039591A">
            <w:pPr>
              <w:pStyle w:val="wrubryce"/>
              <w:jc w:val="left"/>
            </w:pPr>
            <w:r w:rsidRPr="00035F92">
              <w:t>Prezentacji</w:t>
            </w:r>
            <w:r>
              <w:t xml:space="preserve"> / </w:t>
            </w:r>
            <w:r w:rsidRPr="00035F92">
              <w:t>obrony swojego projektu</w:t>
            </w:r>
            <w:r>
              <w:t xml:space="preserve"> interfejsu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DBEAEC" w14:textId="77777777" w:rsidR="0039591A" w:rsidRPr="0052597B" w:rsidRDefault="0039591A" w:rsidP="0039591A">
            <w:pPr>
              <w:pStyle w:val="Podpunkty"/>
              <w:tabs>
                <w:tab w:val="left" w:pos="720"/>
              </w:tabs>
              <w:spacing w:after="60"/>
              <w:ind w:left="0"/>
              <w:jc w:val="center"/>
              <w:rPr>
                <w:rFonts w:eastAsia="Verdana"/>
                <w:b w:val="0"/>
                <w:sz w:val="20"/>
                <w:szCs w:val="18"/>
              </w:rPr>
            </w:pPr>
            <w:r>
              <w:rPr>
                <w:b w:val="0"/>
                <w:color w:val="000000"/>
                <w:sz w:val="16"/>
                <w:szCs w:val="18"/>
              </w:rPr>
              <w:t>INF_K04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D72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07A3F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EA6B1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AC0A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591A" w:rsidRPr="00612A96" w14:paraId="5B735EF1" w14:textId="77777777" w:rsidTr="007F5FCA">
        <w:trPr>
          <w:gridAfter w:val="5"/>
          <w:wAfter w:w="4530" w:type="dxa"/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B4634" w14:textId="77777777" w:rsidR="0039591A" w:rsidRDefault="0039591A" w:rsidP="0039591A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90FCA1" w14:textId="77777777" w:rsidR="0039591A" w:rsidRPr="00035F92" w:rsidRDefault="0039591A" w:rsidP="0039591A">
            <w:pPr>
              <w:widowControl w:val="0"/>
              <w:suppressAutoHyphens/>
              <w:spacing w:after="0" w:line="240" w:lineRule="auto"/>
              <w:rPr>
                <w:sz w:val="20"/>
                <w:szCs w:val="20"/>
              </w:rPr>
            </w:pPr>
            <w:r w:rsidRPr="00035F92">
              <w:rPr>
                <w:sz w:val="20"/>
                <w:szCs w:val="20"/>
              </w:rPr>
              <w:t>Współpracy w zakresie realizacji projektu</w:t>
            </w:r>
            <w:r>
              <w:rPr>
                <w:sz w:val="20"/>
                <w:szCs w:val="20"/>
              </w:rPr>
              <w:t xml:space="preserve"> interfejsu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867C3" w14:textId="77777777" w:rsidR="0039591A" w:rsidRPr="002C705C" w:rsidRDefault="0039591A" w:rsidP="0039591A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4AF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4571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5A884" w14:textId="77777777" w:rsidR="0039591A" w:rsidRDefault="0039591A" w:rsidP="0039591A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E86B9" w14:textId="77777777" w:rsidR="0039591A" w:rsidRDefault="0039591A" w:rsidP="0039591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40E276D" w14:textId="77777777" w:rsidR="00612A96" w:rsidRDefault="00612A96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E0B85AB" w14:textId="77777777" w:rsidR="00985C9D" w:rsidRDefault="00D87DCC" w:rsidP="0050325F">
      <w:pPr>
        <w:pStyle w:val="Podpunkty"/>
        <w:spacing w:before="120" w:after="80"/>
        <w:rPr>
          <w:szCs w:val="22"/>
        </w:rPr>
      </w:pPr>
      <w:r>
        <w:t xml:space="preserve">3.3. </w:t>
      </w:r>
      <w:r w:rsidR="00AD61A3">
        <w:t>Formy z</w:t>
      </w:r>
      <w:r w:rsidR="00515865">
        <w:t>ajęć dydaktycznych i ich wymiar</w:t>
      </w:r>
      <w:r w:rsidR="004E20D6">
        <w:t xml:space="preserve"> godzinowy</w:t>
      </w:r>
      <w:r w:rsidR="00DC763E">
        <w:t xml:space="preserve"> </w:t>
      </w:r>
      <w:r w:rsidR="00DC763E">
        <w:rPr>
          <w:szCs w:val="22"/>
        </w:rPr>
        <w:t xml:space="preserve">- </w:t>
      </w:r>
      <w:r w:rsidR="00515865" w:rsidRPr="00DC763E">
        <w:rPr>
          <w:szCs w:val="22"/>
        </w:rPr>
        <w:t xml:space="preserve">Studia stacjonarne (ST), </w:t>
      </w:r>
      <w:r w:rsidR="0050325F" w:rsidRPr="00DC763E">
        <w:rPr>
          <w:szCs w:val="22"/>
        </w:rPr>
        <w:t xml:space="preserve"> Studia n</w:t>
      </w:r>
      <w:r w:rsidR="006D20AD"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985C9D" w:rsidRPr="00A602A4" w14:paraId="6C0083F8" w14:textId="77777777" w:rsidTr="001F2E16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3E1BC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7E9B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E44C9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1A00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5BBB5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EF661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C918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5801B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2BE1" w14:textId="77777777" w:rsidR="00685BCF" w:rsidRPr="00A602A4" w:rsidRDefault="00E51D83" w:rsidP="001F2E16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="00985C9D"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 w:rsidR="00685BCF">
              <w:rPr>
                <w:sz w:val="18"/>
                <w:szCs w:val="18"/>
              </w:rPr>
              <w:t xml:space="preserve"> w formie</w:t>
            </w:r>
            <w:r w:rsidR="001F2E16">
              <w:rPr>
                <w:sz w:val="18"/>
                <w:szCs w:val="18"/>
              </w:rPr>
              <w:t xml:space="preserve"> </w:t>
            </w:r>
            <w:r w:rsidR="0052597B">
              <w:rPr>
                <w:sz w:val="18"/>
                <w:szCs w:val="18"/>
              </w:rPr>
              <w:t>wykładu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026B0" w14:textId="77777777" w:rsidR="00985C9D" w:rsidRPr="00A602A4" w:rsidRDefault="00985C9D" w:rsidP="00CE1FCA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0E25" w14:textId="77777777" w:rsidR="00985C9D" w:rsidRPr="00A602A4" w:rsidRDefault="00985C9D" w:rsidP="00CE1FCA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9D573C" w:rsidRPr="001069D2" w14:paraId="42DF03A6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3BBD3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057FA1">
              <w:rPr>
                <w:rFonts w:eastAsia="Times New Roman"/>
                <w:b/>
                <w:color w:val="000000"/>
                <w:sz w:val="20"/>
                <w:szCs w:val="20"/>
              </w:rPr>
              <w:t>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D97BB9" w14:textId="7BBB6358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3B9A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76327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3B1B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4F465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0B4C4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3702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AE23" w14:textId="5EDF260C" w:rsidR="009D573C" w:rsidRDefault="0039591A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3501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3B5C" w14:textId="6C3F37D2" w:rsidR="009D573C" w:rsidRPr="00F74846" w:rsidRDefault="0039591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9D573C" w:rsidRPr="001069D2" w14:paraId="55698B69" w14:textId="77777777" w:rsidTr="00CD330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BDF3C" w14:textId="77777777" w:rsidR="009D573C" w:rsidRPr="00057FA1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FB1CC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4D76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72AE9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5E67D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2BF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A90EB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67572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44360" w14:textId="77777777" w:rsidR="009D573C" w:rsidRDefault="0052597B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96CC0" w14:textId="77777777" w:rsidR="009D573C" w:rsidRDefault="009D573C" w:rsidP="009D573C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DE867" w14:textId="7D87B08E" w:rsidR="009D573C" w:rsidRPr="00F74846" w:rsidRDefault="0039591A" w:rsidP="009D573C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14:paraId="4D162CBC" w14:textId="77777777" w:rsidR="006D20AD" w:rsidRDefault="006D20AD" w:rsidP="004E20D6">
      <w:pPr>
        <w:pStyle w:val="Tekstpodstawowy"/>
        <w:tabs>
          <w:tab w:val="left" w:pos="-5814"/>
        </w:tabs>
      </w:pPr>
    </w:p>
    <w:p w14:paraId="66BF1038" w14:textId="77777777" w:rsidR="006D20AD" w:rsidRDefault="006D20AD" w:rsidP="004E20D6">
      <w:pPr>
        <w:pStyle w:val="Tekstpodstawowy"/>
        <w:tabs>
          <w:tab w:val="left" w:pos="-5814"/>
        </w:tabs>
      </w:pPr>
    </w:p>
    <w:p w14:paraId="4ADE3213" w14:textId="77777777" w:rsidR="002343F2" w:rsidRDefault="00F221BC" w:rsidP="00985C9D">
      <w:pPr>
        <w:pStyle w:val="Podpunkty"/>
        <w:rPr>
          <w:b w:val="0"/>
        </w:rPr>
      </w:pPr>
      <w:r>
        <w:t>3.4</w:t>
      </w:r>
      <w:r w:rsidR="00AD61A3">
        <w:t xml:space="preserve">. Treści kształcenia </w:t>
      </w:r>
      <w:r w:rsidR="00985C9D" w:rsidRPr="00985C9D">
        <w:rPr>
          <w:b w:val="0"/>
        </w:rPr>
        <w:t>(oddzielnie dla każdej formy zajęć: (W, ĆW, PROJ, WAR, LAB, LEK, INNE). Należy zaznaczyć</w:t>
      </w:r>
      <w:r w:rsidR="00027C85">
        <w:rPr>
          <w:b w:val="0"/>
        </w:rPr>
        <w:t xml:space="preserve"> (X)</w:t>
      </w:r>
      <w:r w:rsidR="00985C9D" w:rsidRPr="00985C9D">
        <w:rPr>
          <w:b w:val="0"/>
        </w:rPr>
        <w:t>, w jaki sposób będą re</w:t>
      </w:r>
      <w:r w:rsidR="00967AA0">
        <w:rPr>
          <w:b w:val="0"/>
        </w:rPr>
        <w:t xml:space="preserve">alizowane </w:t>
      </w:r>
      <w:r w:rsidR="005D23CD">
        <w:rPr>
          <w:b w:val="0"/>
        </w:rPr>
        <w:t xml:space="preserve">dane treści (zajęcia na uczelni lub </w:t>
      </w:r>
      <w:r w:rsidR="00985C9D" w:rsidRPr="00985C9D">
        <w:rPr>
          <w:b w:val="0"/>
        </w:rPr>
        <w:t>zajęcia na platformie e-learningowej prowadzone z wykorzystaniem metod i technik kształcenia na odległość)</w:t>
      </w:r>
    </w:p>
    <w:p w14:paraId="4933D4CC" w14:textId="77777777" w:rsidR="00272297" w:rsidRDefault="00272297" w:rsidP="00985C9D">
      <w:pPr>
        <w:pStyle w:val="Podpunkty"/>
      </w:pPr>
    </w:p>
    <w:p w14:paraId="64778467" w14:textId="77777777" w:rsidR="00AB4320" w:rsidRPr="00272297" w:rsidRDefault="00272297" w:rsidP="00272297">
      <w:pPr>
        <w:pStyle w:val="Nagwkitablic"/>
        <w:jc w:val="left"/>
      </w:pPr>
      <w:r w:rsidRPr="00272297">
        <w:t>RODZAJ ZAJĘĆ</w:t>
      </w:r>
      <w:r w:rsidR="00027C85" w:rsidRPr="00272297">
        <w:t>:</w:t>
      </w:r>
      <w:r w:rsidR="00DA2573">
        <w:t xml:space="preserve"> </w:t>
      </w:r>
      <w:r w:rsidR="0083112B">
        <w:t>WYKŁAD</w:t>
      </w:r>
    </w:p>
    <w:p w14:paraId="581F4BA4" w14:textId="77777777" w:rsidR="00774BB4" w:rsidRDefault="00774BB4" w:rsidP="00985C9D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14D25125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5C5D1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2CAB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4724D3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5C666E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23C770E2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FC158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29430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4FE541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BEDC92E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4BD217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5F56E04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24E3E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C06695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F2C359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E1115C2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07C91E4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5F58635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72A89C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39591A" w:rsidRPr="00E51D83" w14:paraId="3FC62A7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A628D" w14:textId="77777777" w:rsidR="0039591A" w:rsidRDefault="0039591A" w:rsidP="0039591A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37F90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cz.1 – ogólny zarys programu, podstawowe funkcje i narzędzia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5D9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20AFD1" w14:textId="6CB6F42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05BAB8" w14:textId="07FF70D8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8FDD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B2AB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4A170A9F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87ACA" w14:textId="77777777" w:rsidR="0039591A" w:rsidRDefault="0039591A" w:rsidP="0039591A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B6382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cz.2 – ramki, wstawianie mediów, opcje interakcji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10C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8D5A3" w14:textId="41C1E8F1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28A49B" w14:textId="6D98D5A6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8B4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DCEE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3A02537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FF5106" w14:textId="77777777" w:rsidR="0039591A" w:rsidRDefault="0039591A" w:rsidP="0039591A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4362A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Podstawy programu Figma cz.3 – komponenty, interakcje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9AC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4ED56" w14:textId="47123EC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41A754" w14:textId="1B493C14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D0601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C089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7908CD6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99298" w14:textId="77777777" w:rsidR="0039591A" w:rsidRDefault="0039591A" w:rsidP="0039591A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97CD4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Figma cz.4 – przydatne pluginy i narzędzia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69FE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1B81E" w14:textId="21FFB209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F0FDCA" w14:textId="63928363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EC46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149E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40DDD614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D1114" w14:textId="77777777" w:rsidR="0039591A" w:rsidRDefault="0039591A" w:rsidP="0039591A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4527AD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Podstawy programu Figma cz.5 – prototypy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D18B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69617" w14:textId="695DD743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8CCF8" w14:textId="06C748AE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C0D0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8616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2F38A35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AA02C" w14:textId="77777777" w:rsidR="0039591A" w:rsidRDefault="0039591A" w:rsidP="0039591A">
            <w:pPr>
              <w:pStyle w:val="Nagwkitablic"/>
              <w:spacing w:line="256" w:lineRule="auto"/>
            </w:pPr>
            <w: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8F88D5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Założenia projektu i projektowanie wireframe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2CD7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A22FA9" w14:textId="501816EE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0B5463" w14:textId="263BFB4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4CAD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8C92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2A752F4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E3205" w14:textId="77777777" w:rsidR="0039591A" w:rsidRDefault="0039591A" w:rsidP="0039591A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31AA42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wireframe + prototypów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8B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3FAD9" w14:textId="47349063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B1925" w14:textId="662391E1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070C5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2DE40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00FF79F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1541" w14:textId="77777777" w:rsidR="0039591A" w:rsidRDefault="0039591A" w:rsidP="0039591A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0439D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Projektowanie mockupów graficznych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D88A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8625BC" w14:textId="4693FD55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283F4" w14:textId="7DA062B0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CD547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A9A8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18EDDB96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68ED5" w14:textId="77777777" w:rsidR="0039591A" w:rsidRDefault="0039591A" w:rsidP="0039591A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D271A0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Logo, wizualizacje i prezentacja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DC9D0" w14:textId="77777777" w:rsidR="0039591A" w:rsidRDefault="0039591A" w:rsidP="0039591A">
            <w:pPr>
              <w:pStyle w:val="Nagwkitablic"/>
              <w:spacing w:line="256" w:lineRule="auto"/>
            </w:pPr>
            <w:r>
              <w:t>W1, W2, W3, W4, W5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3FD5D" w14:textId="366A77C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BB997" w14:textId="0CF7071B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BC9C5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86455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  <w:tr w:rsidR="0039591A" w:rsidRPr="00E51D83" w14:paraId="390DFBC8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0DC0A3" w14:textId="77777777" w:rsidR="0039591A" w:rsidRDefault="0039591A" w:rsidP="0039591A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4216E" w14:textId="77777777" w:rsidR="0039591A" w:rsidRPr="00D64CEF" w:rsidRDefault="0039591A" w:rsidP="0039591A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34850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19E63F" w14:textId="2D81D53A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A30024" w14:textId="7BD85260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9254A" w14:textId="77777777" w:rsidR="0039591A" w:rsidRDefault="0039591A" w:rsidP="0039591A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7B45" w14:textId="77777777" w:rsidR="0039591A" w:rsidRDefault="0039591A" w:rsidP="0039591A">
            <w:pPr>
              <w:pStyle w:val="Nagwkitablic"/>
              <w:spacing w:line="256" w:lineRule="auto"/>
            </w:pPr>
            <w:r>
              <w:t>X</w:t>
            </w:r>
          </w:p>
        </w:tc>
      </w:tr>
    </w:tbl>
    <w:p w14:paraId="6880E8EB" w14:textId="77777777" w:rsidR="00E51D83" w:rsidRDefault="00E51D83" w:rsidP="00985C9D">
      <w:pPr>
        <w:pStyle w:val="tekst"/>
        <w:ind w:left="0"/>
      </w:pPr>
    </w:p>
    <w:p w14:paraId="3474613A" w14:textId="77777777" w:rsidR="0083112B" w:rsidRPr="00272297" w:rsidRDefault="0083112B" w:rsidP="0083112B">
      <w:pPr>
        <w:pStyle w:val="Nagwkitablic"/>
        <w:jc w:val="left"/>
      </w:pPr>
      <w:r w:rsidRPr="00272297">
        <w:t>RODZAJ ZAJĘĆ:</w:t>
      </w:r>
      <w:r>
        <w:t xml:space="preserve"> </w:t>
      </w:r>
      <w:r w:rsidR="0052597B">
        <w:t>LABORATORIUM</w:t>
      </w:r>
    </w:p>
    <w:p w14:paraId="6FC2D073" w14:textId="77777777" w:rsidR="0083112B" w:rsidRDefault="0083112B" w:rsidP="0083112B">
      <w:pPr>
        <w:pStyle w:val="tekst"/>
        <w:ind w:left="0"/>
      </w:pPr>
    </w:p>
    <w:p w14:paraId="1FC3B893" w14:textId="77777777" w:rsidR="0083112B" w:rsidRDefault="0083112B" w:rsidP="0083112B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4E77CD" w:rsidRPr="00E51D83" w14:paraId="2F906F9C" w14:textId="77777777" w:rsidTr="001441D4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8CAF5A" w14:textId="77777777" w:rsidR="004E77CD" w:rsidRDefault="004E77CD" w:rsidP="001441D4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FE244" w14:textId="77777777" w:rsidR="004E77CD" w:rsidRDefault="004E77CD" w:rsidP="001441D4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082AFC" w14:textId="77777777" w:rsidR="004E77CD" w:rsidRDefault="004E77CD" w:rsidP="001441D4">
            <w:pPr>
              <w:pStyle w:val="Nagwkitablic"/>
              <w:spacing w:line="256" w:lineRule="auto"/>
            </w:pPr>
            <w:r>
              <w:t>Odniesienie do 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65EF0C" w14:textId="77777777" w:rsidR="004E77CD" w:rsidRDefault="004E77CD" w:rsidP="001441D4">
            <w:pPr>
              <w:pStyle w:val="Nagwkitablic"/>
              <w:spacing w:line="256" w:lineRule="auto"/>
            </w:pPr>
            <w:r>
              <w:t>Sposób realizacji (zaznaczyć „X”)</w:t>
            </w:r>
          </w:p>
        </w:tc>
      </w:tr>
      <w:tr w:rsidR="004E77CD" w:rsidRPr="00E51D83" w14:paraId="44873A75" w14:textId="77777777" w:rsidTr="001441D4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167BC1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66AEA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459057A4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D7F171A" w14:textId="77777777" w:rsidR="004E77CD" w:rsidRDefault="004E77CD" w:rsidP="001441D4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FA62933" w14:textId="77777777" w:rsidR="004E77CD" w:rsidRDefault="004E77CD" w:rsidP="001441D4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4E77CD" w:rsidRPr="00E51D83" w14:paraId="3A9374ED" w14:textId="77777777" w:rsidTr="001441D4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DA656F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21F60" w14:textId="77777777" w:rsidR="004E77CD" w:rsidRDefault="004E77CD" w:rsidP="001441D4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82A8DBA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538BE8F8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975481D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35C4817" w14:textId="77777777" w:rsidR="004E77CD" w:rsidRDefault="004E77CD" w:rsidP="001441D4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646861A" w14:textId="77777777" w:rsidR="004E77CD" w:rsidRDefault="004E77CD" w:rsidP="001441D4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4E77CD" w:rsidRPr="00E51D83" w14:paraId="36A8F6E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F98E00" w14:textId="77777777" w:rsidR="004E77CD" w:rsidRDefault="004E77CD" w:rsidP="001441D4">
            <w:pPr>
              <w:pStyle w:val="Nagwkitablic"/>
              <w:spacing w:line="256" w:lineRule="auto"/>
            </w:pPr>
            <w:r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9710B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Ćwiczenia </w:t>
            </w:r>
            <w:r w:rsidR="007F5FCA">
              <w:rPr>
                <w:b w:val="0"/>
              </w:rPr>
              <w:t xml:space="preserve">- </w:t>
            </w:r>
            <w:r>
              <w:rPr>
                <w:b w:val="0"/>
              </w:rPr>
              <w:t>podstaw</w:t>
            </w:r>
            <w:r w:rsidR="007F5FCA">
              <w:rPr>
                <w:b w:val="0"/>
              </w:rPr>
              <w:t>y</w:t>
            </w:r>
            <w:r>
              <w:rPr>
                <w:b w:val="0"/>
              </w:rPr>
              <w:t xml:space="preserve"> Figmy </w:t>
            </w:r>
            <w:r w:rsidR="00C55573">
              <w:rPr>
                <w:b w:val="0"/>
              </w:rPr>
              <w:t>– ćwiczenie w podstawach programu, grafika wektorowa, tworzenie prostego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5AB4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EB5F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6661F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87400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FB71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D035F7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15592F" w14:textId="77777777" w:rsidR="004E77CD" w:rsidRDefault="004E77CD" w:rsidP="001441D4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0B224F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cz.1</w:t>
            </w:r>
            <w:r w:rsidR="00C55573">
              <w:rPr>
                <w:b w:val="0"/>
              </w:rPr>
              <w:t xml:space="preserve"> – projekt wireframe aplikacji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206B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7C0B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9B7D4D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2BB82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0171C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679242D0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715CD3" w14:textId="77777777" w:rsidR="004E77CD" w:rsidRDefault="004E77CD" w:rsidP="001441D4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2DE5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cz.2</w:t>
            </w:r>
            <w:r w:rsidR="00C55573">
              <w:rPr>
                <w:b w:val="0"/>
              </w:rPr>
              <w:t xml:space="preserve"> – projekt wireframe aplikacji, design graficzny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8D20C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F0EC4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267170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8F4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9753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4E77CD" w:rsidRPr="00E51D83" w14:paraId="29F548A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1A028C" w14:textId="77777777" w:rsidR="004E77CD" w:rsidRDefault="004E77CD" w:rsidP="001441D4">
            <w:pPr>
              <w:pStyle w:val="Nagwkitablic"/>
              <w:spacing w:line="256" w:lineRule="auto"/>
            </w:pPr>
            <w: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09EA9" w14:textId="77777777" w:rsidR="004E77CD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cz.3</w:t>
            </w:r>
            <w:r w:rsidR="00C55573">
              <w:rPr>
                <w:b w:val="0"/>
              </w:rPr>
              <w:t xml:space="preserve"> – projekt graficzny aplikacji, wprowadzenie koloru, obrazów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7F26" w14:textId="77777777" w:rsidR="004E77CD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1D921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139849" w14:textId="77777777" w:rsidR="004E77CD" w:rsidRDefault="004E77CD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6056E" w14:textId="77777777" w:rsidR="004E77CD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2FCA" w14:textId="77777777" w:rsidR="004E77CD" w:rsidRDefault="004E77CD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86070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EFFFB6" w14:textId="77777777" w:rsidR="009C1DD9" w:rsidRDefault="009C1DD9" w:rsidP="001441D4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31BDF0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cz.4</w:t>
            </w:r>
            <w:r w:rsidR="00C55573">
              <w:rPr>
                <w:b w:val="0"/>
              </w:rPr>
              <w:t xml:space="preserve"> – projekt graficzny aplikacji, typografia, wtępne tworzenie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6B58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32C99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B74CC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ADFF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BF204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193ED372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BF1732" w14:textId="77777777" w:rsidR="009C1DD9" w:rsidRDefault="009C1DD9" w:rsidP="001441D4">
            <w:pPr>
              <w:pStyle w:val="Nagwkitablic"/>
              <w:spacing w:line="256" w:lineRule="auto"/>
            </w:pPr>
            <w:r>
              <w:lastRenderedPageBreak/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9D21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cz.5</w:t>
            </w:r>
            <w:r w:rsidR="00C55573">
              <w:rPr>
                <w:b w:val="0"/>
              </w:rPr>
              <w:t xml:space="preserve"> – projekt graficzny aplikacji, definiowanie stylów i zmiennych,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E95D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5E7E49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F86C4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1FBA6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FDF1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6FEB1C09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427E94" w14:textId="77777777" w:rsidR="009C1DD9" w:rsidRDefault="009C1DD9" w:rsidP="001441D4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FEB628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cz.6</w:t>
            </w:r>
            <w:r w:rsidR="00C55573">
              <w:rPr>
                <w:b w:val="0"/>
              </w:rPr>
              <w:t xml:space="preserve"> – dopracowanie projektu graficznego, prototypowanie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CD75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</w:t>
            </w:r>
            <w:r w:rsidR="00035F92">
              <w:t>U4</w:t>
            </w:r>
            <w:r>
              <w:t xml:space="preserve">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3CF2C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3B482A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C34BE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053C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BDA6641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F7331" w14:textId="77777777" w:rsidR="009C1DD9" w:rsidRDefault="009C1DD9" w:rsidP="001441D4">
            <w:pPr>
              <w:pStyle w:val="Nagwkitablic"/>
              <w:spacing w:line="256" w:lineRule="auto"/>
            </w:pPr>
            <w: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2E442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cz.7</w:t>
            </w:r>
            <w:r w:rsidR="00C55573">
              <w:rPr>
                <w:b w:val="0"/>
              </w:rPr>
              <w:t xml:space="preserve"> – prototypowanie i testowanie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BA06E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6576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2FFA7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6743A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7E49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2EC5EAAB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918AC7" w14:textId="77777777" w:rsidR="009C1DD9" w:rsidRDefault="009C1DD9" w:rsidP="001441D4">
            <w:pPr>
              <w:pStyle w:val="Nagwkitablic"/>
              <w:spacing w:line="256" w:lineRule="auto"/>
            </w:pPr>
            <w: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85D2D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 xml:space="preserve">Praca nad projektem </w:t>
            </w:r>
            <w:r w:rsidR="00035F92">
              <w:rPr>
                <w:b w:val="0"/>
              </w:rPr>
              <w:t>interfejsu graficznego</w:t>
            </w:r>
            <w:r>
              <w:rPr>
                <w:b w:val="0"/>
              </w:rPr>
              <w:t xml:space="preserve"> cz.8</w:t>
            </w:r>
            <w:r w:rsidR="00C55573">
              <w:rPr>
                <w:b w:val="0"/>
              </w:rPr>
              <w:t xml:space="preserve"> – ostateczne poprawki wireframe, modyfikacje grafiki, testowanie prototypu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D7E1" w14:textId="77777777" w:rsidR="009C1DD9" w:rsidRDefault="00CB0760" w:rsidP="00CB0760">
            <w:pPr>
              <w:pStyle w:val="Nagwkitablic"/>
              <w:spacing w:line="256" w:lineRule="auto"/>
            </w:pPr>
            <w:r>
              <w:t xml:space="preserve">U1, U2, U3, U4, </w:t>
            </w:r>
            <w:r w:rsidR="00035F92">
              <w:t>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C48EC1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56EE8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B098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F89CB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9C1DD9" w:rsidRPr="00E51D83" w14:paraId="077BD9CC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C86541" w14:textId="77777777" w:rsidR="009C1DD9" w:rsidRDefault="009C1DD9" w:rsidP="001441D4">
            <w:pPr>
              <w:pStyle w:val="Nagwkitablic"/>
              <w:spacing w:line="256" w:lineRule="auto"/>
            </w:pPr>
            <w: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E1653A" w14:textId="77777777" w:rsidR="009C1DD9" w:rsidRPr="00D64CEF" w:rsidRDefault="005A4287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Obrona / prezentacja projektów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2A3A" w14:textId="77777777" w:rsidR="009C1DD9" w:rsidRDefault="00035F92" w:rsidP="001441D4">
            <w:pPr>
              <w:pStyle w:val="Nagwkitablic"/>
              <w:spacing w:line="256" w:lineRule="auto"/>
            </w:pPr>
            <w:r>
              <w:t>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61C9D7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8FD9E" w14:textId="77777777" w:rsidR="009C1DD9" w:rsidRDefault="009C1DD9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67F4C" w14:textId="77777777" w:rsidR="009C1DD9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E6BD7" w14:textId="77777777" w:rsidR="009C1DD9" w:rsidRDefault="009C1DD9" w:rsidP="001441D4">
            <w:pPr>
              <w:pStyle w:val="Nagwkitablic"/>
              <w:spacing w:line="256" w:lineRule="auto"/>
            </w:pPr>
          </w:p>
        </w:tc>
      </w:tr>
      <w:tr w:rsidR="00CB0760" w:rsidRPr="00E51D83" w14:paraId="604A1D17" w14:textId="77777777" w:rsidTr="001441D4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F0D8C" w14:textId="77777777" w:rsidR="00CB0760" w:rsidRDefault="00CB0760" w:rsidP="001441D4">
            <w:pPr>
              <w:pStyle w:val="Nagwkitablic"/>
              <w:spacing w:line="256" w:lineRule="auto"/>
            </w:pPr>
            <w: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794AB" w14:textId="77777777" w:rsidR="00CB0760" w:rsidRDefault="00CB0760" w:rsidP="001441D4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Podsumowanie zajęć i omówienie ocen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1AC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916D3F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18FAF5" w14:textId="77777777" w:rsidR="00CB0760" w:rsidRDefault="00CB0760" w:rsidP="001441D4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04028" w14:textId="77777777" w:rsidR="00CB0760" w:rsidRDefault="00CB0760" w:rsidP="001441D4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9E604" w14:textId="77777777" w:rsidR="00CB0760" w:rsidRDefault="00CB0760" w:rsidP="001441D4">
            <w:pPr>
              <w:pStyle w:val="Nagwkitablic"/>
              <w:spacing w:line="256" w:lineRule="auto"/>
            </w:pPr>
          </w:p>
        </w:tc>
      </w:tr>
    </w:tbl>
    <w:p w14:paraId="164ADBF1" w14:textId="77777777" w:rsidR="00AB4320" w:rsidRDefault="00AB4320">
      <w:pPr>
        <w:pStyle w:val="tekst"/>
      </w:pPr>
    </w:p>
    <w:p w14:paraId="50E46532" w14:textId="77777777" w:rsidR="004E77CD" w:rsidRDefault="004E77CD">
      <w:pPr>
        <w:pStyle w:val="tekst"/>
      </w:pPr>
    </w:p>
    <w:p w14:paraId="650B154A" w14:textId="77777777" w:rsidR="00272297" w:rsidRDefault="00B8436E" w:rsidP="00272297">
      <w:pPr>
        <w:pStyle w:val="Podpunkty"/>
        <w:spacing w:after="60"/>
        <w:ind w:left="0"/>
        <w:rPr>
          <w:b w:val="0"/>
        </w:rPr>
      </w:pPr>
      <w:r>
        <w:t>3.5</w:t>
      </w:r>
      <w:r w:rsidR="00AD61A3">
        <w:t xml:space="preserve">. Metody weryfikacji efektów </w:t>
      </w:r>
      <w:r w:rsidR="00027C85">
        <w:t>uczenia się</w:t>
      </w:r>
      <w:r w:rsidR="00CC7802">
        <w:t xml:space="preserve"> </w:t>
      </w:r>
      <w:r w:rsidR="00CC7802" w:rsidRPr="00CC7802">
        <w:rPr>
          <w:b w:val="0"/>
        </w:rPr>
        <w:t>(</w:t>
      </w:r>
      <w:r w:rsidR="003E4F65">
        <w:rPr>
          <w:b w:val="0"/>
        </w:rPr>
        <w:t>wskazanie i opisanie metod prowadzenia zajęć oraz weryfikacji osiągnięcia efektów uczenia się</w:t>
      </w:r>
      <w:r w:rsidR="00693B98">
        <w:rPr>
          <w:b w:val="0"/>
        </w:rPr>
        <w:t xml:space="preserve"> oraz sposobu dokumentacji)</w:t>
      </w:r>
    </w:p>
    <w:p w14:paraId="753CA7D3" w14:textId="77777777" w:rsidR="004E77CD" w:rsidRDefault="004E77CD" w:rsidP="004E77CD">
      <w:pPr>
        <w:pStyle w:val="Podpunkty"/>
        <w:spacing w:after="60"/>
        <w:ind w:left="0"/>
        <w:rPr>
          <w:b w:val="0"/>
        </w:rPr>
      </w:pPr>
    </w:p>
    <w:p w14:paraId="32FF31BB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WYKŁAD – Wykład prowadzony jest przed każdym laboratorium i stanowi wstęp informacyjny do pracy własnej studenta na laboratorium. Laboratoria i wykłady powiązane są tematycznie tak aby student mógł wykorzystać wiedzę z wykładu przy tworzeniu projektu semestralnego. </w:t>
      </w:r>
    </w:p>
    <w:p w14:paraId="032391F4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 xml:space="preserve">Na koniec semestru jest </w:t>
      </w:r>
      <w:r w:rsidR="007F5FCA">
        <w:rPr>
          <w:b w:val="0"/>
        </w:rPr>
        <w:t>zaliczenie</w:t>
      </w:r>
      <w:r>
        <w:rPr>
          <w:b w:val="0"/>
        </w:rPr>
        <w:t xml:space="preserve"> w formie testu 10 pytań, jednokrotnego wyboru. Każde z pytań dotyczy jednego wykładu i treści w nim przekazanych. </w:t>
      </w:r>
    </w:p>
    <w:p w14:paraId="06A2E7E7" w14:textId="77777777" w:rsidR="00CB0760" w:rsidRPr="00CB0760" w:rsidRDefault="00CB0760" w:rsidP="00CB0760">
      <w:pPr>
        <w:numPr>
          <w:ilvl w:val="0"/>
          <w:numId w:val="21"/>
        </w:numPr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Test zawierający zestaw  10 pytań  - 10 pytań zamkniętych jednokrotnego wyboru po 2 pkt = 20 pkt</w:t>
      </w:r>
    </w:p>
    <w:p w14:paraId="32A74D7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Zakres procentowy i punktacja dla każdej oceny:</w:t>
      </w:r>
    </w:p>
    <w:p w14:paraId="575439E0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 (dostateczny): 51 – 60%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11 – 12 pkt</w:t>
      </w:r>
    </w:p>
    <w:p w14:paraId="553D2289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3,5 (dostateczny plus): 61 – 70%</w:t>
      </w:r>
      <w:r w:rsidRPr="00CB0760">
        <w:rPr>
          <w:rFonts w:eastAsia="Times New Roman"/>
          <w:sz w:val="22"/>
          <w:szCs w:val="20"/>
        </w:rPr>
        <w:tab/>
      </w:r>
      <w:r w:rsidR="00F70F63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>13 – 14 pkt</w:t>
      </w:r>
    </w:p>
    <w:p w14:paraId="2562CBA5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 (dobry): 71 – 80%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15 – 16 pkt</w:t>
      </w:r>
    </w:p>
    <w:p w14:paraId="5A2B45AB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4,5 (dobry plus) 81 – 90%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17 – 18 pkt</w:t>
      </w:r>
    </w:p>
    <w:p w14:paraId="491C8AF6" w14:textId="77777777" w:rsidR="00CB0760" w:rsidRPr="00CB0760" w:rsidRDefault="00CB0760" w:rsidP="00CB0760">
      <w:pPr>
        <w:ind w:left="720"/>
        <w:contextualSpacing/>
        <w:rPr>
          <w:rFonts w:eastAsia="Times New Roman"/>
          <w:sz w:val="22"/>
          <w:szCs w:val="20"/>
        </w:rPr>
      </w:pPr>
      <w:r w:rsidRPr="00CB0760">
        <w:rPr>
          <w:rFonts w:eastAsia="Times New Roman"/>
          <w:sz w:val="22"/>
          <w:szCs w:val="20"/>
        </w:rPr>
        <w:t>Ocena 5 (bardzo dobry): 91 – 100%</w:t>
      </w:r>
      <w:r w:rsidRPr="00CB0760">
        <w:rPr>
          <w:rFonts w:eastAsia="Times New Roman"/>
          <w:sz w:val="22"/>
          <w:szCs w:val="20"/>
        </w:rPr>
        <w:tab/>
      </w:r>
      <w:r w:rsidRPr="00CB0760">
        <w:rPr>
          <w:rFonts w:eastAsia="Times New Roman"/>
          <w:sz w:val="22"/>
          <w:szCs w:val="20"/>
        </w:rPr>
        <w:tab/>
        <w:t>19 – 20 pkt</w:t>
      </w:r>
    </w:p>
    <w:p w14:paraId="670BD109" w14:textId="77777777" w:rsidR="0075180A" w:rsidRDefault="0075180A" w:rsidP="0075180A">
      <w:pPr>
        <w:pStyle w:val="Podpunkty"/>
        <w:spacing w:after="60"/>
        <w:ind w:left="0"/>
        <w:rPr>
          <w:b w:val="0"/>
        </w:rPr>
      </w:pPr>
      <w:r>
        <w:rPr>
          <w:b w:val="0"/>
        </w:rPr>
        <w:t>LABORATORIUM – Laboratorium rozpoczyna się od ćwiczeń ogólnych związanych z poruszaniem się po programie Figma i nauki poszczególnych funkcji. Od drugich zajęć rozpoczyna się praca nad projektem semestralnym, kt</w:t>
      </w:r>
      <w:r w:rsidR="00F70F63">
        <w:rPr>
          <w:b w:val="0"/>
        </w:rPr>
        <w:t xml:space="preserve">óry należy obronić na ostatnim </w:t>
      </w:r>
      <w:r>
        <w:rPr>
          <w:b w:val="0"/>
        </w:rPr>
        <w:t xml:space="preserve">spotkaniu. </w:t>
      </w:r>
      <w:r w:rsidR="00F70F63">
        <w:rPr>
          <w:b w:val="0"/>
        </w:rPr>
        <w:t>Studenci mają za zadanie stworzyć</w:t>
      </w:r>
      <w:r>
        <w:rPr>
          <w:b w:val="0"/>
        </w:rPr>
        <w:t xml:space="preserve"> projekt interfejsu aplikacji w</w:t>
      </w:r>
      <w:r w:rsidR="00F70F63">
        <w:rPr>
          <w:b w:val="0"/>
        </w:rPr>
        <w:t>edłu</w:t>
      </w:r>
      <w:r>
        <w:rPr>
          <w:b w:val="0"/>
        </w:rPr>
        <w:t xml:space="preserve">g wytycznych prowadzącego. </w:t>
      </w:r>
      <w:r w:rsidR="00F70F63" w:rsidRPr="00F70F63">
        <w:rPr>
          <w:b w:val="0"/>
        </w:rPr>
        <w:t>S</w:t>
      </w:r>
      <w:r w:rsidRPr="00F70F63">
        <w:rPr>
          <w:b w:val="0"/>
        </w:rPr>
        <w:t>tudent musi zaprezentować,</w:t>
      </w:r>
      <w:r>
        <w:rPr>
          <w:b w:val="0"/>
        </w:rPr>
        <w:t xml:space="preserve"> jak zbudował interfejs, pokazać wy</w:t>
      </w:r>
      <w:r w:rsidR="00F70F63">
        <w:rPr>
          <w:b w:val="0"/>
        </w:rPr>
        <w:t>korzystane techniki i narzędzia,</w:t>
      </w:r>
      <w:r>
        <w:rPr>
          <w:b w:val="0"/>
        </w:rPr>
        <w:t xml:space="preserve"> </w:t>
      </w:r>
      <w:r w:rsidR="00F70F63">
        <w:rPr>
          <w:b w:val="0"/>
        </w:rPr>
        <w:t>stworzyć</w:t>
      </w:r>
      <w:r>
        <w:rPr>
          <w:b w:val="0"/>
        </w:rPr>
        <w:t xml:space="preserve"> prototyp z intera</w:t>
      </w:r>
      <w:r w:rsidR="00F70F63">
        <w:rPr>
          <w:b w:val="0"/>
        </w:rPr>
        <w:t>kcjami i nawigacją po aplikacji.</w:t>
      </w:r>
    </w:p>
    <w:p w14:paraId="4B5F4606" w14:textId="77777777" w:rsidR="0075180A" w:rsidRDefault="0075180A" w:rsidP="004E77CD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2533"/>
        <w:gridCol w:w="2539"/>
        <w:gridCol w:w="2560"/>
      </w:tblGrid>
      <w:tr w:rsidR="004E77CD" w:rsidRPr="0056413D" w14:paraId="09297DAA" w14:textId="77777777" w:rsidTr="001441D4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210E2268" w14:textId="77777777" w:rsidR="004E77CD" w:rsidRPr="00D052CE" w:rsidRDefault="004E77CD" w:rsidP="001441D4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364ABB89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6C0942BF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3A527A45" w14:textId="77777777" w:rsidR="004E77CD" w:rsidRPr="00D052CE" w:rsidRDefault="004E77CD" w:rsidP="001441D4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4E77CD" w14:paraId="38E8A8A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7C69902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035F92" w:rsidRPr="0056413D" w14:paraId="28DB027C" w14:textId="77777777" w:rsidTr="001441D4">
        <w:tc>
          <w:tcPr>
            <w:tcW w:w="1427" w:type="dxa"/>
            <w:shd w:val="clear" w:color="auto" w:fill="auto"/>
            <w:vAlign w:val="center"/>
          </w:tcPr>
          <w:p w14:paraId="509C1BF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E8A247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</w:t>
            </w:r>
            <w:r w:rsidR="00035F92">
              <w:rPr>
                <w:b w:val="0"/>
                <w:sz w:val="20"/>
                <w:szCs w:val="18"/>
              </w:rPr>
              <w:t xml:space="preserve">ykład - </w:t>
            </w:r>
            <w:r w:rsidR="00035F92" w:rsidRPr="003735B9">
              <w:rPr>
                <w:b w:val="0"/>
                <w:sz w:val="20"/>
                <w:szCs w:val="18"/>
              </w:rPr>
              <w:t>wstęp informacyjny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6AA63A55" w14:textId="77777777" w:rsidR="00B248EC" w:rsidRDefault="007F5FCA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Zaliczenie</w:t>
            </w:r>
            <w:r w:rsidR="00035F92">
              <w:rPr>
                <w:b w:val="0"/>
                <w:sz w:val="20"/>
                <w:szCs w:val="18"/>
              </w:rPr>
              <w:t xml:space="preserve"> </w:t>
            </w:r>
            <w:r w:rsidR="00035F92" w:rsidRPr="003735B9">
              <w:rPr>
                <w:b w:val="0"/>
                <w:sz w:val="20"/>
                <w:szCs w:val="18"/>
              </w:rPr>
              <w:t>w formie testu</w:t>
            </w:r>
          </w:p>
          <w:p w14:paraId="0618C618" w14:textId="77777777" w:rsidR="00CB0760" w:rsidRPr="005634F5" w:rsidRDefault="00CB0760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F7439D1" w14:textId="77777777" w:rsidR="00B248EC" w:rsidRPr="005634F5" w:rsidRDefault="00035F92" w:rsidP="005E1EF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 xml:space="preserve">Zarchiwizowany </w:t>
            </w:r>
            <w:r w:rsidR="007F5FCA">
              <w:rPr>
                <w:b w:val="0"/>
                <w:sz w:val="20"/>
                <w:szCs w:val="18"/>
              </w:rPr>
              <w:t>test</w:t>
            </w:r>
          </w:p>
        </w:tc>
      </w:tr>
      <w:tr w:rsidR="004E77CD" w14:paraId="5FA4BD6F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74FB16C0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035F92" w:rsidRPr="0056413D" w14:paraId="4BD71DA3" w14:textId="77777777" w:rsidTr="001441D4">
        <w:tc>
          <w:tcPr>
            <w:tcW w:w="1427" w:type="dxa"/>
            <w:shd w:val="clear" w:color="auto" w:fill="auto"/>
            <w:vAlign w:val="center"/>
          </w:tcPr>
          <w:p w14:paraId="4E042490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0FFB8EF8" w14:textId="77777777" w:rsidR="00035F92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="00035F92"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r w:rsidR="00035F92">
              <w:rPr>
                <w:b w:val="0"/>
                <w:sz w:val="20"/>
                <w:szCs w:val="18"/>
              </w:rPr>
              <w:t>Figma</w:t>
            </w:r>
            <w:r w:rsidR="00035F92"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 w:rsidR="00035F92">
              <w:rPr>
                <w:b w:val="0"/>
                <w:sz w:val="20"/>
                <w:szCs w:val="18"/>
              </w:rPr>
              <w:t xml:space="preserve"> interfejsu</w:t>
            </w:r>
            <w:r>
              <w:rPr>
                <w:b w:val="0"/>
                <w:sz w:val="20"/>
                <w:szCs w:val="18"/>
              </w:rPr>
              <w:t>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0A86DBA" w14:textId="77777777" w:rsidR="00035F92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188643CD" w14:textId="77777777" w:rsidR="00CB0760" w:rsidRPr="005634F5" w:rsidRDefault="00CB0760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71E3D108" w14:textId="77777777" w:rsidR="00035F92" w:rsidRPr="005634F5" w:rsidRDefault="00035F92" w:rsidP="00035F92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  <w:tr w:rsidR="004E77CD" w14:paraId="7E41C876" w14:textId="77777777" w:rsidTr="001441D4">
        <w:tc>
          <w:tcPr>
            <w:tcW w:w="9062" w:type="dxa"/>
            <w:gridSpan w:val="4"/>
            <w:shd w:val="clear" w:color="auto" w:fill="auto"/>
            <w:vAlign w:val="center"/>
          </w:tcPr>
          <w:p w14:paraId="1698C81D" w14:textId="77777777" w:rsidR="004E77CD" w:rsidRPr="005634F5" w:rsidRDefault="004E77CD" w:rsidP="001441D4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CB0760" w:rsidRPr="0056413D" w14:paraId="13D0CE14" w14:textId="77777777" w:rsidTr="001441D4">
        <w:tc>
          <w:tcPr>
            <w:tcW w:w="1427" w:type="dxa"/>
            <w:shd w:val="clear" w:color="auto" w:fill="auto"/>
            <w:vAlign w:val="center"/>
          </w:tcPr>
          <w:p w14:paraId="3CB4657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lastRenderedPageBreak/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FA50674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Ć</w:t>
            </w:r>
            <w:r w:rsidRPr="003735B9">
              <w:rPr>
                <w:b w:val="0"/>
                <w:sz w:val="20"/>
                <w:szCs w:val="18"/>
              </w:rPr>
              <w:t xml:space="preserve">wiczenia ogólne związane z poruszaniem się po programie </w:t>
            </w:r>
            <w:r>
              <w:rPr>
                <w:b w:val="0"/>
                <w:sz w:val="20"/>
                <w:szCs w:val="18"/>
              </w:rPr>
              <w:t>Figma</w:t>
            </w:r>
            <w:r w:rsidRPr="003735B9">
              <w:rPr>
                <w:b w:val="0"/>
                <w:sz w:val="20"/>
                <w:szCs w:val="18"/>
              </w:rPr>
              <w:t xml:space="preserve"> i nauka poszczególnych funkcji, praca nad projektem</w:t>
            </w:r>
            <w:r>
              <w:rPr>
                <w:b w:val="0"/>
                <w:sz w:val="20"/>
                <w:szCs w:val="18"/>
              </w:rPr>
              <w:t xml:space="preserve"> interfejsu.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28F57EE3" w14:textId="77777777" w:rsidR="00CB0760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Projekt semestralny</w:t>
            </w:r>
          </w:p>
          <w:p w14:paraId="6D118FC5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(opis nad tabelą)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55C57971" w14:textId="77777777" w:rsidR="00CB0760" w:rsidRPr="005634F5" w:rsidRDefault="00CB0760" w:rsidP="00CB0760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Pliki projektu (z informacją o ocenie)</w:t>
            </w:r>
          </w:p>
        </w:tc>
      </w:tr>
    </w:tbl>
    <w:p w14:paraId="4C7E8991" w14:textId="77777777" w:rsidR="007A3F62" w:rsidRDefault="007A3F62" w:rsidP="00272297">
      <w:pPr>
        <w:pStyle w:val="Podpunkty"/>
        <w:spacing w:after="60"/>
        <w:ind w:left="0"/>
        <w:rPr>
          <w:b w:val="0"/>
        </w:rPr>
      </w:pPr>
    </w:p>
    <w:p w14:paraId="2D705146" w14:textId="77777777" w:rsidR="00E1147E" w:rsidRPr="001D2220" w:rsidRDefault="00E1147E" w:rsidP="00E1147E">
      <w:pPr>
        <w:pStyle w:val="Podpunkty"/>
        <w:spacing w:after="60"/>
        <w:ind w:left="66"/>
        <w:rPr>
          <w:b w:val="0"/>
        </w:rPr>
      </w:pPr>
    </w:p>
    <w:p w14:paraId="48EABCDA" w14:textId="77777777" w:rsidR="003236FE" w:rsidRDefault="00B8436E" w:rsidP="00272297">
      <w:pPr>
        <w:pStyle w:val="Podpunkty"/>
        <w:spacing w:after="80"/>
        <w:ind w:left="0"/>
      </w:pPr>
      <w:r>
        <w:t>3.6</w:t>
      </w:r>
      <w:r w:rsidR="00AD61A3">
        <w:t xml:space="preserve">. Kryteria oceny osiągniętych efektów </w:t>
      </w:r>
      <w:r w:rsidR="00027C85">
        <w:t>uczenia się</w:t>
      </w:r>
    </w:p>
    <w:p w14:paraId="705BC98A" w14:textId="77777777" w:rsidR="008A0E65" w:rsidRDefault="008A0E65">
      <w:pPr>
        <w:pStyle w:val="Tekstpodstawowy"/>
        <w:tabs>
          <w:tab w:val="left" w:pos="-5814"/>
        </w:tabs>
        <w:ind w:left="540"/>
      </w:pP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CB0760" w:rsidRPr="005D23CD" w14:paraId="4F000F4D" w14:textId="77777777" w:rsidTr="00950232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C4FA4E1" w14:textId="77777777" w:rsidR="00CB0760" w:rsidRDefault="00CB0760" w:rsidP="00950232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674F4DF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„zal.”</w:t>
            </w:r>
          </w:p>
          <w:p w14:paraId="2FE30480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30752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0AF3B1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033B2AD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5A8DD6" w14:textId="77777777" w:rsidR="00CB0760" w:rsidRPr="005D23CD" w:rsidRDefault="00CB0760" w:rsidP="00950232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CB0760" w:rsidRPr="00F02F1A" w14:paraId="309FBC5C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DE87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0CDEA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60EC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B328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0597" w14:textId="77777777" w:rsidR="00CB0760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5ECD" w14:textId="77777777" w:rsidR="00CB0760" w:rsidRPr="00F02F1A" w:rsidRDefault="00CB0760" w:rsidP="00950232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CB0760" w:rsidRPr="00F02F1A" w14:paraId="74DA4D2F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DFBF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A9C8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3402F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5CF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DDE7" w14:textId="77777777" w:rsidR="00CB0760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E09A" w14:textId="77777777" w:rsidR="00CB0760" w:rsidRPr="00F02F1A" w:rsidRDefault="00CB0760" w:rsidP="00950232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CB0760" w:rsidRPr="00F02F1A" w14:paraId="117D05E2" w14:textId="77777777" w:rsidTr="00950232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EAB9" w14:textId="77777777" w:rsidR="00CB0760" w:rsidRDefault="00CB0760" w:rsidP="00950232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B591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46FB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5D3B7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E6B9" w14:textId="77777777" w:rsidR="00CB0760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FD8" w14:textId="77777777" w:rsidR="00CB0760" w:rsidRPr="00F02F1A" w:rsidRDefault="00CB0760" w:rsidP="00950232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04575C5D" w14:textId="77777777" w:rsidR="00E116E3" w:rsidRDefault="00E116E3">
      <w:pPr>
        <w:pStyle w:val="Tekstpodstawowy"/>
        <w:tabs>
          <w:tab w:val="left" w:pos="-5814"/>
        </w:tabs>
        <w:ind w:left="540"/>
      </w:pPr>
    </w:p>
    <w:p w14:paraId="267F042C" w14:textId="77777777" w:rsidR="00AD61A3" w:rsidRDefault="00B8436E">
      <w:pPr>
        <w:pStyle w:val="Podpunkty"/>
        <w:spacing w:before="120"/>
        <w:ind w:left="357"/>
      </w:pPr>
      <w:r>
        <w:t>3.7</w:t>
      </w:r>
      <w:r w:rsidR="00AD61A3">
        <w:t xml:space="preserve">. </w:t>
      </w:r>
      <w:r w:rsidR="00392459">
        <w:t>Zalecana l</w:t>
      </w:r>
      <w:r w:rsidR="00AD61A3">
        <w:t>iteratura</w:t>
      </w:r>
    </w:p>
    <w:p w14:paraId="71CFE226" w14:textId="211B6595" w:rsidR="00AD61A3" w:rsidRDefault="00A91A3A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 xml:space="preserve">Podstawowa </w:t>
      </w:r>
    </w:p>
    <w:p w14:paraId="2A1A16A8" w14:textId="7FF064DD" w:rsidR="004F22A6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</w:rPr>
      </w:pPr>
      <w:r w:rsidRPr="00A91A3A">
        <w:rPr>
          <w:bCs/>
          <w:sz w:val="22"/>
          <w:szCs w:val="22"/>
          <w:lang w:val="en-US"/>
        </w:rPr>
        <w:t>Google material design</w:t>
      </w:r>
      <w:r w:rsidR="001456DE" w:rsidRPr="00A91A3A">
        <w:rPr>
          <w:bCs/>
          <w:caps/>
          <w:sz w:val="22"/>
          <w:szCs w:val="22"/>
          <w:lang w:val="en-US"/>
        </w:rPr>
        <w:t xml:space="preserve"> </w:t>
      </w:r>
      <w:r w:rsidR="004F22A6" w:rsidRPr="00A91A3A">
        <w:rPr>
          <w:caps/>
          <w:sz w:val="22"/>
          <w:szCs w:val="22"/>
        </w:rPr>
        <w:t xml:space="preserve"> </w:t>
      </w:r>
      <w:r w:rsidR="001456DE" w:rsidRPr="00A91A3A">
        <w:rPr>
          <w:caps/>
          <w:sz w:val="22"/>
          <w:szCs w:val="22"/>
        </w:rPr>
        <w:t xml:space="preserve">- </w:t>
      </w:r>
      <w:hyperlink r:id="rId14" w:history="1">
        <w:r w:rsidRPr="00A91A3A">
          <w:rPr>
            <w:rStyle w:val="Hipercze"/>
            <w:sz w:val="22"/>
            <w:szCs w:val="22"/>
          </w:rPr>
          <w:t>https://m3.material.io</w:t>
        </w:r>
      </w:hyperlink>
    </w:p>
    <w:p w14:paraId="36E2DD22" w14:textId="248C2F54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 xml:space="preserve">Nielsen norman group design guidelines - </w:t>
      </w:r>
      <w:hyperlink r:id="rId15" w:history="1">
        <w:r w:rsidRPr="00A91A3A">
          <w:rPr>
            <w:rStyle w:val="Hipercze"/>
            <w:sz w:val="22"/>
            <w:szCs w:val="22"/>
            <w:lang w:val="en-US"/>
          </w:rPr>
          <w:t>https://www.nngroup.com</w:t>
        </w:r>
      </w:hyperlink>
    </w:p>
    <w:p w14:paraId="4F9BF3C4" w14:textId="51328ADD" w:rsidR="00ED52A5" w:rsidRPr="00A91A3A" w:rsidRDefault="00ED52A5" w:rsidP="001456DE">
      <w:pPr>
        <w:pStyle w:val="Normalny1"/>
        <w:spacing w:after="0" w:line="240" w:lineRule="auto"/>
        <w:ind w:left="851"/>
        <w:jc w:val="both"/>
        <w:rPr>
          <w:sz w:val="22"/>
          <w:szCs w:val="22"/>
          <w:lang w:val="en-US"/>
        </w:rPr>
      </w:pPr>
      <w:r w:rsidRPr="00A91A3A">
        <w:rPr>
          <w:bCs/>
          <w:sz w:val="22"/>
          <w:szCs w:val="22"/>
          <w:lang w:val="en-US"/>
        </w:rPr>
        <w:t>Figma community -</w:t>
      </w:r>
      <w:r w:rsidRPr="00A91A3A">
        <w:rPr>
          <w:bCs/>
          <w:caps/>
          <w:sz w:val="22"/>
          <w:szCs w:val="22"/>
          <w:lang w:val="en-US"/>
        </w:rPr>
        <w:t xml:space="preserve"> </w:t>
      </w:r>
      <w:hyperlink r:id="rId16" w:history="1">
        <w:r w:rsidRPr="00A91A3A">
          <w:rPr>
            <w:rStyle w:val="Hipercze"/>
            <w:sz w:val="22"/>
            <w:szCs w:val="22"/>
            <w:lang w:val="en-US"/>
          </w:rPr>
          <w:t>https://www.figma.com/community</w:t>
        </w:r>
      </w:hyperlink>
    </w:p>
    <w:p w14:paraId="51638367" w14:textId="77777777" w:rsidR="00ED52A5" w:rsidRDefault="00ED52A5" w:rsidP="001456DE">
      <w:pPr>
        <w:pStyle w:val="Normalny1"/>
        <w:spacing w:after="0" w:line="240" w:lineRule="auto"/>
        <w:ind w:left="851"/>
        <w:jc w:val="both"/>
        <w:rPr>
          <w:caps/>
          <w:sz w:val="22"/>
          <w:szCs w:val="22"/>
          <w:lang w:val="en-US"/>
        </w:rPr>
      </w:pPr>
    </w:p>
    <w:p w14:paraId="43037609" w14:textId="6A61054F" w:rsidR="00ED52A5" w:rsidRPr="00ED52A5" w:rsidRDefault="00A91A3A" w:rsidP="00ED52A5">
      <w:pPr>
        <w:pStyle w:val="Normalny1"/>
        <w:spacing w:after="0" w:line="240" w:lineRule="auto"/>
        <w:ind w:firstLine="357"/>
        <w:jc w:val="both"/>
        <w:rPr>
          <w:b/>
          <w:bCs/>
          <w:cap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Uzupełniająca</w:t>
      </w:r>
    </w:p>
    <w:p w14:paraId="45E405C5" w14:textId="1D7FC37F" w:rsidR="00536A4A" w:rsidRPr="00A91A3A" w:rsidRDefault="00ED52A5" w:rsidP="00ED52A5">
      <w:pPr>
        <w:spacing w:before="120" w:after="0" w:line="240" w:lineRule="auto"/>
        <w:ind w:left="357" w:firstLine="351"/>
        <w:rPr>
          <w:bCs/>
          <w:sz w:val="22"/>
          <w:lang w:val="en-US"/>
        </w:rPr>
      </w:pPr>
      <w:r w:rsidRPr="00A91A3A">
        <w:rPr>
          <w:sz w:val="22"/>
          <w:lang w:val="en-US"/>
        </w:rPr>
        <w:t xml:space="preserve">Apple Human Interface Guidelines - </w:t>
      </w:r>
      <w:hyperlink r:id="rId17" w:history="1">
        <w:r w:rsidRPr="00A91A3A">
          <w:rPr>
            <w:rStyle w:val="Hipercze"/>
            <w:bCs/>
            <w:sz w:val="22"/>
            <w:lang w:val="en-US"/>
          </w:rPr>
          <w:t>https://developer.apple.com/design/human-interface-guidelines/</w:t>
        </w:r>
      </w:hyperlink>
    </w:p>
    <w:p w14:paraId="556B6E95" w14:textId="1677763D" w:rsidR="00ED52A5" w:rsidRPr="00A91A3A" w:rsidRDefault="00ED52A5" w:rsidP="00ED52A5">
      <w:pPr>
        <w:spacing w:before="120" w:after="0" w:line="240" w:lineRule="auto"/>
        <w:ind w:left="357" w:firstLine="351"/>
        <w:rPr>
          <w:bCs/>
          <w:sz w:val="22"/>
          <w:lang w:val="en-US"/>
        </w:rPr>
      </w:pPr>
      <w:r w:rsidRPr="00A91A3A">
        <w:rPr>
          <w:sz w:val="22"/>
          <w:lang w:val="en-US"/>
        </w:rPr>
        <w:t>Smashing Magazine -</w:t>
      </w:r>
      <w:r w:rsidRPr="00A91A3A">
        <w:rPr>
          <w:bCs/>
          <w:sz w:val="22"/>
          <w:lang w:val="en-US"/>
        </w:rPr>
        <w:t xml:space="preserve"> </w:t>
      </w:r>
      <w:hyperlink r:id="rId18" w:history="1">
        <w:r w:rsidRPr="00A91A3A">
          <w:rPr>
            <w:rStyle w:val="Hipercze"/>
            <w:bCs/>
            <w:sz w:val="22"/>
            <w:lang w:val="en-US"/>
          </w:rPr>
          <w:t>https://www.smashingmagazine.com</w:t>
        </w:r>
      </w:hyperlink>
    </w:p>
    <w:p w14:paraId="4932B03B" w14:textId="77777777" w:rsidR="00ED52A5" w:rsidRPr="00ED52A5" w:rsidRDefault="00ED52A5" w:rsidP="008D6733">
      <w:pPr>
        <w:spacing w:before="120" w:after="0" w:line="240" w:lineRule="auto"/>
        <w:ind w:left="357"/>
        <w:rPr>
          <w:b/>
          <w:sz w:val="22"/>
          <w:lang w:val="en-US"/>
        </w:rPr>
      </w:pPr>
    </w:p>
    <w:p w14:paraId="57BE2F21" w14:textId="77777777" w:rsidR="00AD61A3" w:rsidRPr="00117F4A" w:rsidRDefault="00AD61A3" w:rsidP="00117F4A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3622F9A7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B0906" w:rsidRPr="0073421C" w14:paraId="58655E68" w14:textId="77777777" w:rsidTr="00FB0906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6D04E6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C1A30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B0906" w:rsidRPr="0073421C" w14:paraId="6A1C8AA2" w14:textId="77777777" w:rsidTr="00FB0906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43E393BF" w14:textId="77777777" w:rsidR="00FB0906" w:rsidRDefault="00FB0906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A7E9AC" w14:textId="77777777" w:rsidR="00FB0906" w:rsidRDefault="00FB0906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C1273" w14:textId="77777777" w:rsidR="00FB0906" w:rsidRDefault="00FB0906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9D573C" w:rsidRPr="0073421C" w14:paraId="18BFA160" w14:textId="77777777" w:rsidTr="00FB0906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3FF6648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803B48B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3210EA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4B0B1F66" w14:textId="77777777" w:rsidTr="00FB0906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A9E947A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0B2D36E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5E4E5" w14:textId="77777777" w:rsidR="009D573C" w:rsidRPr="00241DAB" w:rsidRDefault="0052597B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9D573C" w:rsidRPr="0073421C" w14:paraId="020E0A5B" w14:textId="77777777" w:rsidTr="00FB0906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BF58E72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666AF70" w14:textId="76FFAD30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653779" w14:textId="1EAF857E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9D573C" w:rsidRPr="0073421C" w14:paraId="10F20AFB" w14:textId="77777777" w:rsidTr="00FB0906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B00006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DE483" w14:textId="7F1084CA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4970" w14:textId="37ED28EF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14:paraId="62ED5D66" w14:textId="77777777" w:rsidTr="00FB0906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9C08FD" w14:textId="77777777" w:rsidR="009D573C" w:rsidRDefault="009D573C" w:rsidP="009D573C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1A886" w14:textId="188BECB6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1BFB" w14:textId="39B302A5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9D573C" w:rsidRPr="0073421C" w14:paraId="42FD5EB9" w14:textId="77777777" w:rsidTr="00FB0906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724FD80" w14:textId="77777777" w:rsidR="009D573C" w:rsidRDefault="009D573C" w:rsidP="009D573C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1E0378" w14:textId="1953DB5F" w:rsidR="009D573C" w:rsidRPr="00241DAB" w:rsidRDefault="0052597B" w:rsidP="0039591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59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7808FB" w14:textId="61955F76" w:rsidR="009D573C" w:rsidRPr="00241DAB" w:rsidRDefault="0052597B" w:rsidP="0039591A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39591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</w:tr>
      <w:tr w:rsidR="009D573C" w:rsidRPr="0073421C" w14:paraId="1BA6EF1F" w14:textId="77777777" w:rsidTr="00FB0906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D27BB5F" w14:textId="77777777" w:rsidR="009D573C" w:rsidRDefault="009D573C" w:rsidP="009D573C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484BEF06" w14:textId="1CD6B5DD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1D85E9" w14:textId="767C76FB" w:rsidR="009D573C" w:rsidRPr="00241DAB" w:rsidRDefault="0039591A" w:rsidP="009D573C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</w:tbl>
    <w:p w14:paraId="6E3049EE" w14:textId="77777777" w:rsidR="0073421C" w:rsidRDefault="0073421C">
      <w:pPr>
        <w:pStyle w:val="Kolorowalistaakcent11"/>
        <w:tabs>
          <w:tab w:val="left" w:pos="1907"/>
        </w:tabs>
        <w:spacing w:after="0" w:line="240" w:lineRule="auto"/>
      </w:pPr>
    </w:p>
    <w:p w14:paraId="4D912F37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3178"/>
      </w:tblGrid>
      <w:tr w:rsidR="00E0064D" w14:paraId="10E4FA88" w14:textId="77777777" w:rsidTr="00E006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7D1B" w14:textId="77777777" w:rsidR="00E0064D" w:rsidRDefault="00E0064D">
            <w:r>
              <w:t>Data ostatniej zmiany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5671" w14:textId="77777777" w:rsidR="00E0064D" w:rsidRDefault="00E0064D">
            <w:r>
              <w:t>30.09.2024</w:t>
            </w:r>
          </w:p>
        </w:tc>
      </w:tr>
      <w:tr w:rsidR="00E0064D" w14:paraId="55C4CC99" w14:textId="77777777" w:rsidTr="00E006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BDFD7" w14:textId="77777777" w:rsidR="00E0064D" w:rsidRDefault="00E0064D">
            <w:r>
              <w:t>Zmiany wprowadził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09EE" w14:textId="77777777" w:rsidR="00E0064D" w:rsidRDefault="00E0064D">
            <w:r>
              <w:t>Zespół ds. Jakości Kształcenia INF</w:t>
            </w:r>
          </w:p>
        </w:tc>
      </w:tr>
      <w:tr w:rsidR="00E0064D" w14:paraId="57DE1B19" w14:textId="77777777" w:rsidTr="00E0064D"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9DAF3" w14:textId="77777777" w:rsidR="00E0064D" w:rsidRDefault="00E0064D">
            <w:r>
              <w:t>Zmiany zatwierdził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A686" w14:textId="77777777" w:rsidR="00E0064D" w:rsidRDefault="00E0064D">
            <w:r>
              <w:t>Mgr Arkadiusz Gwarda</w:t>
            </w:r>
          </w:p>
        </w:tc>
      </w:tr>
    </w:tbl>
    <w:p w14:paraId="0FA6C360" w14:textId="77777777" w:rsidR="008330D6" w:rsidRDefault="008330D6">
      <w:pPr>
        <w:pStyle w:val="Kolorowalistaakcent11"/>
        <w:tabs>
          <w:tab w:val="left" w:pos="1907"/>
        </w:tabs>
        <w:spacing w:after="0" w:line="240" w:lineRule="auto"/>
      </w:pPr>
      <w:bookmarkStart w:id="0" w:name="_GoBack"/>
      <w:bookmarkEnd w:id="0"/>
    </w:p>
    <w:sectPr w:rsidR="008330D6" w:rsidSect="00DC763E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85CB266" w16cid:durableId="2A6708CA"/>
  <w16cid:commentId w16cid:paraId="0734A87B" w16cid:durableId="2A670A0F"/>
  <w16cid:commentId w16cid:paraId="0A303DB8" w16cid:durableId="2A670A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9AB03" w14:textId="77777777" w:rsidR="0083726B" w:rsidRDefault="0083726B">
      <w:pPr>
        <w:spacing w:after="0" w:line="240" w:lineRule="auto"/>
      </w:pPr>
      <w:r>
        <w:separator/>
      </w:r>
    </w:p>
  </w:endnote>
  <w:endnote w:type="continuationSeparator" w:id="0">
    <w:p w14:paraId="0D5DF26A" w14:textId="77777777" w:rsidR="0083726B" w:rsidRDefault="0083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0"/>
    <w:family w:val="auto"/>
    <w:pitch w:val="variable"/>
    <w:sig w:usb0="00000000" w:usb1="500760FB" w:usb2="000002A0" w:usb3="00000000" w:csb0="8002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F2C5B" w14:textId="77777777" w:rsidR="000A3A6A" w:rsidRDefault="000A3A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9BFD" w14:textId="77777777" w:rsidR="00AD61A3" w:rsidRDefault="001456DE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33E8E28" wp14:editId="41E0835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4465898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4BE1E" w14:textId="38A28255" w:rsidR="00AD61A3" w:rsidRDefault="00AD61A3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0064D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E8E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5.35pt;margin-top:.05pt;width:5.85pt;height:13.6pt;z-index:251657728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" stroked="f">
              <v:fill opacity="0"/>
              <v:path arrowok="t"/>
              <v:textbox inset="0,0,0,0">
                <w:txbxContent>
                  <w:p w14:paraId="6BD4BE1E" w14:textId="38A28255" w:rsidR="00AD61A3" w:rsidRDefault="00AD61A3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0064D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6B728" w14:textId="77777777" w:rsidR="000A3A6A" w:rsidRDefault="000A3A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E839B" w14:textId="77777777" w:rsidR="0083726B" w:rsidRDefault="0083726B">
      <w:pPr>
        <w:spacing w:after="0" w:line="240" w:lineRule="auto"/>
      </w:pPr>
      <w:r>
        <w:separator/>
      </w:r>
    </w:p>
  </w:footnote>
  <w:footnote w:type="continuationSeparator" w:id="0">
    <w:p w14:paraId="50F8B1FF" w14:textId="77777777" w:rsidR="0083726B" w:rsidRDefault="00837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B3F56" w14:textId="77777777" w:rsidR="000A3A6A" w:rsidRDefault="000A3A6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C0DD2" w14:textId="77777777" w:rsidR="00BA1ECF" w:rsidRDefault="00BA1ECF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C9EAA" w14:textId="77777777" w:rsidR="000A3A6A" w:rsidRDefault="000A3A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eastAsia="Verdana" w:hAnsi="Times New Roman" w:cs="Times New Roman"/>
        <w:b w:val="0"/>
        <w:i w:val="0"/>
        <w:strike w:val="0"/>
        <w:dstrike w:val="0"/>
        <w:color w:val="000000"/>
        <w:sz w:val="20"/>
        <w:szCs w:val="18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kazlit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</w:rPr>
    </w:lvl>
  </w:abstractNum>
  <w:abstractNum w:abstractNumId="4" w15:restartNumberingAfterBreak="0">
    <w:nsid w:val="0CB405B6"/>
    <w:multiLevelType w:val="hybridMultilevel"/>
    <w:tmpl w:val="1F2AD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6ED6"/>
    <w:multiLevelType w:val="multilevel"/>
    <w:tmpl w:val="9B3495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1ABC5693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7" w15:restartNumberingAfterBreak="0">
    <w:nsid w:val="1D823325"/>
    <w:multiLevelType w:val="hybridMultilevel"/>
    <w:tmpl w:val="7BC0E196"/>
    <w:lvl w:ilvl="0" w:tplc="7C60EFA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F2E71F5"/>
    <w:multiLevelType w:val="multilevel"/>
    <w:tmpl w:val="4B2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1FB921DA"/>
    <w:multiLevelType w:val="hybridMultilevel"/>
    <w:tmpl w:val="BA0E4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908"/>
    <w:multiLevelType w:val="hybridMultilevel"/>
    <w:tmpl w:val="5E0A1E56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1" w15:restartNumberingAfterBreak="0">
    <w:nsid w:val="2B7E3EF7"/>
    <w:multiLevelType w:val="hybridMultilevel"/>
    <w:tmpl w:val="250A3F58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2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13" w15:restartNumberingAfterBreak="0">
    <w:nsid w:val="38E15729"/>
    <w:multiLevelType w:val="hybridMultilevel"/>
    <w:tmpl w:val="35F2D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63EEF"/>
    <w:multiLevelType w:val="multilevel"/>
    <w:tmpl w:val="2F84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6737731"/>
    <w:multiLevelType w:val="hybridMultilevel"/>
    <w:tmpl w:val="D8F827C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D6B40CA"/>
    <w:multiLevelType w:val="hybridMultilevel"/>
    <w:tmpl w:val="A9EA2B82"/>
    <w:lvl w:ilvl="0" w:tplc="0409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7" w15:restartNumberingAfterBreak="0">
    <w:nsid w:val="6B944962"/>
    <w:multiLevelType w:val="hybridMultilevel"/>
    <w:tmpl w:val="F3E8C64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 w15:restartNumberingAfterBreak="0">
    <w:nsid w:val="735B4060"/>
    <w:multiLevelType w:val="hybridMultilevel"/>
    <w:tmpl w:val="43686CE4"/>
    <w:lvl w:ilvl="0" w:tplc="44108EAE">
      <w:start w:val="1"/>
      <w:numFmt w:val="upperLetter"/>
      <w:lvlText w:val="%1."/>
      <w:lvlJc w:val="left"/>
      <w:pPr>
        <w:ind w:left="71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36" w:hanging="360"/>
      </w:pPr>
    </w:lvl>
    <w:lvl w:ilvl="2" w:tplc="0409001B" w:tentative="1">
      <w:start w:val="1"/>
      <w:numFmt w:val="lowerRoman"/>
      <w:lvlText w:val="%3."/>
      <w:lvlJc w:val="right"/>
      <w:pPr>
        <w:ind w:left="2156" w:hanging="180"/>
      </w:pPr>
    </w:lvl>
    <w:lvl w:ilvl="3" w:tplc="0409000F" w:tentative="1">
      <w:start w:val="1"/>
      <w:numFmt w:val="decimal"/>
      <w:lvlText w:val="%4."/>
      <w:lvlJc w:val="left"/>
      <w:pPr>
        <w:ind w:left="2876" w:hanging="360"/>
      </w:pPr>
    </w:lvl>
    <w:lvl w:ilvl="4" w:tplc="04090019" w:tentative="1">
      <w:start w:val="1"/>
      <w:numFmt w:val="lowerLetter"/>
      <w:lvlText w:val="%5."/>
      <w:lvlJc w:val="left"/>
      <w:pPr>
        <w:ind w:left="3596" w:hanging="360"/>
      </w:pPr>
    </w:lvl>
    <w:lvl w:ilvl="5" w:tplc="0409001B" w:tentative="1">
      <w:start w:val="1"/>
      <w:numFmt w:val="lowerRoman"/>
      <w:lvlText w:val="%6."/>
      <w:lvlJc w:val="right"/>
      <w:pPr>
        <w:ind w:left="4316" w:hanging="180"/>
      </w:pPr>
    </w:lvl>
    <w:lvl w:ilvl="6" w:tplc="0409000F" w:tentative="1">
      <w:start w:val="1"/>
      <w:numFmt w:val="decimal"/>
      <w:lvlText w:val="%7."/>
      <w:lvlJc w:val="left"/>
      <w:pPr>
        <w:ind w:left="5036" w:hanging="360"/>
      </w:pPr>
    </w:lvl>
    <w:lvl w:ilvl="7" w:tplc="04090019" w:tentative="1">
      <w:start w:val="1"/>
      <w:numFmt w:val="lowerLetter"/>
      <w:lvlText w:val="%8."/>
      <w:lvlJc w:val="left"/>
      <w:pPr>
        <w:ind w:left="5756" w:hanging="360"/>
      </w:pPr>
    </w:lvl>
    <w:lvl w:ilvl="8" w:tplc="040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9" w15:restartNumberingAfterBreak="0">
    <w:nsid w:val="7BB36516"/>
    <w:multiLevelType w:val="hybridMultilevel"/>
    <w:tmpl w:val="AF9C6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67219"/>
    <w:multiLevelType w:val="hybridMultilevel"/>
    <w:tmpl w:val="EE2A87A0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9"/>
  </w:num>
  <w:num w:numId="7">
    <w:abstractNumId w:val="16"/>
  </w:num>
  <w:num w:numId="8">
    <w:abstractNumId w:val="18"/>
  </w:num>
  <w:num w:numId="9">
    <w:abstractNumId w:val="12"/>
  </w:num>
  <w:num w:numId="10">
    <w:abstractNumId w:val="5"/>
  </w:num>
  <w:num w:numId="11">
    <w:abstractNumId w:val="8"/>
  </w:num>
  <w:num w:numId="12">
    <w:abstractNumId w:val="14"/>
  </w:num>
  <w:num w:numId="13">
    <w:abstractNumId w:val="20"/>
  </w:num>
  <w:num w:numId="14">
    <w:abstractNumId w:val="13"/>
  </w:num>
  <w:num w:numId="15">
    <w:abstractNumId w:val="6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C99"/>
    <w:rsid w:val="0001570F"/>
    <w:rsid w:val="00021B6B"/>
    <w:rsid w:val="00027C85"/>
    <w:rsid w:val="00034272"/>
    <w:rsid w:val="00035F92"/>
    <w:rsid w:val="0004129E"/>
    <w:rsid w:val="000560C8"/>
    <w:rsid w:val="0005669E"/>
    <w:rsid w:val="00057FA1"/>
    <w:rsid w:val="00076D49"/>
    <w:rsid w:val="00083A11"/>
    <w:rsid w:val="0008491B"/>
    <w:rsid w:val="00085401"/>
    <w:rsid w:val="000929BE"/>
    <w:rsid w:val="00094FF3"/>
    <w:rsid w:val="00097370"/>
    <w:rsid w:val="000A3A6A"/>
    <w:rsid w:val="000A5F96"/>
    <w:rsid w:val="000B020A"/>
    <w:rsid w:val="000B77FA"/>
    <w:rsid w:val="000D3EA0"/>
    <w:rsid w:val="000E2CB0"/>
    <w:rsid w:val="000F54EB"/>
    <w:rsid w:val="00100769"/>
    <w:rsid w:val="001069D2"/>
    <w:rsid w:val="001113FF"/>
    <w:rsid w:val="00117F4A"/>
    <w:rsid w:val="001229A8"/>
    <w:rsid w:val="0012487D"/>
    <w:rsid w:val="00132C44"/>
    <w:rsid w:val="00133130"/>
    <w:rsid w:val="001410D6"/>
    <w:rsid w:val="001441D4"/>
    <w:rsid w:val="001456DE"/>
    <w:rsid w:val="00151269"/>
    <w:rsid w:val="00160660"/>
    <w:rsid w:val="00175A84"/>
    <w:rsid w:val="00183C10"/>
    <w:rsid w:val="00191FC1"/>
    <w:rsid w:val="001B1130"/>
    <w:rsid w:val="001B47DD"/>
    <w:rsid w:val="001B5383"/>
    <w:rsid w:val="001C1985"/>
    <w:rsid w:val="001C3218"/>
    <w:rsid w:val="001D2D7D"/>
    <w:rsid w:val="001D6CCC"/>
    <w:rsid w:val="001F2E16"/>
    <w:rsid w:val="002062CE"/>
    <w:rsid w:val="002069A3"/>
    <w:rsid w:val="00231939"/>
    <w:rsid w:val="002343F2"/>
    <w:rsid w:val="00241AC9"/>
    <w:rsid w:val="00241DAB"/>
    <w:rsid w:val="00247A99"/>
    <w:rsid w:val="00255983"/>
    <w:rsid w:val="00261F3C"/>
    <w:rsid w:val="002621FB"/>
    <w:rsid w:val="00266835"/>
    <w:rsid w:val="00272297"/>
    <w:rsid w:val="00280857"/>
    <w:rsid w:val="00281AEB"/>
    <w:rsid w:val="00291F26"/>
    <w:rsid w:val="002A3646"/>
    <w:rsid w:val="002B5AAA"/>
    <w:rsid w:val="002C3BDC"/>
    <w:rsid w:val="002D1940"/>
    <w:rsid w:val="002D249D"/>
    <w:rsid w:val="002D2AF7"/>
    <w:rsid w:val="002D4AB5"/>
    <w:rsid w:val="002E3E7C"/>
    <w:rsid w:val="002E68FC"/>
    <w:rsid w:val="002F11C5"/>
    <w:rsid w:val="002F6A54"/>
    <w:rsid w:val="003210E7"/>
    <w:rsid w:val="003236FE"/>
    <w:rsid w:val="00323B8A"/>
    <w:rsid w:val="00331C45"/>
    <w:rsid w:val="003369AE"/>
    <w:rsid w:val="0035081E"/>
    <w:rsid w:val="00353090"/>
    <w:rsid w:val="003658AD"/>
    <w:rsid w:val="00392459"/>
    <w:rsid w:val="0039414C"/>
    <w:rsid w:val="003953F5"/>
    <w:rsid w:val="0039591A"/>
    <w:rsid w:val="003A3FAD"/>
    <w:rsid w:val="003A5EB8"/>
    <w:rsid w:val="003C2EAF"/>
    <w:rsid w:val="003C2F28"/>
    <w:rsid w:val="003C57DB"/>
    <w:rsid w:val="003C65A4"/>
    <w:rsid w:val="003D31FD"/>
    <w:rsid w:val="003D6B38"/>
    <w:rsid w:val="003E4F65"/>
    <w:rsid w:val="003E5319"/>
    <w:rsid w:val="003E54AE"/>
    <w:rsid w:val="003E6ACA"/>
    <w:rsid w:val="003F5973"/>
    <w:rsid w:val="00412E96"/>
    <w:rsid w:val="00422A9D"/>
    <w:rsid w:val="00427187"/>
    <w:rsid w:val="00430457"/>
    <w:rsid w:val="0043059A"/>
    <w:rsid w:val="00433E0F"/>
    <w:rsid w:val="00440D0B"/>
    <w:rsid w:val="0044524D"/>
    <w:rsid w:val="00446281"/>
    <w:rsid w:val="004728FF"/>
    <w:rsid w:val="00485565"/>
    <w:rsid w:val="00494AA5"/>
    <w:rsid w:val="004C24CA"/>
    <w:rsid w:val="004C46EB"/>
    <w:rsid w:val="004C5652"/>
    <w:rsid w:val="004D0B03"/>
    <w:rsid w:val="004D2CDB"/>
    <w:rsid w:val="004E1750"/>
    <w:rsid w:val="004E20D6"/>
    <w:rsid w:val="004E77CD"/>
    <w:rsid w:val="004F22A6"/>
    <w:rsid w:val="0050325F"/>
    <w:rsid w:val="005050F9"/>
    <w:rsid w:val="00515865"/>
    <w:rsid w:val="00521F34"/>
    <w:rsid w:val="0052597B"/>
    <w:rsid w:val="00531706"/>
    <w:rsid w:val="00536A4A"/>
    <w:rsid w:val="00556FED"/>
    <w:rsid w:val="0056714B"/>
    <w:rsid w:val="0057045D"/>
    <w:rsid w:val="0057204D"/>
    <w:rsid w:val="005834FB"/>
    <w:rsid w:val="005836A5"/>
    <w:rsid w:val="005A0F38"/>
    <w:rsid w:val="005A2504"/>
    <w:rsid w:val="005A4287"/>
    <w:rsid w:val="005D23CD"/>
    <w:rsid w:val="005E1EF8"/>
    <w:rsid w:val="005E5D79"/>
    <w:rsid w:val="00612A96"/>
    <w:rsid w:val="0062706E"/>
    <w:rsid w:val="00633F3E"/>
    <w:rsid w:val="006356A2"/>
    <w:rsid w:val="00635BFA"/>
    <w:rsid w:val="00641614"/>
    <w:rsid w:val="006456EC"/>
    <w:rsid w:val="006512BC"/>
    <w:rsid w:val="006533F7"/>
    <w:rsid w:val="0065647D"/>
    <w:rsid w:val="0067158B"/>
    <w:rsid w:val="00672F5E"/>
    <w:rsid w:val="00680DCD"/>
    <w:rsid w:val="00680DED"/>
    <w:rsid w:val="00684E8D"/>
    <w:rsid w:val="00685BCF"/>
    <w:rsid w:val="00693B98"/>
    <w:rsid w:val="0069471B"/>
    <w:rsid w:val="006A133B"/>
    <w:rsid w:val="006B0F0A"/>
    <w:rsid w:val="006B1F5D"/>
    <w:rsid w:val="006B2203"/>
    <w:rsid w:val="006B5DEE"/>
    <w:rsid w:val="006D20AD"/>
    <w:rsid w:val="006F541E"/>
    <w:rsid w:val="007011CE"/>
    <w:rsid w:val="00702C99"/>
    <w:rsid w:val="0070378C"/>
    <w:rsid w:val="007272C5"/>
    <w:rsid w:val="0073421C"/>
    <w:rsid w:val="00744442"/>
    <w:rsid w:val="00747355"/>
    <w:rsid w:val="0075180A"/>
    <w:rsid w:val="00756A04"/>
    <w:rsid w:val="0076455B"/>
    <w:rsid w:val="00764AC6"/>
    <w:rsid w:val="00765C4B"/>
    <w:rsid w:val="00766D97"/>
    <w:rsid w:val="00774ADA"/>
    <w:rsid w:val="00774BB4"/>
    <w:rsid w:val="007927AD"/>
    <w:rsid w:val="00794930"/>
    <w:rsid w:val="007974A8"/>
    <w:rsid w:val="007A3F62"/>
    <w:rsid w:val="007C0832"/>
    <w:rsid w:val="007C2DE7"/>
    <w:rsid w:val="007C7645"/>
    <w:rsid w:val="007D1D14"/>
    <w:rsid w:val="007D7110"/>
    <w:rsid w:val="007F57CA"/>
    <w:rsid w:val="007F5FCA"/>
    <w:rsid w:val="00801E80"/>
    <w:rsid w:val="008046FE"/>
    <w:rsid w:val="00806138"/>
    <w:rsid w:val="00806D2D"/>
    <w:rsid w:val="008303F8"/>
    <w:rsid w:val="0083112B"/>
    <w:rsid w:val="00832581"/>
    <w:rsid w:val="008330D6"/>
    <w:rsid w:val="0083726B"/>
    <w:rsid w:val="00853317"/>
    <w:rsid w:val="00857B37"/>
    <w:rsid w:val="008653FB"/>
    <w:rsid w:val="00871F4E"/>
    <w:rsid w:val="00877D07"/>
    <w:rsid w:val="00877FFC"/>
    <w:rsid w:val="00880B52"/>
    <w:rsid w:val="008922F3"/>
    <w:rsid w:val="00893992"/>
    <w:rsid w:val="008A0E65"/>
    <w:rsid w:val="008A2EBA"/>
    <w:rsid w:val="008B1123"/>
    <w:rsid w:val="008B134D"/>
    <w:rsid w:val="008B2638"/>
    <w:rsid w:val="008C6142"/>
    <w:rsid w:val="008D65D6"/>
    <w:rsid w:val="008D6733"/>
    <w:rsid w:val="008E6CDB"/>
    <w:rsid w:val="008F036C"/>
    <w:rsid w:val="00900115"/>
    <w:rsid w:val="009045FF"/>
    <w:rsid w:val="009156BD"/>
    <w:rsid w:val="009158CE"/>
    <w:rsid w:val="00917780"/>
    <w:rsid w:val="00930891"/>
    <w:rsid w:val="00933445"/>
    <w:rsid w:val="00950232"/>
    <w:rsid w:val="00951F9E"/>
    <w:rsid w:val="00953352"/>
    <w:rsid w:val="00957604"/>
    <w:rsid w:val="00967AA0"/>
    <w:rsid w:val="009704FE"/>
    <w:rsid w:val="00985C9D"/>
    <w:rsid w:val="00990677"/>
    <w:rsid w:val="00991EB5"/>
    <w:rsid w:val="009921DC"/>
    <w:rsid w:val="009925F6"/>
    <w:rsid w:val="009A5B63"/>
    <w:rsid w:val="009C1DD9"/>
    <w:rsid w:val="009D1366"/>
    <w:rsid w:val="009D573C"/>
    <w:rsid w:val="009D5EE0"/>
    <w:rsid w:val="009E2D1B"/>
    <w:rsid w:val="009F27A7"/>
    <w:rsid w:val="009F5A43"/>
    <w:rsid w:val="009F6F16"/>
    <w:rsid w:val="009F7163"/>
    <w:rsid w:val="00A04A86"/>
    <w:rsid w:val="00A07DDE"/>
    <w:rsid w:val="00A16182"/>
    <w:rsid w:val="00A21214"/>
    <w:rsid w:val="00A275B2"/>
    <w:rsid w:val="00A27D4B"/>
    <w:rsid w:val="00A30978"/>
    <w:rsid w:val="00A359D1"/>
    <w:rsid w:val="00A3760D"/>
    <w:rsid w:val="00A40F8D"/>
    <w:rsid w:val="00A51E73"/>
    <w:rsid w:val="00A6091D"/>
    <w:rsid w:val="00A91A3A"/>
    <w:rsid w:val="00AA53CB"/>
    <w:rsid w:val="00AB4320"/>
    <w:rsid w:val="00AB4461"/>
    <w:rsid w:val="00AC262E"/>
    <w:rsid w:val="00AC2A8A"/>
    <w:rsid w:val="00AC4073"/>
    <w:rsid w:val="00AD61A3"/>
    <w:rsid w:val="00AD7998"/>
    <w:rsid w:val="00AE732D"/>
    <w:rsid w:val="00B00BCA"/>
    <w:rsid w:val="00B00EE8"/>
    <w:rsid w:val="00B248EC"/>
    <w:rsid w:val="00B42585"/>
    <w:rsid w:val="00B51378"/>
    <w:rsid w:val="00B521AB"/>
    <w:rsid w:val="00B5603E"/>
    <w:rsid w:val="00B61350"/>
    <w:rsid w:val="00B61B08"/>
    <w:rsid w:val="00B66C63"/>
    <w:rsid w:val="00B740A7"/>
    <w:rsid w:val="00B8436E"/>
    <w:rsid w:val="00BA1ECF"/>
    <w:rsid w:val="00BA595D"/>
    <w:rsid w:val="00BA6167"/>
    <w:rsid w:val="00BD47DD"/>
    <w:rsid w:val="00C02465"/>
    <w:rsid w:val="00C025BB"/>
    <w:rsid w:val="00C03499"/>
    <w:rsid w:val="00C11E53"/>
    <w:rsid w:val="00C137BF"/>
    <w:rsid w:val="00C230E5"/>
    <w:rsid w:val="00C3633B"/>
    <w:rsid w:val="00C373C4"/>
    <w:rsid w:val="00C41F85"/>
    <w:rsid w:val="00C420FF"/>
    <w:rsid w:val="00C4299B"/>
    <w:rsid w:val="00C442D3"/>
    <w:rsid w:val="00C45DAB"/>
    <w:rsid w:val="00C5344E"/>
    <w:rsid w:val="00C55573"/>
    <w:rsid w:val="00C7276A"/>
    <w:rsid w:val="00C83B4B"/>
    <w:rsid w:val="00C94FB6"/>
    <w:rsid w:val="00CB0760"/>
    <w:rsid w:val="00CB42AB"/>
    <w:rsid w:val="00CC7802"/>
    <w:rsid w:val="00CD3308"/>
    <w:rsid w:val="00CD3EE9"/>
    <w:rsid w:val="00CE1FCA"/>
    <w:rsid w:val="00CE2FD3"/>
    <w:rsid w:val="00CF4BDD"/>
    <w:rsid w:val="00D21967"/>
    <w:rsid w:val="00D22FAB"/>
    <w:rsid w:val="00D40752"/>
    <w:rsid w:val="00D6013B"/>
    <w:rsid w:val="00D60BE1"/>
    <w:rsid w:val="00D615AD"/>
    <w:rsid w:val="00D669F9"/>
    <w:rsid w:val="00D7413E"/>
    <w:rsid w:val="00D7685A"/>
    <w:rsid w:val="00D76A1C"/>
    <w:rsid w:val="00D77241"/>
    <w:rsid w:val="00D84988"/>
    <w:rsid w:val="00D87A4A"/>
    <w:rsid w:val="00D87DCC"/>
    <w:rsid w:val="00DA2573"/>
    <w:rsid w:val="00DA6856"/>
    <w:rsid w:val="00DA7601"/>
    <w:rsid w:val="00DB3E1E"/>
    <w:rsid w:val="00DC763E"/>
    <w:rsid w:val="00DD3DCC"/>
    <w:rsid w:val="00DD6B70"/>
    <w:rsid w:val="00DF61F8"/>
    <w:rsid w:val="00DF789E"/>
    <w:rsid w:val="00E0021D"/>
    <w:rsid w:val="00E0031B"/>
    <w:rsid w:val="00E0064D"/>
    <w:rsid w:val="00E1147E"/>
    <w:rsid w:val="00E116E3"/>
    <w:rsid w:val="00E11923"/>
    <w:rsid w:val="00E165D2"/>
    <w:rsid w:val="00E22847"/>
    <w:rsid w:val="00E30917"/>
    <w:rsid w:val="00E4212F"/>
    <w:rsid w:val="00E51D83"/>
    <w:rsid w:val="00E769FD"/>
    <w:rsid w:val="00E8573D"/>
    <w:rsid w:val="00EA4450"/>
    <w:rsid w:val="00EA616C"/>
    <w:rsid w:val="00EB01A4"/>
    <w:rsid w:val="00EB27B9"/>
    <w:rsid w:val="00EB3BD7"/>
    <w:rsid w:val="00EC1F3B"/>
    <w:rsid w:val="00ED1249"/>
    <w:rsid w:val="00ED52A5"/>
    <w:rsid w:val="00ED5C1E"/>
    <w:rsid w:val="00EE3A39"/>
    <w:rsid w:val="00EE76C8"/>
    <w:rsid w:val="00EF04C8"/>
    <w:rsid w:val="00EF4823"/>
    <w:rsid w:val="00EF5588"/>
    <w:rsid w:val="00F02F1A"/>
    <w:rsid w:val="00F221BC"/>
    <w:rsid w:val="00F25AE1"/>
    <w:rsid w:val="00F320C2"/>
    <w:rsid w:val="00F4120E"/>
    <w:rsid w:val="00F42E89"/>
    <w:rsid w:val="00F522B8"/>
    <w:rsid w:val="00F60787"/>
    <w:rsid w:val="00F70F63"/>
    <w:rsid w:val="00F74846"/>
    <w:rsid w:val="00F74941"/>
    <w:rsid w:val="00F83469"/>
    <w:rsid w:val="00F946E1"/>
    <w:rsid w:val="00FA607D"/>
    <w:rsid w:val="00FB08A4"/>
    <w:rsid w:val="00FB0906"/>
    <w:rsid w:val="00FB2068"/>
    <w:rsid w:val="00FF56D2"/>
    <w:rsid w:val="00FF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226ED2"/>
  <w15:chartTrackingRefBased/>
  <w15:docId w15:val="{6EF96782-FCFD-7B42-A225-82D6FB79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eastAsia="Calibri"/>
      <w:sz w:val="24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tabs>
        <w:tab w:val="left" w:pos="720"/>
        <w:tab w:val="left" w:pos="2124"/>
        <w:tab w:val="left" w:pos="4260"/>
      </w:tabs>
      <w:spacing w:before="120" w:after="0"/>
      <w:ind w:left="0" w:firstLine="357"/>
      <w:jc w:val="both"/>
      <w:outlineLvl w:val="0"/>
    </w:pPr>
    <w:rPr>
      <w:b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tabs>
        <w:tab w:val="left" w:pos="720"/>
        <w:tab w:val="left" w:pos="2124"/>
        <w:tab w:val="left" w:pos="4260"/>
      </w:tabs>
      <w:ind w:left="360" w:firstLine="0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tabs>
        <w:tab w:val="left" w:pos="-2280"/>
        <w:tab w:val="left" w:pos="240"/>
      </w:tabs>
      <w:spacing w:before="120" w:after="0"/>
      <w:ind w:left="357" w:firstLine="0"/>
      <w:jc w:val="both"/>
      <w:outlineLvl w:val="2"/>
    </w:pPr>
    <w:rPr>
      <w:b/>
      <w:caps/>
      <w:sz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spacing w:before="120" w:after="120" w:line="240" w:lineRule="auto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autoSpaceDE w:val="0"/>
      <w:spacing w:before="40" w:after="0"/>
      <w:jc w:val="both"/>
      <w:outlineLvl w:val="4"/>
    </w:pPr>
    <w:rPr>
      <w:b/>
      <w:color w:val="000000"/>
      <w:sz w:val="20"/>
      <w:lang w:val="en-US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autoSpaceDE w:val="0"/>
      <w:spacing w:after="0" w:line="240" w:lineRule="auto"/>
      <w:outlineLvl w:val="5"/>
    </w:pPr>
    <w:rPr>
      <w:b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autoSpaceDE w:val="0"/>
      <w:spacing w:after="60"/>
      <w:ind w:left="-108" w:right="-108" w:firstLine="0"/>
      <w:jc w:val="center"/>
      <w:outlineLvl w:val="6"/>
    </w:pPr>
    <w:rPr>
      <w:b/>
      <w:i/>
      <w:color w:val="FF0000"/>
      <w:sz w:val="16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autoSpaceDE w:val="0"/>
      <w:spacing w:after="60"/>
      <w:outlineLvl w:val="7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Verdana" w:hAnsi="Times New Roman" w:cs="Times New Roman"/>
      <w:b w:val="0"/>
      <w:i w:val="0"/>
      <w:strike w:val="0"/>
      <w:dstrike w:val="0"/>
      <w:color w:val="000000"/>
      <w:sz w:val="20"/>
      <w:szCs w:val="18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b w:val="0"/>
      <w:i w:val="0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/>
      <w:b w:val="0"/>
    </w:rPr>
  </w:style>
  <w:style w:type="character" w:customStyle="1" w:styleId="WW8Num12z1">
    <w:name w:val="WW8Num12z1"/>
    <w:rPr>
      <w:b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Arial Narrow"/>
    </w:rPr>
  </w:style>
  <w:style w:type="character" w:customStyle="1" w:styleId="WW8Num13z0">
    <w:name w:val="WW8Num13z0"/>
    <w:rPr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5z0">
    <w:name w:val="WW8Num15z0"/>
    <w:rPr>
      <w:rFonts w:ascii="Wingdings" w:hAnsi="Wingdings" w:cs="Wingdings"/>
      <w:sz w:val="24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Arial Narro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b w:val="0"/>
    </w:rPr>
  </w:style>
  <w:style w:type="character" w:customStyle="1" w:styleId="WW8Num18z1">
    <w:name w:val="WW8Num18z1"/>
    <w:rPr>
      <w:rFonts w:ascii="Courier New" w:hAnsi="Courier New" w:cs="Arial Narro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  <w:b w:val="0"/>
    </w:rPr>
  </w:style>
  <w:style w:type="character" w:customStyle="1" w:styleId="WW8Num20z1">
    <w:name w:val="WW8Num20z1"/>
    <w:rPr>
      <w:rFonts w:ascii="Courier New" w:hAnsi="Courier New" w:cs="Arial Narro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Arial Narro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Courier New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Arial Narro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9z0">
    <w:name w:val="WW8Num29z0"/>
    <w:rPr>
      <w:rFonts w:ascii="Symbol" w:hAnsi="Symbol" w:cs="Symbol"/>
      <w:b w:val="0"/>
    </w:rPr>
  </w:style>
  <w:style w:type="character" w:customStyle="1" w:styleId="WW8Num29z1">
    <w:name w:val="WW8Num29z1"/>
    <w:rPr>
      <w:b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4">
    <w:name w:val="WW8Num29z4"/>
    <w:rPr>
      <w:rFonts w:ascii="Courier New" w:hAnsi="Courier New" w:cs="Arial Narrow"/>
    </w:rPr>
  </w:style>
  <w:style w:type="character" w:customStyle="1" w:styleId="WW8Num30z0">
    <w:name w:val="WW8Num30z0"/>
    <w:rPr>
      <w:rFonts w:ascii="Calibri" w:hAnsi="Calibri" w:cs="Wingdings"/>
      <w:i/>
      <w:color w:val="000000"/>
      <w:sz w:val="20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2z0">
    <w:name w:val="WW8Num32z0"/>
    <w:rPr>
      <w:rFonts w:ascii="Symbol" w:hAnsi="Symbol" w:cs="Symbol"/>
      <w:b w:val="0"/>
    </w:rPr>
  </w:style>
  <w:style w:type="character" w:customStyle="1" w:styleId="WW8Num32z1">
    <w:name w:val="WW8Num32z1"/>
    <w:rPr>
      <w:rFonts w:ascii="Courier New" w:hAnsi="Courier New" w:cs="Arial Narro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</w:style>
  <w:style w:type="character" w:customStyle="1" w:styleId="WW8Num34z0">
    <w:name w:val="WW8Num34z0"/>
    <w:rPr>
      <w:b w:val="0"/>
      <w:i w:val="0"/>
      <w:sz w:val="20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Arial Narro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  <w:b w:val="0"/>
    </w:rPr>
  </w:style>
  <w:style w:type="character" w:customStyle="1" w:styleId="WW8Num36z1">
    <w:name w:val="WW8Num36z1"/>
    <w:rPr>
      <w:rFonts w:ascii="Courier New" w:hAnsi="Courier New" w:cs="Arial Narro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  <w:sz w:val="24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 w:val="0"/>
      <w:i w:val="0"/>
      <w:sz w:val="20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Wingdings" w:hAnsi="Wingdings" w:cs="Wingdings"/>
      <w:sz w:val="24"/>
    </w:rPr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4z0">
    <w:name w:val="WW8Num44z0"/>
    <w:rPr>
      <w:rFonts w:ascii="Symbol" w:hAnsi="Symbol" w:cs="Symbol"/>
      <w:b w:val="0"/>
    </w:rPr>
  </w:style>
  <w:style w:type="character" w:customStyle="1" w:styleId="WW8Num44z1">
    <w:name w:val="WW8Num44z1"/>
    <w:rPr>
      <w:b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4z4">
    <w:name w:val="WW8Num44z4"/>
    <w:rPr>
      <w:rFonts w:ascii="Courier New" w:hAnsi="Courier New" w:cs="Arial Narrow"/>
    </w:rPr>
  </w:style>
  <w:style w:type="character" w:customStyle="1" w:styleId="WW8Num45z0">
    <w:name w:val="WW8Num45z0"/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Domylnaczcionkaakapitu1">
    <w:name w:val="Domyślna czcionka akapitu1"/>
  </w:style>
  <w:style w:type="character" w:customStyle="1" w:styleId="ZnakZnak">
    <w:name w:val="Znak Znak"/>
    <w:rPr>
      <w:rFonts w:eastAsia="Times New Roman" w:cs="Times New Roman"/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styleId="Numerstrony">
    <w:name w:val="page number"/>
    <w:basedOn w:val="Domylnaczcionkaakapitu1"/>
  </w:style>
  <w:style w:type="character" w:customStyle="1" w:styleId="Znakinumeracji">
    <w:name w:val="Znaki numeracji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FreeSans"/>
    </w:rPr>
  </w:style>
  <w:style w:type="paragraph" w:styleId="Tekstpodstawowywcity">
    <w:name w:val="Body Text Indent"/>
    <w:basedOn w:val="Normalny"/>
    <w:pPr>
      <w:tabs>
        <w:tab w:val="left" w:pos="720"/>
        <w:tab w:val="left" w:pos="2124"/>
        <w:tab w:val="left" w:pos="4260"/>
      </w:tabs>
      <w:ind w:firstLine="357"/>
      <w:jc w:val="both"/>
    </w:pPr>
    <w:rPr>
      <w:sz w:val="20"/>
    </w:rPr>
  </w:style>
  <w:style w:type="paragraph" w:customStyle="1" w:styleId="Default">
    <w:name w:val="Default"/>
    <w:uiPriority w:val="99"/>
    <w:pPr>
      <w:suppressAutoHyphens/>
      <w:autoSpaceDE w:val="0"/>
    </w:pPr>
    <w:rPr>
      <w:rFonts w:ascii="Tahoma" w:eastAsia="Calibri" w:hAnsi="Tahoma" w:cs="Arial Narrow"/>
      <w:color w:val="000000"/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qFormat/>
    <w:pPr>
      <w:ind w:left="720"/>
      <w:contextualSpacing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Normalny"/>
    <w:pPr>
      <w:tabs>
        <w:tab w:val="left" w:pos="720"/>
        <w:tab w:val="left" w:pos="2124"/>
        <w:tab w:val="left" w:pos="4260"/>
      </w:tabs>
      <w:ind w:left="360" w:hanging="3"/>
      <w:jc w:val="both"/>
    </w:pPr>
    <w:rPr>
      <w:sz w:val="20"/>
    </w:rPr>
  </w:style>
  <w:style w:type="paragraph" w:customStyle="1" w:styleId="Tekstpodstawowywcity31">
    <w:name w:val="Tekst podstawowy wcięty 31"/>
    <w:basedOn w:val="Normalny"/>
    <w:pPr>
      <w:ind w:left="360"/>
    </w:pPr>
    <w:rPr>
      <w:sz w:val="20"/>
    </w:rPr>
  </w:style>
  <w:style w:type="paragraph" w:customStyle="1" w:styleId="tekst">
    <w:name w:val="tekst"/>
    <w:pPr>
      <w:suppressAutoHyphens/>
      <w:spacing w:before="40"/>
      <w:ind w:left="360"/>
      <w:jc w:val="both"/>
    </w:pPr>
    <w:rPr>
      <w:color w:val="000000"/>
      <w:spacing w:val="-4"/>
      <w:lang w:eastAsia="zh-CN"/>
    </w:rPr>
  </w:style>
  <w:style w:type="paragraph" w:customStyle="1" w:styleId="Punktygwne">
    <w:name w:val="Punkty główne"/>
    <w:basedOn w:val="Normalny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pPr>
      <w:tabs>
        <w:tab w:val="left" w:pos="-5814"/>
      </w:tabs>
      <w:ind w:left="360"/>
    </w:pPr>
    <w:rPr>
      <w:b/>
      <w:sz w:val="22"/>
    </w:rPr>
  </w:style>
  <w:style w:type="paragraph" w:customStyle="1" w:styleId="Cele">
    <w:name w:val="Cele"/>
    <w:basedOn w:val="Tekstpodstawowy"/>
    <w:pPr>
      <w:tabs>
        <w:tab w:val="left" w:pos="-5814"/>
        <w:tab w:val="left" w:pos="720"/>
      </w:tabs>
      <w:spacing w:before="120"/>
      <w:ind w:left="900" w:hanging="540"/>
    </w:pPr>
  </w:style>
  <w:style w:type="paragraph" w:customStyle="1" w:styleId="Nagwkitablic">
    <w:name w:val="Nagłówki tablic"/>
    <w:basedOn w:val="Tekstpodstawowy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pPr>
      <w:jc w:val="center"/>
    </w:pPr>
  </w:style>
  <w:style w:type="paragraph" w:customStyle="1" w:styleId="rdtytu">
    <w:name w:val="Śródtytuł"/>
    <w:basedOn w:val="Nagwek1"/>
    <w:pPr>
      <w:numPr>
        <w:numId w:val="0"/>
      </w:numPr>
      <w:ind w:firstLine="357"/>
    </w:pPr>
    <w:rPr>
      <w:smallCaps/>
    </w:rPr>
  </w:style>
  <w:style w:type="paragraph" w:customStyle="1" w:styleId="Podtekst">
    <w:name w:val="Podtekst"/>
    <w:basedOn w:val="tekst"/>
    <w:pPr>
      <w:spacing w:before="0"/>
    </w:pPr>
    <w:rPr>
      <w:rFonts w:ascii="Arial Narrow" w:hAnsi="Arial Narrow" w:cs="Arial Narrow"/>
    </w:rPr>
  </w:style>
  <w:style w:type="paragraph" w:customStyle="1" w:styleId="Literatura">
    <w:name w:val="Literatura"/>
    <w:basedOn w:val="tekst"/>
    <w:rPr>
      <w:rFonts w:ascii="Arial Narrow" w:hAnsi="Arial Narrow" w:cs="Arial Narrow"/>
      <w:b/>
    </w:rPr>
  </w:style>
  <w:style w:type="paragraph" w:customStyle="1" w:styleId="Tekstpodstawowy21">
    <w:name w:val="Tekst podstawowy 21"/>
    <w:basedOn w:val="Normalny"/>
    <w:pPr>
      <w:autoSpaceDE w:val="0"/>
      <w:spacing w:after="60"/>
      <w:jc w:val="center"/>
    </w:pPr>
    <w:rPr>
      <w:b/>
      <w:i/>
      <w:color w:val="FF0000"/>
      <w:sz w:val="16"/>
    </w:rPr>
  </w:style>
  <w:style w:type="paragraph" w:customStyle="1" w:styleId="Wykazlit">
    <w:name w:val="Wykaz lit."/>
    <w:basedOn w:val="Podtekst"/>
    <w:pPr>
      <w:numPr>
        <w:numId w:val="4"/>
      </w:numPr>
      <w:spacing w:before="40"/>
      <w:ind w:left="538" w:hanging="181"/>
    </w:pPr>
    <w:rPr>
      <w:rFonts w:ascii="Times New Roman" w:hAnsi="Times New Roman" w:cs="Times New Roman"/>
    </w:rPr>
  </w:style>
  <w:style w:type="paragraph" w:customStyle="1" w:styleId="wrubrycemn">
    <w:name w:val="w rubryce mn."/>
    <w:basedOn w:val="Tekstpodstawowy"/>
    <w:pPr>
      <w:tabs>
        <w:tab w:val="left" w:pos="-5814"/>
      </w:tabs>
      <w:ind w:left="-57" w:right="-57"/>
      <w:jc w:val="center"/>
    </w:pPr>
    <w:rPr>
      <w:sz w:val="18"/>
    </w:rPr>
  </w:style>
  <w:style w:type="paragraph" w:customStyle="1" w:styleId="Tekstblokowy1">
    <w:name w:val="Tekst blokowy1"/>
    <w:basedOn w:val="Normalny"/>
    <w:pPr>
      <w:autoSpaceDE w:val="0"/>
      <w:spacing w:after="60"/>
      <w:ind w:left="-108" w:right="-76"/>
      <w:jc w:val="center"/>
    </w:pPr>
    <w:rPr>
      <w:b/>
      <w:i/>
      <w:color w:val="FF0000"/>
      <w:sz w:val="16"/>
    </w:rPr>
  </w:style>
  <w:style w:type="paragraph" w:customStyle="1" w:styleId="Tekstpodstawowy31">
    <w:name w:val="Tekst podstawowy 31"/>
    <w:basedOn w:val="Normalny"/>
    <w:pPr>
      <w:autoSpaceDE w:val="0"/>
      <w:spacing w:after="60"/>
    </w:pPr>
    <w:rPr>
      <w:b/>
      <w:i/>
      <w:color w:val="FF0000"/>
      <w:sz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customStyle="1" w:styleId="glacierLTGliederung1">
    <w:name w:val="glacier~LT~Gliederung 1"/>
    <w:pPr>
      <w:suppressAutoHyphens/>
      <w:spacing w:after="283"/>
    </w:pPr>
    <w:rPr>
      <w:rFonts w:ascii="Tahoma" w:eastAsia="DejaVu Sans" w:hAnsi="Tahoma" w:cs="Liberation Sans"/>
      <w:kern w:val="1"/>
      <w:sz w:val="64"/>
      <w:szCs w:val="24"/>
      <w:lang w:eastAsia="zh-CN" w:bidi="hi-IN"/>
    </w:rPr>
  </w:style>
  <w:style w:type="character" w:customStyle="1" w:styleId="name">
    <w:name w:val="name"/>
    <w:rsid w:val="00A27D4B"/>
  </w:style>
  <w:style w:type="character" w:customStyle="1" w:styleId="value">
    <w:name w:val="value"/>
    <w:rsid w:val="00A27D4B"/>
  </w:style>
  <w:style w:type="character" w:styleId="Odwoaniedokomentarza">
    <w:name w:val="annotation reference"/>
    <w:uiPriority w:val="99"/>
    <w:semiHidden/>
    <w:unhideWhenUsed/>
    <w:rsid w:val="00D87DC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7DCC"/>
    <w:rPr>
      <w:szCs w:val="24"/>
      <w:lang w:val="x-none"/>
    </w:rPr>
  </w:style>
  <w:style w:type="character" w:customStyle="1" w:styleId="TekstkomentarzaZnak">
    <w:name w:val="Tekst komentarza Znak"/>
    <w:link w:val="Tekstkomentarza"/>
    <w:uiPriority w:val="99"/>
    <w:rsid w:val="00D87DCC"/>
    <w:rPr>
      <w:rFonts w:eastAsia="Calibri"/>
      <w:sz w:val="24"/>
      <w:szCs w:val="24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7D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7DCC"/>
    <w:rPr>
      <w:rFonts w:eastAsia="Calibri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DCC"/>
    <w:pPr>
      <w:spacing w:after="0" w:line="240" w:lineRule="auto"/>
    </w:pPr>
    <w:rPr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D87DCC"/>
    <w:rPr>
      <w:rFonts w:eastAsia="Calibr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763E"/>
    <w:rPr>
      <w:szCs w:val="24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DC763E"/>
    <w:rPr>
      <w:rFonts w:eastAsia="Calibri"/>
      <w:sz w:val="24"/>
      <w:szCs w:val="24"/>
      <w:lang w:eastAsia="zh-CN"/>
    </w:rPr>
  </w:style>
  <w:style w:type="character" w:styleId="Odwoanieprzypisudolnego">
    <w:name w:val="footnote reference"/>
    <w:uiPriority w:val="99"/>
    <w:unhideWhenUsed/>
    <w:rsid w:val="00DC763E"/>
    <w:rPr>
      <w:vertAlign w:val="superscript"/>
    </w:rPr>
  </w:style>
  <w:style w:type="table" w:styleId="Tabela-Siatka">
    <w:name w:val="Table Grid"/>
    <w:basedOn w:val="Standardowy"/>
    <w:uiPriority w:val="39"/>
    <w:rsid w:val="008330D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71"/>
    <w:rsid w:val="00ED5C1E"/>
    <w:rPr>
      <w:rFonts w:eastAsia="Calibri"/>
      <w:sz w:val="24"/>
      <w:szCs w:val="22"/>
      <w:lang w:eastAsia="zh-CN"/>
    </w:rPr>
  </w:style>
  <w:style w:type="character" w:customStyle="1" w:styleId="wrtext">
    <w:name w:val="wrtext"/>
    <w:rsid w:val="009045FF"/>
  </w:style>
  <w:style w:type="paragraph" w:customStyle="1" w:styleId="Normalny1">
    <w:name w:val="Normalny1"/>
    <w:rsid w:val="004F22A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5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mashingmagazine.com" TargetMode="Externa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developer.apple.com/design/human-interface-guidelin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igma.com/communit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nngroup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m3.material.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CAE6C4F-B7B1-4CE0-9104-2C44D23E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1404</Words>
  <Characters>8426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Karta przedmiotu</vt:lpstr>
      <vt:lpstr>Karta przedmiotu</vt:lpstr>
    </vt:vector>
  </TitlesOfParts>
  <Company>Microsoft</Company>
  <LinksUpToDate>false</LinksUpToDate>
  <CharactersWithSpaces>9811</CharactersWithSpaces>
  <SharedDoc>false</SharedDoc>
  <HLinks>
    <vt:vector size="30" baseType="variant">
      <vt:variant>
        <vt:i4>5898251</vt:i4>
      </vt:variant>
      <vt:variant>
        <vt:i4>12</vt:i4>
      </vt:variant>
      <vt:variant>
        <vt:i4>0</vt:i4>
      </vt:variant>
      <vt:variant>
        <vt:i4>5</vt:i4>
      </vt:variant>
      <vt:variant>
        <vt:lpwstr>https://www.smashingmagazine.com/</vt:lpwstr>
      </vt:variant>
      <vt:variant>
        <vt:lpwstr/>
      </vt:variant>
      <vt:variant>
        <vt:i4>7143523</vt:i4>
      </vt:variant>
      <vt:variant>
        <vt:i4>9</vt:i4>
      </vt:variant>
      <vt:variant>
        <vt:i4>0</vt:i4>
      </vt:variant>
      <vt:variant>
        <vt:i4>5</vt:i4>
      </vt:variant>
      <vt:variant>
        <vt:lpwstr>https://developer.apple.com/design/human-interface-guidelines/</vt:lpwstr>
      </vt:variant>
      <vt:variant>
        <vt:lpwstr/>
      </vt:variant>
      <vt:variant>
        <vt:i4>3801148</vt:i4>
      </vt:variant>
      <vt:variant>
        <vt:i4>6</vt:i4>
      </vt:variant>
      <vt:variant>
        <vt:i4>0</vt:i4>
      </vt:variant>
      <vt:variant>
        <vt:i4>5</vt:i4>
      </vt:variant>
      <vt:variant>
        <vt:lpwstr>https://www.figma.com/community</vt:lpwstr>
      </vt:variant>
      <vt:variant>
        <vt:lpwstr/>
      </vt:variant>
      <vt:variant>
        <vt:i4>5177432</vt:i4>
      </vt:variant>
      <vt:variant>
        <vt:i4>3</vt:i4>
      </vt:variant>
      <vt:variant>
        <vt:i4>0</vt:i4>
      </vt:variant>
      <vt:variant>
        <vt:i4>5</vt:i4>
      </vt:variant>
      <vt:variant>
        <vt:lpwstr>https://www.nngroup.com/</vt:lpwstr>
      </vt:variant>
      <vt:variant>
        <vt:lpwstr/>
      </vt:variant>
      <vt:variant>
        <vt:i4>6881387</vt:i4>
      </vt:variant>
      <vt:variant>
        <vt:i4>0</vt:i4>
      </vt:variant>
      <vt:variant>
        <vt:i4>0</vt:i4>
      </vt:variant>
      <vt:variant>
        <vt:i4>5</vt:i4>
      </vt:variant>
      <vt:variant>
        <vt:lpwstr>https://m3.material.io/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subject>TERMODYNAMIKA</dc:subject>
  <dc:creator>Tadeusz Pyrcioch</dc:creator>
  <cp:keywords/>
  <cp:lastModifiedBy>Małgorzata Kruszyńska</cp:lastModifiedBy>
  <cp:revision>3</cp:revision>
  <cp:lastPrinted>2018-01-09T08:19:00Z</cp:lastPrinted>
  <dcterms:created xsi:type="dcterms:W3CDTF">2024-11-20T07:14:00Z</dcterms:created>
  <dcterms:modified xsi:type="dcterms:W3CDTF">2024-11-20T07:39:00Z</dcterms:modified>
</cp:coreProperties>
</file>