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1CD32B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315C5B19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CDBF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E9E9" w14:textId="6CEAADEA" w:rsidR="00AD61A3" w:rsidRDefault="005E3A51" w:rsidP="005E3A51">
            <w:pPr>
              <w:pStyle w:val="Nagwek4"/>
              <w:snapToGrid w:val="0"/>
              <w:spacing w:before="40" w:after="40"/>
            </w:pPr>
            <w:r w:rsidRPr="005E3A51">
              <w:t>Financial Management</w:t>
            </w:r>
            <w:r w:rsidR="002D569C">
              <w:t xml:space="preserve"> </w:t>
            </w:r>
          </w:p>
        </w:tc>
      </w:tr>
    </w:tbl>
    <w:p w14:paraId="3F1FA48D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015CA1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803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0417" w14:textId="77777777" w:rsidR="00AD61A3" w:rsidRPr="007C2DE7" w:rsidRDefault="00F7308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D61A3" w14:paraId="3950675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7EC4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F7B3" w14:textId="4A8914B9" w:rsidR="00AD61A3" w:rsidRDefault="00922BF7" w:rsidP="00922BF7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  <w:r w:rsidR="00FA6E01">
              <w:t xml:space="preserve"> </w:t>
            </w:r>
          </w:p>
        </w:tc>
      </w:tr>
      <w:tr w:rsidR="00AD61A3" w14:paraId="32C8818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6239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1AF3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9D64BD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895B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512E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4D287A28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4E31E75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5B9E773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44BF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2FD8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0C2D6CD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05BA9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4B3" w14:textId="77777777" w:rsidR="00F522B8" w:rsidRDefault="00FA6E01" w:rsidP="003A3FAD">
            <w:pPr>
              <w:pStyle w:val="Odpowiedzi"/>
              <w:snapToGrid w:val="0"/>
            </w:pPr>
            <w:r>
              <w:t>Anna Spoz</w:t>
            </w:r>
          </w:p>
        </w:tc>
      </w:tr>
    </w:tbl>
    <w:p w14:paraId="45B5E1A1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2A050F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AFAF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B061" w14:textId="77777777" w:rsidR="003658AD" w:rsidRDefault="005611C6">
            <w:pPr>
              <w:pStyle w:val="Odpowiedzi"/>
              <w:snapToGrid w:val="0"/>
            </w:pPr>
            <w:r w:rsidRPr="005611C6">
              <w:t>Kierunkowy/Praktyczny</w:t>
            </w:r>
          </w:p>
        </w:tc>
      </w:tr>
      <w:tr w:rsidR="00AD61A3" w14:paraId="4159B56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7B8E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F6A3" w14:textId="77777777" w:rsidR="00AD61A3" w:rsidRDefault="005611C6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2766B114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7F9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A708" w14:textId="77777777" w:rsidR="00AD61A3" w:rsidRDefault="005611C6">
            <w:pPr>
              <w:pStyle w:val="Odpowiedzi"/>
              <w:snapToGrid w:val="0"/>
            </w:pPr>
            <w:r>
              <w:t>Moduł anglojęzyczny</w:t>
            </w:r>
          </w:p>
        </w:tc>
      </w:tr>
      <w:tr w:rsidR="00AD61A3" w14:paraId="1BA1284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1792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0493" w14:textId="77777777" w:rsidR="00AD61A3" w:rsidRDefault="00F7308C">
            <w:pPr>
              <w:pStyle w:val="Odpowiedzi"/>
              <w:snapToGrid w:val="0"/>
            </w:pPr>
            <w:r>
              <w:t>VI</w:t>
            </w:r>
          </w:p>
        </w:tc>
      </w:tr>
      <w:tr w:rsidR="00AD61A3" w14:paraId="5A2A5C2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34ACB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1227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261E12EB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AC89789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2C6A5EA1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FCAF098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7BD03B5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7943F996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1DF72667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677CCFDB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A3F0031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FA6E01" w:rsidRPr="00E91C15" w14:paraId="363E556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D8905A6" w14:textId="77777777" w:rsidR="00FA6E01" w:rsidRPr="0069471B" w:rsidRDefault="00FA6E01" w:rsidP="00FA6E0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CAA8F09" w14:textId="0AAEB8F1" w:rsidR="00FA6E01" w:rsidRPr="00922BF7" w:rsidRDefault="00FA6E01" w:rsidP="00FA6E01">
            <w:pPr>
              <w:spacing w:after="0"/>
              <w:jc w:val="both"/>
              <w:rPr>
                <w:sz w:val="20"/>
                <w:lang w:val="en-US"/>
              </w:rPr>
            </w:pPr>
            <w:r w:rsidRPr="00922BF7">
              <w:rPr>
                <w:sz w:val="20"/>
                <w:lang w:val="en-US"/>
              </w:rPr>
              <w:t>Students know the stages of the decision-making process</w:t>
            </w:r>
            <w:r w:rsidR="00E83CD7" w:rsidRPr="00922BF7">
              <w:rPr>
                <w:sz w:val="20"/>
                <w:lang w:val="en-US"/>
              </w:rPr>
              <w:t xml:space="preserve"> and are able to use</w:t>
            </w:r>
            <w:r w:rsidR="00782689" w:rsidRPr="00922BF7">
              <w:rPr>
                <w:sz w:val="20"/>
                <w:lang w:val="en-US"/>
              </w:rPr>
              <w:t xml:space="preserve"> them</w:t>
            </w:r>
            <w:r w:rsidR="00E83CD7" w:rsidRPr="00922BF7">
              <w:rPr>
                <w:sz w:val="20"/>
                <w:lang w:val="en-US"/>
              </w:rPr>
              <w:t xml:space="preserve"> in business practices</w:t>
            </w:r>
            <w:r w:rsidRPr="00922BF7">
              <w:rPr>
                <w:sz w:val="20"/>
                <w:lang w:val="en-US"/>
              </w:rPr>
              <w:t xml:space="preserve">  </w:t>
            </w:r>
          </w:p>
        </w:tc>
      </w:tr>
      <w:tr w:rsidR="00FA6E01" w:rsidRPr="00E91C15" w14:paraId="4D578A18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05EA03E" w14:textId="77777777" w:rsidR="00FA6E01" w:rsidRPr="0069471B" w:rsidRDefault="00FA6E01" w:rsidP="00FA6E0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93625DF" w14:textId="77777777" w:rsidR="00FA6E01" w:rsidRPr="00922BF7" w:rsidRDefault="00FA6E01" w:rsidP="00FA6E01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922BF7">
              <w:rPr>
                <w:sz w:val="20"/>
                <w:lang w:val="en-US"/>
              </w:rPr>
              <w:t>Students know the difference between relevant and irrelevant costs</w:t>
            </w:r>
            <w:r w:rsidR="00E83CD7" w:rsidRPr="00922BF7">
              <w:rPr>
                <w:sz w:val="20"/>
                <w:lang w:val="en-US"/>
              </w:rPr>
              <w:t xml:space="preserve"> and make business decisions based on them</w:t>
            </w:r>
          </w:p>
        </w:tc>
      </w:tr>
      <w:tr w:rsidR="00FA6E01" w:rsidRPr="00E91C15" w14:paraId="738D2271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598965" w14:textId="77777777" w:rsidR="00FA6E01" w:rsidRPr="0069471B" w:rsidRDefault="00FA6E01" w:rsidP="00FA6E0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FF8B6E4" w14:textId="77777777" w:rsidR="00FA6E01" w:rsidRPr="00922BF7" w:rsidRDefault="00FA6E01" w:rsidP="00FA6E01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922BF7">
              <w:rPr>
                <w:sz w:val="20"/>
                <w:lang w:val="en-US"/>
              </w:rPr>
              <w:t>Students know the difference between fixed and variable costs</w:t>
            </w:r>
            <w:r w:rsidR="00E83CD7" w:rsidRPr="00922BF7">
              <w:rPr>
                <w:sz w:val="20"/>
                <w:lang w:val="en-US"/>
              </w:rPr>
              <w:t xml:space="preserve"> and make business decisions based on them</w:t>
            </w:r>
          </w:p>
        </w:tc>
      </w:tr>
    </w:tbl>
    <w:p w14:paraId="086F2C2F" w14:textId="77777777" w:rsidR="000560C8" w:rsidRPr="00FA6E01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  <w:lang w:val="en-US"/>
        </w:rPr>
      </w:pPr>
    </w:p>
    <w:p w14:paraId="2BFEC68A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68137033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56B311AC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4D16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28CD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</w:r>
            <w:bookmarkStart w:id="0" w:name="_GoBack"/>
            <w:bookmarkEnd w:id="0"/>
            <w:r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FF1D9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01EE0693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7EE8BB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2339A4C3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9C5C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67E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4317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8471BE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0C5C32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550FD91E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81F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B24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331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AE9A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229F1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FFC0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23C37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6B42CE41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94903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FA6E01" w:rsidRPr="00612A96" w14:paraId="2BA2A213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F8F77" w14:textId="77777777" w:rsidR="00FA6E01" w:rsidRDefault="00FA6E01" w:rsidP="00FA6E0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FD22D" w14:textId="77777777" w:rsidR="00FA6E01" w:rsidRPr="00FA6E01" w:rsidRDefault="00FA6E01" w:rsidP="00FA6E01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44C5F">
              <w:rPr>
                <w:rFonts w:eastAsia="Times New Roman"/>
                <w:sz w:val="20"/>
                <w:szCs w:val="20"/>
                <w:lang w:val="en-US"/>
              </w:rPr>
              <w:t xml:space="preserve">Students know </w:t>
            </w:r>
            <w:r w:rsidRPr="00CE2F75">
              <w:rPr>
                <w:rFonts w:eastAsia="Times New Roman"/>
                <w:sz w:val="20"/>
                <w:szCs w:val="20"/>
                <w:lang w:val="en-US"/>
              </w:rPr>
              <w:t>the stages of the decision-making process</w:t>
            </w:r>
            <w:r w:rsidRPr="00644C5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03B2C" w14:textId="4AF82DF6" w:rsidR="00903C72" w:rsidRDefault="00903C72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03C72">
              <w:rPr>
                <w:color w:val="000000"/>
                <w:sz w:val="16"/>
                <w:szCs w:val="16"/>
              </w:rPr>
              <w:t>FIR_W02</w:t>
            </w:r>
          </w:p>
          <w:p w14:paraId="300ECB43" w14:textId="3A9FD58C" w:rsidR="00FA6E01" w:rsidRPr="009A5B63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00ACF">
              <w:rPr>
                <w:color w:val="000000"/>
                <w:sz w:val="16"/>
                <w:szCs w:val="16"/>
              </w:rPr>
              <w:lastRenderedPageBreak/>
              <w:t>FIR_W05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84AF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0204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487E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D8F9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6E01" w:rsidRPr="00FA6E01" w14:paraId="763BFC24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306FAC" w14:textId="77777777" w:rsidR="00FA6E01" w:rsidRDefault="00FA6E01" w:rsidP="00FA6E0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8D8DF" w14:textId="77777777" w:rsidR="00FA6E01" w:rsidRPr="00FA6E01" w:rsidRDefault="00FA6E01" w:rsidP="00FA6E01">
            <w:pPr>
              <w:pStyle w:val="wrubryce"/>
              <w:rPr>
                <w:lang w:val="en-US"/>
              </w:rPr>
            </w:pPr>
            <w:r w:rsidRPr="007A3196">
              <w:rPr>
                <w:lang w:val="en-US"/>
              </w:rPr>
              <w:t xml:space="preserve">Students know </w:t>
            </w:r>
            <w:r w:rsidRPr="00CE2F75">
              <w:rPr>
                <w:lang w:val="en-US"/>
              </w:rPr>
              <w:t>the difference between</w:t>
            </w:r>
            <w:r>
              <w:rPr>
                <w:lang w:val="en-US"/>
              </w:rPr>
              <w:t xml:space="preserve"> r</w:t>
            </w:r>
            <w:r w:rsidRPr="00CE2F75">
              <w:rPr>
                <w:lang w:val="en-US"/>
              </w:rPr>
              <w:t>elevant and irrelevant cost</w:t>
            </w:r>
            <w:r>
              <w:rPr>
                <w:lang w:val="en-US"/>
              </w:rPr>
              <w:t>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4D67B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DCB7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1C83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CB18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3B27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6E01" w:rsidRPr="00FA6E01" w14:paraId="218A3EF3" w14:textId="77777777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4DB06" w14:textId="77777777" w:rsidR="00FA6E01" w:rsidRDefault="00FA6E01" w:rsidP="00FA6E0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36F3D" w14:textId="77777777" w:rsidR="00FA6E01" w:rsidRPr="00FA6E01" w:rsidRDefault="00FA6E01" w:rsidP="00FA6E01">
            <w:pPr>
              <w:pStyle w:val="wrubryce"/>
              <w:rPr>
                <w:lang w:val="en-US"/>
              </w:rPr>
            </w:pPr>
            <w:r w:rsidRPr="007A3196">
              <w:rPr>
                <w:lang w:val="en-US"/>
              </w:rPr>
              <w:t xml:space="preserve">Students know </w:t>
            </w:r>
            <w:r w:rsidRPr="00CE2F75">
              <w:rPr>
                <w:lang w:val="en-US"/>
              </w:rPr>
              <w:t>the difference between</w:t>
            </w:r>
            <w:r>
              <w:rPr>
                <w:lang w:val="en-US"/>
              </w:rPr>
              <w:t xml:space="preserve"> f</w:t>
            </w:r>
            <w:r w:rsidRPr="00CE2F75">
              <w:rPr>
                <w:lang w:val="en-US"/>
              </w:rPr>
              <w:t>ixed and variable costs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F4CF5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05A7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CFC7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E5BA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E1A5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6E01" w:rsidRPr="00612A96" w14:paraId="70D32FED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9DB91B" w14:textId="77777777" w:rsidR="00FA6E01" w:rsidRDefault="00FA6E01" w:rsidP="00FA6E01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FA6E01" w:rsidRPr="00612A96" w14:paraId="2E75C850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27F3F" w14:textId="77777777" w:rsidR="00FA6E01" w:rsidRDefault="00FA6E01" w:rsidP="00FA6E0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88029" w14:textId="77777777" w:rsidR="00FA6E01" w:rsidRPr="00FA6E01" w:rsidRDefault="00FA6E01" w:rsidP="00FA6E01">
            <w:pPr>
              <w:pStyle w:val="wrubryce"/>
              <w:rPr>
                <w:lang w:val="en-US"/>
              </w:rPr>
            </w:pPr>
            <w:r w:rsidRPr="00644C5F">
              <w:rPr>
                <w:lang w:val="en-US"/>
              </w:rPr>
              <w:t xml:space="preserve">Students </w:t>
            </w:r>
            <w:r>
              <w:rPr>
                <w:lang w:val="en-US"/>
              </w:rPr>
              <w:t xml:space="preserve">can </w:t>
            </w:r>
            <w:r w:rsidRPr="008D6C0F">
              <w:rPr>
                <w:lang w:val="en-US"/>
              </w:rPr>
              <w:t xml:space="preserve">identify </w:t>
            </w:r>
            <w:r>
              <w:rPr>
                <w:lang w:val="en-US"/>
              </w:rPr>
              <w:t>r</w:t>
            </w:r>
            <w:r w:rsidRPr="00CE2F75">
              <w:rPr>
                <w:lang w:val="en-US"/>
              </w:rPr>
              <w:t>elevant and irrelevant cost</w:t>
            </w:r>
            <w:r>
              <w:rPr>
                <w:lang w:val="en-US"/>
              </w:rPr>
              <w:t>s</w:t>
            </w:r>
            <w:r w:rsidRPr="008D6C0F">
              <w:rPr>
                <w:lang w:val="en-US"/>
              </w:rPr>
              <w:t xml:space="preserve"> and make business decisions based on them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42398" w14:textId="77777777" w:rsidR="00903C72" w:rsidRPr="00903C72" w:rsidRDefault="00903C72" w:rsidP="00903C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3C72">
              <w:rPr>
                <w:color w:val="000000"/>
                <w:sz w:val="16"/>
                <w:szCs w:val="16"/>
              </w:rPr>
              <w:t>FIR_U09</w:t>
            </w:r>
          </w:p>
          <w:p w14:paraId="5E996A80" w14:textId="62706E73" w:rsidR="00FA6E01" w:rsidRPr="0012487D" w:rsidRDefault="00FA6E01" w:rsidP="00FA6E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ACF">
              <w:rPr>
                <w:color w:val="000000"/>
                <w:sz w:val="16"/>
                <w:szCs w:val="16"/>
              </w:rPr>
              <w:t>FIR_U14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A6E3" w14:textId="77777777" w:rsid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2C01" w14:textId="77777777" w:rsid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FE86" w14:textId="77777777" w:rsid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448D" w14:textId="77777777" w:rsid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6E01" w:rsidRPr="00612A96" w14:paraId="509DDF5B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27EE6" w14:textId="77777777" w:rsidR="00FA6E01" w:rsidRDefault="00FA6E01" w:rsidP="00FA6E0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B3597" w14:textId="77777777" w:rsidR="00FA6E01" w:rsidRPr="00FA6E01" w:rsidRDefault="00FA6E01" w:rsidP="00FA6E01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6E01">
              <w:rPr>
                <w:rFonts w:eastAsia="Times New Roman"/>
                <w:sz w:val="20"/>
                <w:szCs w:val="20"/>
                <w:lang w:val="en-US"/>
              </w:rPr>
              <w:t>Students can identify fixed and variable costs and make business decisions based on them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3BB40" w14:textId="77777777" w:rsidR="00FA6E01" w:rsidRPr="00FA6E01" w:rsidRDefault="00FA6E01" w:rsidP="00FA6E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1E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DA4A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14DD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1CCD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6E01" w:rsidRPr="00612A96" w14:paraId="1C2C7379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E7BB3" w14:textId="77777777" w:rsidR="00FA6E01" w:rsidRDefault="00FA6E01" w:rsidP="00FA6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FA6E01" w:rsidRPr="00612A96" w14:paraId="5FF09D5B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69C94" w14:textId="77777777" w:rsidR="00FA6E01" w:rsidRDefault="00FA6E01" w:rsidP="00FA6E0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1DFBD" w14:textId="77777777" w:rsidR="00FA6E01" w:rsidRPr="00252837" w:rsidRDefault="00E83CD7" w:rsidP="00FA6E01">
            <w:pPr>
              <w:pStyle w:val="wrubryce"/>
              <w:jc w:val="left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FA6E01" w:rsidRPr="004E336B">
              <w:rPr>
                <w:lang w:val="en-US"/>
              </w:rPr>
              <w:t xml:space="preserve">can </w:t>
            </w:r>
            <w:r w:rsidRPr="00E83CD7">
              <w:rPr>
                <w:lang w:val="en-US"/>
              </w:rPr>
              <w:t xml:space="preserve">think creatively and </w:t>
            </w:r>
            <w:r>
              <w:rPr>
                <w:lang w:val="en-US"/>
              </w:rPr>
              <w:t>are</w:t>
            </w:r>
            <w:r w:rsidRPr="00E83CD7">
              <w:rPr>
                <w:lang w:val="en-US"/>
              </w:rPr>
              <w:t xml:space="preserve"> open to new ways of solving business problems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126CF" w14:textId="77777777" w:rsidR="00FA6E01" w:rsidRPr="001B5383" w:rsidRDefault="00FA6E01" w:rsidP="00FA6E01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D00ACF">
              <w:rPr>
                <w:sz w:val="16"/>
                <w:szCs w:val="16"/>
              </w:rPr>
              <w:t>FIR_K01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A22C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5D0E" w14:textId="77777777" w:rsid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D195" w14:textId="77777777" w:rsid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FF65" w14:textId="77777777" w:rsid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6E01" w:rsidRPr="00FA6E01" w14:paraId="3D433F9D" w14:textId="7777777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199D4" w14:textId="77777777" w:rsidR="00FA6E01" w:rsidRDefault="00FA6E01" w:rsidP="00FA6E0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737D4" w14:textId="77777777" w:rsidR="00FA6E01" w:rsidRPr="00FA6E01" w:rsidRDefault="00E83CD7" w:rsidP="00FA6E01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are</w:t>
            </w:r>
            <w:r w:rsidRPr="00E83CD7">
              <w:rPr>
                <w:rFonts w:eastAsia="Times New Roman"/>
                <w:sz w:val="20"/>
                <w:szCs w:val="20"/>
                <w:lang w:val="en-US"/>
              </w:rPr>
              <w:t xml:space="preserve"> ready to constantly expand his knowledge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58361" w14:textId="77777777" w:rsidR="00FA6E01" w:rsidRPr="00FA6E01" w:rsidRDefault="00FA6E01" w:rsidP="00FA6E0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DF07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FF43" w14:textId="77777777" w:rsidR="00FA6E01" w:rsidRP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8095" w14:textId="77777777" w:rsidR="00FA6E01" w:rsidRPr="00FA6E01" w:rsidRDefault="00FA6E01" w:rsidP="00FA6E0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CCC3" w14:textId="77777777" w:rsidR="00FA6E01" w:rsidRPr="00FA6E01" w:rsidRDefault="00FA6E01" w:rsidP="00FA6E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7EC3DB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D0904A7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7798726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4CB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FDE5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DC5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DD0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1C7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7B1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D8E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FA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3F36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B6B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3184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0ED5AC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696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1D7B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DCF7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CDA5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8B89" w14:textId="77777777" w:rsidR="009D573C" w:rsidRDefault="00B3516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BC4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711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7766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8C4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6C1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B3CE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14:paraId="45008464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025F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B47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88E7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B63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1200" w14:textId="77777777" w:rsidR="009D573C" w:rsidRDefault="005611C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88C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210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797C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9AC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132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1FED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3FE3BA22" w14:textId="77777777" w:rsidR="006D20AD" w:rsidRDefault="006D20AD" w:rsidP="004E20D6">
      <w:pPr>
        <w:pStyle w:val="Tekstpodstawowy"/>
        <w:tabs>
          <w:tab w:val="left" w:pos="-5814"/>
        </w:tabs>
      </w:pPr>
    </w:p>
    <w:p w14:paraId="1E6880F9" w14:textId="77777777" w:rsidR="006D20AD" w:rsidRDefault="006D20AD" w:rsidP="004E20D6">
      <w:pPr>
        <w:pStyle w:val="Tekstpodstawowy"/>
        <w:tabs>
          <w:tab w:val="left" w:pos="-5814"/>
        </w:tabs>
      </w:pPr>
    </w:p>
    <w:p w14:paraId="2A288309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F37BB0C" w14:textId="77777777" w:rsidR="00272297" w:rsidRDefault="00272297" w:rsidP="00985C9D">
      <w:pPr>
        <w:pStyle w:val="Podpunkty"/>
      </w:pPr>
    </w:p>
    <w:p w14:paraId="480F9FD7" w14:textId="77777777" w:rsidR="00774BB4" w:rsidRDefault="00774BB4" w:rsidP="00985C9D">
      <w:pPr>
        <w:pStyle w:val="tekst"/>
        <w:ind w:left="0"/>
      </w:pPr>
    </w:p>
    <w:p w14:paraId="1A73C4EA" w14:textId="77777777" w:rsidR="00E51D83" w:rsidRDefault="00E51D83" w:rsidP="00985C9D">
      <w:pPr>
        <w:pStyle w:val="tekst"/>
        <w:ind w:left="0"/>
      </w:pPr>
    </w:p>
    <w:p w14:paraId="6655F542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611C6">
        <w:t>WARSZTAT</w:t>
      </w:r>
    </w:p>
    <w:p w14:paraId="0AAEE449" w14:textId="77777777" w:rsidR="0083112B" w:rsidRDefault="0083112B" w:rsidP="0083112B">
      <w:pPr>
        <w:pStyle w:val="tekst"/>
        <w:ind w:left="0"/>
      </w:pPr>
    </w:p>
    <w:p w14:paraId="727868EF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48561829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E7D4E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9E325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8BB2B1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2F9B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32939C11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9C8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79D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72506CB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824CEC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CDD5E5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F6CAE31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704E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3EBC2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D84326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794E23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5B6666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82D616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5BAF9C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52837" w:rsidRPr="00E51D83" w14:paraId="262DC3F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36DD2" w14:textId="77777777" w:rsidR="00252837" w:rsidRDefault="00252837" w:rsidP="0025283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8F59E" w14:textId="77777777" w:rsidR="00252837" w:rsidRPr="00D65653" w:rsidRDefault="00252837" w:rsidP="00252837">
            <w:pPr>
              <w:pStyle w:val="Nagwkitablic"/>
              <w:jc w:val="left"/>
              <w:rPr>
                <w:b w:val="0"/>
                <w:lang w:val="en-US"/>
              </w:rPr>
            </w:pPr>
            <w:r w:rsidRPr="00D65653">
              <w:rPr>
                <w:b w:val="0"/>
                <w:lang w:val="en-US"/>
              </w:rPr>
              <w:t>The decision-making process</w:t>
            </w:r>
            <w:r w:rsidR="00E83CD7" w:rsidRPr="00D65653">
              <w:rPr>
                <w:b w:val="0"/>
                <w:lang w:val="en-US"/>
              </w:rPr>
              <w:t xml:space="preserve"> </w:t>
            </w:r>
            <w:r w:rsidR="00F92881" w:rsidRPr="00D65653">
              <w:rPr>
                <w:b w:val="0"/>
                <w:lang w:val="en-US"/>
              </w:rPr>
              <w:t>- procedure and application in business decisions (case study)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08E" w14:textId="6B878ECB" w:rsidR="00252837" w:rsidRPr="00F92881" w:rsidRDefault="00E91C15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D6F7B" w14:textId="5BB36132" w:rsidR="00252837" w:rsidRPr="00F92881" w:rsidRDefault="00922BF7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A77A1" w14:textId="77777777" w:rsidR="00252837" w:rsidRPr="00F92881" w:rsidRDefault="00252837" w:rsidP="00252837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534C" w14:textId="77777777" w:rsidR="00252837" w:rsidRDefault="00252837" w:rsidP="002528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7588" w14:textId="77777777" w:rsidR="00252837" w:rsidRDefault="00252837" w:rsidP="00252837">
            <w:pPr>
              <w:pStyle w:val="Nagwkitablic"/>
              <w:spacing w:line="256" w:lineRule="auto"/>
            </w:pPr>
          </w:p>
        </w:tc>
      </w:tr>
      <w:tr w:rsidR="00252837" w:rsidRPr="00F92881" w14:paraId="56312F1D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3A13D" w14:textId="77777777" w:rsidR="00252837" w:rsidRDefault="00252837" w:rsidP="0025283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D7814" w14:textId="777CA96B" w:rsidR="00252837" w:rsidRPr="00D65653" w:rsidRDefault="00252837" w:rsidP="00252837">
            <w:pPr>
              <w:pStyle w:val="Nagwkitablic"/>
              <w:jc w:val="left"/>
              <w:rPr>
                <w:b w:val="0"/>
                <w:lang w:val="en-US"/>
              </w:rPr>
            </w:pPr>
            <w:r w:rsidRPr="00D65653">
              <w:rPr>
                <w:b w:val="0"/>
                <w:lang w:val="en-US"/>
              </w:rPr>
              <w:t>Relevant and irrelevant costs</w:t>
            </w:r>
            <w:r w:rsidR="00D65653">
              <w:rPr>
                <w:b w:val="0"/>
                <w:lang w:val="en-US"/>
              </w:rPr>
              <w:t xml:space="preserve"> </w:t>
            </w:r>
            <w:r w:rsidR="00F92881" w:rsidRPr="00D65653">
              <w:rPr>
                <w:b w:val="0"/>
                <w:lang w:val="en-US"/>
              </w:rPr>
              <w:t>- recognition and use in decision-making processes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65B7" w14:textId="4DC7E371" w:rsidR="00252837" w:rsidRPr="00F92881" w:rsidRDefault="00E91C15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EFE23" w14:textId="696713A3" w:rsidR="00252837" w:rsidRPr="00F92881" w:rsidRDefault="00922BF7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86AB1" w14:textId="77777777" w:rsidR="00252837" w:rsidRPr="00F92881" w:rsidRDefault="00252837" w:rsidP="00252837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EA63" w14:textId="77777777" w:rsidR="00252837" w:rsidRPr="00F92881" w:rsidRDefault="00F92881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287" w14:textId="77777777" w:rsidR="00252837" w:rsidRPr="00F92881" w:rsidRDefault="00252837" w:rsidP="00252837">
            <w:pPr>
              <w:pStyle w:val="Nagwkitablic"/>
              <w:spacing w:line="256" w:lineRule="auto"/>
              <w:rPr>
                <w:lang w:val="en-US"/>
              </w:rPr>
            </w:pPr>
          </w:p>
        </w:tc>
      </w:tr>
      <w:tr w:rsidR="00252837" w:rsidRPr="00E51D83" w14:paraId="4833E5B2" w14:textId="77777777" w:rsidTr="00E91C15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93C9C" w14:textId="77777777" w:rsidR="00252837" w:rsidRDefault="00252837" w:rsidP="00252837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70BAF" w14:textId="3ACFB245" w:rsidR="00252837" w:rsidRPr="00D65653" w:rsidRDefault="00252837" w:rsidP="00252837">
            <w:pPr>
              <w:pStyle w:val="Nagwkitablic"/>
              <w:jc w:val="left"/>
              <w:rPr>
                <w:b w:val="0"/>
                <w:lang w:val="en-US"/>
              </w:rPr>
            </w:pPr>
            <w:r w:rsidRPr="00D65653">
              <w:rPr>
                <w:b w:val="0"/>
                <w:lang w:val="en-US"/>
              </w:rPr>
              <w:t>Fixed and variable costs</w:t>
            </w:r>
            <w:r w:rsidR="00D65653">
              <w:rPr>
                <w:b w:val="0"/>
                <w:lang w:val="en-US"/>
              </w:rPr>
              <w:t xml:space="preserve"> </w:t>
            </w:r>
            <w:r w:rsidR="00F92881" w:rsidRPr="00D65653">
              <w:rPr>
                <w:b w:val="0"/>
                <w:lang w:val="en-US"/>
              </w:rPr>
              <w:t>- identification and calculat</w:t>
            </w:r>
            <w:r w:rsidR="00A847BC" w:rsidRPr="00D65653">
              <w:rPr>
                <w:b w:val="0"/>
                <w:lang w:val="en-US"/>
              </w:rPr>
              <w:t>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857" w14:textId="086D3867" w:rsidR="00252837" w:rsidRPr="00F92881" w:rsidRDefault="00E91C15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W3,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EEB30" w14:textId="2C4D8915" w:rsidR="00252837" w:rsidRPr="00F92881" w:rsidRDefault="00922BF7" w:rsidP="00252837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15226" w14:textId="77777777" w:rsidR="00252837" w:rsidRPr="00F92881" w:rsidRDefault="00252837" w:rsidP="00252837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611B" w14:textId="77777777" w:rsidR="00252837" w:rsidRDefault="00252837" w:rsidP="002528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38D4" w14:textId="77777777" w:rsidR="00252837" w:rsidRDefault="00252837" w:rsidP="00252837">
            <w:pPr>
              <w:pStyle w:val="Nagwkitablic"/>
              <w:spacing w:line="256" w:lineRule="auto"/>
            </w:pPr>
          </w:p>
        </w:tc>
      </w:tr>
      <w:tr w:rsidR="00252837" w:rsidRPr="00252837" w14:paraId="391AFCBE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FBEDA" w14:textId="77777777" w:rsidR="00252837" w:rsidRDefault="00252837" w:rsidP="0025283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96772" w14:textId="7C7EF566" w:rsidR="00252837" w:rsidRPr="00D65653" w:rsidRDefault="00252837" w:rsidP="00D65653">
            <w:pPr>
              <w:pStyle w:val="Nagwkitablic"/>
              <w:spacing w:line="256" w:lineRule="auto"/>
              <w:jc w:val="both"/>
              <w:rPr>
                <w:b w:val="0"/>
                <w:lang w:val="en-US"/>
              </w:rPr>
            </w:pPr>
            <w:r w:rsidRPr="00D65653">
              <w:rPr>
                <w:b w:val="0"/>
                <w:lang w:val="en-US"/>
              </w:rPr>
              <w:t>Decisions based on variable costs and fixed costs</w:t>
            </w:r>
            <w:r w:rsidR="00D65653">
              <w:rPr>
                <w:b w:val="0"/>
                <w:lang w:val="en-US"/>
              </w:rPr>
              <w:t xml:space="preserve"> </w:t>
            </w:r>
            <w:r w:rsidR="00F92881" w:rsidRPr="00D65653">
              <w:rPr>
                <w:b w:val="0"/>
                <w:lang w:val="en-US"/>
              </w:rPr>
              <w:t>- break-even point, contribution margin, margin of safety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CFD" w14:textId="61196C6E" w:rsidR="00252837" w:rsidRPr="00E91C15" w:rsidRDefault="00E91C15" w:rsidP="00252837">
            <w:pPr>
              <w:pStyle w:val="Nagwkitablic"/>
              <w:spacing w:line="256" w:lineRule="auto"/>
            </w:pPr>
            <w:r w:rsidRPr="00E91C15">
              <w:t xml:space="preserve">W2,W3, </w:t>
            </w:r>
            <w:r w:rsidRPr="00E91C15">
              <w:br/>
              <w:t>U 1, U2</w:t>
            </w:r>
            <w: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0782C" w14:textId="3CDD7DC8" w:rsidR="00252837" w:rsidRPr="00E91C15" w:rsidRDefault="00922BF7" w:rsidP="00252837">
            <w:pPr>
              <w:pStyle w:val="Nagwkitablic"/>
              <w:spacing w:line="256" w:lineRule="auto"/>
            </w:pPr>
            <w:r w:rsidRPr="00E91C15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F3044" w14:textId="77777777" w:rsidR="00252837" w:rsidRPr="00E91C15" w:rsidRDefault="00252837" w:rsidP="002528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52FB" w14:textId="77777777" w:rsidR="00252837" w:rsidRPr="00E91C15" w:rsidRDefault="00252837" w:rsidP="00252837">
            <w:pPr>
              <w:pStyle w:val="Nagwkitablic"/>
              <w:spacing w:line="256" w:lineRule="auto"/>
            </w:pPr>
            <w:r w:rsidRPr="00E91C15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3C74" w14:textId="77777777" w:rsidR="00252837" w:rsidRPr="00E91C15" w:rsidRDefault="00252837" w:rsidP="00252837">
            <w:pPr>
              <w:pStyle w:val="Nagwkitablic"/>
              <w:spacing w:line="256" w:lineRule="auto"/>
            </w:pPr>
          </w:p>
        </w:tc>
      </w:tr>
      <w:tr w:rsidR="00D65653" w:rsidRPr="00252837" w14:paraId="0604322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79AB7" w14:textId="3DECADB8" w:rsidR="00D65653" w:rsidRDefault="00D65653" w:rsidP="0025283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3D1E" w14:textId="490ADE0C" w:rsidR="00D65653" w:rsidRPr="00D65653" w:rsidRDefault="00D65653" w:rsidP="00D65653">
            <w:pPr>
              <w:pStyle w:val="Nagwkitablic"/>
              <w:spacing w:line="256" w:lineRule="auto"/>
              <w:jc w:val="both"/>
              <w:rPr>
                <w:b w:val="0"/>
                <w:lang w:val="en-US"/>
              </w:rPr>
            </w:pPr>
            <w:r w:rsidRPr="00D65653">
              <w:rPr>
                <w:b w:val="0"/>
                <w:lang w:val="en-US"/>
              </w:rPr>
              <w:t>Summary of classes and discussion of assessments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6B2F" w14:textId="77777777" w:rsidR="00D65653" w:rsidRPr="00E91C15" w:rsidRDefault="00D65653" w:rsidP="002528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843" w14:textId="342D431D" w:rsidR="00D65653" w:rsidRPr="00E91C15" w:rsidRDefault="00D65653" w:rsidP="002528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B722E" w14:textId="77777777" w:rsidR="00D65653" w:rsidRPr="00E91C15" w:rsidRDefault="00D65653" w:rsidP="002528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1F43" w14:textId="653D836A" w:rsidR="00D65653" w:rsidRPr="00E91C15" w:rsidRDefault="00D65653" w:rsidP="002528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0AEE" w14:textId="77777777" w:rsidR="00D65653" w:rsidRPr="00E91C15" w:rsidRDefault="00D65653" w:rsidP="00252837">
            <w:pPr>
              <w:pStyle w:val="Nagwkitablic"/>
              <w:spacing w:line="256" w:lineRule="auto"/>
            </w:pPr>
          </w:p>
        </w:tc>
      </w:tr>
    </w:tbl>
    <w:p w14:paraId="5B5ECD41" w14:textId="77777777" w:rsidR="00AB4320" w:rsidRPr="00E91C15" w:rsidRDefault="00AB4320">
      <w:pPr>
        <w:pStyle w:val="tekst"/>
      </w:pPr>
    </w:p>
    <w:p w14:paraId="5EF51459" w14:textId="77777777" w:rsidR="004E77CD" w:rsidRPr="00E91C15" w:rsidRDefault="004E77CD">
      <w:pPr>
        <w:pStyle w:val="tekst"/>
      </w:pPr>
    </w:p>
    <w:p w14:paraId="7B1A7D16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423D9E44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57EE4A4A" w14:textId="77777777" w:rsidTr="00922BF7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50ED787C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41340876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0435616D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0EE73BD0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1428632" w14:textId="77777777" w:rsidTr="00922BF7">
        <w:tc>
          <w:tcPr>
            <w:tcW w:w="9060" w:type="dxa"/>
            <w:gridSpan w:val="4"/>
            <w:shd w:val="clear" w:color="auto" w:fill="auto"/>
            <w:vAlign w:val="center"/>
          </w:tcPr>
          <w:p w14:paraId="6BA4EDC5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F92881" w:rsidRPr="0056413D" w14:paraId="2A7DA9BB" w14:textId="77777777" w:rsidTr="00922BF7">
        <w:tc>
          <w:tcPr>
            <w:tcW w:w="1428" w:type="dxa"/>
            <w:shd w:val="clear" w:color="auto" w:fill="auto"/>
            <w:vAlign w:val="center"/>
          </w:tcPr>
          <w:p w14:paraId="6022E7BB" w14:textId="77777777" w:rsidR="00F92881" w:rsidRPr="005634F5" w:rsidRDefault="00F92881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562E4D5" w14:textId="4D103736" w:rsidR="00F92881" w:rsidRPr="00D65653" w:rsidRDefault="00D65653" w:rsidP="00D6565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C</w:t>
            </w:r>
            <w:r w:rsidR="00F92881" w:rsidRPr="003201EC">
              <w:rPr>
                <w:b w:val="0"/>
                <w:sz w:val="20"/>
                <w:szCs w:val="18"/>
                <w:lang w:val="en-US"/>
              </w:rPr>
              <w:t>onversational lecture, discussion, case study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DF18FB3" w14:textId="695646C6" w:rsidR="00F92881" w:rsidRPr="005634F5" w:rsidRDefault="00E91C15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722BB71" w14:textId="08BD9FE7" w:rsidR="00F92881" w:rsidRPr="005634F5" w:rsidRDefault="00864CBA" w:rsidP="00864CB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>Solved exercises</w:t>
            </w:r>
            <w:r w:rsidR="00D65653">
              <w:rPr>
                <w:b w:val="0"/>
                <w:sz w:val="20"/>
                <w:szCs w:val="18"/>
                <w:lang w:val="en-US"/>
              </w:rPr>
              <w:t xml:space="preserve">, </w:t>
            </w:r>
            <w:r w:rsidR="00F92881">
              <w:rPr>
                <w:b w:val="0"/>
                <w:sz w:val="20"/>
                <w:szCs w:val="18"/>
                <w:lang w:val="en-US"/>
              </w:rPr>
              <w:t>protocol</w:t>
            </w:r>
          </w:p>
        </w:tc>
      </w:tr>
      <w:tr w:rsidR="00F92881" w14:paraId="406D158E" w14:textId="77777777" w:rsidTr="00922BF7">
        <w:tc>
          <w:tcPr>
            <w:tcW w:w="9060" w:type="dxa"/>
            <w:gridSpan w:val="4"/>
            <w:shd w:val="clear" w:color="auto" w:fill="auto"/>
            <w:vAlign w:val="center"/>
          </w:tcPr>
          <w:p w14:paraId="31E52FF2" w14:textId="77777777" w:rsidR="00F92881" w:rsidRPr="005634F5" w:rsidRDefault="00F92881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F92881" w:rsidRPr="00252837" w14:paraId="2D6CF4A5" w14:textId="77777777" w:rsidTr="00922BF7">
        <w:tc>
          <w:tcPr>
            <w:tcW w:w="1428" w:type="dxa"/>
            <w:shd w:val="clear" w:color="auto" w:fill="auto"/>
            <w:vAlign w:val="center"/>
          </w:tcPr>
          <w:p w14:paraId="33E0BCBB" w14:textId="7CDF6395" w:rsidR="00F92881" w:rsidRPr="005634F5" w:rsidRDefault="00F92881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D65653">
              <w:rPr>
                <w:sz w:val="20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FB52B19" w14:textId="709429BC" w:rsidR="00F92881" w:rsidRPr="00F92881" w:rsidRDefault="00D65653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W</w:t>
            </w:r>
            <w:r w:rsidR="00F92881" w:rsidRPr="007210B6">
              <w:rPr>
                <w:b w:val="0"/>
                <w:sz w:val="20"/>
                <w:szCs w:val="18"/>
                <w:lang w:val="en-US"/>
              </w:rPr>
              <w:t>ork with text, case s</w:t>
            </w:r>
            <w:r w:rsidR="00F92881">
              <w:rPr>
                <w:b w:val="0"/>
                <w:sz w:val="20"/>
                <w:szCs w:val="18"/>
                <w:lang w:val="en-US"/>
              </w:rPr>
              <w:t>tudy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4433DC3" w14:textId="657E3ADF" w:rsidR="00F92881" w:rsidRPr="005634F5" w:rsidRDefault="00E91C15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2A56051" w14:textId="4B8C72FA" w:rsidR="00F92881" w:rsidRPr="00252837" w:rsidRDefault="00864CBA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Solved exercises, protocol</w:t>
            </w:r>
          </w:p>
        </w:tc>
      </w:tr>
      <w:tr w:rsidR="00F92881" w14:paraId="2F368927" w14:textId="77777777" w:rsidTr="00922BF7">
        <w:tc>
          <w:tcPr>
            <w:tcW w:w="9060" w:type="dxa"/>
            <w:gridSpan w:val="4"/>
            <w:shd w:val="clear" w:color="auto" w:fill="auto"/>
            <w:vAlign w:val="center"/>
          </w:tcPr>
          <w:p w14:paraId="47F22306" w14:textId="77777777" w:rsidR="00F92881" w:rsidRPr="005634F5" w:rsidRDefault="00F92881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922BF7" w:rsidRPr="00252837" w14:paraId="2D410FFE" w14:textId="77777777" w:rsidTr="00922BF7">
        <w:trPr>
          <w:trHeight w:val="470"/>
        </w:trPr>
        <w:tc>
          <w:tcPr>
            <w:tcW w:w="1428" w:type="dxa"/>
            <w:shd w:val="clear" w:color="auto" w:fill="auto"/>
            <w:vAlign w:val="center"/>
          </w:tcPr>
          <w:p w14:paraId="5A386D31" w14:textId="26F1136E" w:rsidR="00922BF7" w:rsidRPr="005634F5" w:rsidRDefault="00922BF7" w:rsidP="00F9288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 w:rsidR="00864CBA">
              <w:rPr>
                <w:sz w:val="20"/>
              </w:rPr>
              <w:t>-K2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1C1CA57" w14:textId="0D6D128D" w:rsidR="00922BF7" w:rsidRPr="005634F5" w:rsidRDefault="00D65653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</w:t>
            </w:r>
            <w:r w:rsidR="00922BF7">
              <w:rPr>
                <w:b w:val="0"/>
                <w:sz w:val="20"/>
                <w:szCs w:val="18"/>
              </w:rPr>
              <w:t>reative work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27C47C4" w14:textId="039C715C" w:rsidR="00922BF7" w:rsidRPr="00E83CD7" w:rsidRDefault="00E91C15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4DA1414" w14:textId="56D13E8C" w:rsidR="00922BF7" w:rsidRPr="00252837" w:rsidRDefault="00864CBA" w:rsidP="00F9288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Solved exercises, protocol</w:t>
            </w:r>
          </w:p>
        </w:tc>
      </w:tr>
    </w:tbl>
    <w:p w14:paraId="7EAC74EC" w14:textId="77777777" w:rsidR="007A3F62" w:rsidRPr="00252837" w:rsidRDefault="007A3F62" w:rsidP="00272297">
      <w:pPr>
        <w:pStyle w:val="Podpunkty"/>
        <w:spacing w:after="60"/>
        <w:ind w:left="0"/>
        <w:rPr>
          <w:b w:val="0"/>
          <w:lang w:val="en-US"/>
        </w:rPr>
      </w:pPr>
    </w:p>
    <w:p w14:paraId="390E8FF3" w14:textId="77777777" w:rsidR="00E1147E" w:rsidRPr="00252837" w:rsidRDefault="00E1147E" w:rsidP="00E1147E">
      <w:pPr>
        <w:pStyle w:val="Podpunkty"/>
        <w:spacing w:after="60"/>
        <w:ind w:left="66"/>
        <w:rPr>
          <w:b w:val="0"/>
          <w:lang w:val="en-US"/>
        </w:rPr>
      </w:pPr>
    </w:p>
    <w:p w14:paraId="7EB52DAC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4B1C89" w:rsidRPr="00E91C15" w14:paraId="53C0FB2A" w14:textId="77777777" w:rsidTr="004B1C8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F550D0" w14:textId="77777777" w:rsidR="004B1C89" w:rsidRDefault="004B1C89">
            <w:pPr>
              <w:pStyle w:val="Nagwkitablic"/>
              <w:spacing w:line="256" w:lineRule="auto"/>
            </w:pPr>
            <w:r>
              <w:rPr>
                <w:rStyle w:val="rynqvb"/>
                <w:lang w:val="en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A07D7" w14:textId="77777777" w:rsidR="004B1C89" w:rsidRPr="00E91C15" w:rsidRDefault="004B1C89">
            <w:pPr>
              <w:pStyle w:val="Nagwkitablic"/>
              <w:spacing w:line="256" w:lineRule="auto"/>
              <w:rPr>
                <w:szCs w:val="22"/>
                <w:lang w:val="en-US"/>
              </w:rPr>
            </w:pPr>
            <w:r>
              <w:rPr>
                <w:rStyle w:val="rynqvb"/>
                <w:lang w:val="en"/>
              </w:rPr>
              <w:t>For a grade of 3 or "pass" the student knows and understands/can/is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7B9980" w14:textId="77777777" w:rsidR="004B1C89" w:rsidRDefault="004B1C89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3,5,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BC8788" w14:textId="77777777" w:rsidR="004B1C89" w:rsidRDefault="004B1C89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A869EA" w14:textId="77777777" w:rsidR="004B1C89" w:rsidRDefault="004B1C89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4,5,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F3F313" w14:textId="77777777" w:rsidR="004B1C89" w:rsidRDefault="004B1C89">
            <w:pPr>
              <w:pStyle w:val="Nagwkitablic"/>
              <w:spacing w:line="256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For a grade of 5, the student knows and understands/is able to/is ready to</w:t>
            </w:r>
          </w:p>
        </w:tc>
      </w:tr>
      <w:tr w:rsidR="004B1C89" w:rsidRPr="00E91C15" w14:paraId="25002188" w14:textId="77777777" w:rsidTr="004B1C8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D3D" w14:textId="77777777" w:rsidR="004B1C89" w:rsidRDefault="004B1C8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C4FA" w14:textId="77777777" w:rsidR="004B1C89" w:rsidRPr="00E91C15" w:rsidRDefault="004B1C89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51-60%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802A" w14:textId="77777777" w:rsidR="004B1C89" w:rsidRPr="00E91C15" w:rsidRDefault="004B1C89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0D4" w14:textId="77777777" w:rsidR="004B1C89" w:rsidRPr="00E91C15" w:rsidRDefault="004B1C89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91F" w14:textId="77777777" w:rsidR="004B1C89" w:rsidRPr="00E91C15" w:rsidRDefault="004B1C89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EBB" w14:textId="77777777" w:rsidR="004B1C89" w:rsidRPr="00E91C15" w:rsidRDefault="004B1C89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  <w:tr w:rsidR="004B1C89" w:rsidRPr="00E91C15" w14:paraId="2F9EABE5" w14:textId="77777777" w:rsidTr="004B1C8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3327" w14:textId="77777777" w:rsidR="004B1C89" w:rsidRDefault="004B1C8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35B" w14:textId="77777777" w:rsidR="004B1C89" w:rsidRPr="00E91C15" w:rsidRDefault="004B1C89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51-60%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18C6" w14:textId="77777777" w:rsidR="004B1C89" w:rsidRPr="00E91C15" w:rsidRDefault="004B1C89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3F0B" w14:textId="77777777" w:rsidR="004B1C89" w:rsidRPr="00E91C15" w:rsidRDefault="004B1C89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5E0B" w14:textId="77777777" w:rsidR="004B1C89" w:rsidRPr="00E91C15" w:rsidRDefault="004B1C89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85B1" w14:textId="77777777" w:rsidR="004B1C89" w:rsidRPr="00E91C15" w:rsidRDefault="004B1C89">
            <w:pPr>
              <w:pStyle w:val="wrubryce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  <w:tr w:rsidR="004B1C89" w:rsidRPr="00E91C15" w14:paraId="10F6601D" w14:textId="77777777" w:rsidTr="004B1C8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4CCD" w14:textId="77777777" w:rsidR="004B1C89" w:rsidRDefault="004B1C8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41CC" w14:textId="77777777" w:rsidR="004B1C89" w:rsidRPr="00E91C15" w:rsidRDefault="004B1C89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>51-60</w:t>
            </w:r>
            <w:r>
              <w:rPr>
                <w:rStyle w:val="rynqvb"/>
                <w:sz w:val="18"/>
                <w:szCs w:val="18"/>
                <w:lang w:val="en"/>
              </w:rPr>
              <w:t xml:space="preserve">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330" w14:textId="77777777" w:rsidR="004B1C89" w:rsidRPr="00E91C15" w:rsidRDefault="004B1C89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61-70%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6522" w14:textId="77777777" w:rsidR="004B1C89" w:rsidRPr="00E91C15" w:rsidRDefault="004B1C89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71-80%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81C6" w14:textId="77777777" w:rsidR="004B1C89" w:rsidRPr="00E91C15" w:rsidRDefault="004B1C89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81-90%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A27" w14:textId="77777777" w:rsidR="004B1C89" w:rsidRPr="00E91C15" w:rsidRDefault="004B1C89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  <w:lang w:val="en-US"/>
              </w:rPr>
            </w:pPr>
            <w:r w:rsidRPr="00E91C15">
              <w:rPr>
                <w:sz w:val="18"/>
                <w:szCs w:val="18"/>
                <w:lang w:val="en-US"/>
              </w:rPr>
              <w:t xml:space="preserve">91-100% </w:t>
            </w:r>
            <w:r>
              <w:rPr>
                <w:rStyle w:val="rynqvb"/>
                <w:sz w:val="18"/>
                <w:szCs w:val="18"/>
                <w:lang w:val="en"/>
              </w:rPr>
              <w:t>of knowledge indicated in learning outcomes</w:t>
            </w:r>
          </w:p>
        </w:tc>
      </w:tr>
    </w:tbl>
    <w:p w14:paraId="1E0994F9" w14:textId="77777777" w:rsidR="008A0E65" w:rsidRPr="00E91C15" w:rsidRDefault="008A0E65">
      <w:pPr>
        <w:pStyle w:val="Tekstpodstawowy"/>
        <w:tabs>
          <w:tab w:val="left" w:pos="-5814"/>
        </w:tabs>
        <w:ind w:left="540"/>
        <w:rPr>
          <w:lang w:val="en-US"/>
        </w:rPr>
      </w:pPr>
    </w:p>
    <w:p w14:paraId="70A4D69E" w14:textId="77777777" w:rsidR="00E116E3" w:rsidRPr="00E91C15" w:rsidRDefault="00E116E3">
      <w:pPr>
        <w:pStyle w:val="Tekstpodstawowy"/>
        <w:tabs>
          <w:tab w:val="left" w:pos="-5814"/>
        </w:tabs>
        <w:ind w:left="540"/>
        <w:rPr>
          <w:lang w:val="en-US"/>
        </w:rPr>
      </w:pPr>
    </w:p>
    <w:p w14:paraId="7ECA542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30B0D19" w14:textId="77777777" w:rsidR="006D20AD" w:rsidRDefault="006D20AD">
      <w:pPr>
        <w:pStyle w:val="Podpunkty"/>
        <w:spacing w:before="120"/>
        <w:ind w:left="357"/>
      </w:pPr>
    </w:p>
    <w:p w14:paraId="4A024316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3D47603" w14:textId="77777777" w:rsidR="007A3F62" w:rsidRPr="005E6727" w:rsidRDefault="005E6727" w:rsidP="005E672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/>
          <w:sz w:val="22"/>
          <w:lang w:val="en-US"/>
        </w:rPr>
      </w:pPr>
      <w:r w:rsidRPr="005E6727">
        <w:rPr>
          <w:bCs/>
          <w:sz w:val="22"/>
          <w:lang w:val="en-US"/>
        </w:rPr>
        <w:t>A. Peter, Financial Management for Decision Makers</w:t>
      </w:r>
      <w:r>
        <w:rPr>
          <w:bCs/>
          <w:sz w:val="22"/>
          <w:lang w:val="en-US"/>
        </w:rPr>
        <w:t xml:space="preserve">, </w:t>
      </w:r>
      <w:r w:rsidRPr="005E6727">
        <w:rPr>
          <w:bCs/>
          <w:sz w:val="22"/>
          <w:lang w:val="en-US"/>
        </w:rPr>
        <w:t>Pearson Education</w:t>
      </w:r>
      <w:r>
        <w:rPr>
          <w:bCs/>
          <w:sz w:val="22"/>
          <w:lang w:val="en-US"/>
        </w:rPr>
        <w:t>, 2021</w:t>
      </w:r>
    </w:p>
    <w:p w14:paraId="18C034D2" w14:textId="77777777" w:rsidR="005E6727" w:rsidRPr="005E6727" w:rsidRDefault="005E6727" w:rsidP="005E672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Cs/>
          <w:sz w:val="22"/>
          <w:lang w:val="en-US"/>
        </w:rPr>
      </w:pPr>
      <w:r w:rsidRPr="005E6727">
        <w:rPr>
          <w:bCs/>
          <w:sz w:val="22"/>
          <w:lang w:val="en-US"/>
        </w:rPr>
        <w:t>G. Shields, Financial Management: The Ultimate Guide to Planning, Organizing, Directing, and Controlling the Financial Activities of an Enterprise</w:t>
      </w:r>
      <w:r>
        <w:rPr>
          <w:bCs/>
          <w:sz w:val="22"/>
          <w:lang w:val="en-US"/>
        </w:rPr>
        <w:t xml:space="preserve">, </w:t>
      </w:r>
      <w:r w:rsidRPr="005E6727">
        <w:rPr>
          <w:bCs/>
          <w:sz w:val="22"/>
          <w:lang w:val="en-US"/>
        </w:rPr>
        <w:t>Createspace Independent Publishing Platform</w:t>
      </w:r>
      <w:r>
        <w:rPr>
          <w:bCs/>
          <w:sz w:val="22"/>
          <w:lang w:val="en-US"/>
        </w:rPr>
        <w:t>. 2018</w:t>
      </w:r>
    </w:p>
    <w:p w14:paraId="20B72D10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2E48914F" w14:textId="60B9A035" w:rsidR="00F92881" w:rsidRPr="00D65653" w:rsidRDefault="00B828D6" w:rsidP="00D65653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1134"/>
        <w:jc w:val="both"/>
        <w:rPr>
          <w:rFonts w:eastAsia="Times New Roman"/>
          <w:bCs/>
          <w:sz w:val="22"/>
          <w:szCs w:val="20"/>
          <w:lang w:val="en-US"/>
        </w:rPr>
      </w:pPr>
      <w:r>
        <w:rPr>
          <w:rFonts w:eastAsia="Times New Roman"/>
          <w:bCs/>
          <w:sz w:val="22"/>
          <w:szCs w:val="20"/>
          <w:lang w:val="en-US"/>
        </w:rPr>
        <w:lastRenderedPageBreak/>
        <w:t>L</w:t>
      </w:r>
      <w:r w:rsidR="00F92881" w:rsidRPr="00D65653">
        <w:rPr>
          <w:rFonts w:eastAsia="Times New Roman"/>
          <w:bCs/>
          <w:sz w:val="22"/>
          <w:szCs w:val="20"/>
          <w:lang w:val="en-US"/>
        </w:rPr>
        <w:t>ecturer's teaching materials</w:t>
      </w:r>
    </w:p>
    <w:p w14:paraId="30FB5D04" w14:textId="32039941" w:rsidR="00F92881" w:rsidRPr="00D65653" w:rsidRDefault="00B828D6" w:rsidP="00D65653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1134"/>
        <w:jc w:val="both"/>
        <w:rPr>
          <w:rFonts w:eastAsia="Times New Roman"/>
          <w:bCs/>
          <w:sz w:val="22"/>
          <w:szCs w:val="20"/>
          <w:lang w:val="en-US"/>
        </w:rPr>
      </w:pPr>
      <w:r>
        <w:rPr>
          <w:rFonts w:eastAsia="Times New Roman"/>
          <w:bCs/>
          <w:sz w:val="22"/>
          <w:szCs w:val="20"/>
          <w:lang w:val="en-US"/>
        </w:rPr>
        <w:t>M</w:t>
      </w:r>
      <w:r w:rsidR="00F92881" w:rsidRPr="00D65653">
        <w:rPr>
          <w:rFonts w:eastAsia="Times New Roman"/>
          <w:bCs/>
          <w:sz w:val="22"/>
          <w:szCs w:val="20"/>
          <w:lang w:val="en-US"/>
        </w:rPr>
        <w:t>aterials posted on websites</w:t>
      </w:r>
    </w:p>
    <w:p w14:paraId="362C29B6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5748FAFD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25D1ADE1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638009B7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084EC7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116A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34FC5EF8" w14:textId="77777777" w:rsidTr="0025283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019536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60964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13D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3D24130F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D4175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390A791" w14:textId="0A8551F0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957A5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14:paraId="0239B174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FBF02E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B39E45B" w14:textId="0ED34B86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A7A7B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14:paraId="3544B7A4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970D9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B4080" w14:textId="628A433E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4F15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73C" w:rsidRPr="0073421C" w14:paraId="55925720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45CE5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909CF8D" w14:textId="2D3401B8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C15F0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14:paraId="099631F2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556A4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9C09F" w14:textId="419833D0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74F2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22832169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6D61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F637B" w14:textId="7B618DE0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3195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638C8F76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BA56B6D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16E381" w14:textId="15336EAE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29A76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408C58AE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687F9B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F419B4" w14:textId="187A2663" w:rsidR="009D573C" w:rsidRPr="00241DAB" w:rsidRDefault="00922BF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AD14D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6332DF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31BAFEB5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DCA34F3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464E1" w14:paraId="02C64222" w14:textId="77777777" w:rsidTr="008464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C13B" w14:textId="77777777" w:rsidR="008464E1" w:rsidRDefault="008464E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D000" w14:textId="77777777" w:rsidR="008464E1" w:rsidRDefault="008464E1">
            <w:r>
              <w:t>1.10.2024</w:t>
            </w:r>
          </w:p>
        </w:tc>
      </w:tr>
      <w:tr w:rsidR="008464E1" w14:paraId="62F45053" w14:textId="77777777" w:rsidTr="008464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B353" w14:textId="77777777" w:rsidR="008464E1" w:rsidRDefault="008464E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27A2" w14:textId="77777777" w:rsidR="008464E1" w:rsidRDefault="008464E1">
            <w:r>
              <w:t>Zespół ds. Jakości Kształcenia FIR</w:t>
            </w:r>
          </w:p>
        </w:tc>
      </w:tr>
      <w:tr w:rsidR="008464E1" w14:paraId="21AF78E6" w14:textId="77777777" w:rsidTr="008464E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72F1" w14:textId="77777777" w:rsidR="008464E1" w:rsidRDefault="008464E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6BE0" w14:textId="77777777" w:rsidR="008464E1" w:rsidRDefault="008464E1">
            <w:r>
              <w:t>Dr Andrzej Borowski</w:t>
            </w:r>
          </w:p>
        </w:tc>
      </w:tr>
    </w:tbl>
    <w:p w14:paraId="71EAC4EA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FF1B75" w16cid:durableId="2AA64054"/>
  <w16cid:commentId w16cid:paraId="7AE8F3D4" w16cid:durableId="2AA640CF"/>
  <w16cid:commentId w16cid:paraId="65C855D6" w16cid:durableId="2AA640E4"/>
  <w16cid:commentId w16cid:paraId="5191E921" w16cid:durableId="2AA641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59F82" w14:textId="77777777" w:rsidR="00D050F4" w:rsidRDefault="00D050F4">
      <w:pPr>
        <w:spacing w:after="0" w:line="240" w:lineRule="auto"/>
      </w:pPr>
      <w:r>
        <w:separator/>
      </w:r>
    </w:p>
  </w:endnote>
  <w:endnote w:type="continuationSeparator" w:id="0">
    <w:p w14:paraId="73F3DCE3" w14:textId="77777777" w:rsidR="00D050F4" w:rsidRDefault="00D0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62445" w14:textId="77777777" w:rsidR="00B83828" w:rsidRDefault="00B838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C78E" w14:textId="77777777" w:rsidR="00AD61A3" w:rsidRDefault="00B8382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95D3B67" wp14:editId="78BCB7C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6353816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C83C0" w14:textId="69CF87AF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03C7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D3B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" stroked="f">
              <v:fill opacity="0"/>
              <v:path arrowok="t"/>
              <v:textbox inset="0,0,0,0">
                <w:txbxContent>
                  <w:p w14:paraId="046C83C0" w14:textId="69CF87AF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03C7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D12" w14:textId="77777777" w:rsidR="00B83828" w:rsidRDefault="00B83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78A0" w14:textId="77777777" w:rsidR="00D050F4" w:rsidRDefault="00D050F4">
      <w:pPr>
        <w:spacing w:after="0" w:line="240" w:lineRule="auto"/>
      </w:pPr>
      <w:r>
        <w:separator/>
      </w:r>
    </w:p>
  </w:footnote>
  <w:footnote w:type="continuationSeparator" w:id="0">
    <w:p w14:paraId="46B7734C" w14:textId="77777777" w:rsidR="00D050F4" w:rsidRDefault="00D0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1A4B" w14:textId="77777777" w:rsidR="00B83828" w:rsidRDefault="00B838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58B9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463E" w14:textId="77777777" w:rsidR="00B83828" w:rsidRDefault="00B838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A8059E0"/>
    <w:multiLevelType w:val="hybridMultilevel"/>
    <w:tmpl w:val="AD5AEE0A"/>
    <w:lvl w:ilvl="0" w:tplc="81483BF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6EB4C63"/>
    <w:multiLevelType w:val="hybridMultilevel"/>
    <w:tmpl w:val="8482F8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3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SyAFJGZham5qampko6SsGpxcWZ+XkgBUa1AKBDb54sAAAA"/>
  </w:docVars>
  <w:rsids>
    <w:rsidRoot w:val="00702C99"/>
    <w:rsid w:val="0001570F"/>
    <w:rsid w:val="00021B6B"/>
    <w:rsid w:val="00027C85"/>
    <w:rsid w:val="00034272"/>
    <w:rsid w:val="0003466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30A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2837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D569C"/>
    <w:rsid w:val="002E3E7C"/>
    <w:rsid w:val="002F11C5"/>
    <w:rsid w:val="002F6A54"/>
    <w:rsid w:val="002F7ED7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AE5"/>
    <w:rsid w:val="003E4F65"/>
    <w:rsid w:val="003E5319"/>
    <w:rsid w:val="003E54AE"/>
    <w:rsid w:val="003E6ACA"/>
    <w:rsid w:val="003F5973"/>
    <w:rsid w:val="00412E96"/>
    <w:rsid w:val="00421197"/>
    <w:rsid w:val="00422A9D"/>
    <w:rsid w:val="00427187"/>
    <w:rsid w:val="00430457"/>
    <w:rsid w:val="0043059A"/>
    <w:rsid w:val="00433E0F"/>
    <w:rsid w:val="00440D0B"/>
    <w:rsid w:val="0044524D"/>
    <w:rsid w:val="00446281"/>
    <w:rsid w:val="0046284F"/>
    <w:rsid w:val="004728FF"/>
    <w:rsid w:val="00485565"/>
    <w:rsid w:val="00494AA5"/>
    <w:rsid w:val="004B1C89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06275"/>
    <w:rsid w:val="00515865"/>
    <w:rsid w:val="00531706"/>
    <w:rsid w:val="00536A4A"/>
    <w:rsid w:val="00556FED"/>
    <w:rsid w:val="005611C6"/>
    <w:rsid w:val="0056714B"/>
    <w:rsid w:val="0057045D"/>
    <w:rsid w:val="0057204D"/>
    <w:rsid w:val="005834FB"/>
    <w:rsid w:val="005836A5"/>
    <w:rsid w:val="005A0F38"/>
    <w:rsid w:val="005A1625"/>
    <w:rsid w:val="005D23CD"/>
    <w:rsid w:val="005E3A51"/>
    <w:rsid w:val="005E5D79"/>
    <w:rsid w:val="005E6727"/>
    <w:rsid w:val="00612A96"/>
    <w:rsid w:val="0062706E"/>
    <w:rsid w:val="00633F3E"/>
    <w:rsid w:val="006356A2"/>
    <w:rsid w:val="00641614"/>
    <w:rsid w:val="006456EC"/>
    <w:rsid w:val="0065087F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119FB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2689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52D7"/>
    <w:rsid w:val="008464E1"/>
    <w:rsid w:val="00853317"/>
    <w:rsid w:val="00857B37"/>
    <w:rsid w:val="00864CBA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3C72"/>
    <w:rsid w:val="009045FF"/>
    <w:rsid w:val="009156BD"/>
    <w:rsid w:val="009158CE"/>
    <w:rsid w:val="00922BF7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061"/>
    <w:rsid w:val="00991EB5"/>
    <w:rsid w:val="009921DC"/>
    <w:rsid w:val="009925F6"/>
    <w:rsid w:val="009A5B63"/>
    <w:rsid w:val="009D1366"/>
    <w:rsid w:val="009D573C"/>
    <w:rsid w:val="009D5EE0"/>
    <w:rsid w:val="009E2D1B"/>
    <w:rsid w:val="009E34BD"/>
    <w:rsid w:val="009F27A7"/>
    <w:rsid w:val="009F5A43"/>
    <w:rsid w:val="009F6F16"/>
    <w:rsid w:val="009F7163"/>
    <w:rsid w:val="00A02749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47BC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35163"/>
    <w:rsid w:val="00B42585"/>
    <w:rsid w:val="00B51378"/>
    <w:rsid w:val="00B521AB"/>
    <w:rsid w:val="00B5603E"/>
    <w:rsid w:val="00B61350"/>
    <w:rsid w:val="00B61B08"/>
    <w:rsid w:val="00B66C63"/>
    <w:rsid w:val="00B828D6"/>
    <w:rsid w:val="00B83828"/>
    <w:rsid w:val="00B8436E"/>
    <w:rsid w:val="00BA1ECF"/>
    <w:rsid w:val="00BA2061"/>
    <w:rsid w:val="00BA6167"/>
    <w:rsid w:val="00BB6F41"/>
    <w:rsid w:val="00C02465"/>
    <w:rsid w:val="00C025BB"/>
    <w:rsid w:val="00C03499"/>
    <w:rsid w:val="00C1135F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17F"/>
    <w:rsid w:val="00C5344E"/>
    <w:rsid w:val="00C7276A"/>
    <w:rsid w:val="00C83ACC"/>
    <w:rsid w:val="00C83B4B"/>
    <w:rsid w:val="00C94FB6"/>
    <w:rsid w:val="00CB42AB"/>
    <w:rsid w:val="00CC178B"/>
    <w:rsid w:val="00CC7802"/>
    <w:rsid w:val="00CD3308"/>
    <w:rsid w:val="00CD3EE9"/>
    <w:rsid w:val="00CE1FCA"/>
    <w:rsid w:val="00CE2FD3"/>
    <w:rsid w:val="00CF4BDD"/>
    <w:rsid w:val="00D050F4"/>
    <w:rsid w:val="00D05D3F"/>
    <w:rsid w:val="00D21967"/>
    <w:rsid w:val="00D22FAB"/>
    <w:rsid w:val="00D6013B"/>
    <w:rsid w:val="00D60BE1"/>
    <w:rsid w:val="00D615AD"/>
    <w:rsid w:val="00D65653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3CD7"/>
    <w:rsid w:val="00E8573D"/>
    <w:rsid w:val="00E91C15"/>
    <w:rsid w:val="00E96511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0DB9"/>
    <w:rsid w:val="00EF4823"/>
    <w:rsid w:val="00EF5588"/>
    <w:rsid w:val="00F02F1A"/>
    <w:rsid w:val="00F221BC"/>
    <w:rsid w:val="00F25AE1"/>
    <w:rsid w:val="00F4120E"/>
    <w:rsid w:val="00F522B8"/>
    <w:rsid w:val="00F60787"/>
    <w:rsid w:val="00F7308C"/>
    <w:rsid w:val="00F74846"/>
    <w:rsid w:val="00F74941"/>
    <w:rsid w:val="00F83469"/>
    <w:rsid w:val="00F92881"/>
    <w:rsid w:val="00F946E1"/>
    <w:rsid w:val="00FA607D"/>
    <w:rsid w:val="00FA6E01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B5D360D"/>
  <w15:docId w15:val="{2B41F0F5-A007-47D2-8F01-B5ECA7E3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UnresolvedMention">
    <w:name w:val="Unresolved Mention"/>
    <w:uiPriority w:val="99"/>
    <w:semiHidden/>
    <w:unhideWhenUsed/>
    <w:rsid w:val="005E6727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4B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7232D1-EBE4-470E-B16F-83E088AF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919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8</cp:revision>
  <cp:lastPrinted>2018-01-09T08:19:00Z</cp:lastPrinted>
  <dcterms:created xsi:type="dcterms:W3CDTF">2024-11-04T06:15:00Z</dcterms:created>
  <dcterms:modified xsi:type="dcterms:W3CDTF">2024-11-12T14:20:00Z</dcterms:modified>
</cp:coreProperties>
</file>