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5539D3E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77B4174F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443B1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5B3EB" w14:textId="77777777" w:rsidR="00AD61A3" w:rsidRDefault="005611C6" w:rsidP="005611C6">
            <w:pPr>
              <w:pStyle w:val="Nagwek4"/>
              <w:snapToGrid w:val="0"/>
              <w:spacing w:before="40" w:after="40"/>
            </w:pPr>
            <w:r w:rsidRPr="005611C6">
              <w:t>Accounting Basics</w:t>
            </w:r>
          </w:p>
        </w:tc>
      </w:tr>
    </w:tbl>
    <w:p w14:paraId="52EF22D7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324FB45B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87696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A2239" w14:textId="77777777" w:rsidR="00AD61A3" w:rsidRPr="007C2DE7" w:rsidRDefault="00F7308C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Finanse i rachunkowość</w:t>
            </w:r>
          </w:p>
        </w:tc>
      </w:tr>
      <w:tr w:rsidR="00AD61A3" w14:paraId="7B72B8C1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6E41F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A43AB" w14:textId="769E7F69" w:rsidR="00AD61A3" w:rsidRDefault="00D46B81" w:rsidP="00FB0906">
            <w:pPr>
              <w:pStyle w:val="Odpowiedzi"/>
              <w:snapToGrid w:val="0"/>
            </w:pPr>
            <w:r>
              <w:t>Stacjonarne/</w:t>
            </w:r>
            <w:r w:rsidR="00D57FA3">
              <w:t xml:space="preserve">Niestacjonarne </w:t>
            </w:r>
          </w:p>
        </w:tc>
      </w:tr>
      <w:tr w:rsidR="00AD61A3" w14:paraId="0C272EDC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6C8CF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2A16A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5A5E05F3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D6F1C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C6010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641727B2" w14:textId="77777777"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675AD17F" w14:textId="77777777"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0F3C41B4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3DC51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C779" w14:textId="77777777"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14:paraId="4388AFCC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15A94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C9E7B" w14:textId="77777777" w:rsidR="00F522B8" w:rsidRDefault="00402FF4" w:rsidP="003A3FAD">
            <w:pPr>
              <w:pStyle w:val="Odpowiedzi"/>
              <w:snapToGrid w:val="0"/>
            </w:pPr>
            <w:r>
              <w:t>Anna Spoz</w:t>
            </w:r>
          </w:p>
        </w:tc>
      </w:tr>
    </w:tbl>
    <w:p w14:paraId="6DCCFA27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5591017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58A39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4A7AA" w14:textId="77777777" w:rsidR="003658AD" w:rsidRDefault="005611C6">
            <w:pPr>
              <w:pStyle w:val="Odpowiedzi"/>
              <w:snapToGrid w:val="0"/>
            </w:pPr>
            <w:r w:rsidRPr="005611C6">
              <w:t>Kierunkowy/Praktyczny</w:t>
            </w:r>
          </w:p>
        </w:tc>
      </w:tr>
      <w:tr w:rsidR="00AD61A3" w14:paraId="4A58A44B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14057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E1FD9" w14:textId="77777777" w:rsidR="00AD61A3" w:rsidRDefault="005611C6">
            <w:pPr>
              <w:pStyle w:val="Odpowiedzi"/>
              <w:snapToGrid w:val="0"/>
            </w:pPr>
            <w:r>
              <w:t>1</w:t>
            </w:r>
          </w:p>
        </w:tc>
      </w:tr>
      <w:tr w:rsidR="00AD61A3" w14:paraId="4C69BB0E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3B0A1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F318" w14:textId="77777777" w:rsidR="00AD61A3" w:rsidRDefault="005611C6">
            <w:pPr>
              <w:pStyle w:val="Odpowiedzi"/>
              <w:snapToGrid w:val="0"/>
            </w:pPr>
            <w:r>
              <w:t>Moduł anglojęzyczny</w:t>
            </w:r>
          </w:p>
        </w:tc>
      </w:tr>
      <w:tr w:rsidR="00AD61A3" w14:paraId="5408D773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9F20A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6F7" w14:textId="77777777" w:rsidR="00AD61A3" w:rsidRDefault="00F7308C">
            <w:pPr>
              <w:pStyle w:val="Odpowiedzi"/>
              <w:snapToGrid w:val="0"/>
            </w:pPr>
            <w:r>
              <w:t>VI</w:t>
            </w:r>
          </w:p>
        </w:tc>
      </w:tr>
      <w:tr w:rsidR="00AD61A3" w14:paraId="01D45A4E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E28D2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0FC85" w14:textId="77777777"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14:paraId="4A990999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6C121350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0C7BE804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4627E4F5" w14:textId="77777777" w:rsidTr="007C45D7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8808FFD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472088AB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272B5D84" w14:textId="77777777" w:rsidTr="007C45D7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038766DF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7C8220A5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402FF4" w:rsidRPr="006303C6" w14:paraId="155BFF73" w14:textId="77777777" w:rsidTr="007C45D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5AF694B" w14:textId="77777777" w:rsidR="00402FF4" w:rsidRPr="0069471B" w:rsidRDefault="00402FF4" w:rsidP="00402FF4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5674200" w14:textId="1F16D88A" w:rsidR="00402FF4" w:rsidRPr="00D46B81" w:rsidRDefault="00402FF4" w:rsidP="00402FF4">
            <w:pPr>
              <w:spacing w:after="0"/>
              <w:jc w:val="both"/>
              <w:rPr>
                <w:sz w:val="20"/>
                <w:lang w:val="en-US"/>
              </w:rPr>
            </w:pPr>
            <w:r w:rsidRPr="00D46B81">
              <w:rPr>
                <w:sz w:val="20"/>
                <w:lang w:val="en-US"/>
              </w:rPr>
              <w:t xml:space="preserve">Students know </w:t>
            </w:r>
            <w:r w:rsidR="008A573C" w:rsidRPr="00D46B81">
              <w:rPr>
                <w:sz w:val="20"/>
                <w:lang w:val="en-US"/>
              </w:rPr>
              <w:t>accounting principles and are able to</w:t>
            </w:r>
            <w:r w:rsidR="00AB5DE6" w:rsidRPr="00D46B81">
              <w:rPr>
                <w:sz w:val="20"/>
                <w:lang w:val="en-US"/>
              </w:rPr>
              <w:t xml:space="preserve"> </w:t>
            </w:r>
            <w:r w:rsidR="008A573C" w:rsidRPr="00D46B81">
              <w:rPr>
                <w:sz w:val="20"/>
                <w:lang w:val="en-US"/>
              </w:rPr>
              <w:t>use</w:t>
            </w:r>
            <w:r w:rsidR="00AB5DE6" w:rsidRPr="00D46B81">
              <w:rPr>
                <w:sz w:val="20"/>
                <w:lang w:val="en-US"/>
              </w:rPr>
              <w:t xml:space="preserve"> them</w:t>
            </w:r>
            <w:r w:rsidR="008A573C" w:rsidRPr="00D46B81">
              <w:rPr>
                <w:sz w:val="20"/>
                <w:lang w:val="en-US"/>
              </w:rPr>
              <w:t xml:space="preserve"> in accounting practices</w:t>
            </w:r>
          </w:p>
        </w:tc>
      </w:tr>
      <w:tr w:rsidR="00402FF4" w:rsidRPr="006303C6" w14:paraId="1A7216B4" w14:textId="77777777" w:rsidTr="007C45D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563A597" w14:textId="77777777" w:rsidR="00402FF4" w:rsidRPr="0069471B" w:rsidRDefault="00402FF4" w:rsidP="00402FF4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AD437EB" w14:textId="77777777" w:rsidR="00402FF4" w:rsidRPr="00D46B81" w:rsidRDefault="00402FF4" w:rsidP="00402FF4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D46B81">
              <w:rPr>
                <w:sz w:val="20"/>
                <w:lang w:val="en-US"/>
              </w:rPr>
              <w:t xml:space="preserve">Students know </w:t>
            </w:r>
            <w:r w:rsidR="008A573C" w:rsidRPr="00D46B81">
              <w:rPr>
                <w:sz w:val="20"/>
                <w:lang w:val="en-US"/>
              </w:rPr>
              <w:t xml:space="preserve">the principles of creating a </w:t>
            </w:r>
            <w:r w:rsidRPr="00D46B81">
              <w:rPr>
                <w:sz w:val="20"/>
                <w:lang w:val="en-US"/>
              </w:rPr>
              <w:t>chart of account</w:t>
            </w:r>
          </w:p>
        </w:tc>
      </w:tr>
      <w:tr w:rsidR="00402FF4" w:rsidRPr="006303C6" w14:paraId="5A2F850A" w14:textId="77777777" w:rsidTr="007C45D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5DDB32F" w14:textId="77777777" w:rsidR="00402FF4" w:rsidRPr="0069471B" w:rsidRDefault="00402FF4" w:rsidP="00402FF4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52FE9F7" w14:textId="3A53BB13" w:rsidR="00402FF4" w:rsidRPr="00D46B81" w:rsidRDefault="00402FF4" w:rsidP="00402FF4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D46B81">
              <w:rPr>
                <w:sz w:val="20"/>
                <w:lang w:val="en-US"/>
              </w:rPr>
              <w:t>Students know double-entry accounting system</w:t>
            </w:r>
            <w:r w:rsidR="008A573C" w:rsidRPr="00D46B81">
              <w:rPr>
                <w:sz w:val="20"/>
                <w:lang w:val="en-US"/>
              </w:rPr>
              <w:t xml:space="preserve"> and are able to use</w:t>
            </w:r>
            <w:r w:rsidR="000420C6" w:rsidRPr="00D46B81">
              <w:rPr>
                <w:sz w:val="20"/>
                <w:lang w:val="en-US"/>
              </w:rPr>
              <w:t xml:space="preserve"> it</w:t>
            </w:r>
            <w:r w:rsidR="008A573C" w:rsidRPr="00D46B81">
              <w:rPr>
                <w:sz w:val="20"/>
                <w:lang w:val="en-US"/>
              </w:rPr>
              <w:t xml:space="preserve"> in accounting practices</w:t>
            </w:r>
          </w:p>
        </w:tc>
      </w:tr>
      <w:tr w:rsidR="00402FF4" w:rsidRPr="006303C6" w14:paraId="1A492F25" w14:textId="77777777" w:rsidTr="007C45D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C0FC871" w14:textId="77777777" w:rsidR="00402FF4" w:rsidRDefault="00402FF4" w:rsidP="00402FF4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48981E6" w14:textId="62CBD9DD" w:rsidR="00402FF4" w:rsidRPr="00D46B81" w:rsidRDefault="00402FF4" w:rsidP="00402FF4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D46B81">
              <w:rPr>
                <w:sz w:val="20"/>
                <w:lang w:val="en-US"/>
              </w:rPr>
              <w:t>Students know type of financial transactions</w:t>
            </w:r>
            <w:r w:rsidR="008A573C" w:rsidRPr="00D46B81">
              <w:rPr>
                <w:sz w:val="20"/>
                <w:lang w:val="en-US"/>
              </w:rPr>
              <w:t xml:space="preserve"> and know how to interpret them</w:t>
            </w:r>
          </w:p>
        </w:tc>
      </w:tr>
    </w:tbl>
    <w:p w14:paraId="04A26913" w14:textId="77777777" w:rsidR="000560C8" w:rsidRPr="00402FF4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  <w:lang w:val="en-US"/>
        </w:rPr>
      </w:pPr>
    </w:p>
    <w:p w14:paraId="65A5AE14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20142D9A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14:paraId="13595AA4" w14:textId="77777777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63BD8" w14:textId="77777777" w:rsidR="00FB0906" w:rsidRDefault="00FB0906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B192" w14:textId="77777777" w:rsidR="00FB0906" w:rsidRDefault="00FB0906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F321A8" w14:textId="77777777" w:rsidR="00FB0906" w:rsidRDefault="00FB0906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655EE7FF" w14:textId="77777777" w:rsidR="00FB0906" w:rsidRDefault="00FB0906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F703CC" w14:textId="77777777" w:rsidR="00FB0906" w:rsidRDefault="00FB0906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FB0906" w:rsidRPr="00612A96" w14:paraId="4C996EE1" w14:textId="77777777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6FB86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3B7D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1543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F35F91" w14:textId="77777777"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A6084F" w14:textId="77777777"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14:paraId="078F0BA0" w14:textId="77777777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F7FB6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3804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D58E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059C33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4634C9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63B7D8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90B57B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FB0906" w:rsidRPr="00612A96" w14:paraId="27D88A06" w14:textId="77777777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5BDA7BC" w14:textId="77777777" w:rsidR="00FB0906" w:rsidRDefault="00FB0906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1B5383" w:rsidRPr="00612A96" w14:paraId="778620F7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33E0E5" w14:textId="77777777" w:rsidR="001B5383" w:rsidRDefault="001B5383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478D6E" w14:textId="77777777" w:rsidR="001B5383" w:rsidRPr="00424A88" w:rsidRDefault="00402FF4" w:rsidP="00D46B81">
            <w:pPr>
              <w:pStyle w:val="wrubryce"/>
            </w:pPr>
            <w:r w:rsidRPr="004E336B">
              <w:rPr>
                <w:lang w:val="en-US"/>
              </w:rPr>
              <w:t>know accounting principles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3D6D8E" w14:textId="275B2891" w:rsidR="00BC710E" w:rsidRDefault="00BC710E" w:rsidP="00506275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FIR_W03</w:t>
            </w:r>
          </w:p>
          <w:p w14:paraId="52097F70" w14:textId="148CEBC4" w:rsidR="001B5383" w:rsidRPr="009A5B63" w:rsidRDefault="005611C6" w:rsidP="005062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D00ACF">
              <w:rPr>
                <w:color w:val="000000"/>
                <w:sz w:val="16"/>
                <w:szCs w:val="16"/>
              </w:rPr>
              <w:lastRenderedPageBreak/>
              <w:t>FIR_W05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ADAA8" w14:textId="075AB331" w:rsidR="001B5383" w:rsidRDefault="00D46B8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33940" w14:textId="77777777" w:rsidR="001B5383" w:rsidRDefault="001B53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F40A" w14:textId="77777777" w:rsidR="001B5383" w:rsidRDefault="00402FF4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9E86B" w14:textId="77777777" w:rsidR="001B5383" w:rsidRDefault="001B53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02FF4" w:rsidRPr="00612A96" w14:paraId="19F4C214" w14:textId="77777777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ABAA99" w14:textId="77777777" w:rsidR="00402FF4" w:rsidRDefault="00402FF4" w:rsidP="00402FF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BCADFD" w14:textId="2B0E3945" w:rsidR="00402FF4" w:rsidRPr="00EA31B2" w:rsidRDefault="00402FF4" w:rsidP="00402FF4">
            <w:pPr>
              <w:pStyle w:val="wrubryce"/>
            </w:pPr>
            <w:r w:rsidRPr="007A3196">
              <w:rPr>
                <w:lang w:val="en-US"/>
              </w:rPr>
              <w:t>know</w:t>
            </w:r>
            <w:r w:rsidR="00EA31B2">
              <w:rPr>
                <w:lang w:val="en-US"/>
              </w:rPr>
              <w:t>s</w:t>
            </w:r>
            <w:r w:rsidRPr="007A3196">
              <w:rPr>
                <w:lang w:val="en-US"/>
              </w:rPr>
              <w:t xml:space="preserve"> chart of a</w:t>
            </w:r>
            <w:r>
              <w:rPr>
                <w:lang w:val="en-US"/>
              </w:rPr>
              <w:t>ccounts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6B86E0" w14:textId="77777777" w:rsidR="00402FF4" w:rsidRPr="0069471B" w:rsidRDefault="00402FF4" w:rsidP="00402F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1E930" w14:textId="214D1904" w:rsidR="00402FF4" w:rsidRDefault="00D46B81" w:rsidP="00402F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B978C" w14:textId="77777777" w:rsidR="00402FF4" w:rsidRDefault="00402FF4" w:rsidP="00402F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D025" w14:textId="77777777" w:rsidR="00402FF4" w:rsidRDefault="00402FF4" w:rsidP="00402F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DFB3" w14:textId="77777777" w:rsidR="00402FF4" w:rsidRDefault="00402FF4" w:rsidP="00402F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02FF4" w:rsidRPr="00402FF4" w14:paraId="5BACCFEA" w14:textId="77777777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C629E5" w14:textId="77777777" w:rsidR="00402FF4" w:rsidRDefault="00402FF4" w:rsidP="00402FF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420B9D" w14:textId="0022F5CA" w:rsidR="00402FF4" w:rsidRPr="00402FF4" w:rsidRDefault="00402FF4" w:rsidP="00402FF4">
            <w:pPr>
              <w:pStyle w:val="wrubryce"/>
              <w:rPr>
                <w:lang w:val="en-US"/>
              </w:rPr>
            </w:pPr>
            <w:r w:rsidRPr="007A3196">
              <w:rPr>
                <w:lang w:val="en-US"/>
              </w:rPr>
              <w:t>kn</w:t>
            </w:r>
            <w:r w:rsidR="008262B1">
              <w:rPr>
                <w:lang w:val="en-US"/>
              </w:rPr>
              <w:t>ows</w:t>
            </w:r>
            <w:r w:rsidRPr="007A3196">
              <w:rPr>
                <w:lang w:val="en-US"/>
              </w:rPr>
              <w:t xml:space="preserve"> double-entry a</w:t>
            </w:r>
            <w:r>
              <w:rPr>
                <w:lang w:val="en-US"/>
              </w:rPr>
              <w:t xml:space="preserve">ccounting system and type of </w:t>
            </w:r>
            <w:r w:rsidRPr="007A3196">
              <w:rPr>
                <w:lang w:val="en-US"/>
              </w:rPr>
              <w:t>financial transactions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C43C34" w14:textId="77777777" w:rsidR="00402FF4" w:rsidRPr="00402FF4" w:rsidRDefault="00402FF4" w:rsidP="00402F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6A39B" w14:textId="35452C31" w:rsidR="00402FF4" w:rsidRPr="00402FF4" w:rsidRDefault="00D46B81" w:rsidP="00402F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4FCB" w14:textId="77777777" w:rsidR="00402FF4" w:rsidRPr="00402FF4" w:rsidRDefault="00402FF4" w:rsidP="00402F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FA76" w14:textId="77777777" w:rsidR="00402FF4" w:rsidRPr="00402FF4" w:rsidRDefault="00402FF4" w:rsidP="00402F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940EE" w14:textId="77777777" w:rsidR="00402FF4" w:rsidRPr="00402FF4" w:rsidRDefault="00402FF4" w:rsidP="00402F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02FF4" w:rsidRPr="00612A96" w14:paraId="187CA363" w14:textId="77777777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FB11B9A" w14:textId="77777777" w:rsidR="00402FF4" w:rsidRDefault="00402FF4" w:rsidP="00402FF4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402FF4" w:rsidRPr="00612A96" w14:paraId="4310D108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94C889" w14:textId="77777777" w:rsidR="00402FF4" w:rsidRDefault="00402FF4" w:rsidP="00402FF4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DDF2C1" w14:textId="4A1E2CAE" w:rsidR="00402FF4" w:rsidRPr="00402FF4" w:rsidRDefault="00402FF4" w:rsidP="00402FF4">
            <w:pPr>
              <w:pStyle w:val="wrubryce"/>
              <w:rPr>
                <w:lang w:val="en-US"/>
              </w:rPr>
            </w:pPr>
            <w:r w:rsidRPr="00ED3E0A">
              <w:rPr>
                <w:lang w:val="en-US"/>
              </w:rPr>
              <w:t>can recognize and use accounting principles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327442" w14:textId="13784E6E" w:rsidR="00BC710E" w:rsidRDefault="00BC710E" w:rsidP="00BC710E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16"/>
                <w:szCs w:val="16"/>
              </w:rPr>
            </w:pPr>
            <w:bookmarkStart w:id="0" w:name="_GoBack"/>
            <w:r w:rsidRPr="00BC710E">
              <w:rPr>
                <w:color w:val="000000"/>
                <w:sz w:val="16"/>
                <w:szCs w:val="16"/>
              </w:rPr>
              <w:t>FIR_U04</w:t>
            </w:r>
          </w:p>
          <w:p w14:paraId="6BB6BEC9" w14:textId="602CA13C" w:rsidR="00402FF4" w:rsidRPr="0012487D" w:rsidRDefault="00402FF4" w:rsidP="00BC710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D00ACF">
              <w:rPr>
                <w:color w:val="000000"/>
                <w:sz w:val="16"/>
                <w:szCs w:val="16"/>
              </w:rPr>
              <w:t>FIR_U14</w:t>
            </w:r>
            <w:bookmarkEnd w:id="0"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272B" w14:textId="1443F33F" w:rsidR="00402FF4" w:rsidRDefault="00D46B81" w:rsidP="00402F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58A18" w14:textId="77777777" w:rsidR="00402FF4" w:rsidRDefault="00402FF4" w:rsidP="00402F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7CA9" w14:textId="77777777" w:rsidR="00402FF4" w:rsidRDefault="00402FF4" w:rsidP="00402F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E0CE0" w14:textId="77777777" w:rsidR="00402FF4" w:rsidRDefault="00402FF4" w:rsidP="00402F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02FF4" w:rsidRPr="00402FF4" w14:paraId="26570D88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2FE9B5" w14:textId="77777777" w:rsidR="00402FF4" w:rsidRDefault="00402FF4" w:rsidP="00402FF4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25C1BD" w14:textId="587AB68B" w:rsidR="00402FF4" w:rsidRPr="00402FF4" w:rsidRDefault="00402FF4" w:rsidP="00402FF4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D3E0A">
              <w:rPr>
                <w:sz w:val="20"/>
                <w:szCs w:val="20"/>
                <w:lang w:val="en-US"/>
              </w:rPr>
              <w:t>can create chart of accounts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6223D" w14:textId="77777777" w:rsidR="00402FF4" w:rsidRPr="00402FF4" w:rsidRDefault="00402FF4" w:rsidP="00402F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C48F1" w14:textId="6D4380C8" w:rsidR="00402FF4" w:rsidRPr="00402FF4" w:rsidRDefault="00D46B81" w:rsidP="00402F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703AB" w14:textId="77777777" w:rsidR="00402FF4" w:rsidRPr="00402FF4" w:rsidRDefault="00402FF4" w:rsidP="00402F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480DA" w14:textId="77777777" w:rsidR="00402FF4" w:rsidRPr="00402FF4" w:rsidRDefault="00402FF4" w:rsidP="00402F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FFAD8" w14:textId="77777777" w:rsidR="00402FF4" w:rsidRPr="00402FF4" w:rsidRDefault="00402FF4" w:rsidP="00402F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02FF4" w:rsidRPr="00402FF4" w14:paraId="402D6449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AEE4CF" w14:textId="77777777" w:rsidR="00402FF4" w:rsidRDefault="00402FF4" w:rsidP="00402FF4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CC132" w14:textId="161CE334" w:rsidR="00402FF4" w:rsidRPr="00402FF4" w:rsidRDefault="00402FF4" w:rsidP="00402FF4">
            <w:pPr>
              <w:pStyle w:val="wrubryce"/>
              <w:rPr>
                <w:lang w:val="en-US"/>
              </w:rPr>
            </w:pPr>
            <w:r w:rsidRPr="00ED3E0A">
              <w:rPr>
                <w:lang w:val="en-US"/>
              </w:rPr>
              <w:t>can recognize and use double-entry accounting system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C9FDC" w14:textId="77777777" w:rsidR="00402FF4" w:rsidRPr="00402FF4" w:rsidRDefault="00402FF4" w:rsidP="00402F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DAF22" w14:textId="0997C975" w:rsidR="00402FF4" w:rsidRPr="00402FF4" w:rsidRDefault="00D46B81" w:rsidP="00402F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A0FE" w14:textId="77777777" w:rsidR="00402FF4" w:rsidRPr="00402FF4" w:rsidRDefault="00402FF4" w:rsidP="00402F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EA7F" w14:textId="77777777" w:rsidR="00402FF4" w:rsidRPr="00402FF4" w:rsidRDefault="00402FF4" w:rsidP="00402F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0C2C9" w14:textId="77777777" w:rsidR="00402FF4" w:rsidRPr="00402FF4" w:rsidRDefault="00402FF4" w:rsidP="00402F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02FF4" w:rsidRPr="00612A96" w14:paraId="7CF623CE" w14:textId="77777777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6D1CC9" w14:textId="77777777" w:rsidR="00402FF4" w:rsidRDefault="00402FF4" w:rsidP="00402F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402FF4" w:rsidRPr="00612A96" w14:paraId="5359019D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C89F68" w14:textId="77777777" w:rsidR="00402FF4" w:rsidRDefault="00402FF4" w:rsidP="00402FF4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981F23" w14:textId="77777777" w:rsidR="00402FF4" w:rsidRPr="00402FF4" w:rsidRDefault="00691CCB" w:rsidP="00402FF4">
            <w:pPr>
              <w:pStyle w:val="wrubryce"/>
              <w:jc w:val="left"/>
              <w:rPr>
                <w:highlight w:val="yellow"/>
                <w:lang w:val="en-US"/>
              </w:rPr>
            </w:pPr>
            <w:r w:rsidRPr="00691CCB">
              <w:rPr>
                <w:lang w:val="en-US"/>
              </w:rPr>
              <w:t>can think creatively and analytically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EF7110" w14:textId="77777777" w:rsidR="00402FF4" w:rsidRPr="001B5383" w:rsidRDefault="00402FF4" w:rsidP="00402FF4">
            <w:pPr>
              <w:spacing w:after="0" w:line="240" w:lineRule="auto"/>
              <w:jc w:val="center"/>
              <w:rPr>
                <w:rFonts w:eastAsia="Verdana"/>
                <w:b/>
                <w:sz w:val="20"/>
                <w:szCs w:val="18"/>
              </w:rPr>
            </w:pPr>
            <w:r w:rsidRPr="00D00ACF">
              <w:rPr>
                <w:sz w:val="16"/>
                <w:szCs w:val="16"/>
              </w:rPr>
              <w:t>FIR_K01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12323" w14:textId="4C02C933" w:rsidR="00402FF4" w:rsidRDefault="00D46B81" w:rsidP="00402F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DFBFD" w14:textId="77777777" w:rsidR="00402FF4" w:rsidRDefault="00402FF4" w:rsidP="00402F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8DF92" w14:textId="77777777" w:rsidR="00402FF4" w:rsidRDefault="00402FF4" w:rsidP="00402F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A288" w14:textId="77777777" w:rsidR="00402FF4" w:rsidRDefault="00402FF4" w:rsidP="00402F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02FF4" w:rsidRPr="00402FF4" w14:paraId="17D21A04" w14:textId="77777777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9FC572" w14:textId="77777777" w:rsidR="00402FF4" w:rsidRDefault="00402FF4" w:rsidP="00402FF4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665EFC" w14:textId="77777777" w:rsidR="00402FF4" w:rsidRPr="00402FF4" w:rsidRDefault="00691CCB" w:rsidP="00402FF4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  <w:lang w:val="en-US"/>
              </w:rPr>
            </w:pPr>
            <w:r w:rsidRPr="00691CCB">
              <w:rPr>
                <w:rFonts w:eastAsia="Times New Roman"/>
                <w:sz w:val="20"/>
                <w:szCs w:val="20"/>
                <w:lang w:val="en-US"/>
              </w:rPr>
              <w:t>is ready to assess his/her professional competences and improve them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6C8B5" w14:textId="77777777" w:rsidR="00402FF4" w:rsidRPr="00402FF4" w:rsidRDefault="00402FF4" w:rsidP="00402FF4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  <w:lang w:val="en-US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9574" w14:textId="339FA8E4" w:rsidR="00402FF4" w:rsidRPr="00402FF4" w:rsidRDefault="00D46B81" w:rsidP="00402F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6AD7" w14:textId="77777777" w:rsidR="00402FF4" w:rsidRPr="00402FF4" w:rsidRDefault="00402FF4" w:rsidP="00402F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7A2ED" w14:textId="77777777" w:rsidR="00402FF4" w:rsidRPr="00402FF4" w:rsidRDefault="00402FF4" w:rsidP="00402F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262B9" w14:textId="77777777" w:rsidR="00402FF4" w:rsidRPr="00402FF4" w:rsidRDefault="00402FF4" w:rsidP="00402F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723CD7E1" w14:textId="77777777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1866A272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2B71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5E968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819A4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C80C6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4D764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7D84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17B3A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152EF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8632" w14:textId="77777777"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685BCF">
              <w:rPr>
                <w:sz w:val="18"/>
                <w:szCs w:val="18"/>
              </w:rPr>
              <w:t>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4112A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372C4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D573C" w:rsidRPr="001069D2" w14:paraId="11C96BC3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2AFB4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B6063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D8131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21CBB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4E2F0" w14:textId="77777777" w:rsidR="009D573C" w:rsidRDefault="00E4226E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E316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E8AEC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467F6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1552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FB32C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9644C" w14:textId="77777777" w:rsidR="009D573C" w:rsidRPr="00F74846" w:rsidRDefault="005611C6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D573C" w:rsidRPr="001069D2" w14:paraId="34698A45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7DB80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CA3AA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F910A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C1623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9E69A" w14:textId="77777777" w:rsidR="009D573C" w:rsidRDefault="005611C6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06A07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05E58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01A9A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96E79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FDA59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83943" w14:textId="77777777" w:rsidR="009D573C" w:rsidRPr="00F74846" w:rsidRDefault="005611C6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4FEA451E" w14:textId="77777777" w:rsidR="006D20AD" w:rsidRDefault="006D20AD" w:rsidP="004E20D6">
      <w:pPr>
        <w:pStyle w:val="Tekstpodstawowy"/>
        <w:tabs>
          <w:tab w:val="left" w:pos="-5814"/>
        </w:tabs>
      </w:pPr>
    </w:p>
    <w:p w14:paraId="696A77BF" w14:textId="77777777" w:rsidR="006D20AD" w:rsidRDefault="006D20AD" w:rsidP="004E20D6">
      <w:pPr>
        <w:pStyle w:val="Tekstpodstawowy"/>
        <w:tabs>
          <w:tab w:val="left" w:pos="-5814"/>
        </w:tabs>
      </w:pPr>
    </w:p>
    <w:p w14:paraId="3480D126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4CE474D2" w14:textId="77777777" w:rsidR="00272297" w:rsidRDefault="00272297" w:rsidP="00985C9D">
      <w:pPr>
        <w:pStyle w:val="Podpunkty"/>
      </w:pPr>
    </w:p>
    <w:p w14:paraId="73628A35" w14:textId="77777777" w:rsidR="00774BB4" w:rsidRDefault="00774BB4" w:rsidP="00985C9D">
      <w:pPr>
        <w:pStyle w:val="tekst"/>
        <w:ind w:left="0"/>
      </w:pPr>
    </w:p>
    <w:p w14:paraId="58AF847B" w14:textId="77777777" w:rsidR="0083112B" w:rsidRPr="00272297" w:rsidRDefault="0083112B" w:rsidP="0083112B">
      <w:pPr>
        <w:pStyle w:val="Nagwkitablic"/>
        <w:jc w:val="left"/>
      </w:pPr>
      <w:r w:rsidRPr="00272297">
        <w:t>RODZAJ ZAJĘĆ:</w:t>
      </w:r>
      <w:r>
        <w:t xml:space="preserve"> </w:t>
      </w:r>
      <w:r w:rsidR="005611C6">
        <w:t>WARSZTAT</w:t>
      </w:r>
    </w:p>
    <w:p w14:paraId="607A4896" w14:textId="77777777"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78E3F3F5" w14:textId="77777777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BF987B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498ADC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611495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5F58F2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161D49CE" w14:textId="77777777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12F91C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EB91CB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E4504CC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8D5B6BE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9D04615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3D4CD809" w14:textId="77777777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A523D2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5C3423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A48FE80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5D5861E5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22B06F86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5B33FA5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89D8039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402FF4" w:rsidRPr="00E51D83" w14:paraId="604EB83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089621" w14:textId="77777777" w:rsidR="00402FF4" w:rsidRDefault="00402FF4" w:rsidP="00402FF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74470F" w14:textId="77777777" w:rsidR="00402FF4" w:rsidRPr="00CF19CE" w:rsidRDefault="00402FF4" w:rsidP="00402FF4">
            <w:pPr>
              <w:pStyle w:val="Nagwkitablic"/>
              <w:jc w:val="left"/>
              <w:rPr>
                <w:b w:val="0"/>
                <w:lang w:val="en-US"/>
              </w:rPr>
            </w:pPr>
            <w:r w:rsidRPr="00CF19CE">
              <w:rPr>
                <w:b w:val="0"/>
                <w:lang w:val="en-US"/>
              </w:rPr>
              <w:t>Accounting principles</w:t>
            </w:r>
            <w:r w:rsidR="00691CCB" w:rsidRPr="00CF19CE">
              <w:rPr>
                <w:b w:val="0"/>
                <w:lang w:val="en-US"/>
              </w:rPr>
              <w:t xml:space="preserve"> and their application in accounting records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C078" w14:textId="122CE5B6" w:rsidR="00402FF4" w:rsidRPr="00691CCB" w:rsidRDefault="00382A30" w:rsidP="00402FF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W1, U1</w:t>
            </w:r>
            <w:r w:rsidR="006303C6">
              <w:rPr>
                <w:lang w:val="en-US"/>
              </w:rPr>
              <w:t>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A2BA5F" w14:textId="456339B0" w:rsidR="00402FF4" w:rsidRPr="00691CCB" w:rsidRDefault="00D46B81" w:rsidP="00402FF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4B53D" w14:textId="77777777" w:rsidR="00402FF4" w:rsidRPr="00691CCB" w:rsidRDefault="00402FF4" w:rsidP="00402FF4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C020" w14:textId="77777777" w:rsidR="00402FF4" w:rsidRDefault="00402FF4" w:rsidP="00402F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C52BB" w14:textId="77777777" w:rsidR="00402FF4" w:rsidRDefault="00402FF4" w:rsidP="00402FF4">
            <w:pPr>
              <w:pStyle w:val="Nagwkitablic"/>
              <w:spacing w:line="256" w:lineRule="auto"/>
            </w:pPr>
          </w:p>
        </w:tc>
      </w:tr>
      <w:tr w:rsidR="00402FF4" w:rsidRPr="00691CCB" w14:paraId="3CA1D8EE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FEA9A4" w14:textId="77777777" w:rsidR="00402FF4" w:rsidRDefault="00402FF4" w:rsidP="00402FF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EDC3C" w14:textId="77777777" w:rsidR="00402FF4" w:rsidRPr="00CF19CE" w:rsidRDefault="00402FF4" w:rsidP="00402FF4">
            <w:pPr>
              <w:pStyle w:val="Nagwkitablic"/>
              <w:jc w:val="left"/>
              <w:rPr>
                <w:b w:val="0"/>
                <w:lang w:val="en-US"/>
              </w:rPr>
            </w:pPr>
            <w:r w:rsidRPr="00CF19CE">
              <w:rPr>
                <w:b w:val="0"/>
                <w:lang w:val="en-US"/>
              </w:rPr>
              <w:t>Chart of accounts</w:t>
            </w:r>
            <w:r w:rsidR="00691CCB" w:rsidRPr="00CF19CE">
              <w:rPr>
                <w:b w:val="0"/>
                <w:lang w:val="en-US"/>
              </w:rPr>
              <w:t>- creating a chart of accounts for manufacturing, service and trade enterprises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B39A" w14:textId="5F752AE4" w:rsidR="00402FF4" w:rsidRPr="00691CCB" w:rsidRDefault="00382A30" w:rsidP="00402FF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W2, U2</w:t>
            </w:r>
            <w:r w:rsidR="006303C6">
              <w:rPr>
                <w:lang w:val="en-US"/>
              </w:rPr>
              <w:t>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DF191" w14:textId="2A2FF660" w:rsidR="00402FF4" w:rsidRPr="00691CCB" w:rsidRDefault="00D46B81" w:rsidP="00402FF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88FA42" w14:textId="77777777" w:rsidR="00402FF4" w:rsidRPr="00691CCB" w:rsidRDefault="00402FF4" w:rsidP="00402FF4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55A64" w14:textId="6CF0F7C3" w:rsidR="00402FF4" w:rsidRPr="00691CCB" w:rsidRDefault="00D46B81" w:rsidP="00402FF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992CF" w14:textId="77777777" w:rsidR="00402FF4" w:rsidRPr="00691CCB" w:rsidRDefault="00402FF4" w:rsidP="00402FF4">
            <w:pPr>
              <w:pStyle w:val="Nagwkitablic"/>
              <w:spacing w:line="256" w:lineRule="auto"/>
              <w:rPr>
                <w:lang w:val="en-US"/>
              </w:rPr>
            </w:pPr>
          </w:p>
        </w:tc>
      </w:tr>
      <w:tr w:rsidR="00402FF4" w:rsidRPr="00E51D83" w14:paraId="77949C8C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0BF21D" w14:textId="77777777" w:rsidR="00402FF4" w:rsidRDefault="00402FF4" w:rsidP="00402FF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53F93B" w14:textId="68F2049C" w:rsidR="00402FF4" w:rsidRPr="00CF19CE" w:rsidRDefault="00402FF4" w:rsidP="00402FF4">
            <w:pPr>
              <w:pStyle w:val="Nagwkitablic"/>
              <w:jc w:val="left"/>
              <w:rPr>
                <w:b w:val="0"/>
                <w:lang w:val="en-US"/>
              </w:rPr>
            </w:pPr>
            <w:r w:rsidRPr="00CF19CE">
              <w:rPr>
                <w:b w:val="0"/>
                <w:lang w:val="en-US"/>
              </w:rPr>
              <w:t>Double-Entry Accounting</w:t>
            </w:r>
            <w:r w:rsidR="00CF19CE">
              <w:rPr>
                <w:b w:val="0"/>
                <w:lang w:val="en-US"/>
              </w:rPr>
              <w:t xml:space="preserve"> </w:t>
            </w:r>
            <w:r w:rsidR="00691CCB" w:rsidRPr="00CF19CE">
              <w:rPr>
                <w:b w:val="0"/>
                <w:lang w:val="en-US"/>
              </w:rPr>
              <w:t>- application in accounting records and creating trial balance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DA5B" w14:textId="77777777" w:rsidR="00382A30" w:rsidRDefault="00382A30" w:rsidP="00402FF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W2, U2,</w:t>
            </w:r>
          </w:p>
          <w:p w14:paraId="498D3D33" w14:textId="43CABE8A" w:rsidR="00402FF4" w:rsidRPr="00691CCB" w:rsidRDefault="00382A30" w:rsidP="00402FF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W3,</w:t>
            </w:r>
            <w:r w:rsidR="00CF19CE">
              <w:rPr>
                <w:lang w:val="en-US"/>
              </w:rPr>
              <w:t xml:space="preserve"> </w:t>
            </w:r>
            <w:r>
              <w:rPr>
                <w:lang w:val="en-US"/>
              </w:rPr>
              <w:t>U3</w:t>
            </w:r>
            <w:r w:rsidR="006303C6">
              <w:rPr>
                <w:lang w:val="en-US"/>
              </w:rPr>
              <w:t>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71B59A" w14:textId="69808D7E" w:rsidR="00402FF4" w:rsidRPr="00691CCB" w:rsidRDefault="00D46B81" w:rsidP="00402FF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50BA41" w14:textId="77777777" w:rsidR="00402FF4" w:rsidRPr="00691CCB" w:rsidRDefault="00402FF4" w:rsidP="00402FF4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5F2E8" w14:textId="77777777" w:rsidR="00402FF4" w:rsidRDefault="00402FF4" w:rsidP="00402F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76F6" w14:textId="77777777" w:rsidR="00402FF4" w:rsidRDefault="00402FF4" w:rsidP="00402FF4">
            <w:pPr>
              <w:pStyle w:val="Nagwkitablic"/>
              <w:spacing w:line="256" w:lineRule="auto"/>
            </w:pPr>
          </w:p>
        </w:tc>
      </w:tr>
      <w:tr w:rsidR="00402FF4" w:rsidRPr="00E51D83" w14:paraId="21AA9B39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469741" w14:textId="648BC393" w:rsidR="00402FF4" w:rsidRDefault="00402FF4" w:rsidP="00402FF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255DC5" w14:textId="6D2BE85B" w:rsidR="00402FF4" w:rsidRPr="00CF19CE" w:rsidRDefault="00402FF4" w:rsidP="00402FF4">
            <w:pPr>
              <w:pStyle w:val="Nagwkitablic"/>
              <w:jc w:val="left"/>
              <w:rPr>
                <w:b w:val="0"/>
                <w:lang w:val="en-US"/>
              </w:rPr>
            </w:pPr>
            <w:r w:rsidRPr="00CF19CE">
              <w:rPr>
                <w:b w:val="0"/>
                <w:bCs/>
                <w:lang w:val="en-US"/>
              </w:rPr>
              <w:t>Recording accounting transactions</w:t>
            </w:r>
            <w:r w:rsidR="00CF19CE">
              <w:rPr>
                <w:b w:val="0"/>
                <w:bCs/>
                <w:lang w:val="en-US"/>
              </w:rPr>
              <w:t xml:space="preserve"> </w:t>
            </w:r>
            <w:r w:rsidR="00691CCB" w:rsidRPr="00CF19CE">
              <w:rPr>
                <w:b w:val="0"/>
                <w:bCs/>
                <w:lang w:val="en-US"/>
              </w:rPr>
              <w:t>- exercises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2484" w14:textId="77777777" w:rsidR="00382A30" w:rsidRDefault="00382A30" w:rsidP="00382A30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W2, U2,</w:t>
            </w:r>
          </w:p>
          <w:p w14:paraId="7A8B4181" w14:textId="7BEB539F" w:rsidR="00402FF4" w:rsidRPr="00691CCB" w:rsidRDefault="00382A30" w:rsidP="00382A30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W3,</w:t>
            </w:r>
            <w:r w:rsidR="00CF19CE">
              <w:rPr>
                <w:lang w:val="en-US"/>
              </w:rPr>
              <w:t xml:space="preserve"> </w:t>
            </w:r>
            <w:r>
              <w:rPr>
                <w:lang w:val="en-US"/>
              </w:rPr>
              <w:t>U3</w:t>
            </w:r>
            <w:r w:rsidR="006303C6">
              <w:rPr>
                <w:lang w:val="en-US"/>
              </w:rPr>
              <w:t xml:space="preserve">, </w:t>
            </w:r>
            <w:r w:rsidR="006303C6">
              <w:rPr>
                <w:lang w:val="en-US"/>
              </w:rPr>
              <w:lastRenderedPageBreak/>
              <w:t xml:space="preserve">K1,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5CE421" w14:textId="44A83AF6" w:rsidR="00402FF4" w:rsidRPr="00691CCB" w:rsidRDefault="00D46B81" w:rsidP="00402FF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89FFA" w14:textId="77777777" w:rsidR="00402FF4" w:rsidRPr="00691CCB" w:rsidRDefault="00402FF4" w:rsidP="00402FF4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E196D" w14:textId="77777777" w:rsidR="00402FF4" w:rsidRDefault="00402FF4" w:rsidP="00402F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621C" w14:textId="77777777" w:rsidR="00402FF4" w:rsidRDefault="00402FF4" w:rsidP="00402FF4">
            <w:pPr>
              <w:pStyle w:val="Nagwkitablic"/>
              <w:spacing w:line="256" w:lineRule="auto"/>
            </w:pPr>
          </w:p>
        </w:tc>
      </w:tr>
      <w:tr w:rsidR="00402FF4" w:rsidRPr="00E51D83" w14:paraId="7985C1A0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11A563" w14:textId="1E2CF6E8" w:rsidR="00402FF4" w:rsidRDefault="00402FF4" w:rsidP="00402FF4">
            <w:pPr>
              <w:pStyle w:val="Nagwkitablic"/>
              <w:spacing w:line="256" w:lineRule="auto"/>
            </w:pPr>
            <w:r>
              <w:lastRenderedPageBreak/>
              <w:t>5</w:t>
            </w:r>
            <w:r w:rsidR="00CF19CE"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028BFA" w14:textId="488EC92D" w:rsidR="00402FF4" w:rsidRPr="00CF19CE" w:rsidRDefault="00402FF4" w:rsidP="00402FF4">
            <w:pPr>
              <w:pStyle w:val="Nagwkitablic"/>
              <w:jc w:val="left"/>
              <w:rPr>
                <w:b w:val="0"/>
                <w:bCs/>
                <w:lang w:val="en-US"/>
              </w:rPr>
            </w:pPr>
            <w:r w:rsidRPr="00CF19CE">
              <w:rPr>
                <w:b w:val="0"/>
                <w:bCs/>
                <w:lang w:val="en-US"/>
              </w:rPr>
              <w:t>Type of financial transactions</w:t>
            </w:r>
            <w:r w:rsidR="00CF19CE">
              <w:rPr>
                <w:b w:val="0"/>
                <w:bCs/>
                <w:lang w:val="en-US"/>
              </w:rPr>
              <w:t xml:space="preserve"> </w:t>
            </w:r>
            <w:r w:rsidR="00691CCB" w:rsidRPr="00CF19CE">
              <w:rPr>
                <w:b w:val="0"/>
                <w:bCs/>
                <w:lang w:val="en-US"/>
              </w:rPr>
              <w:t xml:space="preserve">- </w:t>
            </w:r>
            <w:r w:rsidR="0069019F" w:rsidRPr="00CF19CE">
              <w:rPr>
                <w:b w:val="0"/>
                <w:bCs/>
                <w:lang w:val="en-US"/>
              </w:rPr>
              <w:t>recognition, recording and interpretation of financial transactions (case study)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6A52" w14:textId="77777777" w:rsidR="00382A30" w:rsidRDefault="00382A30" w:rsidP="00382A30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W2, U2,</w:t>
            </w:r>
          </w:p>
          <w:p w14:paraId="6DC0B475" w14:textId="4581EF43" w:rsidR="00402FF4" w:rsidRPr="0069019F" w:rsidRDefault="00382A30" w:rsidP="00382A30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W3,</w:t>
            </w:r>
            <w:r w:rsidR="00CF19CE">
              <w:rPr>
                <w:lang w:val="en-US"/>
              </w:rPr>
              <w:t xml:space="preserve"> </w:t>
            </w:r>
            <w:r>
              <w:rPr>
                <w:lang w:val="en-US"/>
              </w:rPr>
              <w:t>U3</w:t>
            </w:r>
            <w:r w:rsidR="006303C6">
              <w:rPr>
                <w:lang w:val="en-US"/>
              </w:rPr>
              <w:t>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D7E704" w14:textId="746189F7" w:rsidR="00402FF4" w:rsidRPr="0069019F" w:rsidRDefault="00D46B81" w:rsidP="00402FF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C63755" w14:textId="77777777" w:rsidR="00402FF4" w:rsidRPr="0069019F" w:rsidRDefault="00402FF4" w:rsidP="00402FF4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782C" w14:textId="77777777" w:rsidR="00402FF4" w:rsidRDefault="00402FF4" w:rsidP="00402F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FDD9D" w14:textId="77777777" w:rsidR="00402FF4" w:rsidRDefault="00402FF4" w:rsidP="00402FF4">
            <w:pPr>
              <w:pStyle w:val="Nagwkitablic"/>
              <w:spacing w:line="256" w:lineRule="auto"/>
            </w:pPr>
          </w:p>
        </w:tc>
      </w:tr>
      <w:tr w:rsidR="00CF19CE" w:rsidRPr="00E51D83" w14:paraId="1EF3E8E8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C7C7C9" w14:textId="73424248" w:rsidR="00CF19CE" w:rsidRDefault="00CF19CE" w:rsidP="00402FF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4862F5" w14:textId="3D25088A" w:rsidR="00CF19CE" w:rsidRPr="00CF19CE" w:rsidRDefault="00CF19CE" w:rsidP="00402FF4">
            <w:pPr>
              <w:pStyle w:val="Nagwkitablic"/>
              <w:jc w:val="left"/>
              <w:rPr>
                <w:b w:val="0"/>
                <w:bCs/>
                <w:lang w:val="en-US"/>
              </w:rPr>
            </w:pPr>
            <w:r w:rsidRPr="00CF19CE">
              <w:rPr>
                <w:b w:val="0"/>
                <w:bCs/>
                <w:lang w:val="en-US"/>
              </w:rPr>
              <w:t>Summary of classes and discussion of assessments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0AEC" w14:textId="77777777" w:rsidR="00CF19CE" w:rsidRDefault="00CF19CE" w:rsidP="00382A30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F4E93C" w14:textId="44EAE550" w:rsidR="00CF19CE" w:rsidRDefault="00CF19CE" w:rsidP="00402FF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4730C" w14:textId="77777777" w:rsidR="00CF19CE" w:rsidRPr="0069019F" w:rsidRDefault="00CF19CE" w:rsidP="00402FF4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E5B70" w14:textId="6FA6CFE6" w:rsidR="00CF19CE" w:rsidRDefault="00CF19CE" w:rsidP="00402F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CDD9" w14:textId="77777777" w:rsidR="00CF19CE" w:rsidRDefault="00CF19CE" w:rsidP="00402FF4">
            <w:pPr>
              <w:pStyle w:val="Nagwkitablic"/>
              <w:spacing w:line="256" w:lineRule="auto"/>
            </w:pPr>
          </w:p>
        </w:tc>
      </w:tr>
    </w:tbl>
    <w:p w14:paraId="1B61FF0E" w14:textId="77777777" w:rsidR="00AB4320" w:rsidRDefault="00AB4320">
      <w:pPr>
        <w:pStyle w:val="tekst"/>
      </w:pPr>
    </w:p>
    <w:p w14:paraId="19826D2B" w14:textId="77777777" w:rsidR="004E77CD" w:rsidRDefault="004E77CD">
      <w:pPr>
        <w:pStyle w:val="tekst"/>
      </w:pPr>
    </w:p>
    <w:p w14:paraId="3BA2BD20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>wskazanie i opisanie metod prowadzenia zajęć oraz weryfikacji osiągnięcia efektów uczenia się</w:t>
      </w:r>
      <w:r w:rsidR="00693B98">
        <w:rPr>
          <w:b w:val="0"/>
        </w:rPr>
        <w:t xml:space="preserve"> oraz sposobu dokumentacji)</w:t>
      </w:r>
    </w:p>
    <w:p w14:paraId="6D3E386F" w14:textId="77777777"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4"/>
        <w:gridCol w:w="2540"/>
        <w:gridCol w:w="2561"/>
      </w:tblGrid>
      <w:tr w:rsidR="004E77CD" w:rsidRPr="0056413D" w14:paraId="281B26AE" w14:textId="77777777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0707E2EE" w14:textId="77777777" w:rsidR="004E77CD" w:rsidRPr="00D052CE" w:rsidRDefault="004E77CD" w:rsidP="001441D4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54996774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1C22A050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776CE85D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4E77CD" w14:paraId="20C2BEC7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34A7B475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69019F" w:rsidRPr="00402FF4" w14:paraId="3C88173D" w14:textId="77777777" w:rsidTr="001441D4">
        <w:tc>
          <w:tcPr>
            <w:tcW w:w="1427" w:type="dxa"/>
            <w:shd w:val="clear" w:color="auto" w:fill="auto"/>
            <w:vAlign w:val="center"/>
          </w:tcPr>
          <w:p w14:paraId="6A1D9CB3" w14:textId="77777777" w:rsidR="0069019F" w:rsidRPr="005634F5" w:rsidRDefault="0069019F" w:rsidP="0069019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>
              <w:rPr>
                <w:sz w:val="20"/>
              </w:rPr>
              <w:t>3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D117904" w14:textId="77777777" w:rsidR="0069019F" w:rsidRPr="003201EC" w:rsidRDefault="0069019F" w:rsidP="0069019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 w:rsidRPr="003201EC">
              <w:rPr>
                <w:b w:val="0"/>
                <w:sz w:val="20"/>
                <w:szCs w:val="18"/>
                <w:lang w:val="en-US"/>
              </w:rPr>
              <w:t>conversational lecture, discussion, case study</w:t>
            </w:r>
          </w:p>
          <w:p w14:paraId="725C36D6" w14:textId="77777777" w:rsidR="0069019F" w:rsidRPr="00402FF4" w:rsidRDefault="0069019F" w:rsidP="0069019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56B0AC46" w14:textId="77777777" w:rsidR="0069019F" w:rsidRPr="00402FF4" w:rsidRDefault="0069019F" w:rsidP="0069019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>Written test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52CDCEEC" w14:textId="340F93F5" w:rsidR="0069019F" w:rsidRPr="00402FF4" w:rsidRDefault="00CF19CE" w:rsidP="0069019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>P</w:t>
            </w:r>
            <w:r w:rsidR="0069019F">
              <w:rPr>
                <w:b w:val="0"/>
                <w:sz w:val="20"/>
                <w:szCs w:val="18"/>
                <w:lang w:val="en-US"/>
              </w:rPr>
              <w:t>rotocol</w:t>
            </w:r>
            <w:r>
              <w:rPr>
                <w:b w:val="0"/>
                <w:sz w:val="20"/>
                <w:szCs w:val="18"/>
                <w:lang w:val="en-US"/>
              </w:rPr>
              <w:t>, test</w:t>
            </w:r>
          </w:p>
        </w:tc>
      </w:tr>
      <w:tr w:rsidR="0069019F" w14:paraId="5FD51830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4BF06164" w14:textId="77777777" w:rsidR="0069019F" w:rsidRPr="005634F5" w:rsidRDefault="0069019F" w:rsidP="0069019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69019F" w:rsidRPr="003C6DB1" w14:paraId="74AFCA8B" w14:textId="77777777" w:rsidTr="001441D4">
        <w:tc>
          <w:tcPr>
            <w:tcW w:w="1427" w:type="dxa"/>
            <w:shd w:val="clear" w:color="auto" w:fill="auto"/>
            <w:vAlign w:val="center"/>
          </w:tcPr>
          <w:p w14:paraId="0D0DC1A2" w14:textId="77777777" w:rsidR="0069019F" w:rsidRPr="005634F5" w:rsidRDefault="0069019F" w:rsidP="0069019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>
              <w:rPr>
                <w:sz w:val="20"/>
              </w:rPr>
              <w:t>3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3CA0F4F" w14:textId="77777777" w:rsidR="0069019F" w:rsidRPr="0069019F" w:rsidRDefault="0069019F" w:rsidP="0069019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 w:rsidRPr="007210B6">
              <w:rPr>
                <w:b w:val="0"/>
                <w:sz w:val="20"/>
                <w:szCs w:val="18"/>
                <w:lang w:val="en-US"/>
              </w:rPr>
              <w:t>work with text, case s</w:t>
            </w:r>
            <w:r>
              <w:rPr>
                <w:b w:val="0"/>
                <w:sz w:val="20"/>
                <w:szCs w:val="18"/>
                <w:lang w:val="en-US"/>
              </w:rPr>
              <w:t>tudy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9BA3106" w14:textId="77777777" w:rsidR="0069019F" w:rsidRPr="005634F5" w:rsidRDefault="0069019F" w:rsidP="0069019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  <w:lang w:val="en-US"/>
              </w:rPr>
              <w:t>Written test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56F79F86" w14:textId="670C687A" w:rsidR="0069019F" w:rsidRPr="003C6DB1" w:rsidRDefault="00CF19CE" w:rsidP="0069019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>Protocol, test</w:t>
            </w:r>
          </w:p>
        </w:tc>
      </w:tr>
      <w:tr w:rsidR="0069019F" w14:paraId="14EF46C9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16FA21CC" w14:textId="77777777" w:rsidR="0069019F" w:rsidRPr="005634F5" w:rsidRDefault="0069019F" w:rsidP="0069019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69019F" w:rsidRPr="003C6DB1" w14:paraId="221564A2" w14:textId="77777777" w:rsidTr="001441D4">
        <w:tc>
          <w:tcPr>
            <w:tcW w:w="1427" w:type="dxa"/>
            <w:shd w:val="clear" w:color="auto" w:fill="auto"/>
            <w:vAlign w:val="center"/>
          </w:tcPr>
          <w:p w14:paraId="3A7B3EEC" w14:textId="6E68E73F" w:rsidR="0069019F" w:rsidRPr="005634F5" w:rsidRDefault="0069019F" w:rsidP="0069019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  <w:r w:rsidR="00B4510C">
              <w:rPr>
                <w:sz w:val="20"/>
              </w:rPr>
              <w:t>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529BC87" w14:textId="77777777" w:rsidR="0069019F" w:rsidRPr="005634F5" w:rsidRDefault="0069019F" w:rsidP="0069019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creative work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D3243E2" w14:textId="77777777" w:rsidR="0069019F" w:rsidRPr="008A573C" w:rsidRDefault="0069019F" w:rsidP="0069019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>Written test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1C6321D3" w14:textId="75ADD961" w:rsidR="0069019F" w:rsidRPr="003C6DB1" w:rsidRDefault="0069019F" w:rsidP="0069019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>protocol</w:t>
            </w:r>
            <w:r w:rsidR="00CF19CE">
              <w:rPr>
                <w:b w:val="0"/>
                <w:sz w:val="20"/>
                <w:szCs w:val="18"/>
                <w:lang w:val="en-US"/>
              </w:rPr>
              <w:t>, test</w:t>
            </w:r>
          </w:p>
        </w:tc>
      </w:tr>
    </w:tbl>
    <w:p w14:paraId="29C2718C" w14:textId="77777777" w:rsidR="007A3F62" w:rsidRPr="003C6DB1" w:rsidRDefault="007A3F62" w:rsidP="00272297">
      <w:pPr>
        <w:pStyle w:val="Podpunkty"/>
        <w:spacing w:after="60"/>
        <w:ind w:left="0"/>
        <w:rPr>
          <w:b w:val="0"/>
          <w:lang w:val="en-US"/>
        </w:rPr>
      </w:pPr>
    </w:p>
    <w:p w14:paraId="238AC168" w14:textId="77777777" w:rsidR="00E1147E" w:rsidRPr="003C6DB1" w:rsidRDefault="00E1147E" w:rsidP="00E1147E">
      <w:pPr>
        <w:pStyle w:val="Podpunkty"/>
        <w:spacing w:after="60"/>
        <w:ind w:left="66"/>
        <w:rPr>
          <w:b w:val="0"/>
          <w:lang w:val="en-US"/>
        </w:rPr>
      </w:pPr>
    </w:p>
    <w:p w14:paraId="1D2A7971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C5379F" w:rsidRPr="006303C6" w14:paraId="68AEC4FF" w14:textId="77777777" w:rsidTr="00C5379F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EA7C824" w14:textId="77777777" w:rsidR="00C5379F" w:rsidRDefault="00C5379F">
            <w:pPr>
              <w:pStyle w:val="Nagwkitablic"/>
              <w:spacing w:line="256" w:lineRule="auto"/>
            </w:pPr>
            <w:r>
              <w:rPr>
                <w:rStyle w:val="rynqvb"/>
                <w:lang w:val="en"/>
              </w:rP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5B5F528" w14:textId="77777777" w:rsidR="00C5379F" w:rsidRPr="00382A30" w:rsidRDefault="00C5379F">
            <w:pPr>
              <w:pStyle w:val="Nagwkitablic"/>
              <w:spacing w:line="256" w:lineRule="auto"/>
              <w:rPr>
                <w:szCs w:val="22"/>
                <w:lang w:val="en-US"/>
              </w:rPr>
            </w:pPr>
            <w:r>
              <w:rPr>
                <w:rStyle w:val="rynqvb"/>
                <w:lang w:val="en"/>
              </w:rPr>
              <w:t>For a grade of 3 or "pass" the student knows and understands/can/is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8ABE7A" w14:textId="77777777" w:rsidR="00C5379F" w:rsidRDefault="00C5379F">
            <w:pPr>
              <w:pStyle w:val="Nagwkitablic"/>
              <w:spacing w:line="256" w:lineRule="auto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For a grade of 3,5,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5B9F19C" w14:textId="77777777" w:rsidR="00C5379F" w:rsidRDefault="00C5379F">
            <w:pPr>
              <w:pStyle w:val="Nagwkitablic"/>
              <w:spacing w:line="256" w:lineRule="auto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976DCB8" w14:textId="77777777" w:rsidR="00C5379F" w:rsidRDefault="00C5379F">
            <w:pPr>
              <w:pStyle w:val="Nagwkitablic"/>
              <w:spacing w:line="256" w:lineRule="auto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For a grade of 4,5,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FE4520" w14:textId="77777777" w:rsidR="00C5379F" w:rsidRDefault="00C5379F">
            <w:pPr>
              <w:pStyle w:val="Nagwkitablic"/>
              <w:spacing w:line="256" w:lineRule="auto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For a grade of 5, the student knows and understands/is able to/is ready to</w:t>
            </w:r>
          </w:p>
        </w:tc>
      </w:tr>
      <w:tr w:rsidR="00C5379F" w:rsidRPr="006303C6" w14:paraId="06F4E941" w14:textId="77777777" w:rsidTr="00C5379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6BD1" w14:textId="77777777" w:rsidR="00C5379F" w:rsidRDefault="00C5379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  <w:rPr>
                <w:sz w:val="18"/>
                <w:szCs w:val="18"/>
              </w:rPr>
            </w:pPr>
            <w:r>
              <w:t>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EA1A" w14:textId="77777777" w:rsidR="00C5379F" w:rsidRPr="00382A30" w:rsidRDefault="00C5379F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  <w:lang w:val="en-US"/>
              </w:rPr>
            </w:pPr>
            <w:r w:rsidRPr="00382A30">
              <w:rPr>
                <w:sz w:val="18"/>
                <w:szCs w:val="18"/>
                <w:lang w:val="en-US"/>
              </w:rPr>
              <w:t xml:space="preserve">51-60%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8B43" w14:textId="77777777" w:rsidR="00C5379F" w:rsidRPr="00382A30" w:rsidRDefault="00C5379F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  <w:lang w:val="en-US"/>
              </w:rPr>
            </w:pPr>
            <w:r w:rsidRPr="00382A30">
              <w:rPr>
                <w:sz w:val="18"/>
                <w:szCs w:val="18"/>
                <w:lang w:val="en-US"/>
              </w:rPr>
              <w:t xml:space="preserve">61-70%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5C70" w14:textId="77777777" w:rsidR="00C5379F" w:rsidRPr="00382A30" w:rsidRDefault="00C5379F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  <w:lang w:val="en-US"/>
              </w:rPr>
            </w:pPr>
            <w:r w:rsidRPr="00382A30">
              <w:rPr>
                <w:sz w:val="18"/>
                <w:szCs w:val="18"/>
                <w:lang w:val="en-US"/>
              </w:rPr>
              <w:t xml:space="preserve">71-80%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F906" w14:textId="77777777" w:rsidR="00C5379F" w:rsidRPr="00382A30" w:rsidRDefault="00C5379F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  <w:lang w:val="en-US"/>
              </w:rPr>
            </w:pPr>
            <w:r w:rsidRPr="00382A30">
              <w:rPr>
                <w:sz w:val="18"/>
                <w:szCs w:val="18"/>
                <w:lang w:val="en-US"/>
              </w:rPr>
              <w:t xml:space="preserve">81-90%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27D5" w14:textId="77777777" w:rsidR="00C5379F" w:rsidRPr="00382A30" w:rsidRDefault="00C5379F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  <w:lang w:val="en-US"/>
              </w:rPr>
            </w:pPr>
            <w:r w:rsidRPr="00382A30">
              <w:rPr>
                <w:sz w:val="18"/>
                <w:szCs w:val="18"/>
                <w:lang w:val="en-US"/>
              </w:rPr>
              <w:t xml:space="preserve">91-100%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</w:tr>
      <w:tr w:rsidR="00C5379F" w:rsidRPr="006303C6" w14:paraId="51775826" w14:textId="77777777" w:rsidTr="00C5379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120A" w14:textId="77777777" w:rsidR="00C5379F" w:rsidRDefault="00C5379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S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0902" w14:textId="77777777" w:rsidR="00C5379F" w:rsidRPr="00382A30" w:rsidRDefault="00C5379F">
            <w:pPr>
              <w:pStyle w:val="wrubryce"/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382A30">
              <w:rPr>
                <w:sz w:val="18"/>
                <w:szCs w:val="18"/>
                <w:lang w:val="en-US"/>
              </w:rPr>
              <w:t xml:space="preserve">51-60%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89D6" w14:textId="77777777" w:rsidR="00C5379F" w:rsidRPr="00382A30" w:rsidRDefault="00C5379F">
            <w:pPr>
              <w:pStyle w:val="wrubryce"/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382A30">
              <w:rPr>
                <w:sz w:val="18"/>
                <w:szCs w:val="18"/>
                <w:lang w:val="en-US"/>
              </w:rPr>
              <w:t xml:space="preserve">61-70%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B719" w14:textId="77777777" w:rsidR="00C5379F" w:rsidRPr="00382A30" w:rsidRDefault="00C5379F">
            <w:pPr>
              <w:pStyle w:val="wrubryce"/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382A30">
              <w:rPr>
                <w:sz w:val="18"/>
                <w:szCs w:val="18"/>
                <w:lang w:val="en-US"/>
              </w:rPr>
              <w:t xml:space="preserve">71-80%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2A8C" w14:textId="77777777" w:rsidR="00C5379F" w:rsidRPr="00382A30" w:rsidRDefault="00C5379F">
            <w:pPr>
              <w:pStyle w:val="wrubryce"/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382A30">
              <w:rPr>
                <w:sz w:val="18"/>
                <w:szCs w:val="18"/>
                <w:lang w:val="en-US"/>
              </w:rPr>
              <w:t xml:space="preserve">81-90%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2F5A" w14:textId="77777777" w:rsidR="00C5379F" w:rsidRPr="00382A30" w:rsidRDefault="00C5379F">
            <w:pPr>
              <w:pStyle w:val="wrubryce"/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382A30">
              <w:rPr>
                <w:sz w:val="18"/>
                <w:szCs w:val="18"/>
                <w:lang w:val="en-US"/>
              </w:rPr>
              <w:t xml:space="preserve">91-100%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</w:tr>
      <w:tr w:rsidR="00C5379F" w:rsidRPr="006303C6" w14:paraId="119E263B" w14:textId="77777777" w:rsidTr="00C5379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9C71" w14:textId="77777777" w:rsidR="00C5379F" w:rsidRDefault="00C5379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C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97CE" w14:textId="77777777" w:rsidR="00C5379F" w:rsidRPr="00382A30" w:rsidRDefault="00C5379F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  <w:lang w:val="en-US"/>
              </w:rPr>
            </w:pPr>
            <w:r w:rsidRPr="00382A30">
              <w:rPr>
                <w:sz w:val="18"/>
                <w:szCs w:val="18"/>
                <w:lang w:val="en-US"/>
              </w:rPr>
              <w:t>51-60</w:t>
            </w:r>
            <w:r>
              <w:rPr>
                <w:rStyle w:val="rynqvb"/>
                <w:sz w:val="18"/>
                <w:szCs w:val="18"/>
                <w:lang w:val="en"/>
              </w:rPr>
              <w:t xml:space="preserve">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A43C" w14:textId="77777777" w:rsidR="00C5379F" w:rsidRPr="00382A30" w:rsidRDefault="00C5379F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  <w:lang w:val="en-US"/>
              </w:rPr>
            </w:pPr>
            <w:r w:rsidRPr="00382A30">
              <w:rPr>
                <w:sz w:val="18"/>
                <w:szCs w:val="18"/>
                <w:lang w:val="en-US"/>
              </w:rPr>
              <w:t xml:space="preserve">61-70%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68EF" w14:textId="77777777" w:rsidR="00C5379F" w:rsidRPr="00382A30" w:rsidRDefault="00C5379F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  <w:lang w:val="en-US"/>
              </w:rPr>
            </w:pPr>
            <w:r w:rsidRPr="00382A30">
              <w:rPr>
                <w:sz w:val="18"/>
                <w:szCs w:val="18"/>
                <w:lang w:val="en-US"/>
              </w:rPr>
              <w:t xml:space="preserve">71-80%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A28A" w14:textId="77777777" w:rsidR="00C5379F" w:rsidRPr="00382A30" w:rsidRDefault="00C5379F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  <w:lang w:val="en-US"/>
              </w:rPr>
            </w:pPr>
            <w:r w:rsidRPr="00382A30">
              <w:rPr>
                <w:sz w:val="18"/>
                <w:szCs w:val="18"/>
                <w:lang w:val="en-US"/>
              </w:rPr>
              <w:t xml:space="preserve">81-90%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82F1" w14:textId="77777777" w:rsidR="00C5379F" w:rsidRPr="00382A30" w:rsidRDefault="00C5379F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  <w:lang w:val="en-US"/>
              </w:rPr>
            </w:pPr>
            <w:r w:rsidRPr="00382A30">
              <w:rPr>
                <w:sz w:val="18"/>
                <w:szCs w:val="18"/>
                <w:lang w:val="en-US"/>
              </w:rPr>
              <w:t xml:space="preserve">91-100%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</w:tr>
    </w:tbl>
    <w:p w14:paraId="5F92E2BD" w14:textId="77777777" w:rsidR="008A0E65" w:rsidRPr="00382A30" w:rsidRDefault="008A0E65">
      <w:pPr>
        <w:pStyle w:val="Tekstpodstawowy"/>
        <w:tabs>
          <w:tab w:val="left" w:pos="-5814"/>
        </w:tabs>
        <w:ind w:left="540"/>
        <w:rPr>
          <w:lang w:val="en-US"/>
        </w:rPr>
      </w:pPr>
    </w:p>
    <w:p w14:paraId="21115E54" w14:textId="77777777" w:rsidR="00E116E3" w:rsidRPr="00382A30" w:rsidRDefault="00E116E3">
      <w:pPr>
        <w:pStyle w:val="Tekstpodstawowy"/>
        <w:tabs>
          <w:tab w:val="left" w:pos="-5814"/>
        </w:tabs>
        <w:ind w:left="540"/>
        <w:rPr>
          <w:lang w:val="en-US"/>
        </w:rPr>
      </w:pPr>
    </w:p>
    <w:p w14:paraId="325C850C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2268F09B" w14:textId="77777777" w:rsidR="00310978" w:rsidRDefault="00310978" w:rsidP="00310978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10978">
        <w:rPr>
          <w:b/>
          <w:sz w:val="22"/>
        </w:rPr>
        <w:t xml:space="preserve"> </w:t>
      </w:r>
      <w:r w:rsidRPr="00392459">
        <w:rPr>
          <w:b/>
          <w:sz w:val="22"/>
        </w:rPr>
        <w:t xml:space="preserve">Podstawowa </w:t>
      </w:r>
    </w:p>
    <w:p w14:paraId="2EE33C95" w14:textId="77777777" w:rsidR="00F40384" w:rsidRDefault="00F40384">
      <w:pPr>
        <w:pStyle w:val="Podpunkty"/>
        <w:spacing w:before="120"/>
        <w:ind w:left="357"/>
      </w:pPr>
    </w:p>
    <w:p w14:paraId="5E97E489" w14:textId="77777777" w:rsidR="00310978" w:rsidRDefault="00310978" w:rsidP="00310978">
      <w:pPr>
        <w:numPr>
          <w:ilvl w:val="0"/>
          <w:numId w:val="22"/>
        </w:numPr>
        <w:rPr>
          <w:rFonts w:eastAsia="Times New Roman"/>
          <w:sz w:val="18"/>
          <w:szCs w:val="18"/>
          <w:lang w:val="en-US"/>
        </w:rPr>
      </w:pPr>
      <w:r>
        <w:rPr>
          <w:rFonts w:ascii="Arial" w:hAnsi="Arial" w:cs="Arial"/>
          <w:color w:val="333333"/>
          <w:lang w:val="en-US"/>
        </w:rPr>
        <w:t xml:space="preserve"> </w:t>
      </w:r>
      <w:r w:rsidRPr="00310978">
        <w:rPr>
          <w:rFonts w:ascii="Arial" w:hAnsi="Arial" w:cs="Arial"/>
          <w:color w:val="333333"/>
          <w:lang w:val="en-US"/>
        </w:rPr>
        <w:t xml:space="preserve"> </w:t>
      </w:r>
      <w:r w:rsidRPr="00310978">
        <w:rPr>
          <w:rFonts w:eastAsia="Times New Roman"/>
          <w:sz w:val="18"/>
          <w:szCs w:val="18"/>
          <w:lang w:val="en-US"/>
        </w:rPr>
        <w:t>R. Briggs, Accounting. Accounting Made Simple for Beginners, Basic Accounting Principles and How to Do Your Own Bookkeeping,</w:t>
      </w:r>
      <w:r>
        <w:rPr>
          <w:rFonts w:eastAsia="Times New Roman"/>
          <w:sz w:val="18"/>
          <w:szCs w:val="18"/>
          <w:lang w:val="en-US"/>
        </w:rPr>
        <w:t xml:space="preserve"> 2019, </w:t>
      </w:r>
    </w:p>
    <w:p w14:paraId="042755C2" w14:textId="77777777" w:rsidR="00310978" w:rsidRPr="00310978" w:rsidRDefault="00310978">
      <w:pPr>
        <w:numPr>
          <w:ilvl w:val="0"/>
          <w:numId w:val="22"/>
        </w:numPr>
        <w:rPr>
          <w:rFonts w:eastAsia="Times New Roman"/>
          <w:sz w:val="18"/>
          <w:szCs w:val="18"/>
          <w:lang w:val="en-US"/>
        </w:rPr>
      </w:pPr>
      <w:r w:rsidRPr="00310978">
        <w:rPr>
          <w:rFonts w:eastAsia="Times New Roman"/>
          <w:sz w:val="18"/>
          <w:szCs w:val="18"/>
          <w:lang w:val="en-US"/>
        </w:rPr>
        <w:t>A. Nishat, L. Andy, Basic Accounting</w:t>
      </w:r>
      <w:r>
        <w:rPr>
          <w:rFonts w:eastAsia="Times New Roman"/>
          <w:sz w:val="18"/>
          <w:szCs w:val="18"/>
          <w:lang w:val="en-US"/>
        </w:rPr>
        <w:t xml:space="preserve">, </w:t>
      </w:r>
      <w:r w:rsidRPr="00310978">
        <w:rPr>
          <w:rFonts w:eastAsia="Times New Roman"/>
          <w:sz w:val="18"/>
          <w:szCs w:val="18"/>
          <w:lang w:val="en-US"/>
        </w:rPr>
        <w:t>Hodder&amp;Stoughton General Division</w:t>
      </w:r>
      <w:r>
        <w:rPr>
          <w:rFonts w:eastAsia="Times New Roman"/>
          <w:sz w:val="18"/>
          <w:szCs w:val="18"/>
          <w:lang w:val="en-US"/>
        </w:rPr>
        <w:t>, 2015</w:t>
      </w:r>
    </w:p>
    <w:p w14:paraId="74119BDC" w14:textId="77777777" w:rsidR="006D20AD" w:rsidRDefault="00AD61A3" w:rsidP="008D6733">
      <w:pPr>
        <w:spacing w:before="120" w:after="0" w:line="240" w:lineRule="auto"/>
        <w:ind w:left="357"/>
        <w:rPr>
          <w:b/>
          <w:sz w:val="22"/>
        </w:rPr>
      </w:pPr>
      <w:r w:rsidRPr="00392459">
        <w:rPr>
          <w:b/>
          <w:caps/>
          <w:sz w:val="22"/>
        </w:rPr>
        <w:t>U</w:t>
      </w:r>
      <w:r w:rsidRPr="00392459">
        <w:rPr>
          <w:b/>
          <w:sz w:val="22"/>
        </w:rPr>
        <w:t>zupełniająca</w:t>
      </w:r>
    </w:p>
    <w:p w14:paraId="62954373" w14:textId="77777777" w:rsidR="0069019F" w:rsidRPr="004E336B" w:rsidRDefault="0069019F" w:rsidP="0069019F">
      <w:pPr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rFonts w:eastAsia="Times New Roman"/>
          <w:sz w:val="18"/>
          <w:szCs w:val="18"/>
        </w:rPr>
      </w:pPr>
      <w:r w:rsidRPr="004E336B">
        <w:rPr>
          <w:rFonts w:eastAsia="Times New Roman"/>
          <w:sz w:val="18"/>
          <w:szCs w:val="18"/>
        </w:rPr>
        <w:t>lecturer's teaching materials</w:t>
      </w:r>
    </w:p>
    <w:p w14:paraId="13498EA3" w14:textId="77777777" w:rsidR="0069019F" w:rsidRPr="004E336B" w:rsidRDefault="0069019F" w:rsidP="0069019F">
      <w:pPr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rFonts w:eastAsia="Times New Roman"/>
          <w:sz w:val="18"/>
          <w:szCs w:val="18"/>
        </w:rPr>
      </w:pPr>
      <w:r w:rsidRPr="004E336B">
        <w:rPr>
          <w:rFonts w:eastAsia="Times New Roman"/>
          <w:sz w:val="18"/>
          <w:szCs w:val="18"/>
        </w:rPr>
        <w:t>materials posted on websites</w:t>
      </w:r>
    </w:p>
    <w:p w14:paraId="07F1C05C" w14:textId="77777777"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14:paraId="606D454A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5B0806BE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14:paraId="5321C9CC" w14:textId="77777777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F77F36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832CD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FB0906" w:rsidRPr="0073421C" w14:paraId="7006FAA1" w14:textId="77777777" w:rsidTr="00D57FA3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2478388" w14:textId="77777777"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DCBE1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3378E" w14:textId="77777777"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14:paraId="2F9D5D29" w14:textId="77777777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6C9ED98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BACCAD8" w14:textId="766B524F" w:rsidR="009D573C" w:rsidRPr="00241DAB" w:rsidRDefault="00D46B8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EE8627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D573C" w:rsidRPr="0073421C" w14:paraId="06D08650" w14:textId="77777777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30BC350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550B09A" w14:textId="095A763D" w:rsidR="009D573C" w:rsidRPr="00241DAB" w:rsidRDefault="00D46B8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93C3EE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D573C" w:rsidRPr="0073421C" w14:paraId="2D3A0992" w14:textId="77777777" w:rsidTr="00FB0906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BD607D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2B6271" w14:textId="22604FE5" w:rsidR="009D573C" w:rsidRPr="00241DAB" w:rsidRDefault="00D46B8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C6A61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573C" w:rsidRPr="0073421C" w14:paraId="003D14BB" w14:textId="77777777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68DE2F5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C489E55" w14:textId="49C8F5B4" w:rsidR="009D573C" w:rsidRPr="00241DAB" w:rsidRDefault="00D46B8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EEE7BC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9D573C" w:rsidRPr="0073421C" w14:paraId="2391C4B7" w14:textId="77777777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50FFF5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8326C" w14:textId="3BBE6E27" w:rsidR="009D573C" w:rsidRPr="00241DAB" w:rsidRDefault="00D46B8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27FB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14:paraId="130F8372" w14:textId="77777777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3475FA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9EB4F6" w14:textId="6CE99CA4" w:rsidR="009D573C" w:rsidRPr="00241DAB" w:rsidRDefault="00D46B8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239A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14:paraId="4B705698" w14:textId="77777777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5325E3E" w14:textId="77777777"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8564259" w14:textId="51A1BE10" w:rsidR="009D573C" w:rsidRPr="00241DAB" w:rsidRDefault="00D46B8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3C114B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14:paraId="65508ACC" w14:textId="77777777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FB6D1B9" w14:textId="77777777"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3986B25" w14:textId="28635FFC" w:rsidR="009D573C" w:rsidRPr="00241DAB" w:rsidRDefault="00D46B8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53221D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14:paraId="5DE9B343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698EF48B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2C486538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2A0599" w14:paraId="21AAC5B1" w14:textId="77777777" w:rsidTr="002A059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AFD7" w14:textId="77777777" w:rsidR="002A0599" w:rsidRDefault="002A0599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CC48" w14:textId="77777777" w:rsidR="002A0599" w:rsidRDefault="002A0599">
            <w:r>
              <w:t>1.10.2024</w:t>
            </w:r>
          </w:p>
        </w:tc>
      </w:tr>
      <w:tr w:rsidR="002A0599" w14:paraId="125702FE" w14:textId="77777777" w:rsidTr="002A059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E17B" w14:textId="77777777" w:rsidR="002A0599" w:rsidRDefault="002A0599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FEC7" w14:textId="77777777" w:rsidR="002A0599" w:rsidRDefault="002A0599">
            <w:r>
              <w:t>Zespół ds. Jakości Kształcenia FIR</w:t>
            </w:r>
          </w:p>
        </w:tc>
      </w:tr>
      <w:tr w:rsidR="002A0599" w14:paraId="2F2303E3" w14:textId="77777777" w:rsidTr="002A059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96ED" w14:textId="77777777" w:rsidR="002A0599" w:rsidRDefault="002A0599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D4F8" w14:textId="77777777" w:rsidR="002A0599" w:rsidRDefault="002A0599">
            <w:r>
              <w:t>Dr Andrzej Borowski</w:t>
            </w:r>
          </w:p>
        </w:tc>
      </w:tr>
    </w:tbl>
    <w:p w14:paraId="4E6A4BB1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F714564" w16cid:durableId="2AA63DDD"/>
  <w16cid:commentId w16cid:paraId="477FD9FB" w16cid:durableId="2AA63E66"/>
  <w16cid:commentId w16cid:paraId="0EDA450F" w16cid:durableId="2AA63ED3"/>
  <w16cid:commentId w16cid:paraId="6697FFE0" w16cid:durableId="2AA63F3B"/>
  <w16cid:commentId w16cid:paraId="704033C0" w16cid:durableId="2AA63FB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77C5E" w14:textId="77777777" w:rsidR="00F877DB" w:rsidRDefault="00F877DB">
      <w:pPr>
        <w:spacing w:after="0" w:line="240" w:lineRule="auto"/>
      </w:pPr>
      <w:r>
        <w:separator/>
      </w:r>
    </w:p>
  </w:endnote>
  <w:endnote w:type="continuationSeparator" w:id="0">
    <w:p w14:paraId="67633EAF" w14:textId="77777777" w:rsidR="00F877DB" w:rsidRDefault="00F8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F33D1" w14:textId="77777777" w:rsidR="00D8170B" w:rsidRDefault="00D817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B3D38" w14:textId="77777777" w:rsidR="00AD61A3" w:rsidRDefault="00D8170B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38A49DA" wp14:editId="4B400F5B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8614074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9B42B" w14:textId="47D80E9B"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C710E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A49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" stroked="f">
              <v:fill opacity="0"/>
              <v:path arrowok="t"/>
              <v:textbox inset="0,0,0,0">
                <w:txbxContent>
                  <w:p w14:paraId="71D9B42B" w14:textId="47D80E9B"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C710E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C5175" w14:textId="77777777" w:rsidR="00D8170B" w:rsidRDefault="00D817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9BF7B" w14:textId="77777777" w:rsidR="00F877DB" w:rsidRDefault="00F877DB">
      <w:pPr>
        <w:spacing w:after="0" w:line="240" w:lineRule="auto"/>
      </w:pPr>
      <w:r>
        <w:separator/>
      </w:r>
    </w:p>
  </w:footnote>
  <w:footnote w:type="continuationSeparator" w:id="0">
    <w:p w14:paraId="54D5E22D" w14:textId="77777777" w:rsidR="00F877DB" w:rsidRDefault="00F8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C4A24" w14:textId="77777777" w:rsidR="00D8170B" w:rsidRDefault="00D817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14090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82169" w14:textId="77777777" w:rsidR="00D8170B" w:rsidRDefault="00D817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EE8F4AA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56EB4C63"/>
    <w:multiLevelType w:val="hybridMultilevel"/>
    <w:tmpl w:val="8482F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9685EF6"/>
    <w:multiLevelType w:val="hybridMultilevel"/>
    <w:tmpl w:val="9546432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26C2A"/>
    <w:multiLevelType w:val="multilevel"/>
    <w:tmpl w:val="8EE8F4A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21"/>
  </w:num>
  <w:num w:numId="14">
    <w:abstractNumId w:val="11"/>
  </w:num>
  <w:num w:numId="15">
    <w:abstractNumId w:val="5"/>
  </w:num>
  <w:num w:numId="16">
    <w:abstractNumId w:val="8"/>
  </w:num>
  <w:num w:numId="17">
    <w:abstractNumId w:val="19"/>
  </w:num>
  <w:num w:numId="18">
    <w:abstractNumId w:val="16"/>
  </w:num>
  <w:num w:numId="19">
    <w:abstractNumId w:val="13"/>
  </w:num>
  <w:num w:numId="20">
    <w:abstractNumId w:val="15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yt7Q0MzEwNbewMDZT0lEKTi0uzszPAykwrgUAfvSuDywAAAA="/>
  </w:docVars>
  <w:rsids>
    <w:rsidRoot w:val="00702C99"/>
    <w:rsid w:val="0001570F"/>
    <w:rsid w:val="00021B6B"/>
    <w:rsid w:val="00027C85"/>
    <w:rsid w:val="00034272"/>
    <w:rsid w:val="0004129E"/>
    <w:rsid w:val="000420C6"/>
    <w:rsid w:val="000560C8"/>
    <w:rsid w:val="0005669E"/>
    <w:rsid w:val="00057FA1"/>
    <w:rsid w:val="00076671"/>
    <w:rsid w:val="00076D49"/>
    <w:rsid w:val="00083A11"/>
    <w:rsid w:val="0008491B"/>
    <w:rsid w:val="00085401"/>
    <w:rsid w:val="000929BE"/>
    <w:rsid w:val="00094FF3"/>
    <w:rsid w:val="00097370"/>
    <w:rsid w:val="000A2A9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61FBB"/>
    <w:rsid w:val="0017205B"/>
    <w:rsid w:val="00175A84"/>
    <w:rsid w:val="00183C10"/>
    <w:rsid w:val="00191FC1"/>
    <w:rsid w:val="001B47DD"/>
    <w:rsid w:val="001B5383"/>
    <w:rsid w:val="001C1985"/>
    <w:rsid w:val="001C3218"/>
    <w:rsid w:val="001D2D7D"/>
    <w:rsid w:val="001D6CCC"/>
    <w:rsid w:val="001F2E16"/>
    <w:rsid w:val="002062CE"/>
    <w:rsid w:val="002069A3"/>
    <w:rsid w:val="00220340"/>
    <w:rsid w:val="00231939"/>
    <w:rsid w:val="002343F2"/>
    <w:rsid w:val="00241AC9"/>
    <w:rsid w:val="00241DAB"/>
    <w:rsid w:val="00247A99"/>
    <w:rsid w:val="00255595"/>
    <w:rsid w:val="00255983"/>
    <w:rsid w:val="00261F3C"/>
    <w:rsid w:val="00266835"/>
    <w:rsid w:val="00272297"/>
    <w:rsid w:val="00280857"/>
    <w:rsid w:val="00281AEB"/>
    <w:rsid w:val="00291F26"/>
    <w:rsid w:val="002A046A"/>
    <w:rsid w:val="002A0599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10978"/>
    <w:rsid w:val="003210E7"/>
    <w:rsid w:val="003236FE"/>
    <w:rsid w:val="00331C45"/>
    <w:rsid w:val="003369AE"/>
    <w:rsid w:val="0035081E"/>
    <w:rsid w:val="00353090"/>
    <w:rsid w:val="003658AD"/>
    <w:rsid w:val="00382A30"/>
    <w:rsid w:val="00392459"/>
    <w:rsid w:val="0039414C"/>
    <w:rsid w:val="003953F5"/>
    <w:rsid w:val="003A3FAD"/>
    <w:rsid w:val="003A5EB8"/>
    <w:rsid w:val="003C0E90"/>
    <w:rsid w:val="003C2EAF"/>
    <w:rsid w:val="003C2F28"/>
    <w:rsid w:val="003C57DB"/>
    <w:rsid w:val="003C65A4"/>
    <w:rsid w:val="003C6DB1"/>
    <w:rsid w:val="003D0E9D"/>
    <w:rsid w:val="003D31FD"/>
    <w:rsid w:val="003E4F65"/>
    <w:rsid w:val="003E5319"/>
    <w:rsid w:val="003E54AE"/>
    <w:rsid w:val="003E6ACA"/>
    <w:rsid w:val="003F5973"/>
    <w:rsid w:val="00402FF4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06275"/>
    <w:rsid w:val="00515865"/>
    <w:rsid w:val="00531706"/>
    <w:rsid w:val="00536A4A"/>
    <w:rsid w:val="00556FED"/>
    <w:rsid w:val="005611C6"/>
    <w:rsid w:val="0056714B"/>
    <w:rsid w:val="0057045D"/>
    <w:rsid w:val="0057204D"/>
    <w:rsid w:val="005834FB"/>
    <w:rsid w:val="005836A5"/>
    <w:rsid w:val="005A0F38"/>
    <w:rsid w:val="005D23CD"/>
    <w:rsid w:val="005E5D79"/>
    <w:rsid w:val="006062E4"/>
    <w:rsid w:val="00612A96"/>
    <w:rsid w:val="0062706E"/>
    <w:rsid w:val="006303C6"/>
    <w:rsid w:val="00633F3E"/>
    <w:rsid w:val="006356A2"/>
    <w:rsid w:val="00637B7E"/>
    <w:rsid w:val="00641614"/>
    <w:rsid w:val="006456EC"/>
    <w:rsid w:val="006512BC"/>
    <w:rsid w:val="006533F7"/>
    <w:rsid w:val="0065647D"/>
    <w:rsid w:val="00664348"/>
    <w:rsid w:val="00664C96"/>
    <w:rsid w:val="00667A38"/>
    <w:rsid w:val="00667AE7"/>
    <w:rsid w:val="0067158B"/>
    <w:rsid w:val="00680DCD"/>
    <w:rsid w:val="00680DED"/>
    <w:rsid w:val="00684E8D"/>
    <w:rsid w:val="00685BCF"/>
    <w:rsid w:val="0069019F"/>
    <w:rsid w:val="00691CCB"/>
    <w:rsid w:val="00693B98"/>
    <w:rsid w:val="0069471B"/>
    <w:rsid w:val="006A133B"/>
    <w:rsid w:val="006A180F"/>
    <w:rsid w:val="006B0F0A"/>
    <w:rsid w:val="006B1F5D"/>
    <w:rsid w:val="006B2203"/>
    <w:rsid w:val="006B5DEE"/>
    <w:rsid w:val="006D20AD"/>
    <w:rsid w:val="006F541E"/>
    <w:rsid w:val="006F59D0"/>
    <w:rsid w:val="007011CE"/>
    <w:rsid w:val="00702C99"/>
    <w:rsid w:val="0070378C"/>
    <w:rsid w:val="0070490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C45D7"/>
    <w:rsid w:val="007D1D14"/>
    <w:rsid w:val="007D7110"/>
    <w:rsid w:val="007E5D62"/>
    <w:rsid w:val="007F57CA"/>
    <w:rsid w:val="00801E80"/>
    <w:rsid w:val="008046FE"/>
    <w:rsid w:val="00806138"/>
    <w:rsid w:val="008262B1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A573C"/>
    <w:rsid w:val="008B1123"/>
    <w:rsid w:val="008B134D"/>
    <w:rsid w:val="008B2638"/>
    <w:rsid w:val="008C6142"/>
    <w:rsid w:val="008D65D6"/>
    <w:rsid w:val="008D6733"/>
    <w:rsid w:val="008F036C"/>
    <w:rsid w:val="00900115"/>
    <w:rsid w:val="009035B2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B4E9C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42342"/>
    <w:rsid w:val="00A51E73"/>
    <w:rsid w:val="00A6091D"/>
    <w:rsid w:val="00A668D0"/>
    <w:rsid w:val="00AA53CB"/>
    <w:rsid w:val="00AB4320"/>
    <w:rsid w:val="00AB4461"/>
    <w:rsid w:val="00AB5DE6"/>
    <w:rsid w:val="00AC262E"/>
    <w:rsid w:val="00AC2A8A"/>
    <w:rsid w:val="00AC4073"/>
    <w:rsid w:val="00AD61A3"/>
    <w:rsid w:val="00AD7998"/>
    <w:rsid w:val="00AE21A2"/>
    <w:rsid w:val="00AE732D"/>
    <w:rsid w:val="00B00BCA"/>
    <w:rsid w:val="00B00EE8"/>
    <w:rsid w:val="00B04838"/>
    <w:rsid w:val="00B40669"/>
    <w:rsid w:val="00B42585"/>
    <w:rsid w:val="00B4510C"/>
    <w:rsid w:val="00B51378"/>
    <w:rsid w:val="00B521AB"/>
    <w:rsid w:val="00B5603E"/>
    <w:rsid w:val="00B61350"/>
    <w:rsid w:val="00B61B08"/>
    <w:rsid w:val="00B66BE0"/>
    <w:rsid w:val="00B66C63"/>
    <w:rsid w:val="00B8436E"/>
    <w:rsid w:val="00BA1ECF"/>
    <w:rsid w:val="00BA6167"/>
    <w:rsid w:val="00BC710E"/>
    <w:rsid w:val="00C02465"/>
    <w:rsid w:val="00C025BB"/>
    <w:rsid w:val="00C03499"/>
    <w:rsid w:val="00C1135F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5379F"/>
    <w:rsid w:val="00C625E7"/>
    <w:rsid w:val="00C7276A"/>
    <w:rsid w:val="00C83B4B"/>
    <w:rsid w:val="00C9301D"/>
    <w:rsid w:val="00C94FB6"/>
    <w:rsid w:val="00CB42AB"/>
    <w:rsid w:val="00CC7802"/>
    <w:rsid w:val="00CD3308"/>
    <w:rsid w:val="00CD3EE9"/>
    <w:rsid w:val="00CE1FCA"/>
    <w:rsid w:val="00CE2FD3"/>
    <w:rsid w:val="00CE49DC"/>
    <w:rsid w:val="00CF19CE"/>
    <w:rsid w:val="00CF4BDD"/>
    <w:rsid w:val="00D21967"/>
    <w:rsid w:val="00D22FAB"/>
    <w:rsid w:val="00D46B81"/>
    <w:rsid w:val="00D57FA3"/>
    <w:rsid w:val="00D6013B"/>
    <w:rsid w:val="00D60BE1"/>
    <w:rsid w:val="00D615AD"/>
    <w:rsid w:val="00D669F9"/>
    <w:rsid w:val="00D73DAC"/>
    <w:rsid w:val="00D7413E"/>
    <w:rsid w:val="00D7685A"/>
    <w:rsid w:val="00D76A1C"/>
    <w:rsid w:val="00D8170B"/>
    <w:rsid w:val="00D84988"/>
    <w:rsid w:val="00D87A4A"/>
    <w:rsid w:val="00D87DCC"/>
    <w:rsid w:val="00DA2573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4226E"/>
    <w:rsid w:val="00E51D83"/>
    <w:rsid w:val="00E769FD"/>
    <w:rsid w:val="00E80124"/>
    <w:rsid w:val="00E8573D"/>
    <w:rsid w:val="00EA31B2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0384"/>
    <w:rsid w:val="00F4120E"/>
    <w:rsid w:val="00F522B8"/>
    <w:rsid w:val="00F60787"/>
    <w:rsid w:val="00F7308C"/>
    <w:rsid w:val="00F74846"/>
    <w:rsid w:val="00F74941"/>
    <w:rsid w:val="00F83469"/>
    <w:rsid w:val="00F877DB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99A8F4E"/>
  <w15:docId w15:val="{EFF11B2E-A98F-44EA-9AC8-E525872B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TekstpodstawowyZnak">
    <w:name w:val="Tekst podstawowy Znak"/>
    <w:link w:val="Tekstpodstawowy"/>
    <w:rsid w:val="00310978"/>
    <w:rPr>
      <w:lang w:eastAsia="zh-CN"/>
    </w:rPr>
  </w:style>
  <w:style w:type="character" w:customStyle="1" w:styleId="UnresolvedMention">
    <w:name w:val="Unresolved Mention"/>
    <w:uiPriority w:val="99"/>
    <w:semiHidden/>
    <w:unhideWhenUsed/>
    <w:rsid w:val="00310978"/>
    <w:rPr>
      <w:color w:val="605E5C"/>
      <w:shd w:val="clear" w:color="auto" w:fill="E1DFDD"/>
    </w:rPr>
  </w:style>
  <w:style w:type="character" w:customStyle="1" w:styleId="rynqvb">
    <w:name w:val="rynqvb"/>
    <w:basedOn w:val="Domylnaczcionkaakapitu"/>
    <w:rsid w:val="00C53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862E400-2F0D-42B4-8561-E97201E7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900</Words>
  <Characters>5405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Joanna Szydłowska</cp:lastModifiedBy>
  <cp:revision>6</cp:revision>
  <cp:lastPrinted>2018-01-09T08:19:00Z</cp:lastPrinted>
  <dcterms:created xsi:type="dcterms:W3CDTF">2024-11-04T06:18:00Z</dcterms:created>
  <dcterms:modified xsi:type="dcterms:W3CDTF">2024-11-12T14:15:00Z</dcterms:modified>
</cp:coreProperties>
</file>