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AD5C16D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09205127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3E80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8E6A" w14:textId="77777777" w:rsidR="00AD61A3" w:rsidRDefault="0052597B" w:rsidP="0052597B">
            <w:pPr>
              <w:pStyle w:val="Nagwek4"/>
              <w:snapToGrid w:val="0"/>
              <w:spacing w:before="40" w:after="40"/>
            </w:pPr>
            <w:r w:rsidRPr="0052597B">
              <w:t>Projektowanie graficznych interfejsów użytkownika</w:t>
            </w:r>
          </w:p>
        </w:tc>
      </w:tr>
    </w:tbl>
    <w:p w14:paraId="37D5F413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7A6BE273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14B81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5C19" w14:textId="77777777" w:rsidR="00AD61A3" w:rsidRPr="007C2DE7" w:rsidRDefault="0052597B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Informatyka</w:t>
            </w:r>
          </w:p>
        </w:tc>
      </w:tr>
      <w:tr w:rsidR="00AD61A3" w14:paraId="4F8596F0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B5EE6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46077" w14:textId="77777777" w:rsidR="00AD61A3" w:rsidRDefault="009D573C" w:rsidP="00FB0906">
            <w:pPr>
              <w:pStyle w:val="Odpowiedzi"/>
              <w:snapToGrid w:val="0"/>
            </w:pPr>
            <w:r>
              <w:t>Stacjonarne/</w:t>
            </w:r>
            <w:r w:rsidR="00FB0906">
              <w:t>Niestacjonarne</w:t>
            </w:r>
          </w:p>
        </w:tc>
      </w:tr>
      <w:tr w:rsidR="00AD61A3" w14:paraId="59B1FC3E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C49A1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9A87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1BF9713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6B024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11D9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0B1D2F85" w14:textId="77777777" w:rsidR="00DC763E" w:rsidRDefault="00DC763E">
      <w:pPr>
        <w:pStyle w:val="Pytania"/>
        <w:sectPr w:rsidR="00DC763E" w:rsidSect="00DC76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4BDA5144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4BE61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90DE" w14:textId="6DC7B8F3" w:rsidR="00AD61A3" w:rsidRDefault="0052597B" w:rsidP="00C373C4">
            <w:pPr>
              <w:pStyle w:val="Odpowiedzi"/>
              <w:snapToGrid w:val="0"/>
            </w:pPr>
            <w:r w:rsidRPr="0052597B">
              <w:t>Grafika komputerowa i projektowanie gier</w:t>
            </w:r>
            <w:r w:rsidR="00F320C2">
              <w:t xml:space="preserve">, </w:t>
            </w:r>
            <w:r w:rsidR="00F320C2" w:rsidRPr="00F320C2">
              <w:t>Technologie Webowe i Internet rzeczy</w:t>
            </w:r>
            <w:r w:rsidR="00F320C2">
              <w:t xml:space="preserve">, </w:t>
            </w:r>
            <w:r w:rsidR="00F320C2" w:rsidRPr="00F320C2">
              <w:t>Technologie mobilne</w:t>
            </w:r>
          </w:p>
        </w:tc>
      </w:tr>
      <w:tr w:rsidR="00AD61A3" w14:paraId="5E87DCF6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C7586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544AA" w14:textId="2AE6597B" w:rsidR="00F522B8" w:rsidRDefault="00A91A3A" w:rsidP="003A3FAD">
            <w:pPr>
              <w:pStyle w:val="Odpowiedzi"/>
              <w:snapToGrid w:val="0"/>
            </w:pPr>
            <w:r>
              <w:t>Michał Brogowski</w:t>
            </w:r>
          </w:p>
        </w:tc>
      </w:tr>
    </w:tbl>
    <w:p w14:paraId="1D34B3D8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649260A6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41D38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A638" w14:textId="77777777" w:rsidR="003658AD" w:rsidRDefault="0052597B">
            <w:pPr>
              <w:pStyle w:val="Odpowiedzi"/>
              <w:snapToGrid w:val="0"/>
            </w:pPr>
            <w:r>
              <w:t>Do wyboru</w:t>
            </w:r>
            <w:r w:rsidR="007A3F62">
              <w:t>/</w:t>
            </w:r>
            <w:r w:rsidR="005834FB">
              <w:t>praktyczny</w:t>
            </w:r>
          </w:p>
        </w:tc>
      </w:tr>
      <w:tr w:rsidR="00AD61A3" w14:paraId="0D19AAB7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2A3E2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5FE4D" w14:textId="77777777" w:rsidR="00AD61A3" w:rsidRDefault="0052597B">
            <w:pPr>
              <w:pStyle w:val="Odpowiedzi"/>
              <w:snapToGrid w:val="0"/>
            </w:pPr>
            <w:r>
              <w:t>4</w:t>
            </w:r>
          </w:p>
        </w:tc>
      </w:tr>
      <w:tr w:rsidR="00AD61A3" w14:paraId="025BCF1A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6E0AF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67DF" w14:textId="77777777"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14:paraId="0B56B66B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4B9F1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E0D72" w14:textId="77777777" w:rsidR="00AD61A3" w:rsidRDefault="0052597B">
            <w:pPr>
              <w:pStyle w:val="Odpowiedzi"/>
              <w:snapToGrid w:val="0"/>
            </w:pPr>
            <w:r>
              <w:t>III</w:t>
            </w:r>
          </w:p>
        </w:tc>
      </w:tr>
      <w:tr w:rsidR="00AD61A3" w14:paraId="6B3B833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0DED8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D23E" w14:textId="5AB57430" w:rsidR="00AD61A3" w:rsidRDefault="0052597B">
            <w:pPr>
              <w:pStyle w:val="Odpowiedzi"/>
              <w:snapToGrid w:val="0"/>
            </w:pPr>
            <w:r>
              <w:t xml:space="preserve">Dla specjalności: </w:t>
            </w:r>
            <w:r w:rsidRPr="0052597B">
              <w:t>Grafika komputerowa i projektowanie gier</w:t>
            </w:r>
            <w:r w:rsidR="00F320C2">
              <w:t xml:space="preserve">, </w:t>
            </w:r>
            <w:r w:rsidR="00F320C2" w:rsidRPr="00F320C2">
              <w:t>Technologie Webowe i Internet rzeczy</w:t>
            </w:r>
            <w:r w:rsidR="00F320C2">
              <w:t xml:space="preserve">, </w:t>
            </w:r>
            <w:r w:rsidR="00F320C2" w:rsidRPr="00F320C2">
              <w:t>Technologie mobilne</w:t>
            </w:r>
            <w:bookmarkStart w:id="0" w:name="_GoBack"/>
            <w:bookmarkEnd w:id="0"/>
          </w:p>
        </w:tc>
      </w:tr>
    </w:tbl>
    <w:p w14:paraId="6524D394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50D5BA71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325E6D8C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582D248A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B9D6E4C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119D3CAB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60860EF8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56DFB9B8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5FE49DC9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9045FF" w14:paraId="03BDF863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1F92FF7" w14:textId="77777777"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FB1D17A" w14:textId="63811C41" w:rsidR="009045FF" w:rsidRPr="004F22A6" w:rsidRDefault="000A3A6A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4F22A6">
              <w:rPr>
                <w:sz w:val="20"/>
                <w:szCs w:val="20"/>
              </w:rPr>
              <w:t xml:space="preserve">Nauka programu </w:t>
            </w:r>
            <w:proofErr w:type="spellStart"/>
            <w:r w:rsidRPr="004F22A6">
              <w:rPr>
                <w:sz w:val="20"/>
                <w:szCs w:val="20"/>
              </w:rPr>
              <w:t>Figma</w:t>
            </w:r>
            <w:proofErr w:type="spellEnd"/>
            <w:r w:rsidR="00B248EC">
              <w:rPr>
                <w:sz w:val="20"/>
                <w:szCs w:val="20"/>
              </w:rPr>
              <w:t xml:space="preserve"> (</w:t>
            </w:r>
            <w:r w:rsidR="00B248EC" w:rsidRPr="00B248EC">
              <w:rPr>
                <w:sz w:val="20"/>
                <w:szCs w:val="20"/>
              </w:rPr>
              <w:t>ogólny zarys programu, podstawowe funkcje i narzędzia)</w:t>
            </w:r>
            <w:r w:rsidR="00A91A3A">
              <w:rPr>
                <w:sz w:val="20"/>
                <w:szCs w:val="20"/>
              </w:rPr>
              <w:t>.</w:t>
            </w:r>
          </w:p>
        </w:tc>
      </w:tr>
      <w:tr w:rsidR="009045FF" w14:paraId="64E751C2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9EE90E2" w14:textId="77777777"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038FA4E" w14:textId="6B25DDC0" w:rsidR="009045FF" w:rsidRDefault="000A3A6A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Nauka projektowania </w:t>
            </w:r>
            <w:proofErr w:type="spellStart"/>
            <w:r>
              <w:rPr>
                <w:sz w:val="20"/>
                <w:szCs w:val="20"/>
              </w:rPr>
              <w:t>wireframe’ów</w:t>
            </w:r>
            <w:proofErr w:type="spellEnd"/>
            <w:r w:rsidR="00A91A3A">
              <w:rPr>
                <w:sz w:val="20"/>
                <w:szCs w:val="20"/>
              </w:rPr>
              <w:t>.</w:t>
            </w:r>
          </w:p>
        </w:tc>
      </w:tr>
      <w:tr w:rsidR="009045FF" w14:paraId="595CA44B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9386E00" w14:textId="77777777"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4E0A668" w14:textId="7CDD83E7" w:rsidR="009045FF" w:rsidRPr="00DD296A" w:rsidRDefault="000A3A6A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projektowania prototypów</w:t>
            </w:r>
            <w:r w:rsidR="00A91A3A">
              <w:rPr>
                <w:sz w:val="20"/>
                <w:szCs w:val="20"/>
              </w:rPr>
              <w:t>.</w:t>
            </w:r>
          </w:p>
        </w:tc>
      </w:tr>
      <w:tr w:rsidR="000A3A6A" w14:paraId="6C6C432B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217BA25" w14:textId="77777777" w:rsidR="000A3A6A" w:rsidRDefault="000A3A6A" w:rsidP="009045FF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34D02AB" w14:textId="591A40CF" w:rsidR="000A3A6A" w:rsidRPr="00DD296A" w:rsidRDefault="000A3A6A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Nauka projektowania </w:t>
            </w:r>
            <w:proofErr w:type="spellStart"/>
            <w:r>
              <w:rPr>
                <w:sz w:val="20"/>
                <w:szCs w:val="20"/>
              </w:rPr>
              <w:t>mockupów</w:t>
            </w:r>
            <w:proofErr w:type="spellEnd"/>
            <w:r>
              <w:rPr>
                <w:sz w:val="20"/>
                <w:szCs w:val="20"/>
              </w:rPr>
              <w:t xml:space="preserve"> graficznych</w:t>
            </w:r>
            <w:r w:rsidR="00A91A3A">
              <w:rPr>
                <w:sz w:val="20"/>
                <w:szCs w:val="20"/>
              </w:rPr>
              <w:t>.</w:t>
            </w:r>
          </w:p>
        </w:tc>
      </w:tr>
    </w:tbl>
    <w:p w14:paraId="1059BBCA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5D85EEE6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762AE86F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1317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  <w:gridCol w:w="906"/>
        <w:gridCol w:w="906"/>
        <w:gridCol w:w="906"/>
        <w:gridCol w:w="906"/>
        <w:gridCol w:w="906"/>
      </w:tblGrid>
      <w:tr w:rsidR="00FB0906" w:rsidRPr="00612A96" w14:paraId="18DB6C99" w14:textId="77777777" w:rsidTr="007F5FCA">
        <w:trPr>
          <w:gridAfter w:val="5"/>
          <w:wAfter w:w="4530" w:type="dxa"/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3E654" w14:textId="77777777" w:rsidR="00FB0906" w:rsidRDefault="00FB0906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1608" w14:textId="77777777" w:rsidR="00FB0906" w:rsidRDefault="00FB0906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8211DD" w14:textId="77777777" w:rsidR="00FB0906" w:rsidRDefault="00FB0906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3FF426C6" w14:textId="77777777" w:rsidR="00FB0906" w:rsidRDefault="00FB0906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804B74" w14:textId="77777777" w:rsidR="00FB0906" w:rsidRDefault="00FB0906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FB0906" w:rsidRPr="00612A96" w14:paraId="0607BCFA" w14:textId="77777777" w:rsidTr="007F5FCA">
        <w:trPr>
          <w:gridAfter w:val="5"/>
          <w:wAfter w:w="4530" w:type="dxa"/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1D9B0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FFF1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9392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3D2BC5" w14:textId="77777777"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C4F56B" w14:textId="77777777"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14:paraId="61CC8B69" w14:textId="77777777" w:rsidTr="007F5FCA">
        <w:trPr>
          <w:gridAfter w:val="5"/>
          <w:wAfter w:w="4530" w:type="dxa"/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971A6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DB4D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E553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507E84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124DDF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421529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32CC18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FB0906" w:rsidRPr="00612A96" w14:paraId="34D3AEBF" w14:textId="77777777" w:rsidTr="007F5FCA">
        <w:trPr>
          <w:gridAfter w:val="5"/>
          <w:wAfter w:w="4530" w:type="dxa"/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F0D1B0D" w14:textId="77777777" w:rsidR="00FB0906" w:rsidRDefault="00FB0906">
            <w:pPr>
              <w:pStyle w:val="centralniewrubryce"/>
              <w:spacing w:line="256" w:lineRule="auto"/>
            </w:pPr>
            <w:r>
              <w:lastRenderedPageBreak/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7F5FCA" w:rsidRPr="00612A96" w14:paraId="08CC96F3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E393F4" w14:textId="77777777" w:rsidR="007F5FCA" w:rsidRDefault="007F5FCA" w:rsidP="007F5FC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AFC4D1" w14:textId="77777777" w:rsidR="007F5FCA" w:rsidRPr="000B020A" w:rsidRDefault="007F5FCA" w:rsidP="007F5FC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0B020A">
              <w:rPr>
                <w:sz w:val="20"/>
                <w:szCs w:val="20"/>
              </w:rPr>
              <w:t>Wie czym jest interfejs i jak się go projektuje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1E6336" w14:textId="77777777" w:rsidR="007F5FCA" w:rsidRPr="00E835DD" w:rsidRDefault="007F5FCA" w:rsidP="007F5FCA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E835DD">
              <w:rPr>
                <w:color w:val="000000"/>
                <w:sz w:val="16"/>
                <w:szCs w:val="18"/>
              </w:rPr>
              <w:t>INF_W09</w:t>
            </w:r>
          </w:p>
          <w:p w14:paraId="42D0EDED" w14:textId="77777777" w:rsidR="007F5FCA" w:rsidRPr="00E835DD" w:rsidRDefault="007F5FCA" w:rsidP="007F5FCA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E835DD">
              <w:rPr>
                <w:color w:val="000000"/>
                <w:sz w:val="16"/>
                <w:szCs w:val="18"/>
              </w:rPr>
              <w:t>INF_W20</w:t>
            </w:r>
          </w:p>
          <w:p w14:paraId="644478BC" w14:textId="77777777" w:rsidR="007F5FCA" w:rsidRPr="009A5B63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E835DD">
              <w:rPr>
                <w:color w:val="000000"/>
                <w:sz w:val="16"/>
                <w:szCs w:val="18"/>
              </w:rPr>
              <w:t>INF_W21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A3C2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0CB0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9327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297D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5FCA" w:rsidRPr="00612A96" w14:paraId="3105733E" w14:textId="77777777" w:rsidTr="007F5FCA">
        <w:trPr>
          <w:gridAfter w:val="5"/>
          <w:wAfter w:w="4530" w:type="dxa"/>
          <w:trHeight w:val="742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C7A964" w14:textId="77777777" w:rsidR="007F5FCA" w:rsidRDefault="007F5FCA" w:rsidP="007F5FC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A3540" w14:textId="77777777" w:rsidR="007F5FCA" w:rsidRPr="000B020A" w:rsidRDefault="007F5FCA" w:rsidP="004E1750">
            <w:pPr>
              <w:pStyle w:val="wrubryce"/>
              <w:spacing w:before="0" w:after="0"/>
            </w:pPr>
            <w:r w:rsidRPr="000B020A">
              <w:rPr>
                <w:rFonts w:eastAsia="Arial Unicode MS" w:cs="Arial Unicode MS"/>
                <w:color w:val="000000"/>
                <w:u w:color="000000"/>
              </w:rPr>
              <w:t>Wie jak wygląda proces projektowania GUI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99C82" w14:textId="77777777" w:rsidR="007F5FCA" w:rsidRPr="0069471B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1345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3B6C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A73A7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3AA34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5FCA" w:rsidRPr="00612A96" w14:paraId="11BB1045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2F002" w14:textId="77777777" w:rsidR="007F5FCA" w:rsidRDefault="007F5FCA" w:rsidP="007F5FC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5E5871" w14:textId="77777777" w:rsidR="007F5FCA" w:rsidRPr="000B020A" w:rsidRDefault="007F5FCA" w:rsidP="007F5FCA">
            <w:pPr>
              <w:pStyle w:val="wrubryce"/>
            </w:pPr>
            <w:r w:rsidRPr="000B020A">
              <w:rPr>
                <w:rFonts w:eastAsia="Arial Unicode MS" w:cs="Arial Unicode MS"/>
                <w:color w:val="000000"/>
                <w:u w:color="000000"/>
              </w:rPr>
              <w:t xml:space="preserve">Wie czym jest </w:t>
            </w:r>
            <w:proofErr w:type="spellStart"/>
            <w:r w:rsidRPr="000B020A">
              <w:rPr>
                <w:rFonts w:eastAsia="Arial Unicode MS" w:cs="Arial Unicode MS"/>
                <w:color w:val="000000"/>
                <w:u w:color="000000"/>
              </w:rPr>
              <w:t>wireframe</w:t>
            </w:r>
            <w:proofErr w:type="spellEnd"/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73A71E" w14:textId="77777777" w:rsidR="007F5FCA" w:rsidRPr="0069471B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EE8FC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0980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5A4E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1DE7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5FCA" w:rsidRPr="00612A96" w14:paraId="51D9BE95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6BE961" w14:textId="77777777" w:rsidR="007F5FCA" w:rsidRDefault="007F5FCA" w:rsidP="007F5FC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4FE8F" w14:textId="77777777" w:rsidR="007F5FCA" w:rsidRPr="000B020A" w:rsidRDefault="007F5FCA" w:rsidP="007F5FCA">
            <w:pPr>
              <w:pStyle w:val="wrubryce"/>
            </w:pPr>
            <w:r>
              <w:rPr>
                <w:rFonts w:eastAsia="Arial Unicode MS" w:cs="Arial Unicode MS"/>
                <w:color w:val="000000"/>
                <w:u w:color="000000"/>
              </w:rPr>
              <w:t>Wie czym jest prototyp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06A95D" w14:textId="77777777" w:rsidR="007F5FCA" w:rsidRPr="0069471B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2076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3A3D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1B2A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EE67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5FCA" w:rsidRPr="00612A96" w14:paraId="48AA801F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7139D0" w14:textId="77777777" w:rsidR="007F5FCA" w:rsidRDefault="007F5FCA" w:rsidP="007F5FC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C3B8AD" w14:textId="77777777" w:rsidR="007F5FCA" w:rsidRDefault="007F5FCA" w:rsidP="007F5FCA">
            <w:pPr>
              <w:pStyle w:val="wrubryce"/>
              <w:rPr>
                <w:rFonts w:eastAsia="Arial Unicode MS" w:cs="Arial Unicode MS"/>
                <w:color w:val="000000"/>
                <w:u w:color="000000"/>
              </w:rPr>
            </w:pPr>
            <w:r w:rsidRPr="000B020A">
              <w:rPr>
                <w:rFonts w:eastAsia="Arial Unicode MS" w:cs="Arial Unicode MS"/>
                <w:color w:val="000000"/>
                <w:u w:color="000000"/>
              </w:rPr>
              <w:t xml:space="preserve">Wie czym jest </w:t>
            </w:r>
            <w:proofErr w:type="spellStart"/>
            <w:r w:rsidRPr="000B020A">
              <w:rPr>
                <w:rFonts w:eastAsia="Arial Unicode MS" w:cs="Arial Unicode MS"/>
                <w:color w:val="000000"/>
                <w:u w:color="000000"/>
              </w:rPr>
              <w:t>mockup</w:t>
            </w:r>
            <w:proofErr w:type="spellEnd"/>
            <w:r w:rsidRPr="000B020A">
              <w:rPr>
                <w:rFonts w:eastAsia="Arial Unicode MS" w:cs="Arial Unicode MS"/>
                <w:color w:val="000000"/>
                <w:u w:color="000000"/>
              </w:rPr>
              <w:t xml:space="preserve"> graficzny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0B611" w14:textId="77777777" w:rsidR="007F5FCA" w:rsidRPr="0069471B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6F57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02D2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1FE32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77B7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7F5FCA" w:rsidRPr="00612A96" w14:paraId="76F50201" w14:textId="77777777" w:rsidTr="007F5FCA">
        <w:trPr>
          <w:gridAfter w:val="5"/>
          <w:wAfter w:w="4530" w:type="dxa"/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001FA88" w14:textId="77777777" w:rsidR="007F5FCA" w:rsidRDefault="007F5FCA" w:rsidP="007F5FCA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7F5FCA" w:rsidRPr="00612A96" w14:paraId="76CD9B5E" w14:textId="77777777" w:rsidTr="007F5FCA">
        <w:trPr>
          <w:gridAfter w:val="5"/>
          <w:wAfter w:w="4530" w:type="dxa"/>
          <w:trHeight w:val="51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ACEF5" w14:textId="77777777" w:rsidR="007F5FCA" w:rsidRDefault="007F5FCA" w:rsidP="007F5FCA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C26ABE" w14:textId="77777777" w:rsidR="007F5FCA" w:rsidRDefault="007F5FCA" w:rsidP="007F5FCA">
            <w:pPr>
              <w:pStyle w:val="wrubryce"/>
              <w:jc w:val="left"/>
            </w:pPr>
            <w:r w:rsidRPr="000B020A">
              <w:rPr>
                <w:rFonts w:eastAsia="Arial Unicode MS" w:cs="Arial Unicode MS"/>
                <w:color w:val="000000"/>
                <w:u w:color="000000"/>
              </w:rPr>
              <w:t xml:space="preserve">Przeanalizować </w:t>
            </w:r>
            <w:proofErr w:type="spellStart"/>
            <w:r w:rsidRPr="000B020A">
              <w:rPr>
                <w:rFonts w:eastAsia="Arial Unicode MS" w:cs="Arial Unicode MS"/>
                <w:color w:val="000000"/>
                <w:u w:color="000000"/>
              </w:rPr>
              <w:t>brief</w:t>
            </w:r>
            <w:proofErr w:type="spellEnd"/>
            <w:r w:rsidRPr="000B020A">
              <w:rPr>
                <w:rFonts w:eastAsia="Arial Unicode MS" w:cs="Arial Unicode MS"/>
                <w:color w:val="000000"/>
                <w:u w:color="000000"/>
              </w:rPr>
              <w:t xml:space="preserve"> z wytycznymi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85B76B" w14:textId="77777777" w:rsidR="007F5FCA" w:rsidRPr="0012487D" w:rsidRDefault="007F5FCA" w:rsidP="001B113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8"/>
              </w:rPr>
              <w:t xml:space="preserve">INF_U07 INF_U21 </w:t>
            </w:r>
            <w:r w:rsidRPr="00E835DD">
              <w:rPr>
                <w:color w:val="000000"/>
                <w:sz w:val="16"/>
                <w:szCs w:val="18"/>
              </w:rPr>
              <w:t>INF_U28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A46C9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485E" w14:textId="77777777" w:rsidR="007F5FCA" w:rsidRDefault="007F5FCA" w:rsidP="007F5F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EC3A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621B" w14:textId="77777777" w:rsidR="007F5FCA" w:rsidRDefault="007F5FCA" w:rsidP="007F5F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F5FCA" w:rsidRPr="00612A96" w14:paraId="001AAA1A" w14:textId="77777777" w:rsidTr="007F5FCA">
        <w:trPr>
          <w:gridAfter w:val="5"/>
          <w:wAfter w:w="4530" w:type="dxa"/>
          <w:trHeight w:val="51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CE6533" w14:textId="77777777" w:rsidR="007F5FCA" w:rsidRDefault="007F5FCA" w:rsidP="007F5FCA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0D3FB4" w14:textId="77777777" w:rsidR="007F5FCA" w:rsidRPr="00E57356" w:rsidRDefault="007F5FCA" w:rsidP="007F5FC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 xml:space="preserve">Zaprojektować </w:t>
            </w:r>
            <w:proofErr w:type="spellStart"/>
            <w:r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wireframe</w:t>
            </w:r>
            <w:proofErr w:type="spellEnd"/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19EA0" w14:textId="77777777" w:rsidR="007F5FCA" w:rsidRPr="00AD56FC" w:rsidRDefault="007F5FCA" w:rsidP="007F5F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F4FD8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E4A3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32E2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D0A2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5FCA" w:rsidRPr="00612A96" w14:paraId="70E3A397" w14:textId="77777777" w:rsidTr="007F5FCA">
        <w:trPr>
          <w:gridAfter w:val="5"/>
          <w:wAfter w:w="4530" w:type="dxa"/>
          <w:trHeight w:val="51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FC535B" w14:textId="77777777" w:rsidR="007F5FCA" w:rsidRDefault="007F5FCA" w:rsidP="007F5FCA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68E79" w14:textId="77777777" w:rsidR="007F5FCA" w:rsidRDefault="007F5FCA" w:rsidP="007F5FCA">
            <w:pPr>
              <w:pStyle w:val="wrubryce"/>
              <w:jc w:val="left"/>
            </w:pPr>
            <w:r>
              <w:rPr>
                <w:rFonts w:eastAsia="Arial Unicode MS" w:cs="Arial Unicode MS"/>
                <w:color w:val="000000"/>
                <w:u w:color="000000"/>
              </w:rPr>
              <w:t>Zaprojektować prototyp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47394" w14:textId="77777777" w:rsidR="007F5FCA" w:rsidRPr="00AD56FC" w:rsidRDefault="007F5FCA" w:rsidP="007F5F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ECEF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86337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1F61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7A361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5FCA" w:rsidRPr="00612A96" w14:paraId="089A9BB0" w14:textId="77777777" w:rsidTr="007F5FCA">
        <w:trPr>
          <w:gridAfter w:val="5"/>
          <w:wAfter w:w="4530" w:type="dxa"/>
          <w:trHeight w:val="51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7D283" w14:textId="77777777" w:rsidR="007F5FCA" w:rsidRDefault="007F5FCA" w:rsidP="007F5FCA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23D2C5" w14:textId="77777777" w:rsidR="007F5FCA" w:rsidRPr="00D37774" w:rsidRDefault="007F5FCA" w:rsidP="007F5FCA">
            <w:pPr>
              <w:pStyle w:val="wrubryce"/>
              <w:jc w:val="left"/>
            </w:pPr>
            <w:r>
              <w:rPr>
                <w:rFonts w:eastAsia="Arial Unicode MS" w:cs="Arial Unicode MS"/>
                <w:color w:val="000000"/>
                <w:u w:color="000000"/>
              </w:rPr>
              <w:t xml:space="preserve">Zaprojektować </w:t>
            </w:r>
            <w:proofErr w:type="spellStart"/>
            <w:r>
              <w:rPr>
                <w:rFonts w:eastAsia="Arial Unicode MS" w:cs="Arial Unicode MS"/>
                <w:color w:val="000000"/>
                <w:u w:color="000000"/>
              </w:rPr>
              <w:t>mockup</w:t>
            </w:r>
            <w:proofErr w:type="spellEnd"/>
            <w:r>
              <w:rPr>
                <w:rFonts w:eastAsia="Arial Unicode MS" w:cs="Arial Unicode MS"/>
                <w:color w:val="000000"/>
                <w:u w:color="000000"/>
              </w:rPr>
              <w:t xml:space="preserve"> graficzny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879C" w14:textId="77777777" w:rsidR="007F5FCA" w:rsidRPr="00AD56FC" w:rsidRDefault="007F5FCA" w:rsidP="007F5FC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66C7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CAEB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05F0E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7315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5FCA" w:rsidRPr="00612A96" w14:paraId="59EDAA07" w14:textId="77777777" w:rsidTr="007F5FCA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53651D" w14:textId="77777777" w:rsidR="007F5FCA" w:rsidRDefault="007F5FCA" w:rsidP="007F5FC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  <w:tc>
          <w:tcPr>
            <w:tcW w:w="906" w:type="dxa"/>
          </w:tcPr>
          <w:p w14:paraId="505AC986" w14:textId="77777777" w:rsidR="007F5FCA" w:rsidRPr="00612A96" w:rsidRDefault="007F5FCA" w:rsidP="007F5FCA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</w:tcPr>
          <w:p w14:paraId="45F1F82A" w14:textId="77777777" w:rsidR="007F5FCA" w:rsidRPr="00612A96" w:rsidRDefault="007F5FCA" w:rsidP="007F5FCA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  <w:vAlign w:val="center"/>
          </w:tcPr>
          <w:p w14:paraId="6ECA3EF8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5FDE9685" w14:textId="77777777" w:rsidR="007F5FCA" w:rsidRPr="00612A96" w:rsidRDefault="007F5FCA" w:rsidP="007F5FCA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  <w:vAlign w:val="center"/>
          </w:tcPr>
          <w:p w14:paraId="794151D7" w14:textId="77777777" w:rsidR="007F5FCA" w:rsidRDefault="007F5FCA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F5FCA" w:rsidRPr="00612A96" w14:paraId="084DF060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A0B13A" w14:textId="77777777" w:rsidR="007F5FCA" w:rsidRDefault="007F5FCA" w:rsidP="007F5FCA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BBA03" w14:textId="77777777" w:rsidR="007F5FCA" w:rsidRPr="00035F92" w:rsidRDefault="007F5FCA" w:rsidP="007F5FCA">
            <w:pPr>
              <w:pStyle w:val="wrubryce"/>
              <w:jc w:val="left"/>
            </w:pPr>
            <w:r w:rsidRPr="00035F92">
              <w:t>Prezentacji</w:t>
            </w:r>
            <w:r>
              <w:t xml:space="preserve"> / </w:t>
            </w:r>
            <w:r w:rsidRPr="00035F92">
              <w:t>obrony swojego projektu</w:t>
            </w:r>
            <w:r w:rsidR="001B1130">
              <w:t xml:space="preserve"> interfejsu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DBEAEC" w14:textId="77777777" w:rsidR="007F5FCA" w:rsidRPr="0052597B" w:rsidRDefault="001B1130" w:rsidP="007F5FCA">
            <w:pPr>
              <w:pStyle w:val="Podpunkty"/>
              <w:tabs>
                <w:tab w:val="left" w:pos="720"/>
              </w:tabs>
              <w:spacing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>
              <w:rPr>
                <w:b w:val="0"/>
                <w:color w:val="000000"/>
                <w:sz w:val="16"/>
                <w:szCs w:val="18"/>
              </w:rPr>
              <w:t>INF_K04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0D72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7A3F" w14:textId="77777777" w:rsidR="007F5FCA" w:rsidRDefault="007F5FCA" w:rsidP="007F5F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EA6B1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AC0A" w14:textId="77777777" w:rsidR="007F5FCA" w:rsidRDefault="007F5FCA" w:rsidP="007F5F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F5FCA" w:rsidRPr="00612A96" w14:paraId="5B735EF1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0B4634" w14:textId="77777777" w:rsidR="007F5FCA" w:rsidRDefault="007F5FCA" w:rsidP="007F5FCA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0FCA1" w14:textId="77777777" w:rsidR="007F5FCA" w:rsidRPr="00035F92" w:rsidRDefault="007F5FCA" w:rsidP="001B1130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</w:rPr>
            </w:pPr>
            <w:r w:rsidRPr="00035F92">
              <w:rPr>
                <w:sz w:val="20"/>
                <w:szCs w:val="20"/>
              </w:rPr>
              <w:t>Współpracy w zakresie realizacji projektu</w:t>
            </w:r>
            <w:r w:rsidR="001B1130">
              <w:rPr>
                <w:sz w:val="20"/>
                <w:szCs w:val="20"/>
              </w:rPr>
              <w:t xml:space="preserve"> interfejsu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67C3" w14:textId="77777777" w:rsidR="007F5FCA" w:rsidRPr="002C705C" w:rsidRDefault="007F5FCA" w:rsidP="007F5FCA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4AF4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4571" w14:textId="77777777" w:rsidR="007F5FCA" w:rsidRDefault="007F5FCA" w:rsidP="007F5F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5A884" w14:textId="77777777" w:rsidR="007F5FCA" w:rsidRDefault="001B1130" w:rsidP="007F5FC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86B9" w14:textId="77777777" w:rsidR="007F5FCA" w:rsidRDefault="007F5FCA" w:rsidP="007F5FC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40E276D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5E0B85AB" w14:textId="77777777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6C0083F8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3E1BC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7E9B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E44C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1A00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5BBB5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EF66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EC918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5801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02BE1" w14:textId="77777777"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52597B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026B0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90E25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D573C" w:rsidRPr="001069D2" w14:paraId="42DF03A6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3BBD3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97BB9" w14:textId="77777777" w:rsidR="009D573C" w:rsidRDefault="00BD47DD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C3B9A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76327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3B1B4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4F465" w14:textId="77777777" w:rsidR="009D573C" w:rsidRDefault="0052597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0B4C4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37029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AE23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F3501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13B5C" w14:textId="77777777" w:rsidR="009D573C" w:rsidRPr="00F74846" w:rsidRDefault="0052597B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D573C" w:rsidRPr="001069D2" w14:paraId="55698B69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BDF3C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FB1CC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4D760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72AE9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5E67D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82BF0" w14:textId="77777777" w:rsidR="009D573C" w:rsidRDefault="0052597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A90EB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67572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44360" w14:textId="77777777" w:rsidR="009D573C" w:rsidRDefault="0052597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96CC0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DE867" w14:textId="77777777" w:rsidR="009D573C" w:rsidRPr="00F74846" w:rsidRDefault="0052597B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</w:tbl>
    <w:p w14:paraId="4D162CBC" w14:textId="77777777" w:rsidR="006D20AD" w:rsidRDefault="006D20AD" w:rsidP="004E20D6">
      <w:pPr>
        <w:pStyle w:val="Tekstpodstawowy"/>
        <w:tabs>
          <w:tab w:val="left" w:pos="-5814"/>
        </w:tabs>
      </w:pPr>
    </w:p>
    <w:p w14:paraId="66BF1038" w14:textId="77777777" w:rsidR="006D20AD" w:rsidRDefault="006D20AD" w:rsidP="004E20D6">
      <w:pPr>
        <w:pStyle w:val="Tekstpodstawowy"/>
        <w:tabs>
          <w:tab w:val="left" w:pos="-5814"/>
        </w:tabs>
      </w:pPr>
    </w:p>
    <w:p w14:paraId="4ADE3213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4933D4CC" w14:textId="77777777" w:rsidR="00272297" w:rsidRDefault="00272297" w:rsidP="00985C9D">
      <w:pPr>
        <w:pStyle w:val="Podpunkty"/>
      </w:pPr>
    </w:p>
    <w:p w14:paraId="64778467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027C85" w:rsidRPr="00272297">
        <w:t>:</w:t>
      </w:r>
      <w:r w:rsidR="00DA2573">
        <w:t xml:space="preserve"> </w:t>
      </w:r>
      <w:r w:rsidR="0083112B">
        <w:t>WYKŁAD</w:t>
      </w:r>
    </w:p>
    <w:p w14:paraId="581F4BA4" w14:textId="77777777"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14D25125" w14:textId="77777777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A5C5D1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lastRenderedPageBreak/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A2CAB4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4724D3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5C666E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23C770E2" w14:textId="77777777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7FC158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29430E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4FE541D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BEDC92E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C4BD217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35F56E04" w14:textId="77777777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24E3E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C06695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2C359A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4E1115C2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007C91E4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5F58635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72A89CD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1B1130" w:rsidRPr="00E51D83" w14:paraId="3FC62A7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8A628D" w14:textId="77777777" w:rsidR="001B1130" w:rsidRDefault="001B1130" w:rsidP="001B1130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37F90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Podstawy programu </w:t>
            </w:r>
            <w:proofErr w:type="spellStart"/>
            <w:r>
              <w:rPr>
                <w:b w:val="0"/>
              </w:rPr>
              <w:t>Figma</w:t>
            </w:r>
            <w:proofErr w:type="spellEnd"/>
            <w:r>
              <w:rPr>
                <w:b w:val="0"/>
              </w:rPr>
              <w:t xml:space="preserve"> cz.1 – ogólny zarys programu, podstawowe funkcje i narzędzia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5D9A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20AFD1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05BAB8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FDDD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B2AB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4A170A9F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87ACA" w14:textId="77777777" w:rsidR="001B1130" w:rsidRDefault="001B1130" w:rsidP="001B1130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B6382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Podstawy programu </w:t>
            </w:r>
            <w:proofErr w:type="spellStart"/>
            <w:r>
              <w:rPr>
                <w:b w:val="0"/>
              </w:rPr>
              <w:t>Figma</w:t>
            </w:r>
            <w:proofErr w:type="spellEnd"/>
            <w:r>
              <w:rPr>
                <w:b w:val="0"/>
              </w:rPr>
              <w:t xml:space="preserve"> cz.2 – ramki, wstawianie mediów, opcje interakcji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610C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8D5A3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28A49B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B8B4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DCEE6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3A02537C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FF5106" w14:textId="77777777" w:rsidR="001B1130" w:rsidRDefault="001B1130" w:rsidP="001B1130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4362A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Podstawy programu </w:t>
            </w:r>
            <w:proofErr w:type="spellStart"/>
            <w:r>
              <w:rPr>
                <w:b w:val="0"/>
              </w:rPr>
              <w:t>Figma</w:t>
            </w:r>
            <w:proofErr w:type="spellEnd"/>
            <w:r>
              <w:rPr>
                <w:b w:val="0"/>
              </w:rPr>
              <w:t xml:space="preserve"> cz.3 – komponenty, interakcje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9ACA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4ED56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41A754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0601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0896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7908CD68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499298" w14:textId="77777777" w:rsidR="001B1130" w:rsidRDefault="001B1130" w:rsidP="001B1130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97CD4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Podstawy programu </w:t>
            </w:r>
            <w:proofErr w:type="spellStart"/>
            <w:r>
              <w:rPr>
                <w:b w:val="0"/>
              </w:rPr>
              <w:t>Figma</w:t>
            </w:r>
            <w:proofErr w:type="spellEnd"/>
            <w:r>
              <w:rPr>
                <w:b w:val="0"/>
              </w:rPr>
              <w:t xml:space="preserve"> cz.4 – przydatne </w:t>
            </w:r>
            <w:proofErr w:type="spellStart"/>
            <w:r>
              <w:rPr>
                <w:b w:val="0"/>
              </w:rPr>
              <w:t>pluginy</w:t>
            </w:r>
            <w:proofErr w:type="spellEnd"/>
            <w:r>
              <w:rPr>
                <w:b w:val="0"/>
              </w:rPr>
              <w:t xml:space="preserve"> i narzędzia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9FEA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1B81E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0FDCA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EC46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9149E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40DDD614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D1114" w14:textId="77777777" w:rsidR="001B1130" w:rsidRDefault="001B1130" w:rsidP="001B1130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527AD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Podstawy programu </w:t>
            </w:r>
            <w:proofErr w:type="spellStart"/>
            <w:r>
              <w:rPr>
                <w:b w:val="0"/>
              </w:rPr>
              <w:t>Figma</w:t>
            </w:r>
            <w:proofErr w:type="spellEnd"/>
            <w:r>
              <w:rPr>
                <w:b w:val="0"/>
              </w:rPr>
              <w:t xml:space="preserve"> cz.5 – prototypy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D18B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69617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8CCF8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0D0D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8616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2F38A35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AA02C" w14:textId="77777777" w:rsidR="001B1130" w:rsidRDefault="001B1130" w:rsidP="001B1130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8F88D5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Założenia projektu i projektowanie </w:t>
            </w:r>
            <w:proofErr w:type="spellStart"/>
            <w:r>
              <w:rPr>
                <w:b w:val="0"/>
              </w:rPr>
              <w:t>wireframe</w:t>
            </w:r>
            <w:proofErr w:type="spellEnd"/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2CD7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22FA9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0B5463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14CAD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8C92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2A752F4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DE3205" w14:textId="77777777" w:rsidR="001B1130" w:rsidRDefault="001B1130" w:rsidP="001B1130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1AA42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Projektowanie </w:t>
            </w:r>
            <w:proofErr w:type="spellStart"/>
            <w:r>
              <w:rPr>
                <w:b w:val="0"/>
              </w:rPr>
              <w:t>wireframe</w:t>
            </w:r>
            <w:proofErr w:type="spellEnd"/>
            <w:r>
              <w:rPr>
                <w:b w:val="0"/>
              </w:rPr>
              <w:t xml:space="preserve"> + prototypów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18B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3FAD9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6B1925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70C5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2DE40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00FF79F6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41541" w14:textId="77777777" w:rsidR="001B1130" w:rsidRDefault="001B1130" w:rsidP="001B1130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D0439D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Projektowanie </w:t>
            </w:r>
            <w:proofErr w:type="spellStart"/>
            <w:r>
              <w:rPr>
                <w:b w:val="0"/>
              </w:rPr>
              <w:t>mockupów</w:t>
            </w:r>
            <w:proofErr w:type="spellEnd"/>
            <w:r>
              <w:rPr>
                <w:b w:val="0"/>
              </w:rPr>
              <w:t xml:space="preserve"> graficznych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D88A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8625BC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6283F4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D547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A9A8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18EDDB96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68ED5" w14:textId="77777777" w:rsidR="001B1130" w:rsidRDefault="001B1130" w:rsidP="001B1130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D271A0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Logo, wizualizacje i prezentacja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C9D0" w14:textId="77777777" w:rsidR="001B1130" w:rsidRDefault="001B1130" w:rsidP="001B1130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13FD5D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BB997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C9C5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6455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1B1130" w:rsidRPr="00E51D83" w14:paraId="390DFBC8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0DC0A3" w14:textId="77777777" w:rsidR="001B1130" w:rsidRDefault="001B1130" w:rsidP="001B1130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A4216E" w14:textId="77777777" w:rsidR="001B1130" w:rsidRPr="00D64CEF" w:rsidRDefault="001B1130" w:rsidP="001B1130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4850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19E63F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A30024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9254A" w14:textId="77777777" w:rsidR="001B1130" w:rsidRDefault="001B1130" w:rsidP="001B1130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87B45" w14:textId="77777777" w:rsidR="001B1130" w:rsidRDefault="001B1130" w:rsidP="001B1130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14:paraId="6880E8EB" w14:textId="77777777" w:rsidR="00E51D83" w:rsidRDefault="00E51D83" w:rsidP="00985C9D">
      <w:pPr>
        <w:pStyle w:val="tekst"/>
        <w:ind w:left="0"/>
      </w:pPr>
    </w:p>
    <w:p w14:paraId="3474613A" w14:textId="77777777" w:rsidR="0083112B" w:rsidRPr="00272297" w:rsidRDefault="0083112B" w:rsidP="0083112B">
      <w:pPr>
        <w:pStyle w:val="Nagwkitablic"/>
        <w:jc w:val="left"/>
      </w:pPr>
      <w:r w:rsidRPr="00272297">
        <w:t>RODZAJ ZAJĘĆ:</w:t>
      </w:r>
      <w:r>
        <w:t xml:space="preserve"> </w:t>
      </w:r>
      <w:r w:rsidR="0052597B">
        <w:t>LABORATORIUM</w:t>
      </w:r>
    </w:p>
    <w:p w14:paraId="6FC2D073" w14:textId="77777777" w:rsidR="0083112B" w:rsidRDefault="0083112B" w:rsidP="0083112B">
      <w:pPr>
        <w:pStyle w:val="tekst"/>
        <w:ind w:left="0"/>
      </w:pPr>
    </w:p>
    <w:p w14:paraId="1FC3B893" w14:textId="77777777"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2F906F9C" w14:textId="77777777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8CAF5A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2FE244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082AFC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65EF0C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44873A75" w14:textId="77777777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167BC1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966AEA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59057A4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D7F171A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FA62933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3A9374ED" w14:textId="77777777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DA656F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721F60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2A8DBA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538BE8F8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3975481D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35C4817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646861A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4E77CD" w:rsidRPr="00E51D83" w14:paraId="36A8F6E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F98E00" w14:textId="77777777"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C9710B" w14:textId="77777777" w:rsidR="004E77CD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Ćwiczenia </w:t>
            </w:r>
            <w:r w:rsidR="007F5FCA">
              <w:rPr>
                <w:b w:val="0"/>
              </w:rPr>
              <w:t xml:space="preserve">- </w:t>
            </w:r>
            <w:r>
              <w:rPr>
                <w:b w:val="0"/>
              </w:rPr>
              <w:t>podstaw</w:t>
            </w:r>
            <w:r w:rsidR="007F5FCA">
              <w:rPr>
                <w:b w:val="0"/>
              </w:rPr>
              <w:t>y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Figmy</w:t>
            </w:r>
            <w:proofErr w:type="spellEnd"/>
            <w:r>
              <w:rPr>
                <w:b w:val="0"/>
              </w:rPr>
              <w:t xml:space="preserve"> </w:t>
            </w:r>
            <w:r w:rsidR="00C55573">
              <w:rPr>
                <w:b w:val="0"/>
              </w:rPr>
              <w:t>– ćwiczenie w podstawach programu, grafika wektorowa, tworzenie prostego prototypu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5AB4" w14:textId="77777777" w:rsidR="004E77CD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5EB5F0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76661F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7400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FB71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14:paraId="6D035F7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15592F" w14:textId="77777777"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0B224F" w14:textId="77777777" w:rsidR="004E77CD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cz.1</w:t>
            </w:r>
            <w:r w:rsidR="00C55573">
              <w:rPr>
                <w:b w:val="0"/>
              </w:rPr>
              <w:t xml:space="preserve"> – projekt </w:t>
            </w:r>
            <w:proofErr w:type="spellStart"/>
            <w:r w:rsidR="00C55573">
              <w:rPr>
                <w:b w:val="0"/>
              </w:rPr>
              <w:t>wireframe</w:t>
            </w:r>
            <w:proofErr w:type="spellEnd"/>
            <w:r w:rsidR="00C55573">
              <w:rPr>
                <w:b w:val="0"/>
              </w:rPr>
              <w:t xml:space="preserve"> aplikacji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206B" w14:textId="77777777" w:rsidR="004E77CD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587C0B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9B7D4D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BB82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171C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14:paraId="679242D0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715CD3" w14:textId="77777777"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2DE59" w14:textId="77777777" w:rsidR="004E77CD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cz.2</w:t>
            </w:r>
            <w:r w:rsidR="00C55573">
              <w:rPr>
                <w:b w:val="0"/>
              </w:rPr>
              <w:t xml:space="preserve"> – projekt </w:t>
            </w:r>
            <w:proofErr w:type="spellStart"/>
            <w:r w:rsidR="00C55573">
              <w:rPr>
                <w:b w:val="0"/>
              </w:rPr>
              <w:t>wireframe</w:t>
            </w:r>
            <w:proofErr w:type="spellEnd"/>
            <w:r w:rsidR="00C55573">
              <w:rPr>
                <w:b w:val="0"/>
              </w:rPr>
              <w:t xml:space="preserve"> aplikacji, design graficzny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D20C" w14:textId="77777777" w:rsidR="004E77CD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3F0EC4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67170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8F4E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9753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14:paraId="29F548A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1A028C" w14:textId="77777777" w:rsidR="004E77CD" w:rsidRDefault="004E77CD" w:rsidP="001441D4">
            <w:pPr>
              <w:pStyle w:val="Nagwkitablic"/>
              <w:spacing w:line="256" w:lineRule="auto"/>
            </w:pPr>
            <w:r>
              <w:lastRenderedPageBreak/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E09EA9" w14:textId="77777777" w:rsidR="004E77CD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cz.3</w:t>
            </w:r>
            <w:r w:rsidR="00C55573">
              <w:rPr>
                <w:b w:val="0"/>
              </w:rPr>
              <w:t xml:space="preserve"> – projekt graficzny aplikacji, wprowadzenie koloru, obrazów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7F26" w14:textId="77777777" w:rsidR="004E77CD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A1D921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139849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056E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2FCA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9C1DD9" w:rsidRPr="00E51D83" w14:paraId="0860704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EFFFB6" w14:textId="77777777" w:rsidR="009C1DD9" w:rsidRDefault="009C1DD9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1BDF0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cz.4</w:t>
            </w:r>
            <w:r w:rsidR="00C55573">
              <w:rPr>
                <w:b w:val="0"/>
              </w:rPr>
              <w:t xml:space="preserve"> – projekt graficzny aplikacji, typografia, </w:t>
            </w:r>
            <w:proofErr w:type="spellStart"/>
            <w:r w:rsidR="00C55573">
              <w:rPr>
                <w:b w:val="0"/>
              </w:rPr>
              <w:t>wtępne</w:t>
            </w:r>
            <w:proofErr w:type="spellEnd"/>
            <w:r w:rsidR="00C55573">
              <w:rPr>
                <w:b w:val="0"/>
              </w:rPr>
              <w:t xml:space="preserve"> tworzenie prototypu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6B58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32C991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6B74CC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CADFF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F204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193ED372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BF1732" w14:textId="77777777" w:rsidR="009C1DD9" w:rsidRDefault="009C1DD9" w:rsidP="001441D4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E9D21A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cz.5</w:t>
            </w:r>
            <w:r w:rsidR="00C55573">
              <w:rPr>
                <w:b w:val="0"/>
              </w:rPr>
              <w:t xml:space="preserve"> – projekt graficzny aplikacji, definiowanie stylów i zmiennych, prototypowanie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E95D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5E7E49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F86C4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1FBA6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DF1B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6FEB1C09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427E94" w14:textId="77777777" w:rsidR="009C1DD9" w:rsidRDefault="009C1DD9" w:rsidP="001441D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FEB628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cz.6</w:t>
            </w:r>
            <w:r w:rsidR="00C55573">
              <w:rPr>
                <w:b w:val="0"/>
              </w:rPr>
              <w:t xml:space="preserve"> – dopracowanie projektu graficznego, prototypowanie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CD75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</w:t>
            </w:r>
            <w:r w:rsidR="00035F92">
              <w:t>U4</w:t>
            </w:r>
            <w:r>
              <w:t xml:space="preserve">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3CF2CC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3B482A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34BE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53C9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0BDA664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9F7331" w14:textId="77777777" w:rsidR="009C1DD9" w:rsidRDefault="009C1DD9" w:rsidP="001441D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12E442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cz.7</w:t>
            </w:r>
            <w:r w:rsidR="00C55573">
              <w:rPr>
                <w:b w:val="0"/>
              </w:rPr>
              <w:t xml:space="preserve"> – prototypowanie i testowanie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A06E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D65761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E2FFA7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743A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57E49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2EC5EAA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918AC7" w14:textId="77777777" w:rsidR="009C1DD9" w:rsidRDefault="009C1DD9" w:rsidP="001441D4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5D2DA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cz.8</w:t>
            </w:r>
            <w:r w:rsidR="00C55573">
              <w:rPr>
                <w:b w:val="0"/>
              </w:rPr>
              <w:t xml:space="preserve"> – ostateczne poprawki </w:t>
            </w:r>
            <w:proofErr w:type="spellStart"/>
            <w:r w:rsidR="00C55573">
              <w:rPr>
                <w:b w:val="0"/>
              </w:rPr>
              <w:t>wireframe</w:t>
            </w:r>
            <w:proofErr w:type="spellEnd"/>
            <w:r w:rsidR="00C55573">
              <w:rPr>
                <w:b w:val="0"/>
              </w:rPr>
              <w:t>, modyfikacje grafiki, testowanie prototypu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D7E1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C48EC1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A56EE8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CB098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F89CB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077BD9CC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C86541" w14:textId="77777777" w:rsidR="009C1DD9" w:rsidRDefault="009C1DD9" w:rsidP="001441D4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E1653A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Obrona / prezentacja projektów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2A3A" w14:textId="77777777" w:rsidR="009C1DD9" w:rsidRDefault="00035F92" w:rsidP="001441D4">
            <w:pPr>
              <w:pStyle w:val="Nagwkitablic"/>
              <w:spacing w:line="256" w:lineRule="auto"/>
            </w:pPr>
            <w:r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1C9D7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88FD9E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67F4C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6BD7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CB0760" w:rsidRPr="00E51D83" w14:paraId="604A1D17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5F0D8C" w14:textId="77777777" w:rsidR="00CB0760" w:rsidRDefault="00CB0760" w:rsidP="001441D4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794AB" w14:textId="77777777" w:rsidR="00CB0760" w:rsidRDefault="00CB0760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31AC" w14:textId="77777777" w:rsidR="00CB0760" w:rsidRDefault="00CB0760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16D3F" w14:textId="77777777" w:rsidR="00CB0760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18FAF5" w14:textId="77777777" w:rsidR="00CB0760" w:rsidRDefault="00CB0760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04028" w14:textId="77777777" w:rsidR="00CB0760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E604" w14:textId="77777777" w:rsidR="00CB0760" w:rsidRDefault="00CB0760" w:rsidP="001441D4">
            <w:pPr>
              <w:pStyle w:val="Nagwkitablic"/>
              <w:spacing w:line="256" w:lineRule="auto"/>
            </w:pPr>
          </w:p>
        </w:tc>
      </w:tr>
    </w:tbl>
    <w:p w14:paraId="164ADBF1" w14:textId="77777777" w:rsidR="00AB4320" w:rsidRDefault="00AB4320">
      <w:pPr>
        <w:pStyle w:val="tekst"/>
      </w:pPr>
    </w:p>
    <w:p w14:paraId="50E46532" w14:textId="77777777" w:rsidR="004E77CD" w:rsidRDefault="004E77CD">
      <w:pPr>
        <w:pStyle w:val="tekst"/>
      </w:pPr>
    </w:p>
    <w:p w14:paraId="650B154A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>wskazanie i opisanie metod prowadzenia zajęć oraz weryfikacji osiągnięcia efektów uczenia się</w:t>
      </w:r>
      <w:r w:rsidR="00693B98">
        <w:rPr>
          <w:b w:val="0"/>
        </w:rPr>
        <w:t xml:space="preserve"> oraz sposobu dokumentacji)</w:t>
      </w:r>
    </w:p>
    <w:p w14:paraId="753CA7D3" w14:textId="77777777" w:rsidR="004E77CD" w:rsidRDefault="004E77CD" w:rsidP="004E77CD">
      <w:pPr>
        <w:pStyle w:val="Podpunkty"/>
        <w:spacing w:after="60"/>
        <w:ind w:left="0"/>
        <w:rPr>
          <w:b w:val="0"/>
        </w:rPr>
      </w:pPr>
    </w:p>
    <w:p w14:paraId="32FF31BB" w14:textId="77777777" w:rsidR="0075180A" w:rsidRDefault="0075180A" w:rsidP="0075180A">
      <w:pPr>
        <w:pStyle w:val="Podpunkty"/>
        <w:spacing w:after="60"/>
        <w:ind w:left="0"/>
        <w:rPr>
          <w:b w:val="0"/>
        </w:rPr>
      </w:pPr>
      <w:r>
        <w:rPr>
          <w:b w:val="0"/>
        </w:rPr>
        <w:t xml:space="preserve">WYKŁAD – Wykład prowadzony jest przed każdym laboratorium i stanowi wstęp informacyjny do pracy własnej studenta na laboratorium. Laboratoria i wykłady powiązane są tematycznie tak aby student mógł wykorzystać wiedzę z wykładu przy tworzeniu projektu semestralnego. </w:t>
      </w:r>
    </w:p>
    <w:p w14:paraId="032391F4" w14:textId="77777777" w:rsidR="0075180A" w:rsidRDefault="0075180A" w:rsidP="0075180A">
      <w:pPr>
        <w:pStyle w:val="Podpunkty"/>
        <w:spacing w:after="60"/>
        <w:ind w:left="0"/>
        <w:rPr>
          <w:b w:val="0"/>
        </w:rPr>
      </w:pPr>
      <w:r>
        <w:rPr>
          <w:b w:val="0"/>
        </w:rPr>
        <w:t xml:space="preserve">Na koniec semestru jest </w:t>
      </w:r>
      <w:r w:rsidR="007F5FCA">
        <w:rPr>
          <w:b w:val="0"/>
        </w:rPr>
        <w:t>zaliczenie</w:t>
      </w:r>
      <w:r>
        <w:rPr>
          <w:b w:val="0"/>
        </w:rPr>
        <w:t xml:space="preserve"> w formie testu 10 pytań, jednokrotnego wyboru. Każde z pytań dotyczy jednego wykładu i treści w nim przekazanych. </w:t>
      </w:r>
    </w:p>
    <w:p w14:paraId="06A2E7E7" w14:textId="77777777" w:rsidR="00CB0760" w:rsidRPr="00CB0760" w:rsidRDefault="00CB0760" w:rsidP="00CB0760">
      <w:pPr>
        <w:numPr>
          <w:ilvl w:val="0"/>
          <w:numId w:val="21"/>
        </w:numPr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Test zawierający zestaw  10 pytań  - 10 pytań zamkniętych jednokrotnego wyboru po 2 pkt = 20 pkt</w:t>
      </w:r>
    </w:p>
    <w:p w14:paraId="32A74D7B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Zakres procentowy i punktacja dla każdej oceny:</w:t>
      </w:r>
    </w:p>
    <w:p w14:paraId="575439E0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3 (dostateczny): 51 – 60%</w:t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  <w:t>11 – 12 pkt</w:t>
      </w:r>
    </w:p>
    <w:p w14:paraId="553D2289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3,5 (dostateczny plus): 61 – 70%</w:t>
      </w:r>
      <w:r w:rsidRPr="00CB0760">
        <w:rPr>
          <w:rFonts w:eastAsia="Times New Roman"/>
          <w:sz w:val="22"/>
          <w:szCs w:val="20"/>
        </w:rPr>
        <w:tab/>
      </w:r>
      <w:r w:rsidR="00F70F63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>13 – 14 pkt</w:t>
      </w:r>
    </w:p>
    <w:p w14:paraId="2562CBA5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4 (dobry): 71 – 80%</w:t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  <w:t>15 – 16 pkt</w:t>
      </w:r>
    </w:p>
    <w:p w14:paraId="5A2B45AB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4,5 (dobry plus) 81 – 90%</w:t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  <w:t>17 – 18 pkt</w:t>
      </w:r>
    </w:p>
    <w:p w14:paraId="491C8AF6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5 (bardzo dobry): 91 – 100%</w:t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  <w:t>19 – 20 pkt</w:t>
      </w:r>
    </w:p>
    <w:p w14:paraId="670BD109" w14:textId="77777777" w:rsidR="0075180A" w:rsidRDefault="0075180A" w:rsidP="0075180A">
      <w:pPr>
        <w:pStyle w:val="Podpunkty"/>
        <w:spacing w:after="60"/>
        <w:ind w:left="0"/>
        <w:rPr>
          <w:b w:val="0"/>
        </w:rPr>
      </w:pPr>
      <w:r>
        <w:rPr>
          <w:b w:val="0"/>
        </w:rPr>
        <w:t xml:space="preserve">LABORATORIUM – Laboratorium rozpoczyna się od ćwiczeń ogólnych związanych z poruszaniem się po programie </w:t>
      </w:r>
      <w:proofErr w:type="spellStart"/>
      <w:r>
        <w:rPr>
          <w:b w:val="0"/>
        </w:rPr>
        <w:t>Figma</w:t>
      </w:r>
      <w:proofErr w:type="spellEnd"/>
      <w:r>
        <w:rPr>
          <w:b w:val="0"/>
        </w:rPr>
        <w:t xml:space="preserve"> i nauki poszczególnych funkcji. Od drugich zajęć rozpoczyna się praca nad projektem semestralnym, kt</w:t>
      </w:r>
      <w:r w:rsidR="00F70F63">
        <w:rPr>
          <w:b w:val="0"/>
        </w:rPr>
        <w:t xml:space="preserve">óry należy obronić na ostatnim </w:t>
      </w:r>
      <w:r>
        <w:rPr>
          <w:b w:val="0"/>
        </w:rPr>
        <w:t xml:space="preserve">spotkaniu. </w:t>
      </w:r>
      <w:r w:rsidR="00F70F63">
        <w:rPr>
          <w:b w:val="0"/>
        </w:rPr>
        <w:t>Studenci mają za zadanie stworzyć</w:t>
      </w:r>
      <w:r>
        <w:rPr>
          <w:b w:val="0"/>
        </w:rPr>
        <w:t xml:space="preserve"> projekt interfejsu aplikacji w</w:t>
      </w:r>
      <w:r w:rsidR="00F70F63">
        <w:rPr>
          <w:b w:val="0"/>
        </w:rPr>
        <w:t>edłu</w:t>
      </w:r>
      <w:r>
        <w:rPr>
          <w:b w:val="0"/>
        </w:rPr>
        <w:t xml:space="preserve">g wytycznych prowadzącego. </w:t>
      </w:r>
      <w:r w:rsidR="00F70F63" w:rsidRPr="00F70F63">
        <w:rPr>
          <w:b w:val="0"/>
        </w:rPr>
        <w:t>S</w:t>
      </w:r>
      <w:r w:rsidRPr="00F70F63">
        <w:rPr>
          <w:b w:val="0"/>
        </w:rPr>
        <w:t>tudent musi zaprezentować,</w:t>
      </w:r>
      <w:r>
        <w:rPr>
          <w:b w:val="0"/>
        </w:rPr>
        <w:t xml:space="preserve"> jak zbudował interfejs, pokazać wy</w:t>
      </w:r>
      <w:r w:rsidR="00F70F63">
        <w:rPr>
          <w:b w:val="0"/>
        </w:rPr>
        <w:t>korzystane techniki i narzędzia,</w:t>
      </w:r>
      <w:r>
        <w:rPr>
          <w:b w:val="0"/>
        </w:rPr>
        <w:t xml:space="preserve"> </w:t>
      </w:r>
      <w:r w:rsidR="00F70F63">
        <w:rPr>
          <w:b w:val="0"/>
        </w:rPr>
        <w:t>stworzyć</w:t>
      </w:r>
      <w:r>
        <w:rPr>
          <w:b w:val="0"/>
        </w:rPr>
        <w:t xml:space="preserve"> prototyp z intera</w:t>
      </w:r>
      <w:r w:rsidR="00F70F63">
        <w:rPr>
          <w:b w:val="0"/>
        </w:rPr>
        <w:t>kcjami i nawigacją po aplikacji.</w:t>
      </w:r>
    </w:p>
    <w:p w14:paraId="4B5F4606" w14:textId="77777777" w:rsidR="0075180A" w:rsidRDefault="0075180A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14:paraId="09297DAA" w14:textId="77777777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210E2268" w14:textId="77777777" w:rsidR="004E77CD" w:rsidRPr="00D052CE" w:rsidRDefault="004E77CD" w:rsidP="001441D4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364ABB89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6C0942BF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3A527A45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4E77CD" w14:paraId="38E8A8AF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17C69902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035F92" w:rsidRPr="0056413D" w14:paraId="28DB027C" w14:textId="77777777" w:rsidTr="001441D4">
        <w:tc>
          <w:tcPr>
            <w:tcW w:w="1427" w:type="dxa"/>
            <w:shd w:val="clear" w:color="auto" w:fill="auto"/>
            <w:vAlign w:val="center"/>
          </w:tcPr>
          <w:p w14:paraId="509C1BF0" w14:textId="77777777" w:rsidR="00035F92" w:rsidRPr="005634F5" w:rsidRDefault="00035F92" w:rsidP="00035F9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>
              <w:rPr>
                <w:sz w:val="20"/>
              </w:rPr>
              <w:t>5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FE8A247" w14:textId="77777777" w:rsidR="00035F92" w:rsidRPr="005634F5" w:rsidRDefault="00CB0760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</w:t>
            </w:r>
            <w:r w:rsidR="00035F92">
              <w:rPr>
                <w:b w:val="0"/>
                <w:sz w:val="20"/>
                <w:szCs w:val="18"/>
              </w:rPr>
              <w:t xml:space="preserve">ykład - </w:t>
            </w:r>
            <w:r w:rsidR="00035F92" w:rsidRPr="003735B9">
              <w:rPr>
                <w:b w:val="0"/>
                <w:sz w:val="20"/>
                <w:szCs w:val="18"/>
              </w:rPr>
              <w:t>wstęp informacyjny</w:t>
            </w:r>
            <w:r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AA63A55" w14:textId="77777777" w:rsidR="00B248EC" w:rsidRDefault="007F5FCA" w:rsidP="005E1EF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Zaliczenie</w:t>
            </w:r>
            <w:r w:rsidR="00035F92">
              <w:rPr>
                <w:b w:val="0"/>
                <w:sz w:val="20"/>
                <w:szCs w:val="18"/>
              </w:rPr>
              <w:t xml:space="preserve"> </w:t>
            </w:r>
            <w:r w:rsidR="00035F92" w:rsidRPr="003735B9">
              <w:rPr>
                <w:b w:val="0"/>
                <w:sz w:val="20"/>
                <w:szCs w:val="18"/>
              </w:rPr>
              <w:t>w formie testu</w:t>
            </w:r>
          </w:p>
          <w:p w14:paraId="0618C618" w14:textId="77777777" w:rsidR="00CB0760" w:rsidRPr="005634F5" w:rsidRDefault="00CB0760" w:rsidP="005E1EF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(opis nad tabelą)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7F7439D1" w14:textId="77777777" w:rsidR="00B248EC" w:rsidRPr="005634F5" w:rsidRDefault="00035F92" w:rsidP="005E1EF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Zarchiwizowany </w:t>
            </w:r>
            <w:r w:rsidR="007F5FCA">
              <w:rPr>
                <w:b w:val="0"/>
                <w:sz w:val="20"/>
                <w:szCs w:val="18"/>
              </w:rPr>
              <w:t>test</w:t>
            </w:r>
          </w:p>
        </w:tc>
      </w:tr>
      <w:tr w:rsidR="004E77CD" w14:paraId="5FA4BD6F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74FB16C0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035F92" w:rsidRPr="0056413D" w14:paraId="4BD71DA3" w14:textId="77777777" w:rsidTr="001441D4">
        <w:tc>
          <w:tcPr>
            <w:tcW w:w="1427" w:type="dxa"/>
            <w:shd w:val="clear" w:color="auto" w:fill="auto"/>
            <w:vAlign w:val="center"/>
          </w:tcPr>
          <w:p w14:paraId="4E042490" w14:textId="77777777" w:rsidR="00035F92" w:rsidRPr="005634F5" w:rsidRDefault="00035F92" w:rsidP="00035F9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U1-U</w:t>
            </w:r>
            <w:r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FFB8EF8" w14:textId="77777777" w:rsidR="00035F92" w:rsidRPr="005634F5" w:rsidRDefault="00CB0760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Ć</w:t>
            </w:r>
            <w:r w:rsidR="00035F92" w:rsidRPr="003735B9">
              <w:rPr>
                <w:b w:val="0"/>
                <w:sz w:val="20"/>
                <w:szCs w:val="18"/>
              </w:rPr>
              <w:t xml:space="preserve">wiczenia ogólne związane z poruszaniem się po programie </w:t>
            </w:r>
            <w:proofErr w:type="spellStart"/>
            <w:r w:rsidR="00035F92">
              <w:rPr>
                <w:b w:val="0"/>
                <w:sz w:val="20"/>
                <w:szCs w:val="18"/>
              </w:rPr>
              <w:t>Figma</w:t>
            </w:r>
            <w:proofErr w:type="spellEnd"/>
            <w:r w:rsidR="00035F92" w:rsidRPr="003735B9">
              <w:rPr>
                <w:b w:val="0"/>
                <w:sz w:val="20"/>
                <w:szCs w:val="18"/>
              </w:rPr>
              <w:t xml:space="preserve"> i nauka poszczególnych funkcji, praca nad projektem</w:t>
            </w:r>
            <w:r w:rsidR="00035F92">
              <w:rPr>
                <w:b w:val="0"/>
                <w:sz w:val="20"/>
                <w:szCs w:val="18"/>
              </w:rPr>
              <w:t xml:space="preserve"> interfejsu</w:t>
            </w:r>
            <w:r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0A86DBA" w14:textId="77777777" w:rsidR="00035F92" w:rsidRDefault="00035F92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Projekt semestralny</w:t>
            </w:r>
          </w:p>
          <w:p w14:paraId="188643CD" w14:textId="77777777" w:rsidR="00CB0760" w:rsidRPr="005634F5" w:rsidRDefault="00CB0760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(opis nad tabelą)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71E3D108" w14:textId="77777777" w:rsidR="00035F92" w:rsidRPr="005634F5" w:rsidRDefault="00035F92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Pliki projektu (z informacją o ocenie)</w:t>
            </w:r>
          </w:p>
        </w:tc>
      </w:tr>
      <w:tr w:rsidR="004E77CD" w14:paraId="7E41C876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1698C81D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CB0760" w:rsidRPr="0056413D" w14:paraId="13D0CE14" w14:textId="77777777" w:rsidTr="001441D4">
        <w:tc>
          <w:tcPr>
            <w:tcW w:w="1427" w:type="dxa"/>
            <w:shd w:val="clear" w:color="auto" w:fill="auto"/>
            <w:vAlign w:val="center"/>
          </w:tcPr>
          <w:p w14:paraId="3CB46575" w14:textId="77777777" w:rsidR="00CB0760" w:rsidRPr="005634F5" w:rsidRDefault="00CB0760" w:rsidP="00CB076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  <w:r>
              <w:rPr>
                <w:sz w:val="20"/>
              </w:rPr>
              <w:t>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FA50674" w14:textId="77777777" w:rsidR="00CB0760" w:rsidRPr="005634F5" w:rsidRDefault="00CB0760" w:rsidP="00CB076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Ć</w:t>
            </w:r>
            <w:r w:rsidRPr="003735B9">
              <w:rPr>
                <w:b w:val="0"/>
                <w:sz w:val="20"/>
                <w:szCs w:val="18"/>
              </w:rPr>
              <w:t xml:space="preserve">wiczenia ogólne związane z poruszaniem się po programie </w:t>
            </w:r>
            <w:proofErr w:type="spellStart"/>
            <w:r>
              <w:rPr>
                <w:b w:val="0"/>
                <w:sz w:val="20"/>
                <w:szCs w:val="18"/>
              </w:rPr>
              <w:t>Figma</w:t>
            </w:r>
            <w:proofErr w:type="spellEnd"/>
            <w:r w:rsidRPr="003735B9">
              <w:rPr>
                <w:b w:val="0"/>
                <w:sz w:val="20"/>
                <w:szCs w:val="18"/>
              </w:rPr>
              <w:t xml:space="preserve"> i nauka poszczególnych funkcji, praca nad projektem</w:t>
            </w:r>
            <w:r>
              <w:rPr>
                <w:b w:val="0"/>
                <w:sz w:val="20"/>
                <w:szCs w:val="18"/>
              </w:rPr>
              <w:t xml:space="preserve"> interfejsu.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28F57EE3" w14:textId="77777777" w:rsidR="00CB0760" w:rsidRDefault="00CB0760" w:rsidP="00CB076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Projekt semestralny</w:t>
            </w:r>
          </w:p>
          <w:p w14:paraId="6D118FC5" w14:textId="77777777" w:rsidR="00CB0760" w:rsidRPr="005634F5" w:rsidRDefault="00CB0760" w:rsidP="00CB076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(opis nad tabelą)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55C57971" w14:textId="77777777" w:rsidR="00CB0760" w:rsidRPr="005634F5" w:rsidRDefault="00CB0760" w:rsidP="00CB076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Pliki projektu (z informacją o ocenie)</w:t>
            </w:r>
          </w:p>
        </w:tc>
      </w:tr>
    </w:tbl>
    <w:p w14:paraId="4C7E8991" w14:textId="77777777" w:rsidR="007A3F62" w:rsidRDefault="007A3F62" w:rsidP="00272297">
      <w:pPr>
        <w:pStyle w:val="Podpunkty"/>
        <w:spacing w:after="60"/>
        <w:ind w:left="0"/>
        <w:rPr>
          <w:b w:val="0"/>
        </w:rPr>
      </w:pPr>
    </w:p>
    <w:p w14:paraId="2D705146" w14:textId="77777777"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14:paraId="48EABCDA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p w14:paraId="705BC98A" w14:textId="77777777"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B0760" w:rsidRPr="005D23CD" w14:paraId="4F000F4D" w14:textId="77777777" w:rsidTr="00950232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4FA4E1" w14:textId="77777777" w:rsidR="00CB0760" w:rsidRDefault="00CB0760" w:rsidP="00950232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74F4DF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</w:t>
            </w:r>
            <w:proofErr w:type="spellStart"/>
            <w:r w:rsidRPr="005D23CD">
              <w:rPr>
                <w:szCs w:val="22"/>
              </w:rPr>
              <w:t>zal</w:t>
            </w:r>
            <w:proofErr w:type="spellEnd"/>
            <w:r w:rsidRPr="005D23CD">
              <w:rPr>
                <w:szCs w:val="22"/>
              </w:rPr>
              <w:t>.”</w:t>
            </w:r>
          </w:p>
          <w:p w14:paraId="2FE30480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07526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0AF3B1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033B2AD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A8DD6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CB0760" w:rsidRPr="00F02F1A" w14:paraId="309FBC5C" w14:textId="77777777" w:rsidTr="0095023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DE87" w14:textId="77777777" w:rsidR="00CB0760" w:rsidRDefault="00CB0760" w:rsidP="00950232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CDEA" w14:textId="77777777" w:rsidR="00CB0760" w:rsidRPr="00F02F1A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60EC" w14:textId="77777777" w:rsidR="00CB0760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328D" w14:textId="77777777" w:rsidR="00CB0760" w:rsidRPr="00F02F1A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0597" w14:textId="77777777" w:rsidR="00CB0760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5ECD" w14:textId="77777777" w:rsidR="00CB0760" w:rsidRPr="00F02F1A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CB0760" w:rsidRPr="00F02F1A" w14:paraId="74DA4D2F" w14:textId="77777777" w:rsidTr="0095023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DFBF" w14:textId="77777777" w:rsidR="00CB0760" w:rsidRDefault="00CB0760" w:rsidP="00950232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A9C8" w14:textId="77777777" w:rsidR="00CB0760" w:rsidRPr="00F02F1A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402F" w14:textId="77777777" w:rsidR="00CB0760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45CF" w14:textId="77777777" w:rsidR="00CB0760" w:rsidRPr="00F02F1A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DDE7" w14:textId="77777777" w:rsidR="00CB0760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E09A" w14:textId="77777777" w:rsidR="00CB0760" w:rsidRPr="00F02F1A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CB0760" w:rsidRPr="00F02F1A" w14:paraId="117D05E2" w14:textId="77777777" w:rsidTr="0095023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EAB9" w14:textId="77777777" w:rsidR="00CB0760" w:rsidRDefault="00CB0760" w:rsidP="00950232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B591" w14:textId="77777777" w:rsidR="00CB0760" w:rsidRPr="00F02F1A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46FB" w14:textId="77777777" w:rsidR="00CB0760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D3B7" w14:textId="77777777" w:rsidR="00CB0760" w:rsidRPr="00F02F1A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E6B9" w14:textId="77777777" w:rsidR="00CB0760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3FD8" w14:textId="77777777" w:rsidR="00CB0760" w:rsidRPr="00F02F1A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14:paraId="04575C5D" w14:textId="77777777" w:rsidR="00E116E3" w:rsidRDefault="00E116E3">
      <w:pPr>
        <w:pStyle w:val="Tekstpodstawowy"/>
        <w:tabs>
          <w:tab w:val="left" w:pos="-5814"/>
        </w:tabs>
        <w:ind w:left="540"/>
      </w:pPr>
    </w:p>
    <w:p w14:paraId="267F042C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71CFE226" w14:textId="211B6595" w:rsidR="00AD61A3" w:rsidRDefault="00A91A3A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2A1A16A8" w14:textId="7FF064DD" w:rsidR="004F22A6" w:rsidRPr="00A91A3A" w:rsidRDefault="00ED52A5" w:rsidP="001456DE">
      <w:pPr>
        <w:pStyle w:val="Normalny1"/>
        <w:spacing w:after="0" w:line="240" w:lineRule="auto"/>
        <w:ind w:left="851"/>
        <w:jc w:val="both"/>
        <w:rPr>
          <w:sz w:val="22"/>
          <w:szCs w:val="22"/>
        </w:rPr>
      </w:pPr>
      <w:r w:rsidRPr="00A91A3A">
        <w:rPr>
          <w:bCs/>
          <w:sz w:val="22"/>
          <w:szCs w:val="22"/>
          <w:lang w:val="en-US"/>
        </w:rPr>
        <w:t>Google material design</w:t>
      </w:r>
      <w:r w:rsidR="001456DE" w:rsidRPr="00A91A3A">
        <w:rPr>
          <w:bCs/>
          <w:caps/>
          <w:sz w:val="22"/>
          <w:szCs w:val="22"/>
          <w:lang w:val="en-US"/>
        </w:rPr>
        <w:t xml:space="preserve"> </w:t>
      </w:r>
      <w:r w:rsidR="004F22A6" w:rsidRPr="00A91A3A">
        <w:rPr>
          <w:caps/>
          <w:sz w:val="22"/>
          <w:szCs w:val="22"/>
        </w:rPr>
        <w:t xml:space="preserve"> </w:t>
      </w:r>
      <w:r w:rsidR="001456DE" w:rsidRPr="00A91A3A">
        <w:rPr>
          <w:caps/>
          <w:sz w:val="22"/>
          <w:szCs w:val="22"/>
        </w:rPr>
        <w:t xml:space="preserve">- </w:t>
      </w:r>
      <w:hyperlink r:id="rId14" w:history="1">
        <w:r w:rsidRPr="00A91A3A">
          <w:rPr>
            <w:rStyle w:val="Hipercze"/>
            <w:sz w:val="22"/>
            <w:szCs w:val="22"/>
          </w:rPr>
          <w:t>https://m3.material.io</w:t>
        </w:r>
      </w:hyperlink>
    </w:p>
    <w:p w14:paraId="36E2DD22" w14:textId="248C2F54" w:rsidR="00ED52A5" w:rsidRPr="00A91A3A" w:rsidRDefault="00ED52A5" w:rsidP="001456DE">
      <w:pPr>
        <w:pStyle w:val="Normalny1"/>
        <w:spacing w:after="0" w:line="240" w:lineRule="auto"/>
        <w:ind w:left="851"/>
        <w:jc w:val="both"/>
        <w:rPr>
          <w:sz w:val="22"/>
          <w:szCs w:val="22"/>
          <w:lang w:val="en-US"/>
        </w:rPr>
      </w:pPr>
      <w:r w:rsidRPr="00A91A3A">
        <w:rPr>
          <w:bCs/>
          <w:sz w:val="22"/>
          <w:szCs w:val="22"/>
          <w:lang w:val="en-US"/>
        </w:rPr>
        <w:t xml:space="preserve">Nielsen </w:t>
      </w:r>
      <w:proofErr w:type="spellStart"/>
      <w:r w:rsidRPr="00A91A3A">
        <w:rPr>
          <w:bCs/>
          <w:sz w:val="22"/>
          <w:szCs w:val="22"/>
          <w:lang w:val="en-US"/>
        </w:rPr>
        <w:t>norman</w:t>
      </w:r>
      <w:proofErr w:type="spellEnd"/>
      <w:r w:rsidRPr="00A91A3A">
        <w:rPr>
          <w:bCs/>
          <w:sz w:val="22"/>
          <w:szCs w:val="22"/>
          <w:lang w:val="en-US"/>
        </w:rPr>
        <w:t xml:space="preserve"> group design guidelines - </w:t>
      </w:r>
      <w:hyperlink r:id="rId15" w:history="1">
        <w:r w:rsidRPr="00A91A3A">
          <w:rPr>
            <w:rStyle w:val="Hipercze"/>
            <w:sz w:val="22"/>
            <w:szCs w:val="22"/>
            <w:lang w:val="en-US"/>
          </w:rPr>
          <w:t>https://www.nngroup.com</w:t>
        </w:r>
      </w:hyperlink>
    </w:p>
    <w:p w14:paraId="4F9BF3C4" w14:textId="51328ADD" w:rsidR="00ED52A5" w:rsidRPr="00A91A3A" w:rsidRDefault="00ED52A5" w:rsidP="001456DE">
      <w:pPr>
        <w:pStyle w:val="Normalny1"/>
        <w:spacing w:after="0" w:line="240" w:lineRule="auto"/>
        <w:ind w:left="851"/>
        <w:jc w:val="both"/>
        <w:rPr>
          <w:sz w:val="22"/>
          <w:szCs w:val="22"/>
          <w:lang w:val="en-US"/>
        </w:rPr>
      </w:pPr>
      <w:proofErr w:type="spellStart"/>
      <w:r w:rsidRPr="00A91A3A">
        <w:rPr>
          <w:bCs/>
          <w:sz w:val="22"/>
          <w:szCs w:val="22"/>
          <w:lang w:val="en-US"/>
        </w:rPr>
        <w:t>Figma</w:t>
      </w:r>
      <w:proofErr w:type="spellEnd"/>
      <w:r w:rsidRPr="00A91A3A">
        <w:rPr>
          <w:bCs/>
          <w:sz w:val="22"/>
          <w:szCs w:val="22"/>
          <w:lang w:val="en-US"/>
        </w:rPr>
        <w:t xml:space="preserve"> community -</w:t>
      </w:r>
      <w:r w:rsidRPr="00A91A3A">
        <w:rPr>
          <w:bCs/>
          <w:caps/>
          <w:sz w:val="22"/>
          <w:szCs w:val="22"/>
          <w:lang w:val="en-US"/>
        </w:rPr>
        <w:t xml:space="preserve"> </w:t>
      </w:r>
      <w:hyperlink r:id="rId16" w:history="1">
        <w:r w:rsidRPr="00A91A3A">
          <w:rPr>
            <w:rStyle w:val="Hipercze"/>
            <w:sz w:val="22"/>
            <w:szCs w:val="22"/>
            <w:lang w:val="en-US"/>
          </w:rPr>
          <w:t>https://www.figma.com/community</w:t>
        </w:r>
      </w:hyperlink>
    </w:p>
    <w:p w14:paraId="51638367" w14:textId="77777777" w:rsidR="00ED52A5" w:rsidRDefault="00ED52A5" w:rsidP="001456DE">
      <w:pPr>
        <w:pStyle w:val="Normalny1"/>
        <w:spacing w:after="0" w:line="240" w:lineRule="auto"/>
        <w:ind w:left="851"/>
        <w:jc w:val="both"/>
        <w:rPr>
          <w:caps/>
          <w:sz w:val="22"/>
          <w:szCs w:val="22"/>
          <w:lang w:val="en-US"/>
        </w:rPr>
      </w:pPr>
    </w:p>
    <w:p w14:paraId="43037609" w14:textId="6A61054F" w:rsidR="00ED52A5" w:rsidRPr="00ED52A5" w:rsidRDefault="00A91A3A" w:rsidP="00ED52A5">
      <w:pPr>
        <w:pStyle w:val="Normalny1"/>
        <w:spacing w:after="0" w:line="240" w:lineRule="auto"/>
        <w:ind w:firstLine="357"/>
        <w:jc w:val="both"/>
        <w:rPr>
          <w:b/>
          <w:bCs/>
          <w:caps/>
          <w:sz w:val="22"/>
          <w:szCs w:val="22"/>
          <w:lang w:val="en-US"/>
        </w:rPr>
      </w:pPr>
      <w:proofErr w:type="spellStart"/>
      <w:r>
        <w:rPr>
          <w:b/>
          <w:bCs/>
          <w:sz w:val="22"/>
          <w:szCs w:val="22"/>
          <w:lang w:val="en-US"/>
        </w:rPr>
        <w:t>Uzupełniająca</w:t>
      </w:r>
      <w:proofErr w:type="spellEnd"/>
    </w:p>
    <w:p w14:paraId="45E405C5" w14:textId="1D7FC37F" w:rsidR="00536A4A" w:rsidRPr="00A91A3A" w:rsidRDefault="00ED52A5" w:rsidP="00ED52A5">
      <w:pPr>
        <w:spacing w:before="120" w:after="0" w:line="240" w:lineRule="auto"/>
        <w:ind w:left="357" w:firstLine="351"/>
        <w:rPr>
          <w:bCs/>
          <w:sz w:val="22"/>
          <w:lang w:val="en-US"/>
        </w:rPr>
      </w:pPr>
      <w:r w:rsidRPr="00A91A3A">
        <w:rPr>
          <w:sz w:val="22"/>
          <w:lang w:val="en-US"/>
        </w:rPr>
        <w:t xml:space="preserve">Apple Human Interface Guidelines - </w:t>
      </w:r>
      <w:hyperlink r:id="rId17" w:history="1">
        <w:r w:rsidRPr="00A91A3A">
          <w:rPr>
            <w:rStyle w:val="Hipercze"/>
            <w:bCs/>
            <w:sz w:val="22"/>
            <w:lang w:val="en-US"/>
          </w:rPr>
          <w:t>https://developer.apple.com/design/human-interface-guidelines/</w:t>
        </w:r>
      </w:hyperlink>
    </w:p>
    <w:p w14:paraId="556B6E95" w14:textId="1677763D" w:rsidR="00ED52A5" w:rsidRPr="00A91A3A" w:rsidRDefault="00ED52A5" w:rsidP="00ED52A5">
      <w:pPr>
        <w:spacing w:before="120" w:after="0" w:line="240" w:lineRule="auto"/>
        <w:ind w:left="357" w:firstLine="351"/>
        <w:rPr>
          <w:bCs/>
          <w:sz w:val="22"/>
          <w:lang w:val="en-US"/>
        </w:rPr>
      </w:pPr>
      <w:r w:rsidRPr="00A91A3A">
        <w:rPr>
          <w:sz w:val="22"/>
          <w:lang w:val="en-US"/>
        </w:rPr>
        <w:t>Smashing Magazine -</w:t>
      </w:r>
      <w:r w:rsidRPr="00A91A3A">
        <w:rPr>
          <w:bCs/>
          <w:sz w:val="22"/>
          <w:lang w:val="en-US"/>
        </w:rPr>
        <w:t xml:space="preserve"> </w:t>
      </w:r>
      <w:hyperlink r:id="rId18" w:history="1">
        <w:r w:rsidRPr="00A91A3A">
          <w:rPr>
            <w:rStyle w:val="Hipercze"/>
            <w:bCs/>
            <w:sz w:val="22"/>
            <w:lang w:val="en-US"/>
          </w:rPr>
          <w:t>https://www.smashingmagazine.com</w:t>
        </w:r>
      </w:hyperlink>
    </w:p>
    <w:p w14:paraId="4932B03B" w14:textId="77777777" w:rsidR="00ED52A5" w:rsidRPr="00ED52A5" w:rsidRDefault="00ED52A5" w:rsidP="008D6733">
      <w:pPr>
        <w:spacing w:before="120" w:after="0" w:line="240" w:lineRule="auto"/>
        <w:ind w:left="357"/>
        <w:rPr>
          <w:b/>
          <w:sz w:val="22"/>
          <w:lang w:val="en-US"/>
        </w:rPr>
      </w:pPr>
    </w:p>
    <w:p w14:paraId="57BE2F21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3622F9A7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14:paraId="58655E68" w14:textId="77777777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6D04E63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C1A30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FB0906" w:rsidRPr="0073421C" w14:paraId="6A1C8AA2" w14:textId="77777777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3E393BF" w14:textId="77777777"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A7E9AC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C1273" w14:textId="77777777"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14:paraId="18BFA160" w14:textId="77777777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3FF6648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803B48B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3210EA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14:paraId="4B0B1F66" w14:textId="77777777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9E947A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B2D36E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65E4E5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14:paraId="1DF21AA9" w14:textId="77777777" w:rsidTr="00FB0906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C07B2D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422F22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179F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D573C" w:rsidRPr="0073421C" w14:paraId="020E0A5B" w14:textId="77777777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BF58E72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666AF70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653779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9D573C" w:rsidRPr="0073421C" w14:paraId="10F20AFB" w14:textId="77777777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B00006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DE483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4970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D573C" w:rsidRPr="0073421C" w14:paraId="62ED5D66" w14:textId="77777777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9C08FD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11A886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B1BFB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D573C" w:rsidRPr="0073421C" w14:paraId="42FD5EB9" w14:textId="77777777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724FD80" w14:textId="77777777"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11E0378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7808FB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14:paraId="1BA6EF1F" w14:textId="77777777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D27BB5F" w14:textId="77777777"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84BEF06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1D85E9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14:paraId="6E3049EE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4D912F37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BD47DD" w14:paraId="62DA8298" w14:textId="77777777" w:rsidTr="00FB2068">
        <w:tc>
          <w:tcPr>
            <w:tcW w:w="2600" w:type="dxa"/>
          </w:tcPr>
          <w:p w14:paraId="55CD1F48" w14:textId="77777777" w:rsidR="00BD47DD" w:rsidRPr="00806138" w:rsidRDefault="00BD47DD" w:rsidP="00085401">
            <w:r w:rsidRPr="00806138">
              <w:t>Data ostatniej zmiany</w:t>
            </w:r>
          </w:p>
        </w:tc>
        <w:tc>
          <w:tcPr>
            <w:tcW w:w="3178" w:type="dxa"/>
            <w:shd w:val="clear" w:color="auto" w:fill="auto"/>
          </w:tcPr>
          <w:p w14:paraId="3935DFE1" w14:textId="743409F6" w:rsidR="00BD47DD" w:rsidRPr="008B1123" w:rsidRDefault="002E68FC" w:rsidP="000854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08.10.2024</w:t>
            </w:r>
          </w:p>
        </w:tc>
      </w:tr>
      <w:tr w:rsidR="00BD47DD" w14:paraId="56F691E7" w14:textId="77777777" w:rsidTr="00FB2068">
        <w:tc>
          <w:tcPr>
            <w:tcW w:w="2600" w:type="dxa"/>
          </w:tcPr>
          <w:p w14:paraId="73D0E279" w14:textId="77777777" w:rsidR="00BD47DD" w:rsidRPr="00806138" w:rsidRDefault="00BD47DD" w:rsidP="00085401">
            <w:r w:rsidRPr="00806138">
              <w:t>Zmiany wprowadził</w:t>
            </w:r>
          </w:p>
        </w:tc>
        <w:tc>
          <w:tcPr>
            <w:tcW w:w="3178" w:type="dxa"/>
            <w:shd w:val="clear" w:color="auto" w:fill="auto"/>
          </w:tcPr>
          <w:p w14:paraId="2F8D3352" w14:textId="6FC5BEAE" w:rsidR="00BD47DD" w:rsidRPr="008B1123" w:rsidRDefault="002E68FC" w:rsidP="0008540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Michał Brogowski</w:t>
            </w:r>
          </w:p>
        </w:tc>
      </w:tr>
      <w:tr w:rsidR="00BD47DD" w14:paraId="2C9FF5D5" w14:textId="77777777" w:rsidTr="00FB2068">
        <w:tc>
          <w:tcPr>
            <w:tcW w:w="2600" w:type="dxa"/>
          </w:tcPr>
          <w:p w14:paraId="4C481ED6" w14:textId="77777777" w:rsidR="00BD47DD" w:rsidRPr="00806138" w:rsidRDefault="00BD47DD" w:rsidP="00085401">
            <w:r w:rsidRPr="00806138">
              <w:t>Zmiany zatwierdził</w:t>
            </w:r>
          </w:p>
        </w:tc>
        <w:tc>
          <w:tcPr>
            <w:tcW w:w="3178" w:type="dxa"/>
            <w:shd w:val="clear" w:color="auto" w:fill="auto"/>
          </w:tcPr>
          <w:p w14:paraId="05D3E25E" w14:textId="77777777" w:rsidR="00BD47DD" w:rsidRPr="008B1123" w:rsidRDefault="00BD47DD" w:rsidP="00085401">
            <w:pPr>
              <w:rPr>
                <w:rFonts w:ascii="Calibri" w:hAnsi="Calibri"/>
              </w:rPr>
            </w:pPr>
          </w:p>
        </w:tc>
      </w:tr>
    </w:tbl>
    <w:p w14:paraId="0FA6C360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5CB266" w16cid:durableId="2A6708CA"/>
  <w16cid:commentId w16cid:paraId="0734A87B" w16cid:durableId="2A670A0F"/>
  <w16cid:commentId w16cid:paraId="0A303DB8" w16cid:durableId="2A670A8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9AB03" w14:textId="77777777" w:rsidR="0083726B" w:rsidRDefault="0083726B">
      <w:pPr>
        <w:spacing w:after="0" w:line="240" w:lineRule="auto"/>
      </w:pPr>
      <w:r>
        <w:separator/>
      </w:r>
    </w:p>
  </w:endnote>
  <w:endnote w:type="continuationSeparator" w:id="0">
    <w:p w14:paraId="0D5DF26A" w14:textId="77777777" w:rsidR="0083726B" w:rsidRDefault="0083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F2C5B" w14:textId="77777777" w:rsidR="000A3A6A" w:rsidRDefault="000A3A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09BFD" w14:textId="77777777" w:rsidR="00AD61A3" w:rsidRDefault="001456DE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33E8E28" wp14:editId="41E0835A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5446589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4BE1E" w14:textId="002F3BD9"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320C2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E8E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" stroked="f">
              <v:fill opacity="0"/>
              <v:path arrowok="t"/>
              <v:textbox inset="0,0,0,0">
                <w:txbxContent>
                  <w:p w14:paraId="6BD4BE1E" w14:textId="002F3BD9"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320C2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B728" w14:textId="77777777" w:rsidR="000A3A6A" w:rsidRDefault="000A3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E839B" w14:textId="77777777" w:rsidR="0083726B" w:rsidRDefault="0083726B">
      <w:pPr>
        <w:spacing w:after="0" w:line="240" w:lineRule="auto"/>
      </w:pPr>
      <w:r>
        <w:separator/>
      </w:r>
    </w:p>
  </w:footnote>
  <w:footnote w:type="continuationSeparator" w:id="0">
    <w:p w14:paraId="50F8B1FF" w14:textId="77777777" w:rsidR="0083726B" w:rsidRDefault="0083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B3F56" w14:textId="77777777" w:rsidR="000A3A6A" w:rsidRDefault="000A3A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C0DD2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C9EAA" w14:textId="77777777" w:rsidR="000A3A6A" w:rsidRDefault="000A3A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CB405B6"/>
    <w:multiLevelType w:val="hybridMultilevel"/>
    <w:tmpl w:val="1F2AD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D823325"/>
    <w:multiLevelType w:val="hybridMultilevel"/>
    <w:tmpl w:val="7BC0E196"/>
    <w:lvl w:ilvl="0" w:tplc="7C60EFA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6"/>
  </w:num>
  <w:num w:numId="8">
    <w:abstractNumId w:val="18"/>
  </w:num>
  <w:num w:numId="9">
    <w:abstractNumId w:val="12"/>
  </w:num>
  <w:num w:numId="10">
    <w:abstractNumId w:val="5"/>
  </w:num>
  <w:num w:numId="11">
    <w:abstractNumId w:val="8"/>
  </w:num>
  <w:num w:numId="12">
    <w:abstractNumId w:val="14"/>
  </w:num>
  <w:num w:numId="13">
    <w:abstractNumId w:val="20"/>
  </w:num>
  <w:num w:numId="14">
    <w:abstractNumId w:val="13"/>
  </w:num>
  <w:num w:numId="15">
    <w:abstractNumId w:val="6"/>
  </w:num>
  <w:num w:numId="16">
    <w:abstractNumId w:val="10"/>
  </w:num>
  <w:num w:numId="17">
    <w:abstractNumId w:val="19"/>
  </w:num>
  <w:num w:numId="18">
    <w:abstractNumId w:val="17"/>
  </w:num>
  <w:num w:numId="19">
    <w:abstractNumId w:val="15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35F92"/>
    <w:rsid w:val="0004129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3A6A"/>
    <w:rsid w:val="000A5F96"/>
    <w:rsid w:val="000B020A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456DE"/>
    <w:rsid w:val="00151269"/>
    <w:rsid w:val="00160660"/>
    <w:rsid w:val="00175A84"/>
    <w:rsid w:val="00183C10"/>
    <w:rsid w:val="00191FC1"/>
    <w:rsid w:val="001B1130"/>
    <w:rsid w:val="001B47DD"/>
    <w:rsid w:val="001B5383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21FB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2AF7"/>
    <w:rsid w:val="002D4AB5"/>
    <w:rsid w:val="002E3E7C"/>
    <w:rsid w:val="002E68FC"/>
    <w:rsid w:val="002F11C5"/>
    <w:rsid w:val="002F6A54"/>
    <w:rsid w:val="003210E7"/>
    <w:rsid w:val="003236FE"/>
    <w:rsid w:val="00323B8A"/>
    <w:rsid w:val="00331C45"/>
    <w:rsid w:val="003369AE"/>
    <w:rsid w:val="0035081E"/>
    <w:rsid w:val="00353090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D6B38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E1750"/>
    <w:rsid w:val="004E20D6"/>
    <w:rsid w:val="004E77CD"/>
    <w:rsid w:val="004F22A6"/>
    <w:rsid w:val="0050325F"/>
    <w:rsid w:val="005050F9"/>
    <w:rsid w:val="00515865"/>
    <w:rsid w:val="00521F34"/>
    <w:rsid w:val="0052597B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A2504"/>
    <w:rsid w:val="005A4287"/>
    <w:rsid w:val="005D23CD"/>
    <w:rsid w:val="005E1EF8"/>
    <w:rsid w:val="005E5D79"/>
    <w:rsid w:val="00612A96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180A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C7645"/>
    <w:rsid w:val="007D1D14"/>
    <w:rsid w:val="007D7110"/>
    <w:rsid w:val="007F57CA"/>
    <w:rsid w:val="007F5FCA"/>
    <w:rsid w:val="00801E80"/>
    <w:rsid w:val="008046FE"/>
    <w:rsid w:val="00806138"/>
    <w:rsid w:val="00806D2D"/>
    <w:rsid w:val="008303F8"/>
    <w:rsid w:val="0083112B"/>
    <w:rsid w:val="00832581"/>
    <w:rsid w:val="008330D6"/>
    <w:rsid w:val="0083726B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E6CDB"/>
    <w:rsid w:val="008F036C"/>
    <w:rsid w:val="00900115"/>
    <w:rsid w:val="009045FF"/>
    <w:rsid w:val="009156BD"/>
    <w:rsid w:val="009158CE"/>
    <w:rsid w:val="00917780"/>
    <w:rsid w:val="00930891"/>
    <w:rsid w:val="00933445"/>
    <w:rsid w:val="00950232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C1DD9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91A3A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248EC"/>
    <w:rsid w:val="00B42585"/>
    <w:rsid w:val="00B51378"/>
    <w:rsid w:val="00B521AB"/>
    <w:rsid w:val="00B5603E"/>
    <w:rsid w:val="00B61350"/>
    <w:rsid w:val="00B61B08"/>
    <w:rsid w:val="00B66C63"/>
    <w:rsid w:val="00B740A7"/>
    <w:rsid w:val="00B8436E"/>
    <w:rsid w:val="00BA1ECF"/>
    <w:rsid w:val="00BA595D"/>
    <w:rsid w:val="00BA6167"/>
    <w:rsid w:val="00BD47DD"/>
    <w:rsid w:val="00C02465"/>
    <w:rsid w:val="00C025BB"/>
    <w:rsid w:val="00C03499"/>
    <w:rsid w:val="00C11E53"/>
    <w:rsid w:val="00C137BF"/>
    <w:rsid w:val="00C230E5"/>
    <w:rsid w:val="00C3633B"/>
    <w:rsid w:val="00C373C4"/>
    <w:rsid w:val="00C41F85"/>
    <w:rsid w:val="00C420FF"/>
    <w:rsid w:val="00C4299B"/>
    <w:rsid w:val="00C442D3"/>
    <w:rsid w:val="00C45DAB"/>
    <w:rsid w:val="00C5344E"/>
    <w:rsid w:val="00C55573"/>
    <w:rsid w:val="00C7276A"/>
    <w:rsid w:val="00C83B4B"/>
    <w:rsid w:val="00C94FB6"/>
    <w:rsid w:val="00CB0760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40752"/>
    <w:rsid w:val="00D6013B"/>
    <w:rsid w:val="00D60BE1"/>
    <w:rsid w:val="00D615AD"/>
    <w:rsid w:val="00D669F9"/>
    <w:rsid w:val="00D7413E"/>
    <w:rsid w:val="00D7685A"/>
    <w:rsid w:val="00D76A1C"/>
    <w:rsid w:val="00D84988"/>
    <w:rsid w:val="00D87A4A"/>
    <w:rsid w:val="00D87DCC"/>
    <w:rsid w:val="00DA2573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4450"/>
    <w:rsid w:val="00EA616C"/>
    <w:rsid w:val="00EB01A4"/>
    <w:rsid w:val="00EB27B9"/>
    <w:rsid w:val="00EB3BD7"/>
    <w:rsid w:val="00EC1F3B"/>
    <w:rsid w:val="00ED1249"/>
    <w:rsid w:val="00ED52A5"/>
    <w:rsid w:val="00ED5C1E"/>
    <w:rsid w:val="00EE3A39"/>
    <w:rsid w:val="00EE76C8"/>
    <w:rsid w:val="00EF04C8"/>
    <w:rsid w:val="00EF4823"/>
    <w:rsid w:val="00EF5588"/>
    <w:rsid w:val="00F02F1A"/>
    <w:rsid w:val="00F221BC"/>
    <w:rsid w:val="00F25AE1"/>
    <w:rsid w:val="00F320C2"/>
    <w:rsid w:val="00F4120E"/>
    <w:rsid w:val="00F42E89"/>
    <w:rsid w:val="00F522B8"/>
    <w:rsid w:val="00F60787"/>
    <w:rsid w:val="00F70F63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226ED2"/>
  <w15:chartTrackingRefBased/>
  <w15:docId w15:val="{6EF96782-FCFD-7B42-A225-82D6FB79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customStyle="1" w:styleId="Normalny1">
    <w:name w:val="Normalny1"/>
    <w:rsid w:val="004F22A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5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smashingmagazine.com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developer.apple.com/design/human-interface-guidelin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igma.com/communit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nngroup.co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3.material.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3523242-D373-41E4-98BA-49AF08E9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1427</Words>
  <Characters>8566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9974</CharactersWithSpaces>
  <SharedDoc>false</SharedDoc>
  <HLinks>
    <vt:vector size="30" baseType="variant">
      <vt:variant>
        <vt:i4>5898251</vt:i4>
      </vt:variant>
      <vt:variant>
        <vt:i4>12</vt:i4>
      </vt:variant>
      <vt:variant>
        <vt:i4>0</vt:i4>
      </vt:variant>
      <vt:variant>
        <vt:i4>5</vt:i4>
      </vt:variant>
      <vt:variant>
        <vt:lpwstr>https://www.smashingmagazine.com/</vt:lpwstr>
      </vt:variant>
      <vt:variant>
        <vt:lpwstr/>
      </vt:variant>
      <vt:variant>
        <vt:i4>7143523</vt:i4>
      </vt:variant>
      <vt:variant>
        <vt:i4>9</vt:i4>
      </vt:variant>
      <vt:variant>
        <vt:i4>0</vt:i4>
      </vt:variant>
      <vt:variant>
        <vt:i4>5</vt:i4>
      </vt:variant>
      <vt:variant>
        <vt:lpwstr>https://developer.apple.com/design/human-interface-guidelines/</vt:lpwstr>
      </vt:variant>
      <vt:variant>
        <vt:lpwstr/>
      </vt:variant>
      <vt:variant>
        <vt:i4>3801148</vt:i4>
      </vt:variant>
      <vt:variant>
        <vt:i4>6</vt:i4>
      </vt:variant>
      <vt:variant>
        <vt:i4>0</vt:i4>
      </vt:variant>
      <vt:variant>
        <vt:i4>5</vt:i4>
      </vt:variant>
      <vt:variant>
        <vt:lpwstr>https://www.figma.com/community</vt:lpwstr>
      </vt:variant>
      <vt:variant>
        <vt:lpwstr/>
      </vt:variant>
      <vt:variant>
        <vt:i4>5177432</vt:i4>
      </vt:variant>
      <vt:variant>
        <vt:i4>3</vt:i4>
      </vt:variant>
      <vt:variant>
        <vt:i4>0</vt:i4>
      </vt:variant>
      <vt:variant>
        <vt:i4>5</vt:i4>
      </vt:variant>
      <vt:variant>
        <vt:lpwstr>https://www.nngroup.com/</vt:lpwstr>
      </vt:variant>
      <vt:variant>
        <vt:lpwstr/>
      </vt:variant>
      <vt:variant>
        <vt:i4>6881387</vt:i4>
      </vt:variant>
      <vt:variant>
        <vt:i4>0</vt:i4>
      </vt:variant>
      <vt:variant>
        <vt:i4>0</vt:i4>
      </vt:variant>
      <vt:variant>
        <vt:i4>5</vt:i4>
      </vt:variant>
      <vt:variant>
        <vt:lpwstr>https://m3.material.io/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Joanna Szydłowska</cp:lastModifiedBy>
  <cp:revision>7</cp:revision>
  <cp:lastPrinted>2018-01-09T08:19:00Z</cp:lastPrinted>
  <dcterms:created xsi:type="dcterms:W3CDTF">2024-10-08T08:45:00Z</dcterms:created>
  <dcterms:modified xsi:type="dcterms:W3CDTF">2024-10-09T05:43:00Z</dcterms:modified>
</cp:coreProperties>
</file>