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0A7F040E" w:rsidR="00AD61A3" w:rsidRPr="007C2DE7" w:rsidRDefault="00010CB0" w:rsidP="00010CB0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ADM</w:t>
            </w:r>
            <w:r w:rsidR="00765A47" w:rsidRPr="00765A47">
              <w:rPr>
                <w:sz w:val="18"/>
                <w:szCs w:val="20"/>
              </w:rPr>
              <w:t xml:space="preserve">, ARU, FIR, </w:t>
            </w:r>
            <w:r>
              <w:rPr>
                <w:sz w:val="18"/>
                <w:szCs w:val="20"/>
              </w:rPr>
              <w:t xml:space="preserve">GP, </w:t>
            </w:r>
            <w:r w:rsidR="00765A47" w:rsidRPr="00765A47">
              <w:rPr>
                <w:sz w:val="18"/>
                <w:szCs w:val="20"/>
              </w:rPr>
              <w:t>INF, P</w:t>
            </w:r>
            <w:r>
              <w:rPr>
                <w:sz w:val="18"/>
                <w:szCs w:val="20"/>
              </w:rPr>
              <w:t>G, PS, P</w:t>
            </w:r>
            <w:r w:rsidR="00765A47" w:rsidRPr="00765A47">
              <w:rPr>
                <w:sz w:val="18"/>
                <w:szCs w:val="20"/>
              </w:rPr>
              <w:t>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1CC561C0" w:rsidR="00F522B8" w:rsidRPr="00040DEB" w:rsidRDefault="005A66CD" w:rsidP="003A3FAD">
            <w:pPr>
              <w:pStyle w:val="Odpowiedzi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proofErr w:type="spellStart"/>
            <w:r>
              <w:rPr>
                <w:lang w:val="en-US"/>
              </w:rPr>
              <w:t>Maryia</w:t>
            </w:r>
            <w:proofErr w:type="spellEnd"/>
            <w:r>
              <w:rPr>
                <w:lang w:val="en-US"/>
              </w:rPr>
              <w:t xml:space="preserve">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57A4BAB8" w:rsidR="00AD61A3" w:rsidRDefault="001174DE">
            <w:pPr>
              <w:pStyle w:val="Odpowiedzi"/>
              <w:snapToGrid w:val="0"/>
            </w:pPr>
            <w:r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2F40A0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C304E8" w:rsidRDefault="00C304E8" w:rsidP="00C304E8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ADM_W02</w:t>
            </w:r>
          </w:p>
          <w:p w14:paraId="07F8848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ADM_W01</w:t>
            </w:r>
          </w:p>
          <w:p w14:paraId="1E38101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5812AE5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5F533321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15DD523B" w14:textId="4B62A163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GP_W03</w:t>
            </w:r>
          </w:p>
          <w:p w14:paraId="0C33B1A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36334BC7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INF_W16</w:t>
            </w:r>
          </w:p>
          <w:p w14:paraId="43FA6247" w14:textId="32087DD3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INF_W17</w:t>
            </w:r>
          </w:p>
          <w:p w14:paraId="0ACFD655" w14:textId="608ED6CC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PPW_W24</w:t>
            </w:r>
          </w:p>
          <w:p w14:paraId="2570084F" w14:textId="6D34DAE4" w:rsidR="005C29AB" w:rsidRPr="00B00959" w:rsidRDefault="00C304E8" w:rsidP="005C29AB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  <w:r w:rsidR="005C29AB" w:rsidRPr="00010CB0">
              <w:rPr>
                <w:sz w:val="14"/>
                <w:szCs w:val="20"/>
              </w:rPr>
              <w:t xml:space="preserve"> PS_W16</w:t>
            </w:r>
          </w:p>
          <w:p w14:paraId="370F3989" w14:textId="77777777" w:rsidR="00C304E8" w:rsidRPr="00B00959" w:rsidRDefault="00C304E8" w:rsidP="00C304E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6B79E2FC" w14:textId="1A1C08AD" w:rsidR="00C304E8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7BEC9330" w14:textId="0D56A37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6EF883AA" w14:textId="2FD67D2B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C304E8" w:rsidRDefault="00C304E8" w:rsidP="00C304E8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C304E8" w:rsidRDefault="00C304E8" w:rsidP="00C304E8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C304E8" w:rsidRDefault="00C304E8" w:rsidP="00C304E8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215FFB8D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C304E8" w:rsidRDefault="00C304E8" w:rsidP="00C304E8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C304E8" w:rsidRDefault="00C304E8" w:rsidP="00C304E8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20AF8422" w14:textId="5398F14D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FIR_U11</w:t>
            </w:r>
          </w:p>
          <w:p w14:paraId="2D6E0352" w14:textId="1ABDC1A9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GP_U09</w:t>
            </w:r>
          </w:p>
          <w:p w14:paraId="086CBF75" w14:textId="210631D4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05B24A37" w14:textId="223E9182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PPW_U23</w:t>
            </w:r>
            <w:r w:rsidRPr="008414F4">
              <w:rPr>
                <w:rFonts w:ascii="Trebuchet MS" w:eastAsia="Century Gothic" w:hAnsi="Trebuchet MS"/>
              </w:rPr>
              <w:t xml:space="preserve"> </w:t>
            </w:r>
          </w:p>
          <w:p w14:paraId="4EF99A55" w14:textId="64D1755B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PRW_U08</w:t>
            </w:r>
          </w:p>
          <w:p w14:paraId="52902024" w14:textId="2A7E53FA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PS_U13</w:t>
            </w:r>
          </w:p>
          <w:p w14:paraId="58A29CD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65A701EE" w14:textId="7414CCC3" w:rsidR="00C304E8" w:rsidRPr="00B00959" w:rsidRDefault="00C304E8" w:rsidP="000565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5301EDE3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6B7DE6A2" w14:textId="49FFFD92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FD8CB1B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C304E8" w:rsidRDefault="00C304E8" w:rsidP="00C304E8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77777777" w:rsidR="00C304E8" w:rsidRPr="00C304E8" w:rsidRDefault="00C304E8" w:rsidP="00C304E8">
            <w:pPr>
              <w:jc w:val="center"/>
            </w:pPr>
          </w:p>
        </w:tc>
      </w:tr>
      <w:tr w:rsidR="00C304E8" w:rsidRPr="00612A96" w14:paraId="75F08D20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C304E8" w:rsidRDefault="00C304E8" w:rsidP="00C304E8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C304E8" w:rsidRDefault="00C304E8" w:rsidP="00C304E8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50C93A38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FIR_K01</w:t>
            </w:r>
          </w:p>
          <w:p w14:paraId="52CB6131" w14:textId="31064FF5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GP_K05</w:t>
            </w:r>
          </w:p>
          <w:p w14:paraId="7A2F8FD7" w14:textId="540A2E2F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INF_K01</w:t>
            </w:r>
          </w:p>
          <w:p w14:paraId="259A9DC3" w14:textId="35DD0EEF" w:rsidR="00010CB0" w:rsidRPr="00B00959" w:rsidRDefault="00010C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PPW_K10</w:t>
            </w:r>
          </w:p>
          <w:p w14:paraId="487F5572" w14:textId="71CC0372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PRW_K02</w:t>
            </w:r>
          </w:p>
          <w:p w14:paraId="3AAD21D4" w14:textId="3784831A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PS_K08</w:t>
            </w:r>
          </w:p>
          <w:p w14:paraId="56BAD4C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41DFD871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C304E8" w:rsidRDefault="00C304E8" w:rsidP="00C304E8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C304E8" w:rsidRPr="00F96D30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 w:rsidRPr="00475D9A">
              <w:rPr>
                <w:lang w:val="en-US"/>
              </w:rPr>
              <w:t>Maksymalizacja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zysku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przedsiębiorstwie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decyzje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przedsiębiorstwa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dotyczące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produkcji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krótkim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długim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okresie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Wybór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optymalnych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technik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wytwarzania</w:t>
            </w:r>
            <w:proofErr w:type="spellEnd"/>
            <w:r w:rsidRPr="00475D9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Równowaga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przedsiębiorstwa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doskonała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monopol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monopolistyczna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oligopol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Podejmowanie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decyzji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produkcyjnych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przez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firmy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działające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danych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warunkach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struktury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rynkowej</w:t>
            </w:r>
            <w:proofErr w:type="spellEnd"/>
            <w:r w:rsidRPr="00475D9A">
              <w:rPr>
                <w:lang w:val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621897C5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62245F00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 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0584602D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Samuelson</w:t>
      </w:r>
      <w:proofErr w:type="spellEnd"/>
      <w:r w:rsidRPr="00B25184">
        <w:rPr>
          <w:sz w:val="22"/>
        </w:rPr>
        <w:t xml:space="preserve"> </w:t>
      </w:r>
      <w:r w:rsidR="00FA36AB" w:rsidRPr="00B25184">
        <w:rPr>
          <w:sz w:val="22"/>
        </w:rPr>
        <w:t xml:space="preserve">P.A., </w:t>
      </w:r>
      <w:proofErr w:type="spellStart"/>
      <w:r w:rsidR="00FA36AB" w:rsidRPr="00B25184">
        <w:rPr>
          <w:sz w:val="22"/>
        </w:rPr>
        <w:t>Nordhaus</w:t>
      </w:r>
      <w:proofErr w:type="spellEnd"/>
      <w:r w:rsidR="00FA36AB" w:rsidRPr="00B25184">
        <w:rPr>
          <w:sz w:val="22"/>
        </w:rPr>
        <w:t xml:space="preserve">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Sowell</w:t>
      </w:r>
      <w:proofErr w:type="spellEnd"/>
      <w:r w:rsidRPr="00B25184">
        <w:rPr>
          <w:sz w:val="22"/>
        </w:rPr>
        <w:t xml:space="preserve"> T., Ekonomia dla każdego, </w:t>
      </w:r>
      <w:proofErr w:type="spellStart"/>
      <w:r w:rsidRPr="00B25184">
        <w:rPr>
          <w:sz w:val="22"/>
        </w:rPr>
        <w:t>Fijor</w:t>
      </w:r>
      <w:proofErr w:type="spellEnd"/>
      <w:r w:rsidRPr="00B25184">
        <w:rPr>
          <w:sz w:val="22"/>
        </w:rPr>
        <w:t xml:space="preserve">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proofErr w:type="spellStart"/>
      <w:r w:rsidRPr="00B25184">
        <w:rPr>
          <w:sz w:val="22"/>
        </w:rPr>
        <w:t>Krugman</w:t>
      </w:r>
      <w:proofErr w:type="spellEnd"/>
      <w:r w:rsidRPr="00B25184">
        <w:rPr>
          <w:sz w:val="22"/>
        </w:rPr>
        <w:t xml:space="preserve">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42CAB128" w14:textId="77777777" w:rsidTr="007F7615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2341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38A6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F73" w14:textId="5E1C6B0C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66BD7C77" w14:textId="77777777" w:rsidTr="008B1123">
        <w:tc>
          <w:tcPr>
            <w:tcW w:w="2600" w:type="dxa"/>
            <w:shd w:val="clear" w:color="auto" w:fill="auto"/>
          </w:tcPr>
          <w:p w14:paraId="072273D3" w14:textId="77777777" w:rsidR="008330D6" w:rsidRPr="00306F34" w:rsidRDefault="008330D6" w:rsidP="008B1123">
            <w:r w:rsidRPr="00306F34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4FC22976" w14:textId="78243997" w:rsidR="008330D6" w:rsidRPr="00306F34" w:rsidRDefault="008330D6" w:rsidP="004139BE"/>
        </w:tc>
      </w:tr>
      <w:tr w:rsidR="008330D6" w14:paraId="477E8015" w14:textId="77777777" w:rsidTr="008B1123">
        <w:tc>
          <w:tcPr>
            <w:tcW w:w="2600" w:type="dxa"/>
            <w:shd w:val="clear" w:color="auto" w:fill="auto"/>
          </w:tcPr>
          <w:p w14:paraId="0E5CD0F4" w14:textId="77777777" w:rsidR="008330D6" w:rsidRPr="00306F34" w:rsidRDefault="008330D6" w:rsidP="008B1123">
            <w:r w:rsidRPr="00306F34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19C8CD73" w14:textId="115A681A" w:rsidR="008330D6" w:rsidRPr="00306F34" w:rsidRDefault="008330D6" w:rsidP="008B1123">
            <w:bookmarkStart w:id="0" w:name="_GoBack"/>
            <w:bookmarkEnd w:id="0"/>
          </w:p>
        </w:tc>
      </w:tr>
      <w:tr w:rsidR="008330D6" w14:paraId="0F76AD5A" w14:textId="77777777" w:rsidTr="008B1123">
        <w:tc>
          <w:tcPr>
            <w:tcW w:w="2600" w:type="dxa"/>
            <w:shd w:val="clear" w:color="auto" w:fill="auto"/>
          </w:tcPr>
          <w:p w14:paraId="5B046E28" w14:textId="77777777" w:rsidR="008330D6" w:rsidRPr="00306F34" w:rsidRDefault="008330D6" w:rsidP="008B1123">
            <w:r w:rsidRPr="00306F34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402EE24" w14:textId="54586438" w:rsidR="008330D6" w:rsidRPr="00306F34" w:rsidRDefault="008330D6" w:rsidP="008B1123"/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0B35" w14:textId="77777777" w:rsidR="008C1989" w:rsidRDefault="008C1989">
      <w:pPr>
        <w:spacing w:after="0" w:line="240" w:lineRule="auto"/>
      </w:pPr>
      <w:r>
        <w:separator/>
      </w:r>
    </w:p>
  </w:endnote>
  <w:endnote w:type="continuationSeparator" w:id="0">
    <w:p w14:paraId="04AA4BE1" w14:textId="77777777" w:rsidR="008C1989" w:rsidRDefault="008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556B69E4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A66CD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556B69E4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A66CD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6EB2" w14:textId="77777777" w:rsidR="008C1989" w:rsidRDefault="008C1989">
      <w:pPr>
        <w:spacing w:after="0" w:line="240" w:lineRule="auto"/>
      </w:pPr>
      <w:r>
        <w:separator/>
      </w:r>
    </w:p>
  </w:footnote>
  <w:footnote w:type="continuationSeparator" w:id="0">
    <w:p w14:paraId="151F6127" w14:textId="77777777" w:rsidR="008C1989" w:rsidRDefault="008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A66CD"/>
    <w:rsid w:val="005C29AB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77724B-6568-4BD0-B170-54D5B504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1583</Words>
  <Characters>9501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11062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29</cp:revision>
  <cp:lastPrinted>2018-01-09T06:19:00Z</cp:lastPrinted>
  <dcterms:created xsi:type="dcterms:W3CDTF">2023-06-02T10:22:00Z</dcterms:created>
  <dcterms:modified xsi:type="dcterms:W3CDTF">2024-10-17T10:37:00Z</dcterms:modified>
</cp:coreProperties>
</file>