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03F232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055F6A75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F763B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77E6" w14:textId="5FAED3D9" w:rsidR="00AD61A3" w:rsidRDefault="00870EB9" w:rsidP="00870EB9">
            <w:pPr>
              <w:pStyle w:val="Nagwek4"/>
              <w:snapToGrid w:val="0"/>
              <w:spacing w:before="40" w:after="40"/>
            </w:pPr>
            <w:r w:rsidRPr="00870EB9">
              <w:t>Wprowadzenie do kultury audiowizualnej</w:t>
            </w:r>
          </w:p>
        </w:tc>
      </w:tr>
    </w:tbl>
    <w:p w14:paraId="3883AAF3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715575FF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1F8B5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EF5B8" w14:textId="014071A0" w:rsidR="00AD61A3" w:rsidRPr="007C2DE7" w:rsidRDefault="00D95948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Media i dziennikarstwo</w:t>
            </w:r>
          </w:p>
        </w:tc>
      </w:tr>
      <w:tr w:rsidR="00AD61A3" w14:paraId="53DFBE78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CB5E3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AC836" w14:textId="34A00914" w:rsidR="00AD61A3" w:rsidRDefault="00D87DCC" w:rsidP="007D2432">
            <w:pPr>
              <w:pStyle w:val="Odpowiedzi"/>
              <w:snapToGrid w:val="0"/>
            </w:pPr>
            <w:r>
              <w:t>Stacjonarne/</w:t>
            </w:r>
            <w:r w:rsidR="00F43915">
              <w:t xml:space="preserve"> </w:t>
            </w:r>
            <w:r w:rsidR="007D2432">
              <w:t>Niestacjonarne</w:t>
            </w:r>
          </w:p>
        </w:tc>
      </w:tr>
      <w:tr w:rsidR="00AD61A3" w14:paraId="6C66D0F1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AEF5D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DA098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4997E39F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A92B4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E59E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30C37C34" w14:textId="77777777" w:rsidR="00DC763E" w:rsidRDefault="00DC763E">
      <w:pPr>
        <w:pStyle w:val="Pytania"/>
        <w:sectPr w:rsidR="00DC763E" w:rsidSect="00DC76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6D1F530B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0B5F9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FE8E" w14:textId="77777777"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5A5EF151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1B572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AB858" w14:textId="488FC3F6" w:rsidR="00F522B8" w:rsidRDefault="00F43915" w:rsidP="00AE279E">
            <w:pPr>
              <w:pStyle w:val="Odpowiedzi"/>
              <w:snapToGrid w:val="0"/>
            </w:pPr>
            <w:r>
              <w:t xml:space="preserve">Dr </w:t>
            </w:r>
            <w:r w:rsidR="00AE279E">
              <w:t>Bartosz Sitek</w:t>
            </w:r>
          </w:p>
        </w:tc>
      </w:tr>
    </w:tbl>
    <w:p w14:paraId="075C991B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7A131713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A4AC6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3369E" w14:textId="77777777" w:rsidR="003658AD" w:rsidRDefault="00870EB9">
            <w:pPr>
              <w:pStyle w:val="Odpowiedzi"/>
              <w:snapToGrid w:val="0"/>
            </w:pPr>
            <w:r>
              <w:t>Kierunkowy</w:t>
            </w:r>
          </w:p>
        </w:tc>
      </w:tr>
      <w:tr w:rsidR="00AD61A3" w14:paraId="4B974757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91F46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A582" w14:textId="77777777" w:rsidR="00AD61A3" w:rsidRDefault="00870EB9">
            <w:pPr>
              <w:pStyle w:val="Odpowiedzi"/>
              <w:snapToGrid w:val="0"/>
            </w:pPr>
            <w:r>
              <w:t>2</w:t>
            </w:r>
          </w:p>
        </w:tc>
      </w:tr>
      <w:tr w:rsidR="00AD61A3" w14:paraId="42F3356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8A9A7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255D" w14:textId="77777777"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14:paraId="15BC7289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3A6DA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C027" w14:textId="77777777" w:rsidR="00AD61A3" w:rsidRDefault="00F86320">
            <w:pPr>
              <w:pStyle w:val="Odpowiedzi"/>
              <w:snapToGrid w:val="0"/>
            </w:pPr>
            <w:r>
              <w:t>I</w:t>
            </w:r>
          </w:p>
        </w:tc>
      </w:tr>
      <w:tr w:rsidR="00AD61A3" w14:paraId="22A93710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2A77D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6FAE" w14:textId="77777777"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14:paraId="50B213EA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5AB2CD33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18770B86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036BC6FC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A01E009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24FC7045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791179F9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58BD62B3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74804CDC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D87DCC" w14:paraId="63247D1C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E812E95" w14:textId="77777777"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CE4DDFA" w14:textId="411C6FB3" w:rsidR="0090505F" w:rsidRPr="0069471B" w:rsidRDefault="0090505F" w:rsidP="0090505F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 xml:space="preserve">Wprowadzenie do kultury audiowizualnej jako dominującego współcześnie sposobu artykulacji i partycypacji w kulturze. </w:t>
            </w:r>
          </w:p>
        </w:tc>
      </w:tr>
      <w:tr w:rsidR="0090505F" w14:paraId="5F46C2D5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99AAADF" w14:textId="2AFB3DE1" w:rsidR="0090505F" w:rsidRDefault="00B64BA1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AFA0CFB" w14:textId="77777777" w:rsidR="0090505F" w:rsidRDefault="0090505F" w:rsidP="0090505F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Uświadomienie rangi przełomu cyfrowego w kulturze w perspektywie antropologicznej, filozoficznej,</w:t>
            </w:r>
          </w:p>
          <w:p w14:paraId="3D9A3096" w14:textId="65D0FCAE" w:rsidR="0090505F" w:rsidRDefault="0090505F" w:rsidP="0090505F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kulturowej.</w:t>
            </w:r>
          </w:p>
        </w:tc>
      </w:tr>
      <w:tr w:rsidR="00D87DCC" w14:paraId="07A7E6A7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9E08B58" w14:textId="081B01D9" w:rsidR="00D87DCC" w:rsidRPr="0069471B" w:rsidRDefault="00D87DCC" w:rsidP="00B64BA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="00B64BA1">
              <w:t>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64E5F3A" w14:textId="3F68D2D0" w:rsidR="00D87DCC" w:rsidRPr="003210E7" w:rsidRDefault="00FC67CE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Kształtowanie krytycznej świadomości studenta nt. przekazów audiowizualnych</w:t>
            </w:r>
            <w:r w:rsidR="002A36CC">
              <w:t>.</w:t>
            </w:r>
          </w:p>
        </w:tc>
      </w:tr>
      <w:tr w:rsidR="00D87DCC" w14:paraId="6A2A5EE6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F483915" w14:textId="253E4739" w:rsidR="00D87DCC" w:rsidRPr="0069471B" w:rsidRDefault="00D87DCC" w:rsidP="00B64BA1">
            <w:pPr>
              <w:pStyle w:val="centralniewrubryce"/>
            </w:pPr>
            <w:r>
              <w:t>C</w:t>
            </w:r>
            <w:r w:rsidR="00B64BA1">
              <w:t>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0C2BF1C" w14:textId="6B2F8549" w:rsidR="00D87DCC" w:rsidRPr="0069471B" w:rsidRDefault="0090505F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90505F">
              <w:t>Zrozumienie przez studenta istotności mediów i roli przekazów medialnych w procesie wytwarzania języka popkultury.</w:t>
            </w:r>
          </w:p>
        </w:tc>
      </w:tr>
    </w:tbl>
    <w:p w14:paraId="03D45D94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0516AEE4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5240162D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8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58"/>
        <w:gridCol w:w="959"/>
        <w:gridCol w:w="959"/>
        <w:gridCol w:w="959"/>
      </w:tblGrid>
      <w:tr w:rsidR="007D2432" w:rsidRPr="00612A96" w14:paraId="04B9C822" w14:textId="77777777" w:rsidTr="007D2432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FA2C5" w14:textId="77777777" w:rsidR="007D2432" w:rsidRDefault="007D2432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6B62" w14:textId="77777777" w:rsidR="007D2432" w:rsidRDefault="007D2432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086658" w14:textId="77777777" w:rsidR="007D2432" w:rsidRDefault="007D2432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354B0C58" w14:textId="77777777" w:rsidR="007D2432" w:rsidRDefault="007D2432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7FB8BD" w14:textId="27601E0E" w:rsidR="007D2432" w:rsidRDefault="007D2432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7D2432" w:rsidRPr="00612A96" w14:paraId="53B3A803" w14:textId="77777777" w:rsidTr="007D2432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F7B9E" w14:textId="77777777" w:rsidR="007D2432" w:rsidRDefault="007D243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503D" w14:textId="77777777" w:rsidR="007D2432" w:rsidRDefault="007D243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06F5" w14:textId="77777777" w:rsidR="007D2432" w:rsidRDefault="007D243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A4B3D5" w14:textId="77777777" w:rsidR="007D2432" w:rsidRDefault="007D2432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93A927" w14:textId="77777777" w:rsidR="007D2432" w:rsidRDefault="007D2432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7D2432" w:rsidRPr="00612A96" w14:paraId="7FFB07C9" w14:textId="77777777" w:rsidTr="007D2432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159CD" w14:textId="77777777" w:rsidR="007D2432" w:rsidRDefault="007D243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D7BB" w14:textId="77777777" w:rsidR="007D2432" w:rsidRDefault="007D243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D4A2" w14:textId="77777777" w:rsidR="007D2432" w:rsidRDefault="007D243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58316E" w14:textId="77777777" w:rsidR="007D2432" w:rsidRDefault="007D243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6D15FD" w14:textId="77777777" w:rsidR="007D2432" w:rsidRDefault="007D243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F15A43" w14:textId="77777777" w:rsidR="007D2432" w:rsidRDefault="007D243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207D87" w14:textId="77777777" w:rsidR="007D2432" w:rsidRDefault="007D243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7D2432" w:rsidRPr="00612A96" w14:paraId="68A8C985" w14:textId="77777777" w:rsidTr="007D2432">
        <w:trPr>
          <w:trHeight w:val="376"/>
        </w:trPr>
        <w:tc>
          <w:tcPr>
            <w:tcW w:w="8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C676E2F" w14:textId="3546FCAC" w:rsidR="007D2432" w:rsidRDefault="007D2432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E32C2D" w:rsidRPr="00612A96" w14:paraId="483A6CA8" w14:textId="77777777" w:rsidTr="007D243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3AFD65" w14:textId="08BA8D4F" w:rsidR="00E32C2D" w:rsidRDefault="00E32C2D" w:rsidP="002B20E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7E2B0" w14:textId="7553CAF6" w:rsidR="00E32C2D" w:rsidRPr="00F43915" w:rsidRDefault="00E32C2D" w:rsidP="002B20E1">
            <w:pPr>
              <w:pStyle w:val="wrubryce"/>
              <w:spacing w:line="256" w:lineRule="auto"/>
              <w:rPr>
                <w:sz w:val="18"/>
              </w:rPr>
            </w:pPr>
            <w:r>
              <w:rPr>
                <w:sz w:val="18"/>
              </w:rPr>
              <w:t>z</w:t>
            </w:r>
            <w:r w:rsidRPr="00341457">
              <w:rPr>
                <w:sz w:val="18"/>
              </w:rPr>
              <w:t>na i rozumie w zaawansowanym stopniu podstawowe teorie kulturoznawcze oraz terminologię i pojęcia w zakresie kulturoznawstwa.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802FF2" w14:textId="77777777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MID_W01</w:t>
            </w:r>
          </w:p>
          <w:p w14:paraId="71BC1C98" w14:textId="77777777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MID_W02</w:t>
            </w:r>
          </w:p>
          <w:p w14:paraId="386028FE" w14:textId="58A1F093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MID_W03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74CF" w14:textId="16F6C95E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B0F8E" w14:textId="6479CAF9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72B5" w14:textId="77777777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6578" w14:textId="25785D10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32C2D" w:rsidRPr="00612A96" w14:paraId="72DAD449" w14:textId="77777777" w:rsidTr="007D243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1CDABF" w14:textId="385F7E7A" w:rsidR="00E32C2D" w:rsidRDefault="00E32C2D" w:rsidP="002B20E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0C155" w14:textId="30C3C5A6" w:rsidR="00E32C2D" w:rsidRPr="00F7066A" w:rsidRDefault="00E32C2D" w:rsidP="002B20E1">
            <w:pPr>
              <w:pStyle w:val="wrubryce"/>
              <w:spacing w:line="256" w:lineRule="auto"/>
              <w:rPr>
                <w:sz w:val="18"/>
              </w:rPr>
            </w:pPr>
            <w:r>
              <w:rPr>
                <w:sz w:val="18"/>
              </w:rPr>
              <w:t xml:space="preserve">zna i rozumie charakterystykę kultury audiowizualnej </w:t>
            </w:r>
            <w:r w:rsidRPr="00B6419D">
              <w:rPr>
                <w:sz w:val="18"/>
              </w:rPr>
              <w:t>w odniesieniu do teorii antropologiczno-kulturowych oraz komunikacyjnych i medialnych</w:t>
            </w:r>
            <w:r>
              <w:rPr>
                <w:sz w:val="18"/>
              </w:rPr>
              <w:t>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059BBD" w14:textId="363B217B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494E7" w14:textId="1497D7D8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2355" w14:textId="2F6C8DB9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3D4F" w14:textId="77777777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D9D7" w14:textId="029B215D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32C2D" w:rsidRPr="00612A96" w14:paraId="5431352A" w14:textId="77777777" w:rsidTr="007D243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9AB9D8" w14:textId="2113A5D8" w:rsidR="00E32C2D" w:rsidRDefault="00E32C2D" w:rsidP="002B20E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D888CE" w14:textId="4F81E433" w:rsidR="00E32C2D" w:rsidRPr="0095084D" w:rsidRDefault="00E32C2D" w:rsidP="002B20E1">
            <w:pPr>
              <w:pStyle w:val="wrubryce"/>
              <w:spacing w:line="256" w:lineRule="auto"/>
              <w:rPr>
                <w:sz w:val="18"/>
              </w:rPr>
            </w:pPr>
            <w:r>
              <w:rPr>
                <w:sz w:val="18"/>
              </w:rPr>
              <w:t xml:space="preserve">definiuje pojęcie mediów oraz </w:t>
            </w:r>
            <w:r w:rsidRPr="00B6419D">
              <w:rPr>
                <w:sz w:val="18"/>
              </w:rPr>
              <w:t>charakteryzuje etapy rozwoju mediów z uwzględnieniem kontekstu historycznego, społecznego i kulturowego</w:t>
            </w:r>
            <w:r>
              <w:rPr>
                <w:sz w:val="18"/>
              </w:rPr>
              <w:t>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0531E9" w14:textId="60D2F948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80DA" w14:textId="204031E4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3F06D" w14:textId="7285AED2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7F81" w14:textId="77777777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6603" w14:textId="583D37B2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32C2D" w:rsidRPr="00612A96" w14:paraId="568539C9" w14:textId="77777777" w:rsidTr="007D243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A294B4" w14:textId="65313607" w:rsidR="00E32C2D" w:rsidRDefault="00E32C2D" w:rsidP="00AF6D8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2FBC9F" w14:textId="47391576" w:rsidR="00E32C2D" w:rsidRPr="00304F1F" w:rsidRDefault="00E32C2D" w:rsidP="002B20E1">
            <w:pPr>
              <w:pStyle w:val="wrubryce"/>
              <w:spacing w:line="256" w:lineRule="auto"/>
              <w:rPr>
                <w:sz w:val="18"/>
              </w:rPr>
            </w:pPr>
            <w:r>
              <w:rPr>
                <w:sz w:val="18"/>
              </w:rPr>
              <w:t xml:space="preserve">zna i rozumie </w:t>
            </w:r>
            <w:r w:rsidRPr="006D3342">
              <w:rPr>
                <w:sz w:val="18"/>
              </w:rPr>
              <w:t>role i funkcje mediów w życiu kulturalnym i społecznym</w:t>
            </w:r>
            <w:r>
              <w:rPr>
                <w:sz w:val="18"/>
              </w:rPr>
              <w:t>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63E3BA" w14:textId="77777777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0061" w14:textId="3A1BCDAB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70B7" w14:textId="02354CF1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F07B" w14:textId="77777777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D438D" w14:textId="27693B99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B20E1" w:rsidRPr="00612A96" w14:paraId="302F5F97" w14:textId="77777777" w:rsidTr="007D2432">
        <w:trPr>
          <w:trHeight w:val="376"/>
        </w:trPr>
        <w:tc>
          <w:tcPr>
            <w:tcW w:w="8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ABA47F0" w14:textId="400F860F" w:rsidR="002B20E1" w:rsidRDefault="002B20E1" w:rsidP="002B20E1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E32C2D" w:rsidRPr="00612A96" w14:paraId="75FD5DCC" w14:textId="77777777" w:rsidTr="007D243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4110DB" w14:textId="5CBD0EC2" w:rsidR="00E32C2D" w:rsidRDefault="00E32C2D" w:rsidP="002B20E1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308DAE" w14:textId="5EDAAFE4" w:rsidR="00E32C2D" w:rsidRPr="00F43915" w:rsidRDefault="00E32C2D" w:rsidP="002B20E1">
            <w:pPr>
              <w:widowControl w:val="0"/>
              <w:spacing w:after="0" w:line="240" w:lineRule="auto"/>
              <w:jc w:val="both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 xml:space="preserve">potrafi </w:t>
            </w:r>
            <w:r w:rsidRPr="0090505F">
              <w:rPr>
                <w:rFonts w:eastAsia="Times New Roman"/>
                <w:sz w:val="18"/>
                <w:szCs w:val="20"/>
              </w:rPr>
              <w:t>scharakteryzować współczesne rodzaje mediów z uwzględnieniem ich funkcji społecznej i kulturowej</w:t>
            </w:r>
            <w:r>
              <w:rPr>
                <w:rFonts w:eastAsia="Times New Roman"/>
                <w:sz w:val="18"/>
                <w:szCs w:val="20"/>
              </w:rPr>
              <w:t>.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EB199" w14:textId="77777777" w:rsidR="00E32C2D" w:rsidRDefault="00E32C2D" w:rsidP="002B20E1">
            <w:pPr>
              <w:autoSpaceDE w:val="0"/>
              <w:snapToGri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MID_U01</w:t>
            </w:r>
          </w:p>
          <w:p w14:paraId="3AB82A3F" w14:textId="2DEFE657" w:rsidR="00E32C2D" w:rsidRPr="00870EB9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MID_U06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98B27" w14:textId="27D40507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C2FF6" w14:textId="49E030A7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8AD36" w14:textId="77777777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B6FA" w14:textId="7DF7C69D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32C2D" w:rsidRPr="00612A96" w14:paraId="31A1E94A" w14:textId="77777777" w:rsidTr="007D243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5BAD8E" w14:textId="06C10119" w:rsidR="00E32C2D" w:rsidRDefault="00E32C2D" w:rsidP="002B20E1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E12ED" w14:textId="33D6AF3A" w:rsidR="00E32C2D" w:rsidRPr="00F43915" w:rsidRDefault="00E32C2D" w:rsidP="002B20E1">
            <w:pPr>
              <w:widowControl w:val="0"/>
              <w:spacing w:after="0" w:line="240" w:lineRule="auto"/>
              <w:jc w:val="both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m</w:t>
            </w:r>
            <w:r w:rsidRPr="00922988">
              <w:rPr>
                <w:rFonts w:eastAsia="Times New Roman"/>
                <w:sz w:val="18"/>
                <w:szCs w:val="20"/>
              </w:rPr>
              <w:t xml:space="preserve">a umiejętność rozpoznawania </w:t>
            </w:r>
            <w:r>
              <w:rPr>
                <w:rFonts w:eastAsia="Times New Roman"/>
                <w:sz w:val="18"/>
                <w:szCs w:val="20"/>
              </w:rPr>
              <w:t xml:space="preserve">i interpretowania zjawisk współczesnej kultury audiowizualnej oraz </w:t>
            </w:r>
            <w:r w:rsidRPr="00922988">
              <w:rPr>
                <w:rFonts w:eastAsia="Times New Roman"/>
                <w:sz w:val="18"/>
                <w:szCs w:val="20"/>
              </w:rPr>
              <w:t>czynników mających wpływ na przeobrażenia</w:t>
            </w:r>
            <w:r>
              <w:rPr>
                <w:rFonts w:eastAsia="Times New Roman"/>
                <w:sz w:val="18"/>
                <w:szCs w:val="20"/>
              </w:rPr>
              <w:t xml:space="preserve"> mediów.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8EEFA" w14:textId="0651BE50" w:rsidR="00E32C2D" w:rsidRPr="00870EB9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E7B3" w14:textId="0BD1B596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BA09" w14:textId="38B7530E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B66D" w14:textId="77777777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D2E31" w14:textId="25032A49" w:rsidR="00E32C2D" w:rsidRDefault="00E32C2D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B20E1" w:rsidRPr="00612A96" w14:paraId="357870D2" w14:textId="77777777" w:rsidTr="007D2432">
        <w:trPr>
          <w:trHeight w:val="376"/>
        </w:trPr>
        <w:tc>
          <w:tcPr>
            <w:tcW w:w="8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249B3B" w14:textId="75DFB44F" w:rsidR="002B20E1" w:rsidRDefault="002B20E1" w:rsidP="002B20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2B20E1" w:rsidRPr="00612A96" w14:paraId="17FD70DA" w14:textId="77777777" w:rsidTr="0063764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8D0007" w14:textId="16DD8520" w:rsidR="002B20E1" w:rsidRDefault="002B20E1" w:rsidP="00AF6D8A">
            <w:pPr>
              <w:pStyle w:val="centralniewrubryce"/>
              <w:spacing w:line="256" w:lineRule="auto"/>
            </w:pPr>
            <w:r>
              <w:t>K</w:t>
            </w:r>
            <w:r w:rsidR="00AF6D8A"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470149" w14:textId="5BD37574" w:rsidR="002B20E1" w:rsidRPr="00F43915" w:rsidRDefault="002B20E1" w:rsidP="002B20E1">
            <w:pPr>
              <w:widowControl w:val="0"/>
              <w:spacing w:after="0" w:line="240" w:lineRule="auto"/>
              <w:jc w:val="both"/>
              <w:rPr>
                <w:rFonts w:eastAsia="Times New Roman"/>
                <w:sz w:val="18"/>
                <w:szCs w:val="20"/>
              </w:rPr>
            </w:pPr>
            <w:r w:rsidRPr="00B421AB">
              <w:rPr>
                <w:rFonts w:eastAsia="Times New Roman"/>
                <w:sz w:val="18"/>
                <w:szCs w:val="20"/>
              </w:rPr>
              <w:t xml:space="preserve">ma świadomość dynamiki przemian, trendów rozwojowych oraz postępu technicznego w </w:t>
            </w:r>
            <w:r>
              <w:rPr>
                <w:rFonts w:eastAsia="Times New Roman"/>
                <w:sz w:val="18"/>
                <w:szCs w:val="20"/>
              </w:rPr>
              <w:t>obszarze kultury audiowizualnej.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0900D9" w14:textId="3A656730" w:rsidR="002B20E1" w:rsidRPr="00870EB9" w:rsidRDefault="00E32C2D" w:rsidP="00E32C2D">
            <w:pPr>
              <w:autoSpaceDE w:val="0"/>
              <w:snapToGri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E32C2D">
              <w:rPr>
                <w:sz w:val="18"/>
                <w:szCs w:val="20"/>
              </w:rPr>
              <w:t>M</w:t>
            </w:r>
            <w:bookmarkStart w:id="0" w:name="_GoBack"/>
            <w:bookmarkEnd w:id="0"/>
            <w:r w:rsidRPr="00E32C2D">
              <w:rPr>
                <w:sz w:val="18"/>
                <w:szCs w:val="20"/>
              </w:rPr>
              <w:t>ID_K08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4890" w14:textId="61303638" w:rsidR="002B20E1" w:rsidRDefault="002B20E1" w:rsidP="002B20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C44E" w14:textId="6CA6399A" w:rsidR="002B20E1" w:rsidRDefault="002B20E1" w:rsidP="002B20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5D841" w14:textId="77777777" w:rsidR="002B20E1" w:rsidRDefault="002B20E1" w:rsidP="002B20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E903" w14:textId="339469BA" w:rsidR="002B20E1" w:rsidRDefault="002B20E1" w:rsidP="002B20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2B20E1" w:rsidRPr="00612A96" w14:paraId="7B75BB63" w14:textId="77777777" w:rsidTr="0063764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DF1B1B" w14:textId="62D20F28" w:rsidR="002B20E1" w:rsidRDefault="002B20E1" w:rsidP="00AF6D8A">
            <w:pPr>
              <w:pStyle w:val="centralniewrubryce"/>
              <w:spacing w:line="256" w:lineRule="auto"/>
            </w:pPr>
            <w:r>
              <w:t>K</w:t>
            </w:r>
            <w:r w:rsidR="00AF6D8A">
              <w:t>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1FD8B0" w14:textId="1B8D1E9A" w:rsidR="002B20E1" w:rsidRPr="00F43915" w:rsidRDefault="002B20E1" w:rsidP="002B20E1">
            <w:pPr>
              <w:widowControl w:val="0"/>
              <w:spacing w:after="0" w:line="240" w:lineRule="auto"/>
              <w:jc w:val="both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ma</w:t>
            </w:r>
            <w:r w:rsidRPr="00B421AB">
              <w:rPr>
                <w:rFonts w:eastAsia="Times New Roman"/>
                <w:sz w:val="18"/>
                <w:szCs w:val="20"/>
              </w:rPr>
              <w:t xml:space="preserve"> świadomoś</w:t>
            </w:r>
            <w:r>
              <w:rPr>
                <w:rFonts w:eastAsia="Times New Roman"/>
                <w:sz w:val="18"/>
                <w:szCs w:val="20"/>
              </w:rPr>
              <w:t>ć</w:t>
            </w:r>
            <w:r w:rsidRPr="00B421AB">
              <w:rPr>
                <w:rFonts w:eastAsia="Times New Roman"/>
                <w:sz w:val="18"/>
                <w:szCs w:val="20"/>
              </w:rPr>
              <w:t xml:space="preserve"> autonomii wyboru jako użytkownik i potencjalny twórca kultury audiowizualnej.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C8B7C5" w14:textId="77777777" w:rsidR="002B20E1" w:rsidRPr="00870EB9" w:rsidRDefault="002B20E1" w:rsidP="002B20E1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E69F" w14:textId="119CFB5B" w:rsidR="002B20E1" w:rsidRDefault="002B20E1" w:rsidP="002B20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22486" w14:textId="3FFCAAE0" w:rsidR="002B20E1" w:rsidRDefault="002B20E1" w:rsidP="002B20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FFC73" w14:textId="77777777" w:rsidR="002B20E1" w:rsidRDefault="002B20E1" w:rsidP="002B20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4A477" w14:textId="5FA8D2CB" w:rsidR="002B20E1" w:rsidRDefault="002B20E1" w:rsidP="002B20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</w:tbl>
    <w:p w14:paraId="6936141F" w14:textId="09DC7902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7588D0DF" w14:textId="41D7D4F5" w:rsidR="00304BED" w:rsidRDefault="00304BED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5AAEE053" w14:textId="50791F57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3C1160F0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0A726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90BDD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8D377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52CD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6C958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6EB25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7AA6E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21C7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1D20" w14:textId="2C119780" w:rsidR="00685BCF" w:rsidRPr="00A602A4" w:rsidRDefault="00E51D83" w:rsidP="00F43915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F43915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C3B0E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472E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F43915" w:rsidRPr="001069D2" w14:paraId="5C68462F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0BDFE" w14:textId="77777777" w:rsidR="00F43915" w:rsidRPr="00057FA1" w:rsidRDefault="00F43915" w:rsidP="00F43915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574D7" w14:textId="0DF88F77" w:rsidR="00F43915" w:rsidRDefault="002B20E1" w:rsidP="00F43915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04575" w14:textId="77777777" w:rsidR="00F43915" w:rsidRDefault="00F43915" w:rsidP="00F43915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572D1" w14:textId="77777777" w:rsidR="00F43915" w:rsidRDefault="00F43915" w:rsidP="00F43915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2A98B" w14:textId="77777777" w:rsidR="00F43915" w:rsidRDefault="00F43915" w:rsidP="00F43915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F2FBC" w14:textId="77777777" w:rsidR="00F43915" w:rsidRDefault="00F43915" w:rsidP="00F43915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70AE7" w14:textId="77777777" w:rsidR="00F43915" w:rsidRDefault="00F43915" w:rsidP="00F43915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9FDF5" w14:textId="77777777" w:rsidR="00F43915" w:rsidRDefault="00F43915" w:rsidP="00F43915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8921" w14:textId="12C440D9" w:rsidR="00F43915" w:rsidRDefault="00F43915" w:rsidP="00F43915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98AC2" w14:textId="77777777" w:rsidR="00F43915" w:rsidRDefault="00F43915" w:rsidP="00F43915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112A" w14:textId="77777777" w:rsidR="00F43915" w:rsidRPr="00F74846" w:rsidRDefault="00F43915" w:rsidP="00F43915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D2432" w:rsidRPr="001069D2" w14:paraId="363E8A17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94F52" w14:textId="77777777" w:rsidR="007D2432" w:rsidRPr="00057FA1" w:rsidRDefault="007D2432" w:rsidP="007D2432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4B2E4" w14:textId="42A7798B" w:rsidR="007D2432" w:rsidRDefault="007D2432" w:rsidP="007D243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F8DD9" w14:textId="77777777" w:rsidR="007D2432" w:rsidRDefault="007D2432" w:rsidP="007D243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1A071" w14:textId="77777777" w:rsidR="007D2432" w:rsidRDefault="007D2432" w:rsidP="007D243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4C407" w14:textId="77777777" w:rsidR="007D2432" w:rsidRDefault="007D2432" w:rsidP="007D243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10422" w14:textId="77777777" w:rsidR="007D2432" w:rsidRDefault="007D2432" w:rsidP="007D243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839B0" w14:textId="77777777" w:rsidR="007D2432" w:rsidRDefault="007D2432" w:rsidP="007D243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9C44C" w14:textId="77777777" w:rsidR="007D2432" w:rsidRDefault="007D2432" w:rsidP="007D243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434B" w14:textId="6129BE66" w:rsidR="007D2432" w:rsidRDefault="007D2432" w:rsidP="00B421A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B421AB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E6A1E" w14:textId="77777777" w:rsidR="007D2432" w:rsidRDefault="007D2432" w:rsidP="007D243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C604" w14:textId="6B111885" w:rsidR="007D2432" w:rsidRPr="00F74846" w:rsidRDefault="007D2432" w:rsidP="007D2432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18B0448C" w14:textId="77777777" w:rsidR="006D20AD" w:rsidRDefault="006D20AD" w:rsidP="004E20D6">
      <w:pPr>
        <w:pStyle w:val="Tekstpodstawowy"/>
        <w:tabs>
          <w:tab w:val="left" w:pos="-5814"/>
        </w:tabs>
      </w:pPr>
    </w:p>
    <w:p w14:paraId="3D427824" w14:textId="77777777" w:rsidR="006D20AD" w:rsidRDefault="006D20AD" w:rsidP="004E20D6">
      <w:pPr>
        <w:pStyle w:val="Tekstpodstawowy"/>
        <w:tabs>
          <w:tab w:val="left" w:pos="-5814"/>
        </w:tabs>
      </w:pPr>
    </w:p>
    <w:p w14:paraId="3A07C948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57C19E94" w14:textId="77777777" w:rsidR="00272297" w:rsidRDefault="00272297" w:rsidP="00985C9D">
      <w:pPr>
        <w:pStyle w:val="Podpunkty"/>
      </w:pPr>
    </w:p>
    <w:p w14:paraId="39ED8249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F86320">
        <w:t>: WYKŁAD</w:t>
      </w:r>
    </w:p>
    <w:p w14:paraId="67AC0149" w14:textId="77777777" w:rsidR="00774BB4" w:rsidRDefault="00774BB4" w:rsidP="00985C9D">
      <w:pPr>
        <w:pStyle w:val="tekst"/>
        <w:ind w:left="0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786E5F" w:rsidRPr="00E51D83" w14:paraId="5D60B149" w14:textId="77777777" w:rsidTr="00786E5F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1E1CB" w14:textId="77777777" w:rsidR="00786E5F" w:rsidRDefault="00786E5F" w:rsidP="00DC6C3F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9009B4" w14:textId="77777777" w:rsidR="00786E5F" w:rsidRDefault="00786E5F" w:rsidP="00DC6C3F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D119E2" w14:textId="77777777" w:rsidR="00786E5F" w:rsidRDefault="00786E5F" w:rsidP="00DC6C3F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</w:r>
            <w:r>
              <w:lastRenderedPageBreak/>
              <w:t>przedmiotowych efektów</w:t>
            </w:r>
          </w:p>
          <w:p w14:paraId="7BDA9E42" w14:textId="77777777" w:rsidR="00786E5F" w:rsidRDefault="00786E5F" w:rsidP="00DC6C3F">
            <w:pPr>
              <w:pStyle w:val="Nagwkitablic"/>
              <w:spacing w:line="256" w:lineRule="auto"/>
            </w:pPr>
            <w:r>
              <w:t>uczenia się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F63BCC" w14:textId="77777777" w:rsidR="00786E5F" w:rsidRDefault="00786E5F" w:rsidP="00DC6C3F">
            <w:pPr>
              <w:pStyle w:val="Nagwkitablic"/>
              <w:spacing w:line="256" w:lineRule="auto"/>
            </w:pPr>
            <w:r>
              <w:lastRenderedPageBreak/>
              <w:t>Sposób realizacji (zaznaczyć „X”)</w:t>
            </w:r>
          </w:p>
        </w:tc>
      </w:tr>
      <w:tr w:rsidR="00786E5F" w:rsidRPr="00E51D83" w14:paraId="0F5B841A" w14:textId="77777777" w:rsidTr="00786E5F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7E35DA" w14:textId="77777777" w:rsidR="00786E5F" w:rsidRDefault="00786E5F" w:rsidP="00DC6C3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E4E175" w14:textId="77777777" w:rsidR="00786E5F" w:rsidRDefault="00786E5F" w:rsidP="00DC6C3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4AA299D" w14:textId="77777777" w:rsidR="00786E5F" w:rsidRDefault="00786E5F" w:rsidP="00DC6C3F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F0B12ED" w14:textId="77777777" w:rsidR="00786E5F" w:rsidRDefault="00786E5F" w:rsidP="00DC6C3F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6E1CBFD" w14:textId="77777777" w:rsidR="00786E5F" w:rsidRDefault="00786E5F" w:rsidP="00DC6C3F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786E5F" w:rsidRPr="00E51D83" w14:paraId="2CBC1587" w14:textId="77777777" w:rsidTr="00786E5F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E78F18" w14:textId="77777777" w:rsidR="00786E5F" w:rsidRDefault="00786E5F" w:rsidP="00DC6C3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6967A9" w14:textId="77777777" w:rsidR="00786E5F" w:rsidRDefault="00786E5F" w:rsidP="00DC6C3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0BA6D01" w14:textId="77777777" w:rsidR="00786E5F" w:rsidRDefault="00786E5F" w:rsidP="00DC6C3F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2AF47218" w14:textId="77777777" w:rsidR="00786E5F" w:rsidRDefault="00786E5F" w:rsidP="00DC6C3F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7EC9CC12" w14:textId="77777777" w:rsidR="00786E5F" w:rsidRDefault="00786E5F" w:rsidP="00DC6C3F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EA6C813" w14:textId="77777777" w:rsidR="00786E5F" w:rsidRDefault="00786E5F" w:rsidP="00DC6C3F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F564C5A" w14:textId="77777777" w:rsidR="00786E5F" w:rsidRDefault="00786E5F" w:rsidP="00DC6C3F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2B20E1" w:rsidRPr="00E51D83" w14:paraId="0B6971E1" w14:textId="77777777" w:rsidTr="00DC6C3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2D0C3A" w14:textId="0AC35F49" w:rsidR="002B20E1" w:rsidRPr="005F2F7B" w:rsidRDefault="002B20E1" w:rsidP="002B20E1">
            <w:pPr>
              <w:pStyle w:val="Nagwkitablic"/>
              <w:spacing w:line="256" w:lineRule="auto"/>
              <w:rPr>
                <w:b w:val="0"/>
              </w:rPr>
            </w:pPr>
            <w:r w:rsidRPr="005F2F7B">
              <w:rPr>
                <w:b w:val="0"/>
              </w:rPr>
              <w:lastRenderedPageBreak/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ACE1B" w14:textId="2543DE4D" w:rsidR="002B20E1" w:rsidRPr="00F7066A" w:rsidRDefault="002B20E1" w:rsidP="002B20E1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T</w:t>
            </w:r>
            <w:r w:rsidRPr="00341457">
              <w:rPr>
                <w:b w:val="0"/>
              </w:rPr>
              <w:t>erminologi</w:t>
            </w:r>
            <w:r>
              <w:rPr>
                <w:b w:val="0"/>
              </w:rPr>
              <w:t>a</w:t>
            </w:r>
            <w:r w:rsidRPr="00341457">
              <w:rPr>
                <w:b w:val="0"/>
              </w:rPr>
              <w:t xml:space="preserve"> i pojęcia w zakresie kulturoznawstwa</w:t>
            </w:r>
            <w:r>
              <w:rPr>
                <w:b w:val="0"/>
              </w:rPr>
              <w:t>.</w:t>
            </w:r>
            <w:r w:rsidRPr="00341457">
              <w:rPr>
                <w:b w:val="0"/>
              </w:rPr>
              <w:t xml:space="preserve"> </w:t>
            </w:r>
            <w:r w:rsidRPr="00F7066A">
              <w:rPr>
                <w:b w:val="0"/>
              </w:rPr>
              <w:t>P</w:t>
            </w:r>
            <w:r>
              <w:rPr>
                <w:b w:val="0"/>
              </w:rPr>
              <w:t>rzegląd teorii kulturoznawczych.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D521" w14:textId="52842B90" w:rsidR="002B20E1" w:rsidRPr="00D052CE" w:rsidRDefault="002B20E1" w:rsidP="002B20E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59F502" w14:textId="726134DD" w:rsidR="002B20E1" w:rsidRDefault="002B20E1" w:rsidP="002B20E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9130A" w14:textId="72622EFE" w:rsidR="002B20E1" w:rsidRDefault="002B20E1" w:rsidP="002B20E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1AC9" w14:textId="0EBAB3C4" w:rsidR="002B20E1" w:rsidRDefault="002B20E1" w:rsidP="002B20E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54AE" w14:textId="2A2C1F07" w:rsidR="002B20E1" w:rsidRDefault="002B20E1" w:rsidP="002B20E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B20E1" w:rsidRPr="00E51D83" w14:paraId="3EEDD800" w14:textId="77777777" w:rsidTr="00DC6C3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730EF" w14:textId="11B669BA" w:rsidR="002B20E1" w:rsidRPr="005F2F7B" w:rsidRDefault="002B20E1" w:rsidP="002B20E1">
            <w:pPr>
              <w:pStyle w:val="Nagwkitablic"/>
              <w:spacing w:line="256" w:lineRule="auto"/>
              <w:rPr>
                <w:b w:val="0"/>
              </w:rPr>
            </w:pPr>
            <w:r w:rsidRPr="005F2F7B">
              <w:rPr>
                <w:b w:val="0"/>
              </w:rP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D3C29" w14:textId="76D5148A" w:rsidR="002B20E1" w:rsidRPr="00F7066A" w:rsidRDefault="002B20E1" w:rsidP="002B20E1">
            <w:pPr>
              <w:pStyle w:val="Nagwkitablic"/>
              <w:jc w:val="left"/>
              <w:rPr>
                <w:b w:val="0"/>
              </w:rPr>
            </w:pPr>
            <w:r w:rsidRPr="00F7066A">
              <w:rPr>
                <w:b w:val="0"/>
              </w:rPr>
              <w:t>Antropologiczna koncepcja audiowizualności i kultura audiowizualna.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A3C4" w14:textId="63EA9D64" w:rsidR="002B20E1" w:rsidRPr="00D052CE" w:rsidRDefault="002B20E1" w:rsidP="002B20E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CA337" w14:textId="1635FCDF" w:rsidR="002B20E1" w:rsidRDefault="002B20E1" w:rsidP="002B20E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5E6F7D" w14:textId="3BB1B82A" w:rsidR="002B20E1" w:rsidRDefault="002B20E1" w:rsidP="002B20E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E7A7" w14:textId="77777777" w:rsidR="002B20E1" w:rsidRDefault="002B20E1" w:rsidP="002B20E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EB1F4" w14:textId="3F3B24C8" w:rsidR="002B20E1" w:rsidRDefault="002B20E1" w:rsidP="002B20E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B20E1" w:rsidRPr="00E51D83" w14:paraId="1A85EA76" w14:textId="77777777" w:rsidTr="00DC6C3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1A2D76" w14:textId="79A1B128" w:rsidR="002B20E1" w:rsidRPr="005F2F7B" w:rsidRDefault="002B20E1" w:rsidP="002B20E1">
            <w:pPr>
              <w:pStyle w:val="Nagwkitablic"/>
              <w:spacing w:line="256" w:lineRule="auto"/>
              <w:rPr>
                <w:b w:val="0"/>
              </w:rPr>
            </w:pPr>
            <w:r w:rsidRPr="005F2F7B">
              <w:rPr>
                <w:b w:val="0"/>
              </w:rP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4F0320" w14:textId="245A8275" w:rsidR="002B20E1" w:rsidRPr="00F164F8" w:rsidRDefault="002B20E1" w:rsidP="002B20E1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Pojęcie</w:t>
            </w:r>
            <w:r w:rsidRPr="00566AB3">
              <w:rPr>
                <w:b w:val="0"/>
              </w:rPr>
              <w:t xml:space="preserve"> i rozwój mediów: prasa, radio, telewizja. Funkcjonalizm mediów.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7B4D3" w14:textId="17943BE3" w:rsidR="002B20E1" w:rsidRPr="001217B5" w:rsidRDefault="002B20E1" w:rsidP="00637648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W3, U2, K</w:t>
            </w:r>
            <w:r w:rsidR="00637648">
              <w:rPr>
                <w:b w:val="0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20C018" w14:textId="3032B0C8" w:rsidR="002B20E1" w:rsidRDefault="002B20E1" w:rsidP="002B20E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763075" w14:textId="2BF300B2" w:rsidR="002B20E1" w:rsidRDefault="002B20E1" w:rsidP="002B20E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ED3F" w14:textId="77777777" w:rsidR="002B20E1" w:rsidRDefault="002B20E1" w:rsidP="002B20E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33D5C" w14:textId="1A30BC71" w:rsidR="002B20E1" w:rsidRDefault="002B20E1" w:rsidP="002B20E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B20E1" w:rsidRPr="00E51D83" w14:paraId="351C7E16" w14:textId="77777777" w:rsidTr="00DC6C3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807248" w14:textId="4630BB37" w:rsidR="002B20E1" w:rsidRPr="005F2F7B" w:rsidRDefault="002B20E1" w:rsidP="002B20E1">
            <w:pPr>
              <w:pStyle w:val="Nagwkitablic"/>
              <w:spacing w:line="256" w:lineRule="auto"/>
              <w:rPr>
                <w:b w:val="0"/>
              </w:rPr>
            </w:pPr>
            <w:r w:rsidRPr="005F2F7B">
              <w:rPr>
                <w:b w:val="0"/>
              </w:rP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CFD96" w14:textId="416C814A" w:rsidR="002B20E1" w:rsidRPr="00F164F8" w:rsidRDefault="002B20E1" w:rsidP="002B20E1">
            <w:pPr>
              <w:pStyle w:val="Nagwkitablic"/>
              <w:jc w:val="left"/>
              <w:rPr>
                <w:b w:val="0"/>
              </w:rPr>
            </w:pPr>
            <w:r w:rsidRPr="00566AB3">
              <w:rPr>
                <w:b w:val="0"/>
              </w:rPr>
              <w:t>Kultura audiowizualna w drugiej dekadzie XXI-go w.: rodzaje mediów; gatunki medialne; media publi</w:t>
            </w:r>
            <w:r>
              <w:rPr>
                <w:b w:val="0"/>
              </w:rPr>
              <w:t>czne i komercyjne; misja mediów</w:t>
            </w:r>
            <w:r w:rsidRPr="00566AB3">
              <w:rPr>
                <w:b w:val="0"/>
              </w:rPr>
              <w:t>; twórcy</w:t>
            </w:r>
            <w:r>
              <w:rPr>
                <w:b w:val="0"/>
              </w:rPr>
              <w:t xml:space="preserve"> przekazu medialnego; odbiorcy.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3DA1" w14:textId="75D0F0EF" w:rsidR="002B20E1" w:rsidRPr="006D3342" w:rsidRDefault="002B20E1" w:rsidP="00637648">
            <w:pPr>
              <w:pStyle w:val="Nagwkitablic"/>
              <w:spacing w:line="256" w:lineRule="auto"/>
              <w:rPr>
                <w:b w:val="0"/>
              </w:rPr>
            </w:pPr>
            <w:r w:rsidRPr="006D3342">
              <w:rPr>
                <w:b w:val="0"/>
              </w:rPr>
              <w:t xml:space="preserve">W4, </w:t>
            </w:r>
            <w:r>
              <w:rPr>
                <w:b w:val="0"/>
              </w:rPr>
              <w:t>U1, K</w:t>
            </w:r>
            <w:r w:rsidR="00637648">
              <w:rPr>
                <w:b w:val="0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0E3708" w14:textId="23B4C438" w:rsidR="002B20E1" w:rsidRDefault="002B20E1" w:rsidP="002B20E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21D2C" w14:textId="246E738C" w:rsidR="002B20E1" w:rsidRDefault="002B20E1" w:rsidP="002B20E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1726" w14:textId="77777777" w:rsidR="002B20E1" w:rsidRDefault="002B20E1" w:rsidP="002B20E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2D184" w14:textId="2EA96D0C" w:rsidR="002B20E1" w:rsidRDefault="002B20E1" w:rsidP="002B20E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B20E1" w:rsidRPr="00E51D83" w14:paraId="5C691711" w14:textId="77777777" w:rsidTr="00DC6C3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1DD043" w14:textId="66046523" w:rsidR="002B20E1" w:rsidRPr="005F2F7B" w:rsidRDefault="002B20E1" w:rsidP="002B20E1">
            <w:pPr>
              <w:pStyle w:val="Nagwkitablic"/>
              <w:spacing w:line="256" w:lineRule="auto"/>
              <w:rPr>
                <w:b w:val="0"/>
              </w:rPr>
            </w:pPr>
            <w:r w:rsidRPr="005F2F7B">
              <w:rPr>
                <w:b w:val="0"/>
              </w:rP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CB4BA5" w14:textId="222A4C6C" w:rsidR="002B20E1" w:rsidRPr="00F164F8" w:rsidRDefault="002B20E1" w:rsidP="002B20E1">
            <w:pPr>
              <w:pStyle w:val="Nagwkitablic"/>
              <w:jc w:val="left"/>
              <w:rPr>
                <w:b w:val="0"/>
              </w:rPr>
            </w:pPr>
            <w:r w:rsidRPr="004E23B7">
              <w:rPr>
                <w:b w:val="0"/>
              </w:rPr>
              <w:t>Zjawiska współczesnej kultury audiowizualnej (nowe media, formy przekazu, zachowania społeczne, wzory kultury).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C05A" w14:textId="20959BCB" w:rsidR="002B20E1" w:rsidRPr="006D3342" w:rsidRDefault="002B20E1" w:rsidP="00637648">
            <w:pPr>
              <w:pStyle w:val="Nagwkitablic"/>
              <w:spacing w:line="256" w:lineRule="auto"/>
              <w:rPr>
                <w:b w:val="0"/>
              </w:rPr>
            </w:pPr>
            <w:r w:rsidRPr="006D3342">
              <w:rPr>
                <w:b w:val="0"/>
              </w:rPr>
              <w:t>W</w:t>
            </w:r>
            <w:r w:rsidR="00637648">
              <w:rPr>
                <w:b w:val="0"/>
              </w:rPr>
              <w:t>4</w:t>
            </w:r>
            <w:r>
              <w:rPr>
                <w:b w:val="0"/>
              </w:rPr>
              <w:t xml:space="preserve">, </w:t>
            </w:r>
            <w:r w:rsidR="00AF6D8A">
              <w:rPr>
                <w:b w:val="0"/>
              </w:rPr>
              <w:t xml:space="preserve">U2, </w:t>
            </w:r>
            <w:r>
              <w:rPr>
                <w:b w:val="0"/>
              </w:rPr>
              <w:t>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DCF424" w14:textId="68D870D5" w:rsidR="002B20E1" w:rsidRDefault="002B20E1" w:rsidP="002B20E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EF2CE" w14:textId="3C539541" w:rsidR="002B20E1" w:rsidRDefault="002B20E1" w:rsidP="002B20E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87B3" w14:textId="77777777" w:rsidR="002B20E1" w:rsidRDefault="002B20E1" w:rsidP="002B20E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3C715" w14:textId="24236063" w:rsidR="002B20E1" w:rsidRDefault="002B20E1" w:rsidP="002B20E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B20E1" w:rsidRPr="00E51D83" w14:paraId="6DDB2F50" w14:textId="77777777" w:rsidTr="00DC6C3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A0A79" w14:textId="205BF575" w:rsidR="002B20E1" w:rsidRPr="005F2F7B" w:rsidRDefault="002B20E1" w:rsidP="002B20E1">
            <w:pPr>
              <w:pStyle w:val="Nagwkitablic"/>
              <w:spacing w:line="256" w:lineRule="auto"/>
              <w:rPr>
                <w:b w:val="0"/>
              </w:rPr>
            </w:pPr>
            <w:r w:rsidRPr="005F2F7B">
              <w:rPr>
                <w:b w:val="0"/>
              </w:rP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C09CE5" w14:textId="44BDEA61" w:rsidR="002B20E1" w:rsidRPr="00566AB3" w:rsidRDefault="002B20E1" w:rsidP="002B20E1">
            <w:pPr>
              <w:pStyle w:val="Nagwkitablic"/>
              <w:jc w:val="left"/>
              <w:rPr>
                <w:b w:val="0"/>
              </w:rPr>
            </w:pPr>
            <w:r w:rsidRPr="00F7066A">
              <w:rPr>
                <w:b w:val="0"/>
              </w:rPr>
              <w:t xml:space="preserve">Specyfika komunikacji audiowizualnej: naturalizm </w:t>
            </w:r>
            <w:proofErr w:type="spellStart"/>
            <w:r w:rsidRPr="00F7066A">
              <w:rPr>
                <w:b w:val="0"/>
              </w:rPr>
              <w:t>audioobrazu</w:t>
            </w:r>
            <w:proofErr w:type="spellEnd"/>
            <w:r w:rsidRPr="00F7066A">
              <w:rPr>
                <w:b w:val="0"/>
              </w:rPr>
              <w:t xml:space="preserve"> a reguły kodowania znaczeń.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EE55" w14:textId="66BA61FB" w:rsidR="002B20E1" w:rsidRPr="004E23B7" w:rsidRDefault="00AF6D8A" w:rsidP="002B20E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 xml:space="preserve">W2, </w:t>
            </w:r>
            <w:r w:rsidR="00637648">
              <w:rPr>
                <w:b w:val="0"/>
              </w:rPr>
              <w:t>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77175C" w14:textId="526D8913" w:rsidR="002B20E1" w:rsidRDefault="002B20E1" w:rsidP="002B20E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C7EE26" w14:textId="6D91BED2" w:rsidR="002B20E1" w:rsidRDefault="002B20E1" w:rsidP="002B20E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1DD1" w14:textId="77777777" w:rsidR="002B20E1" w:rsidRDefault="002B20E1" w:rsidP="002B20E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B7FD" w14:textId="03BE6E84" w:rsidR="002B20E1" w:rsidRDefault="002B20E1" w:rsidP="002B20E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B20E1" w:rsidRPr="00E51D83" w14:paraId="7DBC012D" w14:textId="77777777" w:rsidTr="00DC6C3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23E1D" w14:textId="407C6910" w:rsidR="002B20E1" w:rsidRPr="005F2F7B" w:rsidRDefault="002B20E1" w:rsidP="002B20E1">
            <w:pPr>
              <w:pStyle w:val="Nagwkitablic"/>
              <w:spacing w:line="256" w:lineRule="auto"/>
              <w:rPr>
                <w:b w:val="0"/>
              </w:rPr>
            </w:pPr>
            <w:r w:rsidRPr="005F2F7B">
              <w:rPr>
                <w:b w:val="0"/>
              </w:rP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35953B" w14:textId="75F49CAA" w:rsidR="002B20E1" w:rsidRPr="00F7066A" w:rsidRDefault="002B20E1" w:rsidP="002B20E1">
            <w:pPr>
              <w:pStyle w:val="Nagwkitablic"/>
              <w:jc w:val="left"/>
              <w:rPr>
                <w:b w:val="0"/>
              </w:rPr>
            </w:pPr>
            <w:r w:rsidRPr="00F7066A">
              <w:rPr>
                <w:b w:val="0"/>
              </w:rPr>
              <w:t xml:space="preserve">Czytanie audiowizualnych tekstów kultury: </w:t>
            </w:r>
            <w:r>
              <w:rPr>
                <w:b w:val="0"/>
              </w:rPr>
              <w:t xml:space="preserve">metody interpretacji </w:t>
            </w:r>
            <w:r w:rsidRPr="00F7066A">
              <w:rPr>
                <w:b w:val="0"/>
              </w:rPr>
              <w:t>i analiza społeczna.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E934" w14:textId="591D4C5A" w:rsidR="002B20E1" w:rsidRPr="004E23B7" w:rsidRDefault="00AF6D8A" w:rsidP="002B20E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 xml:space="preserve">W2, U2, </w:t>
            </w:r>
            <w:r w:rsidR="00637648">
              <w:rPr>
                <w:b w:val="0"/>
              </w:rPr>
              <w:t>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13187" w14:textId="4F3074BE" w:rsidR="002B20E1" w:rsidRDefault="002B20E1" w:rsidP="002B20E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95E661" w14:textId="0B5260D3" w:rsidR="002B20E1" w:rsidRDefault="002B20E1" w:rsidP="002B20E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3E504" w14:textId="77777777" w:rsidR="002B20E1" w:rsidRDefault="002B20E1" w:rsidP="002B20E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92C3" w14:textId="2B316229" w:rsidR="002B20E1" w:rsidRDefault="002B20E1" w:rsidP="002B20E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B20E1" w:rsidRPr="00E51D83" w14:paraId="50A16D56" w14:textId="77777777" w:rsidTr="00DC6C3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712CE2" w14:textId="2EF2E43C" w:rsidR="002B20E1" w:rsidRPr="005F2F7B" w:rsidRDefault="00637648" w:rsidP="002B20E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8</w:t>
            </w:r>
            <w:r w:rsidR="002B20E1">
              <w:rPr>
                <w:b w:val="0"/>
              </w:rPr>
              <w:t>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3CC5E" w14:textId="50E265B8" w:rsidR="002B20E1" w:rsidRPr="000533E6" w:rsidRDefault="002B20E1" w:rsidP="002B20E1">
            <w:pPr>
              <w:pStyle w:val="Nagwkitablic"/>
              <w:jc w:val="left"/>
              <w:rPr>
                <w:b w:val="0"/>
              </w:rPr>
            </w:pPr>
            <w:r w:rsidRPr="000533E6">
              <w:rPr>
                <w:b w:val="0"/>
              </w:rPr>
              <w:t>Egzamin. Informacja zwrotna o uzyskanych ocenach.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0C0F" w14:textId="77777777" w:rsidR="002B20E1" w:rsidRDefault="002B20E1" w:rsidP="002B20E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F9A75" w14:textId="1D0B4B6E" w:rsidR="002B20E1" w:rsidRDefault="002B20E1" w:rsidP="002B20E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B5297D" w14:textId="6215F6F8" w:rsidR="002B20E1" w:rsidRDefault="002B20E1" w:rsidP="002B20E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54F9E" w14:textId="77777777" w:rsidR="002B20E1" w:rsidRDefault="002B20E1" w:rsidP="002B20E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2482" w14:textId="1BF0A19E" w:rsidR="002B20E1" w:rsidRDefault="002B20E1" w:rsidP="002B20E1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14:paraId="3AE7322D" w14:textId="52CDC9C9" w:rsidR="00AB4320" w:rsidRDefault="00AB4320">
      <w:pPr>
        <w:pStyle w:val="tekst"/>
      </w:pPr>
    </w:p>
    <w:p w14:paraId="3BC30726" w14:textId="77777777" w:rsidR="00786E5F" w:rsidRDefault="00786E5F">
      <w:pPr>
        <w:pStyle w:val="tekst"/>
      </w:pPr>
    </w:p>
    <w:p w14:paraId="2B3F745C" w14:textId="757E4BE7" w:rsidR="00786E5F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 xml:space="preserve">wskazanie i opisanie metod prowadzenia zajęć oraz weryfikacji osiągnięcia efektów uczenia się, np. </w:t>
      </w:r>
      <w:r w:rsidR="003E4F65" w:rsidRPr="003E4F65">
        <w:rPr>
          <w:b w:val="0"/>
        </w:rPr>
        <w:t>debata, case study, przygotowania i obrony projektu, złożona prezentacja multimedialna, rozwiązywanie zadań problemowych, symulacje sytuacji, w</w:t>
      </w:r>
      <w:r w:rsidR="003E4F65">
        <w:rPr>
          <w:b w:val="0"/>
        </w:rPr>
        <w:t>izyta studyjna, gry symulacyjne + opis danej metody):</w:t>
      </w:r>
    </w:p>
    <w:p w14:paraId="57FD29BB" w14:textId="77777777" w:rsidR="007517B8" w:rsidRPr="007517B8" w:rsidRDefault="007517B8" w:rsidP="007517B8">
      <w:pPr>
        <w:pStyle w:val="Akapitzlist"/>
        <w:numPr>
          <w:ilvl w:val="0"/>
          <w:numId w:val="19"/>
        </w:numPr>
        <w:rPr>
          <w:sz w:val="22"/>
        </w:rPr>
      </w:pPr>
      <w:r w:rsidRPr="007517B8">
        <w:rPr>
          <w:sz w:val="22"/>
        </w:rPr>
        <w:t>Egzamin pisemny składający się z 5 pytań otwartych (każde pytanie po 4 pkt = 20 pkt)</w:t>
      </w:r>
    </w:p>
    <w:p w14:paraId="2636CC58" w14:textId="77777777" w:rsidR="007517B8" w:rsidRPr="007517B8" w:rsidRDefault="007517B8" w:rsidP="007517B8">
      <w:pPr>
        <w:ind w:left="720"/>
        <w:contextualSpacing/>
        <w:rPr>
          <w:sz w:val="22"/>
        </w:rPr>
      </w:pPr>
      <w:r w:rsidRPr="007517B8">
        <w:rPr>
          <w:sz w:val="22"/>
        </w:rPr>
        <w:t>Zakres procentowy i punktacja dla każdej oceny:</w:t>
      </w:r>
    </w:p>
    <w:p w14:paraId="1F4A048B" w14:textId="77777777" w:rsidR="007517B8" w:rsidRPr="007517B8" w:rsidRDefault="007517B8" w:rsidP="007517B8">
      <w:pPr>
        <w:ind w:left="720"/>
        <w:contextualSpacing/>
        <w:rPr>
          <w:sz w:val="22"/>
        </w:rPr>
      </w:pPr>
      <w:r w:rsidRPr="007517B8">
        <w:rPr>
          <w:sz w:val="22"/>
        </w:rPr>
        <w:t>Ocena 3 (dostateczny): 51 – 60%</w:t>
      </w:r>
      <w:r w:rsidRPr="007517B8">
        <w:rPr>
          <w:sz w:val="22"/>
        </w:rPr>
        <w:tab/>
      </w:r>
      <w:r w:rsidRPr="007517B8">
        <w:rPr>
          <w:sz w:val="22"/>
        </w:rPr>
        <w:tab/>
        <w:t>11 – 12 pkt</w:t>
      </w:r>
    </w:p>
    <w:p w14:paraId="759D014A" w14:textId="1890DCCF" w:rsidR="007517B8" w:rsidRPr="007517B8" w:rsidRDefault="007517B8" w:rsidP="007517B8">
      <w:pPr>
        <w:ind w:left="720"/>
        <w:contextualSpacing/>
        <w:rPr>
          <w:sz w:val="22"/>
        </w:rPr>
      </w:pPr>
      <w:r w:rsidRPr="007517B8">
        <w:rPr>
          <w:sz w:val="22"/>
        </w:rPr>
        <w:t>Ocena 3,5 (dostateczny plus): 61 – 70%</w:t>
      </w:r>
      <w:r w:rsidRPr="007517B8">
        <w:rPr>
          <w:sz w:val="22"/>
        </w:rPr>
        <w:tab/>
      </w:r>
      <w:r w:rsidR="00E32C2D">
        <w:rPr>
          <w:sz w:val="22"/>
        </w:rPr>
        <w:tab/>
      </w:r>
      <w:r w:rsidRPr="007517B8">
        <w:rPr>
          <w:sz w:val="22"/>
        </w:rPr>
        <w:t>13 – 14 pkt</w:t>
      </w:r>
    </w:p>
    <w:p w14:paraId="234767F3" w14:textId="77777777" w:rsidR="007517B8" w:rsidRPr="007517B8" w:rsidRDefault="007517B8" w:rsidP="007517B8">
      <w:pPr>
        <w:ind w:left="720"/>
        <w:contextualSpacing/>
        <w:rPr>
          <w:sz w:val="22"/>
        </w:rPr>
      </w:pPr>
      <w:r w:rsidRPr="007517B8">
        <w:rPr>
          <w:sz w:val="22"/>
        </w:rPr>
        <w:t>Ocena 4 (dobry): 71 – 80%</w:t>
      </w:r>
      <w:r w:rsidRPr="007517B8">
        <w:rPr>
          <w:sz w:val="22"/>
        </w:rPr>
        <w:tab/>
      </w:r>
      <w:r w:rsidRPr="007517B8">
        <w:rPr>
          <w:sz w:val="22"/>
        </w:rPr>
        <w:tab/>
      </w:r>
      <w:r w:rsidRPr="007517B8">
        <w:rPr>
          <w:sz w:val="22"/>
        </w:rPr>
        <w:tab/>
        <w:t>15 – 16 pkt</w:t>
      </w:r>
    </w:p>
    <w:p w14:paraId="056B96B2" w14:textId="77777777" w:rsidR="007517B8" w:rsidRPr="007517B8" w:rsidRDefault="007517B8" w:rsidP="007517B8">
      <w:pPr>
        <w:ind w:left="720"/>
        <w:contextualSpacing/>
        <w:rPr>
          <w:sz w:val="22"/>
        </w:rPr>
      </w:pPr>
      <w:r w:rsidRPr="007517B8">
        <w:rPr>
          <w:sz w:val="22"/>
        </w:rPr>
        <w:t>Ocena 4,5 (dobry plus) 81 – 90%</w:t>
      </w:r>
      <w:r w:rsidRPr="007517B8">
        <w:rPr>
          <w:sz w:val="22"/>
        </w:rPr>
        <w:tab/>
      </w:r>
      <w:r w:rsidRPr="007517B8">
        <w:rPr>
          <w:sz w:val="22"/>
        </w:rPr>
        <w:tab/>
        <w:t>17 – 18 pkt</w:t>
      </w:r>
    </w:p>
    <w:p w14:paraId="0B80CDBC" w14:textId="77777777" w:rsidR="007517B8" w:rsidRPr="007517B8" w:rsidRDefault="007517B8" w:rsidP="007517B8">
      <w:pPr>
        <w:ind w:left="720"/>
        <w:contextualSpacing/>
        <w:rPr>
          <w:sz w:val="22"/>
        </w:rPr>
      </w:pPr>
      <w:r w:rsidRPr="007517B8">
        <w:rPr>
          <w:sz w:val="22"/>
        </w:rPr>
        <w:t>Ocena 5 (bardzo dobry): 91 – 100%</w:t>
      </w:r>
      <w:r w:rsidRPr="007517B8">
        <w:rPr>
          <w:sz w:val="22"/>
        </w:rPr>
        <w:tab/>
      </w:r>
      <w:r w:rsidRPr="007517B8">
        <w:rPr>
          <w:sz w:val="22"/>
        </w:rPr>
        <w:tab/>
        <w:t>19 – 20 pkt</w:t>
      </w:r>
    </w:p>
    <w:p w14:paraId="7C5BD79B" w14:textId="67FD3C2A" w:rsidR="007517B8" w:rsidRPr="003562DF" w:rsidRDefault="007517B8" w:rsidP="007517B8">
      <w:pPr>
        <w:pStyle w:val="Podpunkty"/>
        <w:spacing w:after="60"/>
        <w:ind w:left="0"/>
        <w:rPr>
          <w:b w:val="0"/>
          <w:szCs w:val="22"/>
        </w:rPr>
      </w:pPr>
      <w:r w:rsidRPr="003562DF">
        <w:rPr>
          <w:b w:val="0"/>
          <w:szCs w:val="22"/>
        </w:rPr>
        <w:t>Egzamin obejmuje poniższe zagadnienia:</w:t>
      </w:r>
    </w:p>
    <w:p w14:paraId="2D34DD9C" w14:textId="5107CCBB" w:rsidR="003562DF" w:rsidRPr="003562DF" w:rsidRDefault="006C629D" w:rsidP="003562DF">
      <w:pPr>
        <w:pStyle w:val="Akapitzlist"/>
        <w:numPr>
          <w:ilvl w:val="0"/>
          <w:numId w:val="20"/>
        </w:numPr>
        <w:spacing w:after="160" w:line="259" w:lineRule="auto"/>
        <w:rPr>
          <w:sz w:val="22"/>
        </w:rPr>
      </w:pPr>
      <w:r>
        <w:rPr>
          <w:sz w:val="22"/>
        </w:rPr>
        <w:t>T</w:t>
      </w:r>
      <w:r w:rsidR="003562DF" w:rsidRPr="003562DF">
        <w:rPr>
          <w:sz w:val="22"/>
        </w:rPr>
        <w:t>eorie kulturoznawcze prezentowane przez:</w:t>
      </w:r>
    </w:p>
    <w:p w14:paraId="6026786B" w14:textId="77777777" w:rsidR="003562DF" w:rsidRPr="003562DF" w:rsidRDefault="003562DF" w:rsidP="003562DF">
      <w:pPr>
        <w:pStyle w:val="Akapitzlist"/>
        <w:rPr>
          <w:sz w:val="22"/>
        </w:rPr>
      </w:pPr>
      <w:r w:rsidRPr="003562DF">
        <w:rPr>
          <w:sz w:val="22"/>
        </w:rPr>
        <w:t xml:space="preserve">- szkołę chicagowską </w:t>
      </w:r>
    </w:p>
    <w:p w14:paraId="3EE69D67" w14:textId="77777777" w:rsidR="003562DF" w:rsidRPr="003562DF" w:rsidRDefault="003562DF" w:rsidP="003562DF">
      <w:pPr>
        <w:pStyle w:val="Akapitzlist"/>
        <w:rPr>
          <w:sz w:val="22"/>
        </w:rPr>
      </w:pPr>
      <w:r w:rsidRPr="003562DF">
        <w:rPr>
          <w:sz w:val="22"/>
        </w:rPr>
        <w:t>- szkołę brytyjską</w:t>
      </w:r>
    </w:p>
    <w:p w14:paraId="30314DEA" w14:textId="77777777" w:rsidR="003562DF" w:rsidRPr="003562DF" w:rsidRDefault="003562DF" w:rsidP="003562DF">
      <w:pPr>
        <w:pStyle w:val="Akapitzlist"/>
        <w:rPr>
          <w:sz w:val="22"/>
        </w:rPr>
      </w:pPr>
      <w:r w:rsidRPr="003562DF">
        <w:rPr>
          <w:sz w:val="22"/>
        </w:rPr>
        <w:t xml:space="preserve">- szkołę frankfurcką </w:t>
      </w:r>
    </w:p>
    <w:p w14:paraId="6E86C726" w14:textId="200F9401" w:rsidR="003562DF" w:rsidRPr="003562DF" w:rsidRDefault="006C629D" w:rsidP="003562DF">
      <w:pPr>
        <w:pStyle w:val="Akapitzlist"/>
        <w:numPr>
          <w:ilvl w:val="0"/>
          <w:numId w:val="20"/>
        </w:numPr>
        <w:spacing w:after="160" w:line="259" w:lineRule="auto"/>
        <w:rPr>
          <w:sz w:val="22"/>
        </w:rPr>
      </w:pPr>
      <w:r>
        <w:rPr>
          <w:sz w:val="22"/>
        </w:rPr>
        <w:t>Charakterystyka</w:t>
      </w:r>
      <w:r w:rsidR="003562DF" w:rsidRPr="003562DF">
        <w:rPr>
          <w:sz w:val="22"/>
        </w:rPr>
        <w:t xml:space="preserve"> współczesn</w:t>
      </w:r>
      <w:r>
        <w:rPr>
          <w:sz w:val="22"/>
        </w:rPr>
        <w:t>ej kultury audiowizualnej</w:t>
      </w:r>
      <w:r w:rsidR="003562DF" w:rsidRPr="003562DF">
        <w:rPr>
          <w:sz w:val="22"/>
        </w:rPr>
        <w:t xml:space="preserve"> w odniesieniu do teorii kulturoznawczych.</w:t>
      </w:r>
    </w:p>
    <w:p w14:paraId="4392DF09" w14:textId="376917D5" w:rsidR="003562DF" w:rsidRPr="003562DF" w:rsidRDefault="006C629D" w:rsidP="003562DF">
      <w:pPr>
        <w:pStyle w:val="Akapitzlist"/>
        <w:numPr>
          <w:ilvl w:val="0"/>
          <w:numId w:val="20"/>
        </w:numPr>
        <w:spacing w:after="160" w:line="259" w:lineRule="auto"/>
        <w:rPr>
          <w:sz w:val="22"/>
        </w:rPr>
      </w:pPr>
      <w:r>
        <w:rPr>
          <w:sz w:val="22"/>
        </w:rPr>
        <w:t>Antropologiczna koncepcja</w:t>
      </w:r>
      <w:r w:rsidR="003562DF" w:rsidRPr="003562DF">
        <w:rPr>
          <w:sz w:val="22"/>
        </w:rPr>
        <w:t xml:space="preserve"> audiowizualności.</w:t>
      </w:r>
    </w:p>
    <w:p w14:paraId="74833B33" w14:textId="6FCCA157" w:rsidR="003562DF" w:rsidRPr="003562DF" w:rsidRDefault="006C629D" w:rsidP="003562DF">
      <w:pPr>
        <w:pStyle w:val="Akapitzlist"/>
        <w:numPr>
          <w:ilvl w:val="0"/>
          <w:numId w:val="20"/>
        </w:numPr>
        <w:spacing w:after="160" w:line="259" w:lineRule="auto"/>
        <w:rPr>
          <w:sz w:val="22"/>
        </w:rPr>
      </w:pPr>
      <w:r>
        <w:rPr>
          <w:sz w:val="22"/>
        </w:rPr>
        <w:t>P</w:t>
      </w:r>
      <w:r w:rsidR="003562DF" w:rsidRPr="003562DF">
        <w:rPr>
          <w:sz w:val="22"/>
        </w:rPr>
        <w:t>ojęcie mediów i etapy ich rozwoju w kontekście historycznym, społecznym i kulturowym.</w:t>
      </w:r>
    </w:p>
    <w:p w14:paraId="6983190C" w14:textId="55E5CBC4" w:rsidR="003562DF" w:rsidRPr="003562DF" w:rsidRDefault="006C629D" w:rsidP="003562DF">
      <w:pPr>
        <w:pStyle w:val="Akapitzlist"/>
        <w:numPr>
          <w:ilvl w:val="0"/>
          <w:numId w:val="20"/>
        </w:numPr>
        <w:spacing w:after="160" w:line="259" w:lineRule="auto"/>
        <w:rPr>
          <w:sz w:val="22"/>
        </w:rPr>
      </w:pPr>
      <w:r>
        <w:rPr>
          <w:sz w:val="22"/>
        </w:rPr>
        <w:t>P</w:t>
      </w:r>
      <w:r w:rsidR="003562DF" w:rsidRPr="003562DF">
        <w:rPr>
          <w:sz w:val="22"/>
        </w:rPr>
        <w:t>rzemiany w obszarze kultury audiowizualnej na przestrzeni XX i XXI wieku.</w:t>
      </w:r>
    </w:p>
    <w:p w14:paraId="6564D592" w14:textId="5915F9D5" w:rsidR="003562DF" w:rsidRPr="003562DF" w:rsidRDefault="006C629D" w:rsidP="003562DF">
      <w:pPr>
        <w:pStyle w:val="Akapitzlist"/>
        <w:numPr>
          <w:ilvl w:val="0"/>
          <w:numId w:val="20"/>
        </w:numPr>
        <w:spacing w:after="160" w:line="259" w:lineRule="auto"/>
        <w:rPr>
          <w:sz w:val="22"/>
        </w:rPr>
      </w:pPr>
      <w:r>
        <w:rPr>
          <w:sz w:val="22"/>
        </w:rPr>
        <w:t>Rozwój i zmieniająca się rola</w:t>
      </w:r>
      <w:r w:rsidR="003562DF" w:rsidRPr="003562DF">
        <w:rPr>
          <w:sz w:val="22"/>
        </w:rPr>
        <w:t xml:space="preserve"> poszczególnych mediów: prasa, radio, telewizja.</w:t>
      </w:r>
    </w:p>
    <w:p w14:paraId="686237AD" w14:textId="518C90BC" w:rsidR="003562DF" w:rsidRPr="003562DF" w:rsidRDefault="006C629D" w:rsidP="003562DF">
      <w:pPr>
        <w:pStyle w:val="Akapitzlist"/>
        <w:numPr>
          <w:ilvl w:val="0"/>
          <w:numId w:val="20"/>
        </w:numPr>
        <w:spacing w:after="160" w:line="259" w:lineRule="auto"/>
        <w:rPr>
          <w:sz w:val="22"/>
        </w:rPr>
      </w:pPr>
      <w:r>
        <w:rPr>
          <w:sz w:val="22"/>
        </w:rPr>
        <w:t>W</w:t>
      </w:r>
      <w:r w:rsidR="003562DF" w:rsidRPr="003562DF">
        <w:rPr>
          <w:sz w:val="22"/>
        </w:rPr>
        <w:t>spółczesne zjawiska</w:t>
      </w:r>
      <w:r>
        <w:rPr>
          <w:sz w:val="22"/>
        </w:rPr>
        <w:t xml:space="preserve"> medialne </w:t>
      </w:r>
      <w:r w:rsidR="003562DF" w:rsidRPr="003562DF">
        <w:rPr>
          <w:sz w:val="22"/>
        </w:rPr>
        <w:t>w kontekście kultury i współczesnej specyfiki kodowan</w:t>
      </w:r>
      <w:r>
        <w:rPr>
          <w:sz w:val="22"/>
        </w:rPr>
        <w:t>i</w:t>
      </w:r>
      <w:r w:rsidR="003562DF" w:rsidRPr="003562DF">
        <w:rPr>
          <w:sz w:val="22"/>
        </w:rPr>
        <w:t xml:space="preserve">a znaczeń. </w:t>
      </w:r>
    </w:p>
    <w:p w14:paraId="44B3FCD5" w14:textId="0567DA58" w:rsidR="007517B8" w:rsidRPr="006C629D" w:rsidRDefault="003562DF" w:rsidP="006C629D">
      <w:pPr>
        <w:pStyle w:val="Akapitzlist"/>
        <w:numPr>
          <w:ilvl w:val="0"/>
          <w:numId w:val="20"/>
        </w:numPr>
        <w:spacing w:after="160" w:line="259" w:lineRule="auto"/>
        <w:rPr>
          <w:sz w:val="22"/>
        </w:rPr>
      </w:pPr>
      <w:r w:rsidRPr="003562DF">
        <w:rPr>
          <w:sz w:val="22"/>
        </w:rPr>
        <w:t xml:space="preserve">Rola tekstów kultury. </w:t>
      </w:r>
      <w:r w:rsidR="006C629D">
        <w:rPr>
          <w:sz w:val="22"/>
        </w:rPr>
        <w:t>Przykłady.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786E5F" w:rsidRPr="0056413D" w14:paraId="073A0A14" w14:textId="77777777" w:rsidTr="007517B8">
        <w:trPr>
          <w:trHeight w:val="727"/>
        </w:trPr>
        <w:tc>
          <w:tcPr>
            <w:tcW w:w="1428" w:type="dxa"/>
            <w:shd w:val="clear" w:color="auto" w:fill="F2F2F2"/>
            <w:vAlign w:val="center"/>
          </w:tcPr>
          <w:p w14:paraId="5545246A" w14:textId="77777777" w:rsidR="00786E5F" w:rsidRPr="00D052CE" w:rsidRDefault="00786E5F" w:rsidP="00DC6C3F">
            <w:pPr>
              <w:pStyle w:val="Nagwkitablic"/>
              <w:spacing w:line="257" w:lineRule="auto"/>
            </w:pPr>
            <w:r>
              <w:lastRenderedPageBreak/>
              <w:t>Efekty przedmiotowe</w:t>
            </w:r>
          </w:p>
        </w:tc>
        <w:tc>
          <w:tcPr>
            <w:tcW w:w="2533" w:type="dxa"/>
            <w:shd w:val="clear" w:color="auto" w:fill="F2F2F2"/>
            <w:vAlign w:val="center"/>
          </w:tcPr>
          <w:p w14:paraId="5892E9BF" w14:textId="77777777" w:rsidR="00786E5F" w:rsidRPr="00D052CE" w:rsidRDefault="00786E5F" w:rsidP="00DC6C3F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39" w:type="dxa"/>
            <w:shd w:val="clear" w:color="auto" w:fill="F2F2F2"/>
            <w:vAlign w:val="center"/>
          </w:tcPr>
          <w:p w14:paraId="171E2C2A" w14:textId="77777777" w:rsidR="00786E5F" w:rsidRPr="00D052CE" w:rsidRDefault="00786E5F" w:rsidP="00DC6C3F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0" w:type="dxa"/>
            <w:shd w:val="clear" w:color="auto" w:fill="F2F2F2"/>
            <w:vAlign w:val="center"/>
          </w:tcPr>
          <w:p w14:paraId="7B9110AF" w14:textId="77777777" w:rsidR="00786E5F" w:rsidRPr="00D052CE" w:rsidRDefault="00786E5F" w:rsidP="00DC6C3F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786E5F" w14:paraId="4333AC8E" w14:textId="77777777" w:rsidTr="007517B8">
        <w:tc>
          <w:tcPr>
            <w:tcW w:w="9060" w:type="dxa"/>
            <w:gridSpan w:val="4"/>
            <w:shd w:val="clear" w:color="auto" w:fill="auto"/>
            <w:vAlign w:val="center"/>
          </w:tcPr>
          <w:p w14:paraId="58A16885" w14:textId="77777777" w:rsidR="00786E5F" w:rsidRPr="005634F5" w:rsidRDefault="00786E5F" w:rsidP="00DC6C3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786E5F" w:rsidRPr="0056413D" w14:paraId="448AD794" w14:textId="77777777" w:rsidTr="007517B8">
        <w:tc>
          <w:tcPr>
            <w:tcW w:w="1428" w:type="dxa"/>
            <w:shd w:val="clear" w:color="auto" w:fill="auto"/>
            <w:vAlign w:val="center"/>
          </w:tcPr>
          <w:p w14:paraId="306F8F31" w14:textId="33D3E947" w:rsidR="00786E5F" w:rsidRPr="005634F5" w:rsidRDefault="00786E5F" w:rsidP="00FB247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 w:rsidR="007517B8">
              <w:rPr>
                <w:sz w:val="20"/>
              </w:rPr>
              <w:t>4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42D508D7" w14:textId="7CA0713C" w:rsidR="00786E5F" w:rsidRPr="005634F5" w:rsidRDefault="00CE50F0" w:rsidP="00FB247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E50F0">
              <w:rPr>
                <w:b w:val="0"/>
                <w:sz w:val="20"/>
                <w:szCs w:val="18"/>
              </w:rPr>
              <w:t>Podawcza z analizą tekstów kult</w:t>
            </w:r>
            <w:r w:rsidR="00C45548">
              <w:rPr>
                <w:b w:val="0"/>
                <w:sz w:val="20"/>
                <w:szCs w:val="18"/>
              </w:rPr>
              <w:t>ury i prezentacją multimedialną, dysku</w:t>
            </w:r>
            <w:r w:rsidR="002776E7">
              <w:rPr>
                <w:b w:val="0"/>
                <w:sz w:val="20"/>
                <w:szCs w:val="18"/>
              </w:rPr>
              <w:t>sja.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01C1093C" w14:textId="3AAB9A2B" w:rsidR="00786E5F" w:rsidRPr="005634F5" w:rsidRDefault="002C6F4F" w:rsidP="00FB247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Egzamin końcowy pisemny</w:t>
            </w:r>
            <w:r w:rsidR="00FB2477"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58BF034" w14:textId="179B835A" w:rsidR="00786E5F" w:rsidRPr="005634F5" w:rsidRDefault="00FB2477" w:rsidP="00FB247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Arkusz egzaminacyjny z oceną wystawioną przez prowadzącego zajęcia.</w:t>
            </w:r>
          </w:p>
        </w:tc>
      </w:tr>
      <w:tr w:rsidR="00786E5F" w14:paraId="664ED2D7" w14:textId="77777777" w:rsidTr="007517B8">
        <w:tc>
          <w:tcPr>
            <w:tcW w:w="9060" w:type="dxa"/>
            <w:gridSpan w:val="4"/>
            <w:shd w:val="clear" w:color="auto" w:fill="auto"/>
            <w:vAlign w:val="center"/>
          </w:tcPr>
          <w:p w14:paraId="1D7D2DB2" w14:textId="77777777" w:rsidR="00786E5F" w:rsidRPr="005634F5" w:rsidRDefault="00786E5F" w:rsidP="00FB247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786E5F" w:rsidRPr="0056413D" w14:paraId="5FAF703E" w14:textId="77777777" w:rsidTr="007517B8">
        <w:tc>
          <w:tcPr>
            <w:tcW w:w="1428" w:type="dxa"/>
            <w:shd w:val="clear" w:color="auto" w:fill="auto"/>
            <w:vAlign w:val="center"/>
          </w:tcPr>
          <w:p w14:paraId="78FB5F63" w14:textId="4BE5FE37" w:rsidR="00786E5F" w:rsidRPr="005634F5" w:rsidRDefault="00786E5F" w:rsidP="00FB247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 w:rsidR="00C45548">
              <w:rPr>
                <w:sz w:val="20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5E875EA3" w14:textId="39013827" w:rsidR="00786E5F" w:rsidRPr="005634F5" w:rsidRDefault="00CE50F0" w:rsidP="00FB247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E50F0">
              <w:rPr>
                <w:b w:val="0"/>
                <w:sz w:val="20"/>
                <w:szCs w:val="18"/>
              </w:rPr>
              <w:t>Podawcza z analizą tekstów kult</w:t>
            </w:r>
            <w:r w:rsidR="002776E7">
              <w:rPr>
                <w:b w:val="0"/>
                <w:sz w:val="20"/>
                <w:szCs w:val="18"/>
              </w:rPr>
              <w:t>ury i prezentacją multimedialną, dyskusja.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0A466EDB" w14:textId="6652F18B" w:rsidR="00786E5F" w:rsidRPr="005634F5" w:rsidRDefault="00CE50F0" w:rsidP="00FB247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E50F0">
              <w:rPr>
                <w:b w:val="0"/>
                <w:sz w:val="20"/>
                <w:szCs w:val="18"/>
              </w:rPr>
              <w:t>Egzamin końcowy pisemny</w:t>
            </w:r>
            <w:r w:rsidR="00FB2477"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B1780A7" w14:textId="7DB8BB9E" w:rsidR="00786E5F" w:rsidRPr="005634F5" w:rsidRDefault="00FB2477" w:rsidP="00FB247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FB2477">
              <w:rPr>
                <w:b w:val="0"/>
                <w:sz w:val="20"/>
                <w:szCs w:val="18"/>
              </w:rPr>
              <w:t>Arkusz egzaminacyjny z oceną wystawioną przez prowadzącego zajęcia.</w:t>
            </w:r>
          </w:p>
        </w:tc>
      </w:tr>
      <w:tr w:rsidR="00786E5F" w14:paraId="718829FB" w14:textId="77777777" w:rsidTr="007517B8">
        <w:tc>
          <w:tcPr>
            <w:tcW w:w="9060" w:type="dxa"/>
            <w:gridSpan w:val="4"/>
            <w:shd w:val="clear" w:color="auto" w:fill="auto"/>
            <w:vAlign w:val="center"/>
          </w:tcPr>
          <w:p w14:paraId="6871D1BD" w14:textId="77777777" w:rsidR="00786E5F" w:rsidRPr="005634F5" w:rsidRDefault="00786E5F" w:rsidP="00FB247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786E5F" w:rsidRPr="0056413D" w14:paraId="7E8FB053" w14:textId="77777777" w:rsidTr="007517B8">
        <w:tc>
          <w:tcPr>
            <w:tcW w:w="1428" w:type="dxa"/>
            <w:shd w:val="clear" w:color="auto" w:fill="auto"/>
            <w:vAlign w:val="center"/>
          </w:tcPr>
          <w:p w14:paraId="0FBF78B9" w14:textId="156503C2" w:rsidR="00786E5F" w:rsidRPr="005634F5" w:rsidRDefault="00786E5F" w:rsidP="0039623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</w:t>
            </w:r>
            <w:r w:rsidR="007517B8">
              <w:rPr>
                <w:sz w:val="20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3F871278" w14:textId="00878454" w:rsidR="00786E5F" w:rsidRPr="005634F5" w:rsidRDefault="00CE50F0" w:rsidP="00FB247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E50F0">
              <w:rPr>
                <w:b w:val="0"/>
                <w:sz w:val="20"/>
                <w:szCs w:val="18"/>
              </w:rPr>
              <w:t>Podawcza z analizą tekstów kult</w:t>
            </w:r>
            <w:r w:rsidR="002776E7">
              <w:rPr>
                <w:b w:val="0"/>
                <w:sz w:val="20"/>
                <w:szCs w:val="18"/>
              </w:rPr>
              <w:t>ury i prezentacją multimedialną, dyskusja.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3BDC6773" w14:textId="0A870EA6" w:rsidR="00786E5F" w:rsidRPr="005634F5" w:rsidRDefault="00FB2477" w:rsidP="00FB247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Egzamin końcowy pisemny, praca pisemna dotycząca</w:t>
            </w:r>
            <w:r w:rsidRPr="002C6F4F">
              <w:rPr>
                <w:b w:val="0"/>
                <w:sz w:val="20"/>
                <w:szCs w:val="18"/>
              </w:rPr>
              <w:t xml:space="preserve"> analizy i interpretacji konkretn</w:t>
            </w:r>
            <w:r>
              <w:rPr>
                <w:b w:val="0"/>
                <w:sz w:val="20"/>
                <w:szCs w:val="18"/>
              </w:rPr>
              <w:t>ego</w:t>
            </w:r>
            <w:r w:rsidRPr="002C6F4F">
              <w:rPr>
                <w:b w:val="0"/>
                <w:sz w:val="20"/>
                <w:szCs w:val="18"/>
              </w:rPr>
              <w:t xml:space="preserve"> przekaz</w:t>
            </w:r>
            <w:r>
              <w:rPr>
                <w:b w:val="0"/>
                <w:sz w:val="20"/>
                <w:szCs w:val="18"/>
              </w:rPr>
              <w:t>u</w:t>
            </w:r>
            <w:r w:rsidRPr="002C6F4F">
              <w:rPr>
                <w:b w:val="0"/>
                <w:sz w:val="20"/>
                <w:szCs w:val="18"/>
              </w:rPr>
              <w:t xml:space="preserve"> medialn</w:t>
            </w:r>
            <w:r>
              <w:rPr>
                <w:b w:val="0"/>
                <w:sz w:val="20"/>
                <w:szCs w:val="18"/>
              </w:rPr>
              <w:t>ego</w:t>
            </w:r>
            <w:r w:rsidRPr="002C6F4F">
              <w:rPr>
                <w:b w:val="0"/>
                <w:sz w:val="20"/>
                <w:szCs w:val="18"/>
              </w:rPr>
              <w:t xml:space="preserve"> oraz </w:t>
            </w:r>
            <w:r>
              <w:rPr>
                <w:b w:val="0"/>
                <w:sz w:val="20"/>
                <w:szCs w:val="18"/>
              </w:rPr>
              <w:t>zawierająca</w:t>
            </w:r>
            <w:r w:rsidRPr="002C6F4F">
              <w:rPr>
                <w:b w:val="0"/>
                <w:sz w:val="20"/>
                <w:szCs w:val="18"/>
              </w:rPr>
              <w:t xml:space="preserve"> </w:t>
            </w:r>
            <w:r>
              <w:rPr>
                <w:b w:val="0"/>
                <w:sz w:val="20"/>
                <w:szCs w:val="18"/>
              </w:rPr>
              <w:t>opinię</w:t>
            </w:r>
            <w:r w:rsidRPr="002C6F4F">
              <w:rPr>
                <w:b w:val="0"/>
                <w:sz w:val="20"/>
                <w:szCs w:val="18"/>
              </w:rPr>
              <w:t xml:space="preserve"> na j</w:t>
            </w:r>
            <w:r>
              <w:rPr>
                <w:b w:val="0"/>
                <w:sz w:val="20"/>
                <w:szCs w:val="18"/>
              </w:rPr>
              <w:t>ego</w:t>
            </w:r>
            <w:r w:rsidRPr="002C6F4F">
              <w:rPr>
                <w:b w:val="0"/>
                <w:sz w:val="20"/>
                <w:szCs w:val="18"/>
              </w:rPr>
              <w:t xml:space="preserve"> temat.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1798929" w14:textId="4AC5DDF1" w:rsidR="00786E5F" w:rsidRPr="005634F5" w:rsidRDefault="00FB2477" w:rsidP="002776E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FB2477">
              <w:rPr>
                <w:b w:val="0"/>
                <w:sz w:val="20"/>
                <w:szCs w:val="18"/>
              </w:rPr>
              <w:t>Arkusz egzaminacyjny</w:t>
            </w:r>
            <w:r>
              <w:rPr>
                <w:b w:val="0"/>
                <w:sz w:val="20"/>
                <w:szCs w:val="18"/>
              </w:rPr>
              <w:t xml:space="preserve"> i prac</w:t>
            </w:r>
            <w:r w:rsidR="002776E7">
              <w:rPr>
                <w:b w:val="0"/>
                <w:sz w:val="20"/>
                <w:szCs w:val="18"/>
              </w:rPr>
              <w:t>a</w:t>
            </w:r>
            <w:r>
              <w:rPr>
                <w:b w:val="0"/>
                <w:sz w:val="20"/>
                <w:szCs w:val="18"/>
              </w:rPr>
              <w:t xml:space="preserve"> pisemn</w:t>
            </w:r>
            <w:r w:rsidR="002776E7">
              <w:rPr>
                <w:b w:val="0"/>
                <w:sz w:val="20"/>
                <w:szCs w:val="18"/>
              </w:rPr>
              <w:t>a</w:t>
            </w:r>
            <w:r w:rsidRPr="00FB2477">
              <w:rPr>
                <w:b w:val="0"/>
                <w:sz w:val="20"/>
                <w:szCs w:val="18"/>
              </w:rPr>
              <w:t xml:space="preserve"> z oceną wystawioną przez prowadzącego zajęcia.</w:t>
            </w:r>
          </w:p>
        </w:tc>
      </w:tr>
    </w:tbl>
    <w:p w14:paraId="16534D11" w14:textId="77777777" w:rsidR="00272297" w:rsidRDefault="00272297" w:rsidP="00272297">
      <w:pPr>
        <w:pStyle w:val="Podpunkty"/>
        <w:spacing w:after="60"/>
        <w:ind w:left="0"/>
        <w:rPr>
          <w:b w:val="0"/>
        </w:rPr>
      </w:pPr>
    </w:p>
    <w:p w14:paraId="501B1CA6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B70243" w:rsidRPr="00B05D33" w14:paraId="740F5781" w14:textId="77777777" w:rsidTr="00DD02D8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4AEE4E" w14:textId="77777777" w:rsidR="00B70243" w:rsidRPr="00B05D33" w:rsidRDefault="00B70243" w:rsidP="00DD02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B05D33">
              <w:rPr>
                <w:rFonts w:eastAsia="Times New Roman"/>
                <w:b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A4EA72" w14:textId="77777777" w:rsidR="00B70243" w:rsidRPr="00B05D33" w:rsidRDefault="00B70243" w:rsidP="00DD02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B05D33">
              <w:rPr>
                <w:rFonts w:eastAsia="Times New Roman"/>
                <w:b/>
                <w:sz w:val="20"/>
              </w:rPr>
              <w:t>Na ocenę 3 lub „</w:t>
            </w:r>
            <w:proofErr w:type="spellStart"/>
            <w:r w:rsidRPr="00B05D33">
              <w:rPr>
                <w:rFonts w:eastAsia="Times New Roman"/>
                <w:b/>
                <w:sz w:val="20"/>
              </w:rPr>
              <w:t>zal</w:t>
            </w:r>
            <w:proofErr w:type="spellEnd"/>
            <w:r w:rsidRPr="00B05D33">
              <w:rPr>
                <w:rFonts w:eastAsia="Times New Roman"/>
                <w:b/>
                <w:sz w:val="20"/>
              </w:rPr>
              <w:t>.”</w:t>
            </w:r>
          </w:p>
          <w:p w14:paraId="7BC2F586" w14:textId="77777777" w:rsidR="00B70243" w:rsidRPr="00B05D33" w:rsidRDefault="00B70243" w:rsidP="00DD02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B05D33">
              <w:rPr>
                <w:rFonts w:eastAsia="Times New Roman"/>
                <w:b/>
                <w:sz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2006B" w14:textId="77777777" w:rsidR="00B70243" w:rsidRPr="00B05D33" w:rsidRDefault="00B70243" w:rsidP="00DD02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B05D33">
              <w:rPr>
                <w:rFonts w:eastAsia="Times New Roman"/>
                <w:b/>
                <w:sz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E6C5F0" w14:textId="77777777" w:rsidR="00B70243" w:rsidRPr="00B05D33" w:rsidRDefault="00B70243" w:rsidP="00DD02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B05D33">
              <w:rPr>
                <w:rFonts w:eastAsia="Times New Roman"/>
                <w:b/>
                <w:sz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D446373" w14:textId="77777777" w:rsidR="00B70243" w:rsidRPr="00B05D33" w:rsidRDefault="00B70243" w:rsidP="00DD02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B05D33">
              <w:rPr>
                <w:rFonts w:eastAsia="Times New Roman"/>
                <w:b/>
                <w:sz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82139" w14:textId="77777777" w:rsidR="00B70243" w:rsidRPr="00B05D33" w:rsidRDefault="00B70243" w:rsidP="00DD02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B05D33">
              <w:rPr>
                <w:rFonts w:eastAsia="Times New Roman"/>
                <w:b/>
                <w:sz w:val="20"/>
              </w:rPr>
              <w:t>Na ocenę 5 student zna i rozumie/potrafi/jest gotów do</w:t>
            </w:r>
          </w:p>
        </w:tc>
      </w:tr>
      <w:tr w:rsidR="00B70243" w:rsidRPr="00B05D33" w14:paraId="0618DE33" w14:textId="77777777" w:rsidTr="00DD02D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DADD" w14:textId="77777777" w:rsidR="00B70243" w:rsidRPr="00B05D33" w:rsidRDefault="00B70243" w:rsidP="00DD02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B05D33"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1273" w14:textId="77777777" w:rsidR="00B70243" w:rsidRPr="00B05D33" w:rsidRDefault="00B70243" w:rsidP="00DD02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B05D33">
              <w:rPr>
                <w:rFonts w:eastAsia="Times New Roman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882A" w14:textId="77777777" w:rsidR="00B70243" w:rsidRPr="00B05D33" w:rsidRDefault="00B70243" w:rsidP="00DD02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B05D33">
              <w:rPr>
                <w:rFonts w:eastAsia="Times New Roman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8A8D" w14:textId="77777777" w:rsidR="00B70243" w:rsidRPr="00B05D33" w:rsidRDefault="00B70243" w:rsidP="00DD02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B05D33">
              <w:rPr>
                <w:rFonts w:eastAsia="Times New Roman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0E27" w14:textId="77777777" w:rsidR="00B70243" w:rsidRPr="00B05D33" w:rsidRDefault="00B70243" w:rsidP="00DD02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B05D33">
              <w:rPr>
                <w:rFonts w:eastAsia="Times New Roman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BA38" w14:textId="77777777" w:rsidR="00B70243" w:rsidRPr="00B05D33" w:rsidRDefault="00B70243" w:rsidP="00DD02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B05D33">
              <w:rPr>
                <w:rFonts w:eastAsia="Times New Roman"/>
                <w:sz w:val="18"/>
                <w:szCs w:val="18"/>
              </w:rPr>
              <w:t>91-100% wiedzy wskazanej w efektach uczenia się</w:t>
            </w:r>
          </w:p>
        </w:tc>
      </w:tr>
      <w:tr w:rsidR="00B70243" w:rsidRPr="00B05D33" w14:paraId="69AF4121" w14:textId="77777777" w:rsidTr="00DD02D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F491" w14:textId="77777777" w:rsidR="00B70243" w:rsidRPr="00B05D33" w:rsidRDefault="00B70243" w:rsidP="00DD02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05D33"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0E55" w14:textId="77777777" w:rsidR="00B70243" w:rsidRPr="00B05D33" w:rsidRDefault="00B70243" w:rsidP="00DD02D8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B05D33">
              <w:rPr>
                <w:rFonts w:eastAsia="Times New Roman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9A71" w14:textId="77777777" w:rsidR="00B70243" w:rsidRPr="00B05D33" w:rsidRDefault="00B70243" w:rsidP="00DD02D8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B05D33">
              <w:rPr>
                <w:rFonts w:eastAsia="Times New Roman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9712" w14:textId="77777777" w:rsidR="00B70243" w:rsidRPr="00B05D33" w:rsidRDefault="00B70243" w:rsidP="00DD02D8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B05D33">
              <w:rPr>
                <w:rFonts w:eastAsia="Times New Roman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8C52" w14:textId="77777777" w:rsidR="00B70243" w:rsidRPr="00B05D33" w:rsidRDefault="00B70243" w:rsidP="00DD02D8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B05D33">
              <w:rPr>
                <w:rFonts w:eastAsia="Times New Roman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E627" w14:textId="77777777" w:rsidR="00B70243" w:rsidRPr="00B05D33" w:rsidRDefault="00B70243" w:rsidP="00DD02D8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B05D33">
              <w:rPr>
                <w:rFonts w:eastAsia="Times New Roman"/>
                <w:sz w:val="18"/>
                <w:szCs w:val="18"/>
              </w:rPr>
              <w:t>91-100% umiejętności wskazanych w efektach uczenia się</w:t>
            </w:r>
          </w:p>
        </w:tc>
      </w:tr>
      <w:tr w:rsidR="00B70243" w:rsidRPr="00B05D33" w14:paraId="564E3D5C" w14:textId="77777777" w:rsidTr="00DD02D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7C76" w14:textId="77777777" w:rsidR="00B70243" w:rsidRPr="00B05D33" w:rsidRDefault="00B70243" w:rsidP="00DD02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05D33">
              <w:rPr>
                <w:rFonts w:eastAsia="Times New Roman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7CCD" w14:textId="77777777" w:rsidR="00B70243" w:rsidRPr="00B05D33" w:rsidRDefault="00B70243" w:rsidP="00DD02D8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B05D33">
              <w:rPr>
                <w:rFonts w:eastAsia="Times New Roman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BEAE" w14:textId="77777777" w:rsidR="00B70243" w:rsidRPr="00B05D33" w:rsidRDefault="00B70243" w:rsidP="00DD02D8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B05D33">
              <w:rPr>
                <w:rFonts w:eastAsia="Times New Roman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FCF0" w14:textId="77777777" w:rsidR="00B70243" w:rsidRPr="00B05D33" w:rsidRDefault="00B70243" w:rsidP="00DD02D8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B05D33">
              <w:rPr>
                <w:rFonts w:eastAsia="Times New Roman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7A53" w14:textId="77777777" w:rsidR="00B70243" w:rsidRPr="00B05D33" w:rsidRDefault="00B70243" w:rsidP="00DD02D8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B05D33">
              <w:rPr>
                <w:rFonts w:eastAsia="Times New Roman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94CC" w14:textId="77777777" w:rsidR="00B70243" w:rsidRPr="00B05D33" w:rsidRDefault="00B70243" w:rsidP="00DD02D8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B05D33">
              <w:rPr>
                <w:rFonts w:eastAsia="Times New Roman"/>
                <w:sz w:val="18"/>
                <w:szCs w:val="18"/>
              </w:rPr>
              <w:t>91-100% umiejętności wskazanych w efektach uczenia się</w:t>
            </w:r>
          </w:p>
        </w:tc>
      </w:tr>
    </w:tbl>
    <w:p w14:paraId="4640FAAC" w14:textId="45AB92D5" w:rsidR="00B70243" w:rsidRDefault="00B70243" w:rsidP="00B70243">
      <w:pPr>
        <w:pStyle w:val="Tekstpodstawowy"/>
        <w:tabs>
          <w:tab w:val="left" w:pos="-5814"/>
        </w:tabs>
      </w:pPr>
    </w:p>
    <w:p w14:paraId="09D5C7B6" w14:textId="77777777" w:rsidR="00AD61A3" w:rsidRDefault="00B8436E" w:rsidP="00B70243">
      <w:pPr>
        <w:pStyle w:val="Podpunkty"/>
        <w:spacing w:before="120"/>
        <w:ind w:left="0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6F8B340F" w14:textId="77777777"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4A590B39" w14:textId="0263284F" w:rsidR="008653FB" w:rsidRPr="008E017D" w:rsidRDefault="004376F2" w:rsidP="00304BED">
      <w:pPr>
        <w:pStyle w:val="Akapitzlist"/>
        <w:numPr>
          <w:ilvl w:val="0"/>
          <w:numId w:val="17"/>
        </w:numPr>
        <w:tabs>
          <w:tab w:val="left" w:pos="-5814"/>
        </w:tabs>
        <w:spacing w:after="0" w:line="240" w:lineRule="auto"/>
        <w:jc w:val="both"/>
        <w:rPr>
          <w:caps/>
          <w:sz w:val="22"/>
        </w:rPr>
      </w:pPr>
      <w:r w:rsidRPr="008E017D">
        <w:rPr>
          <w:sz w:val="22"/>
        </w:rPr>
        <w:t xml:space="preserve">Ch. </w:t>
      </w:r>
      <w:proofErr w:type="spellStart"/>
      <w:r w:rsidRPr="008E017D">
        <w:rPr>
          <w:sz w:val="22"/>
        </w:rPr>
        <w:t>Barker</w:t>
      </w:r>
      <w:proofErr w:type="spellEnd"/>
      <w:r w:rsidRPr="008E017D">
        <w:rPr>
          <w:sz w:val="22"/>
        </w:rPr>
        <w:t>, Studia Kulturowe. Teoria I Praktyka, Kraków 2005</w:t>
      </w:r>
    </w:p>
    <w:p w14:paraId="626C4D2B" w14:textId="740AF709" w:rsidR="00304BED" w:rsidRPr="008E017D" w:rsidRDefault="004376F2" w:rsidP="00304BED">
      <w:pPr>
        <w:pStyle w:val="Akapitzlist"/>
        <w:numPr>
          <w:ilvl w:val="0"/>
          <w:numId w:val="17"/>
        </w:numPr>
        <w:tabs>
          <w:tab w:val="left" w:pos="-5814"/>
        </w:tabs>
        <w:spacing w:after="0" w:line="240" w:lineRule="auto"/>
        <w:jc w:val="both"/>
        <w:rPr>
          <w:caps/>
          <w:sz w:val="22"/>
        </w:rPr>
      </w:pPr>
      <w:r w:rsidRPr="008E017D">
        <w:rPr>
          <w:sz w:val="22"/>
        </w:rPr>
        <w:t xml:space="preserve">J. </w:t>
      </w:r>
      <w:proofErr w:type="spellStart"/>
      <w:r w:rsidRPr="008E017D">
        <w:rPr>
          <w:sz w:val="22"/>
        </w:rPr>
        <w:t>Fiske</w:t>
      </w:r>
      <w:proofErr w:type="spellEnd"/>
      <w:r w:rsidRPr="008E017D">
        <w:rPr>
          <w:sz w:val="22"/>
        </w:rPr>
        <w:t>, Zrozumieć Kulturę Popularną, Kraków 2010</w:t>
      </w:r>
    </w:p>
    <w:p w14:paraId="7414DD82" w14:textId="77777777" w:rsidR="00353090" w:rsidRPr="00392459" w:rsidRDefault="00353090" w:rsidP="00304BED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14:paraId="5F82ADA6" w14:textId="77777777" w:rsidR="006D20AD" w:rsidRDefault="00AD61A3" w:rsidP="008D6733">
      <w:pPr>
        <w:spacing w:before="120" w:after="0" w:line="240" w:lineRule="auto"/>
        <w:ind w:left="357"/>
        <w:rPr>
          <w:b/>
          <w:sz w:val="22"/>
        </w:rPr>
      </w:pPr>
      <w:r w:rsidRPr="00392459">
        <w:rPr>
          <w:b/>
          <w:caps/>
          <w:sz w:val="22"/>
        </w:rPr>
        <w:t>U</w:t>
      </w:r>
      <w:r w:rsidRPr="00392459">
        <w:rPr>
          <w:b/>
          <w:sz w:val="22"/>
        </w:rPr>
        <w:t>zupełniająca</w:t>
      </w:r>
    </w:p>
    <w:p w14:paraId="334CA906" w14:textId="7A8CBF19" w:rsidR="00985C9D" w:rsidRPr="008E017D" w:rsidRDefault="004376F2" w:rsidP="00304BED">
      <w:pPr>
        <w:pStyle w:val="Akapitzlist"/>
        <w:numPr>
          <w:ilvl w:val="0"/>
          <w:numId w:val="18"/>
        </w:numPr>
        <w:spacing w:before="120" w:after="0" w:line="240" w:lineRule="auto"/>
        <w:rPr>
          <w:sz w:val="22"/>
        </w:rPr>
      </w:pPr>
      <w:r w:rsidRPr="008E017D">
        <w:rPr>
          <w:sz w:val="22"/>
        </w:rPr>
        <w:t>J. Nowak, Polityka</w:t>
      </w:r>
      <w:r w:rsidR="00FC67CE" w:rsidRPr="008E017D">
        <w:rPr>
          <w:sz w:val="22"/>
        </w:rPr>
        <w:t xml:space="preserve"> sieciowej popkultury, </w:t>
      </w:r>
      <w:r w:rsidR="00B20602" w:rsidRPr="008E017D">
        <w:rPr>
          <w:sz w:val="22"/>
        </w:rPr>
        <w:t>Lublin 2017</w:t>
      </w:r>
    </w:p>
    <w:p w14:paraId="4384C110" w14:textId="2D3E1EA8" w:rsidR="00304BED" w:rsidRPr="008E017D" w:rsidRDefault="00304BED" w:rsidP="00304BED">
      <w:pPr>
        <w:pStyle w:val="Akapitzlist"/>
        <w:numPr>
          <w:ilvl w:val="0"/>
          <w:numId w:val="18"/>
        </w:numPr>
        <w:spacing w:before="120" w:after="0" w:line="240" w:lineRule="auto"/>
        <w:rPr>
          <w:sz w:val="22"/>
        </w:rPr>
      </w:pPr>
      <w:r w:rsidRPr="008E017D">
        <w:rPr>
          <w:sz w:val="22"/>
        </w:rPr>
        <w:t>E. Leach, Kultura i komunikowanie, Warszawa 2010</w:t>
      </w:r>
    </w:p>
    <w:p w14:paraId="432AE528" w14:textId="506FC3CD" w:rsidR="00304BED" w:rsidRPr="008E017D" w:rsidRDefault="00304BED" w:rsidP="00304BED">
      <w:pPr>
        <w:pStyle w:val="Akapitzlist"/>
        <w:numPr>
          <w:ilvl w:val="0"/>
          <w:numId w:val="18"/>
        </w:numPr>
        <w:spacing w:before="120" w:after="0" w:line="240" w:lineRule="auto"/>
        <w:rPr>
          <w:sz w:val="22"/>
        </w:rPr>
      </w:pPr>
      <w:r w:rsidRPr="008E017D">
        <w:rPr>
          <w:sz w:val="22"/>
        </w:rPr>
        <w:t xml:space="preserve">P. Zawojski, </w:t>
      </w:r>
      <w:proofErr w:type="spellStart"/>
      <w:r w:rsidRPr="008E017D">
        <w:rPr>
          <w:sz w:val="22"/>
        </w:rPr>
        <w:t>Cyberkultura</w:t>
      </w:r>
      <w:proofErr w:type="spellEnd"/>
      <w:r w:rsidRPr="008E017D">
        <w:rPr>
          <w:sz w:val="22"/>
        </w:rPr>
        <w:t xml:space="preserve">. </w:t>
      </w:r>
      <w:proofErr w:type="spellStart"/>
      <w:r w:rsidRPr="008E017D">
        <w:rPr>
          <w:sz w:val="22"/>
        </w:rPr>
        <w:t>Syntopia</w:t>
      </w:r>
      <w:proofErr w:type="spellEnd"/>
      <w:r w:rsidRPr="008E017D">
        <w:rPr>
          <w:sz w:val="22"/>
        </w:rPr>
        <w:t xml:space="preserve"> sztuki, nauki i technologii</w:t>
      </w:r>
    </w:p>
    <w:p w14:paraId="1EFD1E5A" w14:textId="77777777"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14:paraId="6F822DFF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702B7E87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490"/>
        <w:gridCol w:w="1788"/>
        <w:gridCol w:w="1789"/>
      </w:tblGrid>
      <w:tr w:rsidR="007D2432" w:rsidRPr="0073421C" w14:paraId="37C283D5" w14:textId="77777777" w:rsidTr="007D2432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FA1FAA7" w14:textId="77777777" w:rsidR="007D2432" w:rsidRDefault="007D2432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74897" w14:textId="17D39837" w:rsidR="007D2432" w:rsidRDefault="007D2432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7D2432" w:rsidRPr="0073421C" w14:paraId="44CE077F" w14:textId="77777777" w:rsidTr="007D2432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4851E1" w14:textId="77777777" w:rsidR="007D2432" w:rsidRDefault="007D2432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79F3DD" w14:textId="77777777" w:rsidR="007D2432" w:rsidRDefault="007D2432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D37EF" w14:textId="77777777" w:rsidR="007D2432" w:rsidRDefault="007D2432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7D2432" w:rsidRPr="0073421C" w14:paraId="58206269" w14:textId="77777777" w:rsidTr="007D2432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F0263C3" w14:textId="77777777" w:rsidR="007D2432" w:rsidRDefault="007D2432" w:rsidP="007D243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Zajęcia wymagające bezpośredniego kontaktu studenta z nauczycielem akademickim w siedzibie uczelni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9B9F467" w14:textId="3C053D27" w:rsidR="007D2432" w:rsidRPr="00241DAB" w:rsidRDefault="00B421AB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E1CE9D" w14:textId="792D5375" w:rsidR="007D2432" w:rsidRPr="00241DAB" w:rsidRDefault="00250278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7D2432" w:rsidRPr="0073421C" w14:paraId="49346FFF" w14:textId="77777777" w:rsidTr="007D2432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D6C4AF5" w14:textId="77777777" w:rsidR="007D2432" w:rsidRDefault="007D2432" w:rsidP="007D243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E8479A9" w14:textId="09C4DE28" w:rsidR="007D2432" w:rsidRPr="00241DAB" w:rsidRDefault="00B421AB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3C2E85" w14:textId="26129586" w:rsidR="007D2432" w:rsidRPr="00241DAB" w:rsidRDefault="00B421AB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D2432" w:rsidRPr="0073421C" w14:paraId="2B22F5EE" w14:textId="77777777" w:rsidTr="007D2432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B971DC" w14:textId="77777777" w:rsidR="007D2432" w:rsidRDefault="007D2432" w:rsidP="007D243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51F82A" w14:textId="49D51DAE" w:rsidR="007D2432" w:rsidRPr="00241DAB" w:rsidRDefault="00B421AB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24D2" w14:textId="39FC2BF0" w:rsidR="007D2432" w:rsidRPr="00241DAB" w:rsidRDefault="00B421AB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2432" w:rsidRPr="0073421C" w14:paraId="1FB17644" w14:textId="77777777" w:rsidTr="007D2432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7417364" w14:textId="77777777" w:rsidR="007D2432" w:rsidRDefault="007D2432" w:rsidP="007D243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4F4AB8E" w14:textId="0F452B49" w:rsidR="007D2432" w:rsidRPr="00241DAB" w:rsidRDefault="00B421AB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663389" w14:textId="5F079EB8" w:rsidR="007D2432" w:rsidRPr="00241DAB" w:rsidRDefault="00B421AB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7D2432" w:rsidRPr="0073421C" w14:paraId="68735476" w14:textId="77777777" w:rsidTr="007D2432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12C2DA" w14:textId="77777777" w:rsidR="007D2432" w:rsidRDefault="007D2432" w:rsidP="007D243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A0F38" w14:textId="6D5EDB0D" w:rsidR="007D2432" w:rsidRPr="00241DAB" w:rsidRDefault="00B421AB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6B216" w14:textId="1E47690B" w:rsidR="007D2432" w:rsidRPr="00241DAB" w:rsidRDefault="00B421AB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D2432" w:rsidRPr="0073421C" w14:paraId="3ED65257" w14:textId="77777777" w:rsidTr="007D2432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7C2BF4" w14:textId="77777777" w:rsidR="007D2432" w:rsidRDefault="007D2432" w:rsidP="007D243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EF77F" w14:textId="7C58A72E" w:rsidR="007D2432" w:rsidRPr="00241DAB" w:rsidRDefault="00B421AB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A465" w14:textId="67D3E5F6" w:rsidR="007D2432" w:rsidRPr="00241DAB" w:rsidRDefault="007D2432" w:rsidP="00B421A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21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D2432" w:rsidRPr="0073421C" w14:paraId="5ACB134D" w14:textId="77777777" w:rsidTr="007D2432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F21A08F" w14:textId="77777777" w:rsidR="007D2432" w:rsidRDefault="007D2432" w:rsidP="007D2432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8195655" w14:textId="77777777" w:rsidR="007D2432" w:rsidRPr="00241DAB" w:rsidRDefault="007D2432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11C030" w14:textId="27B5CBE0" w:rsidR="007D2432" w:rsidRPr="00241DAB" w:rsidRDefault="007D2432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7D2432" w:rsidRPr="0073421C" w14:paraId="5AE80ACF" w14:textId="77777777" w:rsidTr="007D2432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BB04BB6" w14:textId="77777777" w:rsidR="007D2432" w:rsidRDefault="007D2432" w:rsidP="007D2432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5555DAE" w14:textId="77777777" w:rsidR="007D2432" w:rsidRPr="00241DAB" w:rsidRDefault="007D2432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F7D0DF" w14:textId="045B104B" w:rsidR="007D2432" w:rsidRPr="00241DAB" w:rsidRDefault="007D2432" w:rsidP="007D24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12F38457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69D972EA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p w14:paraId="51A8F3B7" w14:textId="77777777" w:rsidR="000B1559" w:rsidRDefault="000B1559" w:rsidP="000B1559">
      <w:pPr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B1559" w14:paraId="081607A2" w14:textId="77777777" w:rsidTr="000B155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8587" w14:textId="77777777" w:rsidR="000B1559" w:rsidRDefault="000B1559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61EA" w14:textId="3F2AFD54" w:rsidR="000B1559" w:rsidRDefault="00DD130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23.08</w:t>
            </w:r>
            <w:r w:rsidR="000B1559">
              <w:rPr>
                <w:rFonts w:ascii="Calibri" w:hAnsi="Calibri"/>
              </w:rPr>
              <w:t>.2024</w:t>
            </w:r>
          </w:p>
        </w:tc>
      </w:tr>
      <w:tr w:rsidR="000B1559" w14:paraId="4769D3A6" w14:textId="77777777" w:rsidTr="000B155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791D" w14:textId="77777777" w:rsidR="000B1559" w:rsidRDefault="000B1559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2E44" w14:textId="77777777" w:rsidR="000B1559" w:rsidRDefault="000B15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Zespół ds. Jakości Kształcenia </w:t>
            </w:r>
            <w:proofErr w:type="spellStart"/>
            <w:r>
              <w:rPr>
                <w:rFonts w:ascii="Calibri" w:hAnsi="Calibri"/>
              </w:rPr>
              <w:t>MiD</w:t>
            </w:r>
            <w:proofErr w:type="spellEnd"/>
          </w:p>
        </w:tc>
      </w:tr>
      <w:tr w:rsidR="000B1559" w14:paraId="593F7A05" w14:textId="77777777" w:rsidTr="000B155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6531" w14:textId="77777777" w:rsidR="000B1559" w:rsidRDefault="000B1559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D321" w14:textId="77777777" w:rsidR="000B1559" w:rsidRDefault="000B15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Ewa Miszczak, prof. WSPA</w:t>
            </w:r>
          </w:p>
        </w:tc>
      </w:tr>
    </w:tbl>
    <w:p w14:paraId="57A2C871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86E1D" w14:textId="77777777" w:rsidR="001E1B38" w:rsidRDefault="001E1B38">
      <w:pPr>
        <w:spacing w:after="0" w:line="240" w:lineRule="auto"/>
      </w:pPr>
      <w:r>
        <w:separator/>
      </w:r>
    </w:p>
  </w:endnote>
  <w:endnote w:type="continuationSeparator" w:id="0">
    <w:p w14:paraId="60E6678A" w14:textId="77777777" w:rsidR="001E1B38" w:rsidRDefault="001E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2C09A" w14:textId="77777777" w:rsidR="00FC67CE" w:rsidRDefault="00FC67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D317" w14:textId="77777777" w:rsidR="00AD61A3" w:rsidRDefault="00FC67CE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5F50422" wp14:editId="13AC59C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880E6" w14:textId="3B5AD544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32C2D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504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" stroked="f">
              <v:fill opacity="0"/>
              <v:path arrowok="t"/>
              <v:textbox inset="0,0,0,0">
                <w:txbxContent>
                  <w:p w14:paraId="4B4880E6" w14:textId="3B5AD544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32C2D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65A0D" w14:textId="77777777" w:rsidR="00FC67CE" w:rsidRDefault="00FC67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B3325" w14:textId="77777777" w:rsidR="001E1B38" w:rsidRDefault="001E1B38">
      <w:pPr>
        <w:spacing w:after="0" w:line="240" w:lineRule="auto"/>
      </w:pPr>
      <w:r>
        <w:separator/>
      </w:r>
    </w:p>
  </w:footnote>
  <w:footnote w:type="continuationSeparator" w:id="0">
    <w:p w14:paraId="7AD46028" w14:textId="77777777" w:rsidR="001E1B38" w:rsidRDefault="001E1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8B198" w14:textId="77777777" w:rsidR="00FC67CE" w:rsidRDefault="00FC67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968E4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9F50C" w14:textId="77777777" w:rsidR="00FC67CE" w:rsidRDefault="00FC67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CB405B6"/>
    <w:multiLevelType w:val="hybridMultilevel"/>
    <w:tmpl w:val="A0C2B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74827730"/>
    <w:multiLevelType w:val="hybridMultilevel"/>
    <w:tmpl w:val="CA36F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D4E69"/>
    <w:multiLevelType w:val="hybridMultilevel"/>
    <w:tmpl w:val="65749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85F25"/>
    <w:multiLevelType w:val="hybridMultilevel"/>
    <w:tmpl w:val="CA42F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4"/>
  </w:num>
  <w:num w:numId="8">
    <w:abstractNumId w:val="15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19"/>
  </w:num>
  <w:num w:numId="14">
    <w:abstractNumId w:val="12"/>
  </w:num>
  <w:num w:numId="15">
    <w:abstractNumId w:val="6"/>
  </w:num>
  <w:num w:numId="16">
    <w:abstractNumId w:val="9"/>
  </w:num>
  <w:num w:numId="17">
    <w:abstractNumId w:val="18"/>
  </w:num>
  <w:num w:numId="18">
    <w:abstractNumId w:val="17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33E6"/>
    <w:rsid w:val="000560C8"/>
    <w:rsid w:val="0005669E"/>
    <w:rsid w:val="00057FA1"/>
    <w:rsid w:val="00076D49"/>
    <w:rsid w:val="000810CE"/>
    <w:rsid w:val="0008491B"/>
    <w:rsid w:val="000929BE"/>
    <w:rsid w:val="00094FF3"/>
    <w:rsid w:val="00097370"/>
    <w:rsid w:val="000A5F96"/>
    <w:rsid w:val="000B1559"/>
    <w:rsid w:val="000B2E5C"/>
    <w:rsid w:val="000B77FA"/>
    <w:rsid w:val="000D3EA0"/>
    <w:rsid w:val="000E2CB0"/>
    <w:rsid w:val="000E776A"/>
    <w:rsid w:val="000F54EB"/>
    <w:rsid w:val="001069D2"/>
    <w:rsid w:val="001113FF"/>
    <w:rsid w:val="00117F4A"/>
    <w:rsid w:val="001229A8"/>
    <w:rsid w:val="00132C44"/>
    <w:rsid w:val="00133130"/>
    <w:rsid w:val="001410D6"/>
    <w:rsid w:val="00151269"/>
    <w:rsid w:val="00175A84"/>
    <w:rsid w:val="00183C10"/>
    <w:rsid w:val="00191FC1"/>
    <w:rsid w:val="001C1985"/>
    <w:rsid w:val="001D2D7D"/>
    <w:rsid w:val="001D6CCC"/>
    <w:rsid w:val="001E1B38"/>
    <w:rsid w:val="001F2E16"/>
    <w:rsid w:val="002062CE"/>
    <w:rsid w:val="002069A3"/>
    <w:rsid w:val="00231939"/>
    <w:rsid w:val="002343F2"/>
    <w:rsid w:val="00241AC9"/>
    <w:rsid w:val="00241DAB"/>
    <w:rsid w:val="00247A99"/>
    <w:rsid w:val="00250278"/>
    <w:rsid w:val="00255983"/>
    <w:rsid w:val="00266835"/>
    <w:rsid w:val="00272297"/>
    <w:rsid w:val="00276A6B"/>
    <w:rsid w:val="002776E7"/>
    <w:rsid w:val="00280857"/>
    <w:rsid w:val="00281AEB"/>
    <w:rsid w:val="00291F26"/>
    <w:rsid w:val="002A3646"/>
    <w:rsid w:val="002A36CC"/>
    <w:rsid w:val="002B20E1"/>
    <w:rsid w:val="002B46D1"/>
    <w:rsid w:val="002B5AAA"/>
    <w:rsid w:val="002C3BDC"/>
    <w:rsid w:val="002C6F4F"/>
    <w:rsid w:val="002D1940"/>
    <w:rsid w:val="002D249D"/>
    <w:rsid w:val="002D4AB5"/>
    <w:rsid w:val="002E16D7"/>
    <w:rsid w:val="002E3E7C"/>
    <w:rsid w:val="002F11C5"/>
    <w:rsid w:val="002F6A54"/>
    <w:rsid w:val="00304BED"/>
    <w:rsid w:val="00304F1F"/>
    <w:rsid w:val="00314222"/>
    <w:rsid w:val="003210E7"/>
    <w:rsid w:val="003236FE"/>
    <w:rsid w:val="003369AE"/>
    <w:rsid w:val="00341457"/>
    <w:rsid w:val="0035081E"/>
    <w:rsid w:val="00353090"/>
    <w:rsid w:val="003562DF"/>
    <w:rsid w:val="003658AD"/>
    <w:rsid w:val="00392459"/>
    <w:rsid w:val="0039414C"/>
    <w:rsid w:val="003953F5"/>
    <w:rsid w:val="00396236"/>
    <w:rsid w:val="003A3FAD"/>
    <w:rsid w:val="003A5EB8"/>
    <w:rsid w:val="003C2EAF"/>
    <w:rsid w:val="003C2F28"/>
    <w:rsid w:val="003C57DB"/>
    <w:rsid w:val="003C65A4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376F2"/>
    <w:rsid w:val="00440D0B"/>
    <w:rsid w:val="00446281"/>
    <w:rsid w:val="0046693A"/>
    <w:rsid w:val="00485565"/>
    <w:rsid w:val="00494AA5"/>
    <w:rsid w:val="004B3FB8"/>
    <w:rsid w:val="004C46EB"/>
    <w:rsid w:val="004C5652"/>
    <w:rsid w:val="004C7CBB"/>
    <w:rsid w:val="004D0B03"/>
    <w:rsid w:val="004D2CDB"/>
    <w:rsid w:val="004E20D6"/>
    <w:rsid w:val="004E23B7"/>
    <w:rsid w:val="0050325F"/>
    <w:rsid w:val="005050F9"/>
    <w:rsid w:val="00515865"/>
    <w:rsid w:val="005239E8"/>
    <w:rsid w:val="00536A4A"/>
    <w:rsid w:val="00556FED"/>
    <w:rsid w:val="00566AB3"/>
    <w:rsid w:val="0056714B"/>
    <w:rsid w:val="0057204D"/>
    <w:rsid w:val="005834FB"/>
    <w:rsid w:val="005A0F38"/>
    <w:rsid w:val="005D23CD"/>
    <w:rsid w:val="005E5D79"/>
    <w:rsid w:val="005F2F7B"/>
    <w:rsid w:val="00612A96"/>
    <w:rsid w:val="0062706E"/>
    <w:rsid w:val="00633F3E"/>
    <w:rsid w:val="006356A2"/>
    <w:rsid w:val="00637648"/>
    <w:rsid w:val="00641614"/>
    <w:rsid w:val="006456EC"/>
    <w:rsid w:val="006533F7"/>
    <w:rsid w:val="0065647D"/>
    <w:rsid w:val="0067158B"/>
    <w:rsid w:val="00680DCD"/>
    <w:rsid w:val="00680DED"/>
    <w:rsid w:val="00685BCF"/>
    <w:rsid w:val="0069471B"/>
    <w:rsid w:val="006A133B"/>
    <w:rsid w:val="006B0F0A"/>
    <w:rsid w:val="006B1F5D"/>
    <w:rsid w:val="006B2203"/>
    <w:rsid w:val="006B5DEE"/>
    <w:rsid w:val="006C629D"/>
    <w:rsid w:val="006D20AD"/>
    <w:rsid w:val="006D3342"/>
    <w:rsid w:val="007011CE"/>
    <w:rsid w:val="00702C99"/>
    <w:rsid w:val="0070340C"/>
    <w:rsid w:val="0070378C"/>
    <w:rsid w:val="007272C5"/>
    <w:rsid w:val="0073421C"/>
    <w:rsid w:val="007517B8"/>
    <w:rsid w:val="0076455B"/>
    <w:rsid w:val="00764AC6"/>
    <w:rsid w:val="00765C4B"/>
    <w:rsid w:val="00766D97"/>
    <w:rsid w:val="007705B4"/>
    <w:rsid w:val="00774ADA"/>
    <w:rsid w:val="00774BB4"/>
    <w:rsid w:val="00786E5F"/>
    <w:rsid w:val="007927AD"/>
    <w:rsid w:val="007974A8"/>
    <w:rsid w:val="007C0832"/>
    <w:rsid w:val="007C2DE7"/>
    <w:rsid w:val="007D1D14"/>
    <w:rsid w:val="007D2432"/>
    <w:rsid w:val="007D7110"/>
    <w:rsid w:val="007F57CA"/>
    <w:rsid w:val="00801E80"/>
    <w:rsid w:val="008046FE"/>
    <w:rsid w:val="00806138"/>
    <w:rsid w:val="008203FF"/>
    <w:rsid w:val="008303F8"/>
    <w:rsid w:val="00832581"/>
    <w:rsid w:val="008330D6"/>
    <w:rsid w:val="00853317"/>
    <w:rsid w:val="00857B37"/>
    <w:rsid w:val="00860F8E"/>
    <w:rsid w:val="008653FB"/>
    <w:rsid w:val="00870EB9"/>
    <w:rsid w:val="00871F4E"/>
    <w:rsid w:val="00877FFC"/>
    <w:rsid w:val="008922F3"/>
    <w:rsid w:val="00893992"/>
    <w:rsid w:val="008A0E65"/>
    <w:rsid w:val="008B1123"/>
    <w:rsid w:val="008B2638"/>
    <w:rsid w:val="008C6142"/>
    <w:rsid w:val="008D65D6"/>
    <w:rsid w:val="008D6733"/>
    <w:rsid w:val="008E017D"/>
    <w:rsid w:val="008F036C"/>
    <w:rsid w:val="0090505F"/>
    <w:rsid w:val="009156BD"/>
    <w:rsid w:val="009158CE"/>
    <w:rsid w:val="00922988"/>
    <w:rsid w:val="00930891"/>
    <w:rsid w:val="0095084D"/>
    <w:rsid w:val="00951F9E"/>
    <w:rsid w:val="00957604"/>
    <w:rsid w:val="00967AA0"/>
    <w:rsid w:val="009704FE"/>
    <w:rsid w:val="00972F91"/>
    <w:rsid w:val="00985C9D"/>
    <w:rsid w:val="00990677"/>
    <w:rsid w:val="00991EB5"/>
    <w:rsid w:val="009921DC"/>
    <w:rsid w:val="009A5B63"/>
    <w:rsid w:val="009B3743"/>
    <w:rsid w:val="009D1366"/>
    <w:rsid w:val="009F27A7"/>
    <w:rsid w:val="009F5A43"/>
    <w:rsid w:val="009F6F16"/>
    <w:rsid w:val="009F7163"/>
    <w:rsid w:val="009F7CF7"/>
    <w:rsid w:val="00A030BB"/>
    <w:rsid w:val="00A07DDE"/>
    <w:rsid w:val="00A16182"/>
    <w:rsid w:val="00A21214"/>
    <w:rsid w:val="00A275B2"/>
    <w:rsid w:val="00A27D4B"/>
    <w:rsid w:val="00A30978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279E"/>
    <w:rsid w:val="00AE732D"/>
    <w:rsid w:val="00AF6D8A"/>
    <w:rsid w:val="00B00BCA"/>
    <w:rsid w:val="00B00EE8"/>
    <w:rsid w:val="00B20602"/>
    <w:rsid w:val="00B421AB"/>
    <w:rsid w:val="00B42585"/>
    <w:rsid w:val="00B51378"/>
    <w:rsid w:val="00B521AB"/>
    <w:rsid w:val="00B5603E"/>
    <w:rsid w:val="00B61350"/>
    <w:rsid w:val="00B6419D"/>
    <w:rsid w:val="00B64BA1"/>
    <w:rsid w:val="00B66C63"/>
    <w:rsid w:val="00B70243"/>
    <w:rsid w:val="00B8436E"/>
    <w:rsid w:val="00BA1ECF"/>
    <w:rsid w:val="00BA6167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548"/>
    <w:rsid w:val="00C45DAB"/>
    <w:rsid w:val="00C62BAB"/>
    <w:rsid w:val="00C70B53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E50F0"/>
    <w:rsid w:val="00CF4BDD"/>
    <w:rsid w:val="00D02613"/>
    <w:rsid w:val="00D110FC"/>
    <w:rsid w:val="00D21967"/>
    <w:rsid w:val="00D22FAB"/>
    <w:rsid w:val="00D6013B"/>
    <w:rsid w:val="00D60BE1"/>
    <w:rsid w:val="00D669F9"/>
    <w:rsid w:val="00D72222"/>
    <w:rsid w:val="00D7413E"/>
    <w:rsid w:val="00D758F6"/>
    <w:rsid w:val="00D84988"/>
    <w:rsid w:val="00D87DCC"/>
    <w:rsid w:val="00D95948"/>
    <w:rsid w:val="00DA6856"/>
    <w:rsid w:val="00DB3E1E"/>
    <w:rsid w:val="00DC763E"/>
    <w:rsid w:val="00DD1308"/>
    <w:rsid w:val="00DD6B70"/>
    <w:rsid w:val="00DF61F8"/>
    <w:rsid w:val="00DF789E"/>
    <w:rsid w:val="00E0021D"/>
    <w:rsid w:val="00E116E3"/>
    <w:rsid w:val="00E11923"/>
    <w:rsid w:val="00E165D2"/>
    <w:rsid w:val="00E22847"/>
    <w:rsid w:val="00E30917"/>
    <w:rsid w:val="00E32C2D"/>
    <w:rsid w:val="00E4212F"/>
    <w:rsid w:val="00E51D83"/>
    <w:rsid w:val="00E769FD"/>
    <w:rsid w:val="00E8573D"/>
    <w:rsid w:val="00EA616C"/>
    <w:rsid w:val="00EB01A4"/>
    <w:rsid w:val="00EB1EFD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43915"/>
    <w:rsid w:val="00F522B8"/>
    <w:rsid w:val="00F60787"/>
    <w:rsid w:val="00F668F3"/>
    <w:rsid w:val="00F7066A"/>
    <w:rsid w:val="00F74846"/>
    <w:rsid w:val="00F74941"/>
    <w:rsid w:val="00F83469"/>
    <w:rsid w:val="00F86320"/>
    <w:rsid w:val="00F8678A"/>
    <w:rsid w:val="00F946E1"/>
    <w:rsid w:val="00FA607D"/>
    <w:rsid w:val="00FB08A4"/>
    <w:rsid w:val="00FB2477"/>
    <w:rsid w:val="00FC67CE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F38D30"/>
  <w15:chartTrackingRefBased/>
  <w15:docId w15:val="{57654DA0-D49A-9942-B986-21BF6DE9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304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D1BBBC-3CC8-4CED-81AB-C1A15D0A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1264</Words>
  <Characters>7584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8831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7</cp:revision>
  <cp:lastPrinted>2018-01-09T08:19:00Z</cp:lastPrinted>
  <dcterms:created xsi:type="dcterms:W3CDTF">2024-08-06T05:59:00Z</dcterms:created>
  <dcterms:modified xsi:type="dcterms:W3CDTF">2024-08-30T08:04:00Z</dcterms:modified>
</cp:coreProperties>
</file>