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620536C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3C3B486B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D122D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2E2C" w14:textId="77777777" w:rsidR="00AD61A3" w:rsidRDefault="00C129DC" w:rsidP="00C129DC">
            <w:pPr>
              <w:pStyle w:val="Nagwek4"/>
              <w:snapToGrid w:val="0"/>
              <w:spacing w:before="40" w:after="40"/>
            </w:pPr>
            <w:r w:rsidRPr="00C129DC">
              <w:t>Zarządzanie przedsiębiorstwem społecznym</w:t>
            </w:r>
          </w:p>
        </w:tc>
      </w:tr>
    </w:tbl>
    <w:p w14:paraId="49560338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0F6C4CE2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646BA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F6B4" w14:textId="77777777" w:rsidR="00AD61A3" w:rsidRPr="007C2DE7" w:rsidRDefault="00C129DC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Praca socjalna</w:t>
            </w:r>
          </w:p>
        </w:tc>
      </w:tr>
      <w:tr w:rsidR="00AD61A3" w14:paraId="4260E493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E2662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64DB" w14:textId="77777777" w:rsidR="00AD61A3" w:rsidRDefault="00FB0906" w:rsidP="00FB0906">
            <w:pPr>
              <w:pStyle w:val="Odpowiedzi"/>
              <w:snapToGrid w:val="0"/>
            </w:pPr>
            <w:r>
              <w:t>Niestacjonarne</w:t>
            </w:r>
          </w:p>
        </w:tc>
      </w:tr>
      <w:tr w:rsidR="00AD61A3" w14:paraId="15F3C00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DAC07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4D1A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4FC821E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9ACDF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BDEE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4BC9C84D" w14:textId="77777777"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171617F4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1590B784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1A749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B6579" w14:textId="77777777" w:rsidR="00AD61A3" w:rsidRDefault="00C129DC" w:rsidP="00C373C4">
            <w:pPr>
              <w:pStyle w:val="Odpowiedzi"/>
              <w:snapToGrid w:val="0"/>
            </w:pPr>
            <w:r w:rsidRPr="00C129DC">
              <w:t>Ekonomia społeczna i solidarna</w:t>
            </w:r>
          </w:p>
        </w:tc>
      </w:tr>
      <w:tr w:rsidR="00AD61A3" w14:paraId="1CC4C895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CED49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FB6A" w14:textId="77777777" w:rsidR="00F522B8" w:rsidRDefault="00043F0A" w:rsidP="003A3FAD">
            <w:pPr>
              <w:pStyle w:val="Odpowiedzi"/>
              <w:snapToGrid w:val="0"/>
            </w:pPr>
            <w:r>
              <w:t>Rafał Brus</w:t>
            </w:r>
          </w:p>
        </w:tc>
      </w:tr>
    </w:tbl>
    <w:p w14:paraId="444FC303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43E2E625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91D7C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FE41" w14:textId="77777777" w:rsidR="003658AD" w:rsidRDefault="00C129DC">
            <w:pPr>
              <w:pStyle w:val="Odpowiedzi"/>
              <w:snapToGrid w:val="0"/>
            </w:pPr>
            <w:r w:rsidRPr="00C129DC">
              <w:t>Do wyboru/Praktyczny</w:t>
            </w:r>
          </w:p>
        </w:tc>
      </w:tr>
      <w:tr w:rsidR="00AD61A3" w14:paraId="5BCE8676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3EDCF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0C46" w14:textId="77777777" w:rsidR="00AD61A3" w:rsidRDefault="00C129DC">
            <w:pPr>
              <w:pStyle w:val="Odpowiedzi"/>
              <w:snapToGrid w:val="0"/>
            </w:pPr>
            <w:r>
              <w:t>5</w:t>
            </w:r>
          </w:p>
        </w:tc>
      </w:tr>
      <w:tr w:rsidR="00AD61A3" w14:paraId="66E04AB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93D14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E470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310ABD9F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E565F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44DD4" w14:textId="77777777" w:rsidR="00AD61A3" w:rsidRDefault="00C129DC">
            <w:pPr>
              <w:pStyle w:val="Odpowiedzi"/>
              <w:snapToGrid w:val="0"/>
            </w:pPr>
            <w:r>
              <w:t>IV</w:t>
            </w:r>
          </w:p>
        </w:tc>
      </w:tr>
      <w:tr w:rsidR="00AD61A3" w14:paraId="7DC4311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93D0E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EFB7" w14:textId="77777777" w:rsidR="00AD61A3" w:rsidRDefault="00C129DC">
            <w:pPr>
              <w:pStyle w:val="Odpowiedzi"/>
              <w:snapToGrid w:val="0"/>
            </w:pPr>
            <w:r>
              <w:t xml:space="preserve">Dla specjalności </w:t>
            </w:r>
            <w:r w:rsidRPr="00C129DC">
              <w:t>Ekonomia społeczna i solidarna</w:t>
            </w:r>
          </w:p>
        </w:tc>
      </w:tr>
    </w:tbl>
    <w:p w14:paraId="6A9B6776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66DD17AB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4AE1FA59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3778E996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A4E1281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0028C778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10512884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34A5F2AA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5D5B3D72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9045FF" w14:paraId="57F878DE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48C0B39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B97572E" w14:textId="77777777" w:rsidR="009045FF" w:rsidRPr="00DB2A05" w:rsidRDefault="0035569B" w:rsidP="0035569B">
            <w:pPr>
              <w:spacing w:after="0"/>
              <w:jc w:val="both"/>
              <w:rPr>
                <w:sz w:val="20"/>
                <w:szCs w:val="20"/>
              </w:rPr>
            </w:pPr>
            <w:r w:rsidRPr="00DB2A05">
              <w:rPr>
                <w:sz w:val="20"/>
                <w:szCs w:val="20"/>
              </w:rPr>
              <w:t>Prze</w:t>
            </w:r>
            <w:r w:rsidR="00DB2A05" w:rsidRPr="00DB2A05">
              <w:rPr>
                <w:sz w:val="20"/>
                <w:szCs w:val="20"/>
              </w:rPr>
              <w:t xml:space="preserve">kazanie wiedzy z zakresu </w:t>
            </w:r>
            <w:r w:rsidR="00357F8E">
              <w:rPr>
                <w:sz w:val="20"/>
                <w:szCs w:val="20"/>
              </w:rPr>
              <w:t>rozwoju i doskonalenia organizacji</w:t>
            </w:r>
            <w:r w:rsidR="0098796C">
              <w:rPr>
                <w:sz w:val="20"/>
                <w:szCs w:val="20"/>
              </w:rPr>
              <w:t xml:space="preserve"> pozarządowych, ich</w:t>
            </w:r>
            <w:r w:rsidR="00DB2A05" w:rsidRPr="00DB2A05">
              <w:rPr>
                <w:sz w:val="20"/>
                <w:szCs w:val="20"/>
              </w:rPr>
              <w:t xml:space="preserve"> cech </w:t>
            </w:r>
            <w:r w:rsidR="00B44614">
              <w:rPr>
                <w:sz w:val="20"/>
                <w:szCs w:val="20"/>
              </w:rPr>
              <w:t>charakterystycznych oraz</w:t>
            </w:r>
            <w:r w:rsidR="0098796C">
              <w:rPr>
                <w:sz w:val="20"/>
                <w:szCs w:val="20"/>
              </w:rPr>
              <w:t xml:space="preserve"> strategii rozwoju przedsiębiorstw społ</w:t>
            </w:r>
            <w:r w:rsidR="00B53BF3">
              <w:rPr>
                <w:sz w:val="20"/>
                <w:szCs w:val="20"/>
              </w:rPr>
              <w:t>ecznych</w:t>
            </w:r>
            <w:r w:rsidR="0098796C">
              <w:rPr>
                <w:sz w:val="20"/>
                <w:szCs w:val="20"/>
              </w:rPr>
              <w:t>.</w:t>
            </w:r>
          </w:p>
        </w:tc>
      </w:tr>
      <w:tr w:rsidR="009045FF" w14:paraId="61CF182F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241D1D5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21BDBE0" w14:textId="7AF81A05" w:rsidR="009045FF" w:rsidRPr="00DB2A05" w:rsidRDefault="0035569B" w:rsidP="0035569B">
            <w:pPr>
              <w:spacing w:after="0"/>
              <w:jc w:val="both"/>
              <w:rPr>
                <w:sz w:val="20"/>
                <w:szCs w:val="20"/>
              </w:rPr>
            </w:pPr>
            <w:r w:rsidRPr="00DB2A05">
              <w:rPr>
                <w:sz w:val="20"/>
                <w:szCs w:val="20"/>
              </w:rPr>
              <w:t>Przekazanie wiedzy</w:t>
            </w:r>
            <w:r w:rsidR="00373529">
              <w:rPr>
                <w:sz w:val="20"/>
                <w:szCs w:val="20"/>
              </w:rPr>
              <w:t xml:space="preserve"> i zdobycie umiejętności</w:t>
            </w:r>
            <w:r w:rsidRPr="00DB2A05">
              <w:rPr>
                <w:sz w:val="20"/>
                <w:szCs w:val="20"/>
              </w:rPr>
              <w:t xml:space="preserve"> </w:t>
            </w:r>
            <w:r w:rsidR="00373529">
              <w:rPr>
                <w:sz w:val="20"/>
                <w:szCs w:val="20"/>
              </w:rPr>
              <w:t xml:space="preserve">praktycznych </w:t>
            </w:r>
            <w:r w:rsidRPr="00DB2A05">
              <w:rPr>
                <w:sz w:val="20"/>
                <w:szCs w:val="20"/>
              </w:rPr>
              <w:t xml:space="preserve">z zakresu </w:t>
            </w:r>
            <w:r w:rsidR="00BB13F7">
              <w:rPr>
                <w:sz w:val="20"/>
                <w:szCs w:val="20"/>
              </w:rPr>
              <w:t>zarządzania zespołem w przedsiębiorstwie</w:t>
            </w:r>
            <w:r w:rsidRPr="00DB2A05">
              <w:rPr>
                <w:sz w:val="20"/>
                <w:szCs w:val="20"/>
              </w:rPr>
              <w:t xml:space="preserve"> społecznym oraz </w:t>
            </w:r>
            <w:r w:rsidR="00BB13F7">
              <w:rPr>
                <w:sz w:val="20"/>
                <w:szCs w:val="20"/>
              </w:rPr>
              <w:t xml:space="preserve">konceptualizacji na </w:t>
            </w:r>
            <w:r w:rsidRPr="00DB2A05">
              <w:rPr>
                <w:sz w:val="20"/>
                <w:szCs w:val="20"/>
              </w:rPr>
              <w:t>temat zarząd</w:t>
            </w:r>
            <w:r w:rsidR="00BB13F7">
              <w:rPr>
                <w:sz w:val="20"/>
                <w:szCs w:val="20"/>
              </w:rPr>
              <w:t xml:space="preserve">zania </w:t>
            </w:r>
            <w:r w:rsidR="00B44614">
              <w:rPr>
                <w:sz w:val="20"/>
                <w:szCs w:val="20"/>
              </w:rPr>
              <w:t xml:space="preserve">zasobami ludzkimi </w:t>
            </w:r>
            <w:r w:rsidR="00BB13F7">
              <w:rPr>
                <w:sz w:val="20"/>
                <w:szCs w:val="20"/>
              </w:rPr>
              <w:t>organizacj</w:t>
            </w:r>
            <w:r w:rsidR="00B44614">
              <w:rPr>
                <w:sz w:val="20"/>
                <w:szCs w:val="20"/>
              </w:rPr>
              <w:t>i</w:t>
            </w:r>
            <w:r w:rsidR="00BB13F7">
              <w:rPr>
                <w:sz w:val="20"/>
                <w:szCs w:val="20"/>
              </w:rPr>
              <w:t xml:space="preserve"> trzeciego sektora. </w:t>
            </w:r>
          </w:p>
        </w:tc>
      </w:tr>
      <w:tr w:rsidR="009045FF" w14:paraId="694567C7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0DFADEC" w14:textId="77777777"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0201154" w14:textId="77777777" w:rsidR="009045FF" w:rsidRPr="00DB2A05" w:rsidRDefault="0035569B" w:rsidP="0035569B">
            <w:pPr>
              <w:spacing w:after="0"/>
              <w:jc w:val="both"/>
              <w:rPr>
                <w:sz w:val="20"/>
                <w:szCs w:val="20"/>
              </w:rPr>
            </w:pPr>
            <w:r w:rsidRPr="00DB2A05">
              <w:rPr>
                <w:sz w:val="20"/>
                <w:szCs w:val="20"/>
              </w:rPr>
              <w:t xml:space="preserve">Przekazanie wiedzy z zakresu </w:t>
            </w:r>
            <w:r w:rsidR="00BB13F7">
              <w:rPr>
                <w:sz w:val="20"/>
                <w:szCs w:val="20"/>
              </w:rPr>
              <w:t>doskonalenia struktury organizacyjnej, zarządzania o</w:t>
            </w:r>
            <w:r w:rsidR="00EE01F9">
              <w:rPr>
                <w:sz w:val="20"/>
                <w:szCs w:val="20"/>
              </w:rPr>
              <w:t xml:space="preserve">bszarami/programami oraz podejścia systemowego do zarządzania organizacją pozarządową. </w:t>
            </w:r>
          </w:p>
        </w:tc>
      </w:tr>
      <w:tr w:rsidR="0035569B" w14:paraId="26EF492B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6AB3A34" w14:textId="77777777" w:rsidR="0035569B" w:rsidRDefault="0035569B" w:rsidP="009045F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1E496E3" w14:textId="465C068A" w:rsidR="0035569B" w:rsidRPr="00DB2A05" w:rsidRDefault="00373529" w:rsidP="0035569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Zdobycie umiejętności</w:t>
            </w:r>
            <w:r w:rsidR="0035569B" w:rsidRPr="00DB2A05">
              <w:rPr>
                <w:sz w:val="20"/>
                <w:szCs w:val="20"/>
              </w:rPr>
              <w:t xml:space="preserve"> z zakresu metod i technik wykorzystywanych w procesie</w:t>
            </w:r>
          </w:p>
          <w:p w14:paraId="097D4C93" w14:textId="710C5371" w:rsidR="0035569B" w:rsidRPr="00DB2A05" w:rsidRDefault="0098796C" w:rsidP="0035569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</w:t>
            </w:r>
            <w:r w:rsidR="00373529">
              <w:rPr>
                <w:sz w:val="20"/>
                <w:szCs w:val="20"/>
              </w:rPr>
              <w:t xml:space="preserve">a przedsiębiorstwem oraz </w:t>
            </w:r>
            <w:r w:rsidR="00EE01F9">
              <w:rPr>
                <w:sz w:val="20"/>
                <w:szCs w:val="20"/>
              </w:rPr>
              <w:t>procesami w przedsię</w:t>
            </w:r>
            <w:r w:rsidR="00373529">
              <w:rPr>
                <w:sz w:val="20"/>
                <w:szCs w:val="20"/>
              </w:rPr>
              <w:t>biorstwie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44D6BF14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7D6D2E8A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609F60E3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14:paraId="70437071" w14:textId="77777777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4CEF0" w14:textId="77777777"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AB4D" w14:textId="77777777"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1F61D8" w14:textId="77777777"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3BF97023" w14:textId="77777777"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4FD24B" w14:textId="77777777"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14:paraId="6FF61A6D" w14:textId="77777777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DA026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D0CE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6A77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394C31" w14:textId="77777777"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2CE265" w14:textId="77777777"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14:paraId="3121DDC1" w14:textId="77777777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AA5A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281E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F68A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85FEB3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88E873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4A724C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0FA460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14:paraId="1FDD8089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B44F7A5" w14:textId="77777777"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1B5383" w:rsidRPr="00612A96" w14:paraId="42CE1C4F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98CA89" w14:textId="77777777" w:rsidR="001B5383" w:rsidRDefault="001B5383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9E972C" w14:textId="77777777" w:rsidR="001B5383" w:rsidRPr="00DB2A05" w:rsidRDefault="002A7EE9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DB2A05" w:rsidRPr="00DB2A05">
              <w:rPr>
                <w:sz w:val="20"/>
                <w:szCs w:val="20"/>
              </w:rPr>
              <w:t xml:space="preserve">na zasady </w:t>
            </w:r>
            <w:r>
              <w:rPr>
                <w:sz w:val="20"/>
                <w:szCs w:val="20"/>
              </w:rPr>
              <w:t xml:space="preserve">rozwoju </w:t>
            </w:r>
            <w:r w:rsidR="00DB2A05" w:rsidRPr="00DB2A05">
              <w:rPr>
                <w:sz w:val="20"/>
                <w:szCs w:val="20"/>
              </w:rPr>
              <w:t>organizacji</w:t>
            </w:r>
            <w:r>
              <w:rPr>
                <w:sz w:val="20"/>
                <w:szCs w:val="20"/>
              </w:rPr>
              <w:t>,</w:t>
            </w:r>
            <w:r w:rsidR="00DB2A05" w:rsidRPr="00DB2A05">
              <w:rPr>
                <w:sz w:val="20"/>
                <w:szCs w:val="20"/>
              </w:rPr>
              <w:t xml:space="preserve"> pracy</w:t>
            </w:r>
            <w:r w:rsidR="00DB2A05">
              <w:rPr>
                <w:sz w:val="20"/>
                <w:szCs w:val="20"/>
              </w:rPr>
              <w:t xml:space="preserve"> w przedsiębiorstwie społ</w:t>
            </w:r>
            <w:r>
              <w:rPr>
                <w:sz w:val="20"/>
                <w:szCs w:val="20"/>
              </w:rPr>
              <w:t>ecznym.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1A7609" w14:textId="77777777" w:rsidR="001B5383" w:rsidRPr="00415BC9" w:rsidRDefault="00415BC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 w:rsidRPr="00415BC9">
              <w:rPr>
                <w:rFonts w:eastAsia="Times New Roman"/>
                <w:spacing w:val="-4"/>
                <w:sz w:val="20"/>
                <w:szCs w:val="20"/>
              </w:rPr>
              <w:t>PS_W01</w:t>
            </w:r>
          </w:p>
          <w:p w14:paraId="602F0545" w14:textId="77777777" w:rsidR="00415BC9" w:rsidRPr="00415BC9" w:rsidRDefault="00415BC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 w:rsidRPr="00415BC9">
              <w:rPr>
                <w:rFonts w:eastAsia="Times New Roman"/>
                <w:spacing w:val="-4"/>
                <w:sz w:val="20"/>
                <w:szCs w:val="20"/>
              </w:rPr>
              <w:t>PS_W06</w:t>
            </w:r>
          </w:p>
          <w:p w14:paraId="06EA0548" w14:textId="77777777" w:rsidR="00415BC9" w:rsidRPr="00415BC9" w:rsidRDefault="00415BC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 w:rsidRPr="00415BC9">
              <w:rPr>
                <w:rFonts w:eastAsia="Times New Roman"/>
                <w:spacing w:val="-4"/>
                <w:sz w:val="20"/>
                <w:szCs w:val="20"/>
              </w:rPr>
              <w:t>PS_W08</w:t>
            </w:r>
          </w:p>
          <w:p w14:paraId="5AD94D22" w14:textId="77777777" w:rsidR="00415BC9" w:rsidRPr="00415BC9" w:rsidRDefault="00415BC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 w:rsidRPr="00415BC9">
              <w:rPr>
                <w:rFonts w:eastAsia="Times New Roman"/>
                <w:spacing w:val="-4"/>
                <w:sz w:val="20"/>
                <w:szCs w:val="20"/>
              </w:rPr>
              <w:t>PS_W12</w:t>
            </w:r>
          </w:p>
          <w:p w14:paraId="5D70F11C" w14:textId="77777777" w:rsidR="00415BC9" w:rsidRPr="00415BC9" w:rsidRDefault="00415BC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 w:rsidRPr="00415BC9">
              <w:rPr>
                <w:rFonts w:eastAsia="Times New Roman"/>
                <w:spacing w:val="-4"/>
                <w:sz w:val="20"/>
                <w:szCs w:val="20"/>
              </w:rPr>
              <w:t>PS_W14</w:t>
            </w:r>
          </w:p>
          <w:p w14:paraId="50DE9E41" w14:textId="77777777" w:rsidR="00415BC9" w:rsidRPr="00415BC9" w:rsidRDefault="00415BC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 w:rsidRPr="00415BC9">
              <w:rPr>
                <w:rFonts w:eastAsia="Times New Roman"/>
                <w:spacing w:val="-4"/>
                <w:sz w:val="20"/>
                <w:szCs w:val="20"/>
              </w:rPr>
              <w:t>PS_W16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10B6" w14:textId="77777777" w:rsidR="001B5383" w:rsidRDefault="001B53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DB94" w14:textId="77777777" w:rsidR="001B5383" w:rsidRDefault="001B53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7ED9" w14:textId="77777777" w:rsidR="001B5383" w:rsidRDefault="001B53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52F9" w14:textId="55DDE9BE" w:rsidR="001B5383" w:rsidRDefault="009E7D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B5383" w:rsidRPr="00612A96" w14:paraId="76F48D2F" w14:textId="77777777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20D44B" w14:textId="77777777" w:rsidR="001B5383" w:rsidRDefault="001B5383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D3A08" w14:textId="77777777" w:rsidR="001B5383" w:rsidRDefault="002A7EE9" w:rsidP="009D573C">
            <w:pPr>
              <w:pStyle w:val="wrubryce"/>
            </w:pPr>
            <w:r>
              <w:t>Z</w:t>
            </w:r>
            <w:r w:rsidR="00DB2A05">
              <w:t xml:space="preserve">na style zarządzania </w:t>
            </w:r>
            <w:r w:rsidR="004062DA">
              <w:t xml:space="preserve">w organizacji </w:t>
            </w:r>
            <w:r>
              <w:t xml:space="preserve">i podejście systemowe do zarządzania. 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281741" w14:textId="77777777" w:rsidR="001B5383" w:rsidRPr="0069471B" w:rsidRDefault="001B53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E3FE" w14:textId="77777777" w:rsidR="001B5383" w:rsidRDefault="001B53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56C5" w14:textId="77777777" w:rsidR="001B5383" w:rsidRDefault="001B53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B90F" w14:textId="77777777" w:rsidR="001B5383" w:rsidRDefault="001B53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20BB" w14:textId="30D7B55B" w:rsidR="001B5383" w:rsidRDefault="009E7D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B5383" w:rsidRPr="00612A96" w14:paraId="737D9DE9" w14:textId="77777777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D92974" w14:textId="77777777" w:rsidR="001B5383" w:rsidRDefault="001B5383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817D8" w14:textId="77777777" w:rsidR="001B5383" w:rsidRDefault="002A7EE9" w:rsidP="009D573C">
            <w:pPr>
              <w:pStyle w:val="wrubryce"/>
            </w:pPr>
            <w:r>
              <w:t>Z</w:t>
            </w:r>
            <w:r w:rsidR="00DB2A05">
              <w:t>na procesy rozwoju czł</w:t>
            </w:r>
            <w:r w:rsidR="004062DA">
              <w:t>ow</w:t>
            </w:r>
            <w:r w:rsidR="0098796C">
              <w:t>ieka w organizacji oraz motywacji w procesie uczenia się w organizacji</w:t>
            </w:r>
            <w:r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575EA3" w14:textId="77777777" w:rsidR="001B5383" w:rsidRPr="0069471B" w:rsidRDefault="001B53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4A4A" w14:textId="77777777" w:rsidR="001B5383" w:rsidRDefault="001B53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BFC4" w14:textId="77777777" w:rsidR="001B5383" w:rsidRDefault="001B53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9599" w14:textId="77777777" w:rsidR="001B5383" w:rsidRDefault="001B53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8EECA" w14:textId="39A7F022" w:rsidR="001B5383" w:rsidRDefault="009E7D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B5383" w:rsidRPr="00612A96" w14:paraId="1DFB42E6" w14:textId="77777777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1FEE74" w14:textId="77777777" w:rsidR="001B5383" w:rsidRDefault="001B5383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BA6E4" w14:textId="77777777" w:rsidR="001B5383" w:rsidRDefault="002A7EE9" w:rsidP="009D573C">
            <w:pPr>
              <w:pStyle w:val="wrubryce"/>
            </w:pPr>
            <w:r>
              <w:t>Posiada wiedzę z zakresu komunikacji, otoczenia i sprzedaży w przedsiębiorstwach społecznych.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4EFF" w14:textId="77777777" w:rsidR="001B5383" w:rsidRPr="0069471B" w:rsidRDefault="001B53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6220" w14:textId="77777777" w:rsidR="001B5383" w:rsidRDefault="001B53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6F7E" w14:textId="77777777" w:rsidR="001B5383" w:rsidRDefault="001B53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1702" w14:textId="77777777" w:rsidR="001B5383" w:rsidRDefault="001B53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603A" w14:textId="6DDAA0E4" w:rsidR="001B5383" w:rsidRDefault="009E7D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14:paraId="481FA133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B424360" w14:textId="77777777" w:rsidR="009D573C" w:rsidRDefault="009D573C" w:rsidP="009D573C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9D573C" w:rsidRPr="00612A96" w14:paraId="2C10E131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780DE1" w14:textId="77777777"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916E1" w14:textId="77777777" w:rsidR="009D573C" w:rsidRDefault="002A7EE9" w:rsidP="00DB2A05">
            <w:pPr>
              <w:pStyle w:val="wrubryce"/>
            </w:pPr>
            <w:r>
              <w:t>P</w:t>
            </w:r>
            <w:r w:rsidR="00DB2A05">
              <w:t>ot</w:t>
            </w:r>
            <w:r>
              <w:t xml:space="preserve">rafi diagnozować gospodarowanie </w:t>
            </w:r>
            <w:r w:rsidR="00DB2A05">
              <w:t>cz</w:t>
            </w:r>
            <w:r>
              <w:t xml:space="preserve">asem i proponować kierunki jego </w:t>
            </w:r>
            <w:r w:rsidR="00DB2A05">
              <w:t>doskonalenia</w:t>
            </w:r>
            <w:r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AF7AAD" w14:textId="77777777" w:rsidR="009D573C" w:rsidRPr="00415BC9" w:rsidRDefault="00415BC9" w:rsidP="00415BC9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 w:rsidRPr="00415BC9">
              <w:rPr>
                <w:rFonts w:eastAsia="Times New Roman"/>
                <w:spacing w:val="-4"/>
                <w:sz w:val="20"/>
                <w:szCs w:val="20"/>
              </w:rPr>
              <w:t>PS_U01</w:t>
            </w:r>
          </w:p>
          <w:p w14:paraId="5A020205" w14:textId="77777777" w:rsidR="00415BC9" w:rsidRPr="00415BC9" w:rsidRDefault="00415BC9" w:rsidP="00415BC9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 w:rsidRPr="00415BC9">
              <w:rPr>
                <w:rFonts w:eastAsia="Times New Roman"/>
                <w:spacing w:val="-4"/>
                <w:sz w:val="20"/>
                <w:szCs w:val="20"/>
              </w:rPr>
              <w:t>PS_U10</w:t>
            </w:r>
          </w:p>
          <w:p w14:paraId="1A1460BC" w14:textId="77777777" w:rsidR="00415BC9" w:rsidRPr="00415BC9" w:rsidRDefault="00415BC9" w:rsidP="00415BC9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 w:rsidRPr="00415BC9">
              <w:rPr>
                <w:rFonts w:eastAsia="Times New Roman"/>
                <w:spacing w:val="-4"/>
                <w:sz w:val="20"/>
                <w:szCs w:val="20"/>
              </w:rPr>
              <w:t>PS_U11</w:t>
            </w:r>
          </w:p>
          <w:p w14:paraId="1ACFBF1A" w14:textId="77777777" w:rsidR="00415BC9" w:rsidRPr="00415BC9" w:rsidRDefault="00415BC9" w:rsidP="00415BC9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 w:rsidRPr="00415BC9">
              <w:rPr>
                <w:rFonts w:eastAsia="Times New Roman"/>
                <w:spacing w:val="-4"/>
                <w:sz w:val="20"/>
                <w:szCs w:val="20"/>
              </w:rPr>
              <w:t>PS_U13</w:t>
            </w:r>
          </w:p>
          <w:p w14:paraId="2EE301C4" w14:textId="77777777" w:rsidR="00415BC9" w:rsidRPr="00415BC9" w:rsidRDefault="00415BC9" w:rsidP="00415BC9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 w:rsidRPr="00415BC9">
              <w:rPr>
                <w:rFonts w:eastAsia="Times New Roman"/>
                <w:spacing w:val="-4"/>
                <w:sz w:val="20"/>
                <w:szCs w:val="20"/>
              </w:rPr>
              <w:t>PS_U15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79451" w14:textId="7777777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D8A4" w14:textId="7777777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0F706" w14:textId="0CB46B66" w:rsidR="009D573C" w:rsidRDefault="009E7D83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8D27" w14:textId="7777777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14:paraId="6520A93D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BEE58" w14:textId="77777777"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135BC4" w14:textId="77777777" w:rsidR="009D573C" w:rsidRPr="00E57356" w:rsidRDefault="002A7EE9" w:rsidP="008D5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DB2A05" w:rsidRPr="00DB2A05">
              <w:rPr>
                <w:sz w:val="20"/>
                <w:szCs w:val="20"/>
              </w:rPr>
              <w:t xml:space="preserve">dentyfikuje </w:t>
            </w:r>
            <w:r>
              <w:rPr>
                <w:sz w:val="20"/>
                <w:szCs w:val="20"/>
              </w:rPr>
              <w:t xml:space="preserve">doskonalenie struktury organizacji </w:t>
            </w:r>
            <w:r w:rsidR="00DB2A05" w:rsidRPr="00DB2A05">
              <w:rPr>
                <w:sz w:val="20"/>
                <w:szCs w:val="20"/>
              </w:rPr>
              <w:t xml:space="preserve">i </w:t>
            </w:r>
            <w:r w:rsidR="008D500E">
              <w:rPr>
                <w:sz w:val="20"/>
                <w:szCs w:val="20"/>
              </w:rPr>
              <w:t>rozwoju organizacji.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45815" w14:textId="77777777"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3C3FF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C11D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4734" w14:textId="0F821A69" w:rsidR="009D573C" w:rsidRDefault="009E7D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95A5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14:paraId="09CAF958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09823F" w14:textId="77777777"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672BE" w14:textId="77777777" w:rsidR="009D573C" w:rsidRDefault="002A7EE9" w:rsidP="00DB2A05">
            <w:pPr>
              <w:pStyle w:val="wrubryce"/>
            </w:pPr>
            <w:r>
              <w:t>I</w:t>
            </w:r>
            <w:r w:rsidR="00DB2A05">
              <w:t>dentyfikuje kluczowe kompetencje jakimi wyróżniają się menedżerowie</w:t>
            </w:r>
            <w:r>
              <w:t xml:space="preserve">        </w:t>
            </w:r>
            <w:r w:rsidR="00DB2A05">
              <w:t xml:space="preserve"> w organizacji</w:t>
            </w:r>
            <w:r>
              <w:t>. Planuje procesy zdobywania kompetencji menedżerskich</w:t>
            </w:r>
            <w:r w:rsidR="008D500E">
              <w:t>. R</w:t>
            </w:r>
            <w:r w:rsidR="008D500E" w:rsidRPr="00DB2A05">
              <w:t>ozważa rolę menedżera</w:t>
            </w:r>
            <w:r w:rsidR="008D500E">
              <w:t xml:space="preserve">  w </w:t>
            </w:r>
            <w:r w:rsidR="008D500E" w:rsidRPr="00DB2A05">
              <w:t>organizacji</w:t>
            </w:r>
            <w:r w:rsidR="008D500E"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CC448" w14:textId="77777777"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CF28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F292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397FD" w14:textId="677EA708" w:rsidR="009D573C" w:rsidRDefault="009E7D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B3A9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14:paraId="682B9943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CC591F" w14:textId="77777777" w:rsidR="009D573C" w:rsidRDefault="009D573C" w:rsidP="009D573C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3D4EB" w14:textId="77777777" w:rsidR="009D573C" w:rsidRPr="00D37774" w:rsidRDefault="008D500E" w:rsidP="009D573C">
            <w:pPr>
              <w:pStyle w:val="wrubryce"/>
            </w:pPr>
            <w:r>
              <w:t xml:space="preserve">Zna i rozróżnia style komunikowania na zewnątrz, budowania relacji z klientami. Identyfikuje metody sprzedaży i techniki sprzedaży. 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FDB0" w14:textId="77777777"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F2E5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309B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760F" w14:textId="6FC1CF9F" w:rsidR="009D573C" w:rsidRDefault="009E7D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0FCB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14:paraId="7E605259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A39A38" w14:textId="77777777"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9D573C" w:rsidRPr="00612A96" w14:paraId="446DC80F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4411D9" w14:textId="77777777"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6D92DD" w14:textId="77777777" w:rsidR="009D573C" w:rsidRPr="00A5700C" w:rsidRDefault="008D500E" w:rsidP="009D573C">
            <w:pPr>
              <w:pStyle w:val="wrubryce"/>
              <w:jc w:val="left"/>
              <w:rPr>
                <w:highlight w:val="yellow"/>
              </w:rPr>
            </w:pPr>
            <w:r>
              <w:t>P</w:t>
            </w:r>
            <w:r w:rsidR="00DB2A05">
              <w:t>otrafi określać priorytety realizacji zadań</w:t>
            </w:r>
            <w:r>
              <w:t xml:space="preserve"> w przedsiębiorstwie, umie zastosować style zarządzania dostosowane do potrzeb organizacji.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A80ABE" w14:textId="77777777" w:rsidR="009D573C" w:rsidRPr="00415BC9" w:rsidRDefault="00415BC9" w:rsidP="00415BC9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 w:rsidRPr="00415BC9">
              <w:rPr>
                <w:rFonts w:eastAsia="Times New Roman"/>
                <w:spacing w:val="-4"/>
                <w:sz w:val="20"/>
                <w:szCs w:val="20"/>
              </w:rPr>
              <w:t>PS_K03</w:t>
            </w:r>
          </w:p>
          <w:p w14:paraId="45B0E86D" w14:textId="77777777" w:rsidR="00415BC9" w:rsidRPr="00415BC9" w:rsidRDefault="00415BC9" w:rsidP="00415BC9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 w:rsidRPr="00415BC9">
              <w:rPr>
                <w:rFonts w:eastAsia="Times New Roman"/>
                <w:spacing w:val="-4"/>
                <w:sz w:val="20"/>
                <w:szCs w:val="20"/>
              </w:rPr>
              <w:t>PS_K04</w:t>
            </w:r>
          </w:p>
          <w:p w14:paraId="2ED1696D" w14:textId="77777777" w:rsidR="00415BC9" w:rsidRPr="00415BC9" w:rsidRDefault="00415BC9" w:rsidP="00415BC9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 w:rsidRPr="00415BC9">
              <w:rPr>
                <w:rFonts w:eastAsia="Times New Roman"/>
                <w:spacing w:val="-4"/>
                <w:sz w:val="20"/>
                <w:szCs w:val="20"/>
              </w:rPr>
              <w:t>PS_K08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4D8B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AA41" w14:textId="7777777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7ADF" w14:textId="714EE9B1" w:rsidR="009D573C" w:rsidRDefault="009E7D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8F35" w14:textId="474818FC" w:rsidR="009D573C" w:rsidRDefault="009E7D83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8D500E" w:rsidRPr="00612A96" w14:paraId="360EF4A1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0BF31" w14:textId="77777777" w:rsidR="008D500E" w:rsidRDefault="008D500E" w:rsidP="009D573C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3892D" w14:textId="77777777" w:rsidR="008D500E" w:rsidRDefault="001C701C" w:rsidP="009D573C">
            <w:pPr>
              <w:pStyle w:val="wrubryce"/>
              <w:jc w:val="left"/>
            </w:pPr>
            <w:r>
              <w:t>P</w:t>
            </w:r>
            <w:r w:rsidR="008D500E">
              <w:t>otrafi zastosować techniki sprzedaży produktów/usług. Potrafi kształtować komunikacje w przedsiębiorstwie oraz rozwiązywać trudnoś</w:t>
            </w:r>
            <w:r w:rsidR="00047B85">
              <w:t xml:space="preserve">ci przy budowaniu relacji z parterami. 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425D09" w14:textId="77777777" w:rsidR="008D500E" w:rsidRPr="00415BC9" w:rsidRDefault="008D500E" w:rsidP="00415BC9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0C5F" w14:textId="77777777" w:rsidR="008D500E" w:rsidRDefault="008D500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53C8" w14:textId="77777777" w:rsidR="008D500E" w:rsidRDefault="008D500E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ED22" w14:textId="08654D09" w:rsidR="008D500E" w:rsidRDefault="009E7D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0426" w14:textId="59E461B6" w:rsidR="008D500E" w:rsidRDefault="009E7D83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9D573C" w:rsidRPr="00612A96" w14:paraId="0A9F2C19" w14:textId="77777777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BA19F" w14:textId="77777777" w:rsidR="009D573C" w:rsidRDefault="008D500E" w:rsidP="009D573C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4487E" w14:textId="77777777" w:rsidR="009D573C" w:rsidRPr="00A5700C" w:rsidRDefault="001C701C" w:rsidP="009D573C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P</w:t>
            </w:r>
            <w:r w:rsidR="00DB2A05" w:rsidRPr="00DB2A05">
              <w:rPr>
                <w:sz w:val="20"/>
                <w:szCs w:val="20"/>
              </w:rPr>
              <w:t>racy w zespole</w:t>
            </w:r>
            <w:r w:rsidR="00DB2A05">
              <w:rPr>
                <w:sz w:val="20"/>
                <w:szCs w:val="20"/>
              </w:rPr>
              <w:t xml:space="preserve"> i zarządzania zespoł</w:t>
            </w:r>
            <w:r w:rsidR="008D500E">
              <w:rPr>
                <w:sz w:val="20"/>
                <w:szCs w:val="20"/>
              </w:rPr>
              <w:t xml:space="preserve">em. Potrafi wspierać rozwój ludzi w organizacji, zarządzać operacjami. 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142B" w14:textId="77777777" w:rsidR="009D573C" w:rsidRPr="002C705C" w:rsidRDefault="009D573C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7BFB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152A" w14:textId="7777777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C2F3" w14:textId="216BCACF" w:rsidR="009D573C" w:rsidRDefault="009E7D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C430" w14:textId="58D87CA2" w:rsidR="009D573C" w:rsidRDefault="009E7D83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14:paraId="176B7993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1123C29D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7957143B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DBC1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52A3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0C5B0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CBEC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01AA8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B7FC4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148C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224E7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A29C" w14:textId="16488003" w:rsidR="00685BCF" w:rsidRPr="00A602A4" w:rsidRDefault="00E51D83" w:rsidP="00E676F2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E676F2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11BB4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AAD9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14:paraId="08BE9495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0DA0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78613" w14:textId="7A7E0D3A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F3D4D" w14:textId="373B56CF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F87DD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C21C6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5F68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0CE4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66E2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D1BF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73E5D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0558C" w14:textId="2A55C38A" w:rsidR="009D573C" w:rsidRPr="00F74846" w:rsidRDefault="009D573C" w:rsidP="009D573C">
            <w:pPr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9D573C" w:rsidRPr="001069D2" w14:paraId="7831CF9C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6DEDD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089BF" w14:textId="054673D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12678" w14:textId="77777777" w:rsidR="009D573C" w:rsidRDefault="00C129D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DD1BD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41B25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25255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D2BF8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C9F91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3952" w14:textId="7AD6A085" w:rsidR="009D573C" w:rsidRDefault="00E676F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DC8BE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0595" w14:textId="77777777" w:rsidR="009D573C" w:rsidRPr="00F74846" w:rsidRDefault="00C129DC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14:paraId="29F69380" w14:textId="77777777" w:rsidR="006D20AD" w:rsidRDefault="006D20AD" w:rsidP="004E20D6">
      <w:pPr>
        <w:pStyle w:val="Tekstpodstawowy"/>
        <w:tabs>
          <w:tab w:val="left" w:pos="-5814"/>
        </w:tabs>
      </w:pPr>
    </w:p>
    <w:p w14:paraId="73856AD7" w14:textId="77777777" w:rsidR="006D20AD" w:rsidRDefault="006D20AD" w:rsidP="004E20D6">
      <w:pPr>
        <w:pStyle w:val="Tekstpodstawowy"/>
        <w:tabs>
          <w:tab w:val="left" w:pos="-5814"/>
        </w:tabs>
      </w:pPr>
    </w:p>
    <w:p w14:paraId="6060B609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793461E4" w14:textId="77777777" w:rsidR="00272297" w:rsidRDefault="00272297" w:rsidP="00985C9D">
      <w:pPr>
        <w:pStyle w:val="Podpunkty"/>
      </w:pPr>
    </w:p>
    <w:p w14:paraId="699C53DF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DA2573">
        <w:t xml:space="preserve"> </w:t>
      </w:r>
      <w:r w:rsidR="0083112B">
        <w:t>WYKŁAD</w:t>
      </w:r>
    </w:p>
    <w:p w14:paraId="2D4A8F85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38C64D4B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709E4F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610FF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76C761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CB8551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5E5494C4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8FFA0F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78D3AF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65DD04A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80CA07E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75D40B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0883C91F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DC1D2F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88930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93CCAE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74200BAB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C6CA4DF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EFDBB54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70867D3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4E77CD" w:rsidRPr="00E51D83" w14:paraId="656FC8C6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757F8" w14:textId="77777777"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6974A" w14:textId="77777777" w:rsidR="004E77CD" w:rsidRPr="00D64CEF" w:rsidRDefault="000F0B0A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Wprowadzenie do zarządzania przedsiębiorstwem społecznym. Podstawy zarządzania</w:t>
            </w:r>
            <w:r w:rsidR="00420300">
              <w:rPr>
                <w:b w:val="0"/>
              </w:rPr>
              <w:t xml:space="preserve"> organizacją.</w:t>
            </w:r>
            <w:r w:rsidR="001C701C">
              <w:rPr>
                <w:b w:val="0"/>
              </w:rPr>
              <w:t xml:space="preserve"> Strategia </w:t>
            </w:r>
            <w:r w:rsidR="005C5951">
              <w:rPr>
                <w:b w:val="0"/>
              </w:rPr>
              <w:t>rozwo</w:t>
            </w:r>
            <w:r w:rsidR="001C701C">
              <w:rPr>
                <w:b w:val="0"/>
              </w:rPr>
              <w:t>j</w:t>
            </w:r>
            <w:r w:rsidR="005C5951">
              <w:rPr>
                <w:b w:val="0"/>
              </w:rPr>
              <w:t>u</w:t>
            </w:r>
            <w:r w:rsidR="001C701C">
              <w:rPr>
                <w:b w:val="0"/>
              </w:rPr>
              <w:t xml:space="preserve"> przedsiębiorstwa.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D5AF" w14:textId="77777777" w:rsidR="004E77CD" w:rsidRDefault="004E77CD" w:rsidP="001441D4">
            <w:pPr>
              <w:pStyle w:val="Nagwkitablic"/>
              <w:spacing w:line="256" w:lineRule="auto"/>
            </w:pPr>
          </w:p>
          <w:p w14:paraId="062098AF" w14:textId="0B6A1605" w:rsidR="005C5951" w:rsidRDefault="008F1A17" w:rsidP="005C5951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>
              <w:rPr>
                <w:rFonts w:eastAsia="Times New Roman"/>
                <w:spacing w:val="-4"/>
                <w:sz w:val="20"/>
                <w:szCs w:val="20"/>
              </w:rPr>
              <w:t>W1</w:t>
            </w:r>
          </w:p>
          <w:p w14:paraId="24800994" w14:textId="6C45D493" w:rsidR="00350F78" w:rsidRPr="00415BC9" w:rsidRDefault="009E7D83" w:rsidP="005C5951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>
              <w:rPr>
                <w:rFonts w:eastAsia="Times New Roman"/>
                <w:spacing w:val="-4"/>
                <w:sz w:val="20"/>
                <w:szCs w:val="20"/>
              </w:rPr>
              <w:t>W</w:t>
            </w:r>
            <w:r w:rsidR="00350F78">
              <w:rPr>
                <w:rFonts w:eastAsia="Times New Roman"/>
                <w:spacing w:val="-4"/>
                <w:sz w:val="20"/>
                <w:szCs w:val="20"/>
              </w:rPr>
              <w:t>4</w:t>
            </w:r>
          </w:p>
          <w:p w14:paraId="2B8E1996" w14:textId="5F964CAA" w:rsidR="005C5951" w:rsidRDefault="002F20A3" w:rsidP="005C5951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>
              <w:rPr>
                <w:rFonts w:eastAsia="Times New Roman"/>
                <w:spacing w:val="-4"/>
                <w:sz w:val="20"/>
                <w:szCs w:val="20"/>
              </w:rPr>
              <w:t>U1</w:t>
            </w:r>
          </w:p>
          <w:p w14:paraId="526BD76F" w14:textId="5209B2FC" w:rsidR="002F20A3" w:rsidRPr="00415BC9" w:rsidRDefault="00350F78" w:rsidP="005C5951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>
              <w:rPr>
                <w:rFonts w:eastAsia="Times New Roman"/>
                <w:spacing w:val="-4"/>
                <w:sz w:val="20"/>
                <w:szCs w:val="20"/>
              </w:rPr>
              <w:t>K1</w:t>
            </w:r>
          </w:p>
          <w:p w14:paraId="0578692F" w14:textId="77777777" w:rsidR="005C5951" w:rsidRDefault="005C5951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7F3CE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012DD4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11EE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4B13A" w14:textId="77777777" w:rsidR="004E77CD" w:rsidRDefault="00363A7A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14:paraId="6AD51C12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763172" w14:textId="0E34918C"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5389E7" w14:textId="5FD7CD5B" w:rsidR="004E77CD" w:rsidRPr="00D64CEF" w:rsidRDefault="005C5951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zarządzania zespołem. </w:t>
            </w:r>
            <w:r w:rsidR="00344ECE">
              <w:rPr>
                <w:b w:val="0"/>
              </w:rPr>
              <w:t>Komunikacja, r</w:t>
            </w:r>
            <w:r>
              <w:rPr>
                <w:b w:val="0"/>
              </w:rPr>
              <w:t xml:space="preserve">ekrutacje, motywowanie, wspieranie zmian.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3230" w14:textId="77777777" w:rsidR="004E77CD" w:rsidRDefault="004E77CD" w:rsidP="001441D4">
            <w:pPr>
              <w:pStyle w:val="Nagwkitablic"/>
              <w:spacing w:line="256" w:lineRule="auto"/>
            </w:pPr>
          </w:p>
          <w:p w14:paraId="7F386261" w14:textId="7B1FAF3E" w:rsidR="005C5951" w:rsidRPr="00415BC9" w:rsidRDefault="008F1A17" w:rsidP="005C5951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>
              <w:rPr>
                <w:rFonts w:eastAsia="Times New Roman"/>
                <w:spacing w:val="-4"/>
                <w:sz w:val="20"/>
                <w:szCs w:val="20"/>
              </w:rPr>
              <w:t>W2</w:t>
            </w:r>
          </w:p>
          <w:p w14:paraId="312328B0" w14:textId="6533CFE0" w:rsidR="005C5951" w:rsidRDefault="008F1A17" w:rsidP="005C5951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>
              <w:rPr>
                <w:rFonts w:eastAsia="Times New Roman"/>
                <w:spacing w:val="-4"/>
                <w:sz w:val="20"/>
                <w:szCs w:val="20"/>
              </w:rPr>
              <w:t>W3</w:t>
            </w:r>
          </w:p>
          <w:p w14:paraId="18BA80CA" w14:textId="3E21BF28" w:rsidR="00350F78" w:rsidRPr="00415BC9" w:rsidRDefault="00350F78" w:rsidP="005C5951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>
              <w:rPr>
                <w:rFonts w:eastAsia="Times New Roman"/>
                <w:spacing w:val="-4"/>
                <w:sz w:val="20"/>
                <w:szCs w:val="20"/>
              </w:rPr>
              <w:t>U4</w:t>
            </w:r>
          </w:p>
          <w:p w14:paraId="2CDCAEBF" w14:textId="0E67C93E" w:rsidR="005C5951" w:rsidRPr="00350F78" w:rsidRDefault="00350F78" w:rsidP="001441D4">
            <w:pPr>
              <w:pStyle w:val="Nagwkitablic"/>
              <w:spacing w:line="256" w:lineRule="auto"/>
              <w:rPr>
                <w:b w:val="0"/>
              </w:rPr>
            </w:pPr>
            <w:r w:rsidRPr="00350F78">
              <w:rPr>
                <w:b w:val="0"/>
              </w:rP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28A1D1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48CE5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E8FB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E370" w14:textId="77777777" w:rsidR="004E77CD" w:rsidRDefault="00363A7A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14:paraId="46AFE42D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A2DD52" w14:textId="77777777"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115327" w14:textId="77777777" w:rsidR="004E77CD" w:rsidRPr="00D64CEF" w:rsidRDefault="005C5951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Otoczenie i komunikacja. Kreowanie wizerunku, budowanie relacji z partnerami i klientami.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DA22" w14:textId="77777777" w:rsidR="004E77CD" w:rsidRDefault="004E77CD" w:rsidP="001441D4">
            <w:pPr>
              <w:pStyle w:val="Nagwkitablic"/>
              <w:spacing w:line="256" w:lineRule="auto"/>
            </w:pPr>
          </w:p>
          <w:p w14:paraId="13501176" w14:textId="675196CE" w:rsidR="005C5951" w:rsidRPr="00415BC9" w:rsidRDefault="00350F78" w:rsidP="005C5951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>
              <w:rPr>
                <w:rFonts w:eastAsia="Times New Roman"/>
                <w:spacing w:val="-4"/>
                <w:sz w:val="20"/>
                <w:szCs w:val="20"/>
              </w:rPr>
              <w:t>W4</w:t>
            </w:r>
          </w:p>
          <w:p w14:paraId="01BA9DCF" w14:textId="63D33711" w:rsidR="005C5951" w:rsidRDefault="00350F78" w:rsidP="005C5951">
            <w:pPr>
              <w:pStyle w:val="Nagwkitablic"/>
              <w:spacing w:line="256" w:lineRule="auto"/>
              <w:rPr>
                <w:b w:val="0"/>
                <w:spacing w:val="-4"/>
              </w:rPr>
            </w:pPr>
            <w:r>
              <w:rPr>
                <w:b w:val="0"/>
                <w:spacing w:val="-4"/>
              </w:rPr>
              <w:t>U3</w:t>
            </w:r>
          </w:p>
          <w:p w14:paraId="52B72E8C" w14:textId="361B99BD" w:rsidR="00350F78" w:rsidRDefault="00350F78" w:rsidP="005C5951">
            <w:pPr>
              <w:pStyle w:val="Nagwkitablic"/>
              <w:spacing w:line="256" w:lineRule="auto"/>
              <w:rPr>
                <w:b w:val="0"/>
                <w:spacing w:val="-4"/>
              </w:rPr>
            </w:pPr>
            <w:r>
              <w:rPr>
                <w:b w:val="0"/>
                <w:spacing w:val="-4"/>
              </w:rPr>
              <w:t>K4</w:t>
            </w:r>
          </w:p>
          <w:p w14:paraId="6A913766" w14:textId="249B7AB6" w:rsidR="00350F78" w:rsidRPr="005C5951" w:rsidRDefault="00350F78" w:rsidP="00350F78">
            <w:pPr>
              <w:pStyle w:val="Nagwkitablic"/>
              <w:spacing w:line="256" w:lineRule="auto"/>
              <w:jc w:val="left"/>
              <w:rPr>
                <w:b w:val="0"/>
                <w:spacing w:val="-4"/>
              </w:rPr>
            </w:pPr>
          </w:p>
          <w:p w14:paraId="6F44BBAE" w14:textId="77777777" w:rsidR="005C5951" w:rsidRDefault="005C5951" w:rsidP="005C59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E0E5DE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DF5687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73EC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20BD" w14:textId="77777777" w:rsidR="004E77CD" w:rsidRDefault="00363A7A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64D17361" w14:textId="60073FD6" w:rsidR="00E51D83" w:rsidRDefault="00E51D83" w:rsidP="00985C9D">
      <w:pPr>
        <w:pStyle w:val="tekst"/>
        <w:ind w:left="0"/>
      </w:pPr>
    </w:p>
    <w:p w14:paraId="524432B1" w14:textId="77777777" w:rsidR="0083112B" w:rsidRPr="00272297" w:rsidRDefault="0083112B" w:rsidP="0083112B">
      <w:pPr>
        <w:pStyle w:val="Nagwkitablic"/>
        <w:jc w:val="left"/>
      </w:pPr>
      <w:r w:rsidRPr="00272297">
        <w:t>RODZAJ ZAJĘĆ:</w:t>
      </w:r>
      <w:r>
        <w:t xml:space="preserve"> </w:t>
      </w:r>
      <w:r w:rsidR="00C129DC">
        <w:t>ĆWICZENIA</w:t>
      </w:r>
    </w:p>
    <w:p w14:paraId="1D59A411" w14:textId="77777777" w:rsidR="0083112B" w:rsidRDefault="0083112B" w:rsidP="0083112B">
      <w:pPr>
        <w:pStyle w:val="tekst"/>
        <w:ind w:left="0"/>
      </w:pPr>
    </w:p>
    <w:p w14:paraId="12F7EC02" w14:textId="77777777"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188E7B35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25B54F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97475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E5A7C3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61B5F6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3E2EDB9A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1955C1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FB9B1D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27A84BF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1436BBB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2889E54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45B281B5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AB69AE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01FDAC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6D7191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DAACFD3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CF386C6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58651D0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CFD8A62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4E77CD" w:rsidRPr="00E51D83" w14:paraId="5A19102A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26C7C1" w14:textId="77777777"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A3080" w14:textId="77777777" w:rsidR="004E77CD" w:rsidRPr="00D64CEF" w:rsidRDefault="00420300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Rozwijanie wizji, misji i celów w przedsiębiorstwie. </w:t>
            </w:r>
            <w:r w:rsidR="00363A7A">
              <w:rPr>
                <w:b w:val="0"/>
              </w:rPr>
              <w:t xml:space="preserve">Fazy rozwoju organizacji w Polsce.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5BDE" w14:textId="77777777" w:rsidR="00363A7A" w:rsidRDefault="00363A7A" w:rsidP="00363A7A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</w:p>
          <w:p w14:paraId="3CD8246C" w14:textId="217592C5" w:rsidR="00363A7A" w:rsidRPr="00415BC9" w:rsidRDefault="009E7D83" w:rsidP="00363A7A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>
              <w:rPr>
                <w:rFonts w:eastAsia="Times New Roman"/>
                <w:spacing w:val="-4"/>
                <w:sz w:val="20"/>
                <w:szCs w:val="20"/>
              </w:rPr>
              <w:t>U</w:t>
            </w:r>
            <w:r w:rsidR="00363A7A" w:rsidRPr="00415BC9">
              <w:rPr>
                <w:rFonts w:eastAsia="Times New Roman"/>
                <w:spacing w:val="-4"/>
                <w:sz w:val="20"/>
                <w:szCs w:val="20"/>
              </w:rPr>
              <w:t>1</w:t>
            </w:r>
          </w:p>
          <w:p w14:paraId="4AFA15BB" w14:textId="072B2A2B" w:rsidR="00363A7A" w:rsidRPr="00415BC9" w:rsidRDefault="00363A7A" w:rsidP="00363A7A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 w:rsidRPr="00415BC9">
              <w:rPr>
                <w:rFonts w:eastAsia="Times New Roman"/>
                <w:spacing w:val="-4"/>
                <w:sz w:val="20"/>
                <w:szCs w:val="20"/>
              </w:rPr>
              <w:t>K3</w:t>
            </w:r>
          </w:p>
          <w:p w14:paraId="7720803F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4DE82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38F12D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91DEB" w14:textId="77777777" w:rsidR="004E77CD" w:rsidRDefault="00363A7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A0A7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09FA4A78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8E11DF" w14:textId="77777777"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06017" w14:textId="77777777" w:rsidR="004E77CD" w:rsidRPr="00D64CEF" w:rsidRDefault="00363A7A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Zarządzanie strategiczne w organizacji, zarządzanie operacyjne. Zarządzanie zespołem – komunikacja i delegowanie zadań, motywowanie pracowników.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DB07" w14:textId="06E79321" w:rsidR="00363A7A" w:rsidRPr="00415BC9" w:rsidRDefault="00543FFF" w:rsidP="00350F78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>
              <w:rPr>
                <w:rFonts w:eastAsia="Times New Roman"/>
                <w:spacing w:val="-4"/>
                <w:sz w:val="20"/>
                <w:szCs w:val="20"/>
              </w:rPr>
              <w:t>W2</w:t>
            </w:r>
          </w:p>
          <w:p w14:paraId="18BC64AD" w14:textId="7EAA0312" w:rsidR="00363A7A" w:rsidRDefault="00543FFF" w:rsidP="00363A7A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>
              <w:rPr>
                <w:rFonts w:eastAsia="Times New Roman"/>
                <w:spacing w:val="-4"/>
                <w:sz w:val="20"/>
                <w:szCs w:val="20"/>
              </w:rPr>
              <w:t>U1</w:t>
            </w:r>
          </w:p>
          <w:p w14:paraId="3DB02246" w14:textId="2AD7AC01" w:rsidR="00543FFF" w:rsidRPr="00415BC9" w:rsidRDefault="00543FFF" w:rsidP="00363A7A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>
              <w:rPr>
                <w:rFonts w:eastAsia="Times New Roman"/>
                <w:spacing w:val="-4"/>
                <w:sz w:val="20"/>
                <w:szCs w:val="20"/>
              </w:rPr>
              <w:t>U2</w:t>
            </w:r>
          </w:p>
          <w:p w14:paraId="0E6EFF1E" w14:textId="5976FD8B" w:rsidR="00363A7A" w:rsidRPr="00415BC9" w:rsidRDefault="009E7D83" w:rsidP="00363A7A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>
              <w:rPr>
                <w:rFonts w:eastAsia="Times New Roman"/>
                <w:spacing w:val="-4"/>
                <w:sz w:val="20"/>
                <w:szCs w:val="20"/>
              </w:rPr>
              <w:t>K</w:t>
            </w:r>
            <w:r w:rsidR="00543FFF">
              <w:rPr>
                <w:rFonts w:eastAsia="Times New Roman"/>
                <w:spacing w:val="-4"/>
                <w:sz w:val="20"/>
                <w:szCs w:val="20"/>
              </w:rPr>
              <w:t>2</w:t>
            </w:r>
          </w:p>
          <w:p w14:paraId="533DD333" w14:textId="77777777" w:rsidR="00363A7A" w:rsidRDefault="00363A7A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C394D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8EF66B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5098" w14:textId="77777777" w:rsidR="004E77CD" w:rsidRDefault="00363A7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BC73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78C835EE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78408" w14:textId="291FAD39"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6107B6" w14:textId="77777777" w:rsidR="004E77CD" w:rsidRPr="00D64CEF" w:rsidRDefault="00363A7A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Kształtowanie komunikacji wewnętrznej i zewnętrznej. Sprzedaż i budowanie relacji z klientami. Wizerunek organizacji i otoczenie przedsiębiorstw społecznych.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C509" w14:textId="77777777" w:rsidR="004E77CD" w:rsidRDefault="004E77CD" w:rsidP="001441D4">
            <w:pPr>
              <w:pStyle w:val="Nagwkitablic"/>
              <w:spacing w:line="256" w:lineRule="auto"/>
            </w:pPr>
          </w:p>
          <w:p w14:paraId="55A09DAB" w14:textId="4AF22C34" w:rsidR="00363A7A" w:rsidRDefault="00543FFF" w:rsidP="00363A7A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>
              <w:rPr>
                <w:rFonts w:eastAsia="Times New Roman"/>
                <w:spacing w:val="-4"/>
                <w:sz w:val="20"/>
                <w:szCs w:val="20"/>
              </w:rPr>
              <w:t>W3</w:t>
            </w:r>
          </w:p>
          <w:p w14:paraId="60792396" w14:textId="559C79E6" w:rsidR="00543FFF" w:rsidRPr="00415BC9" w:rsidRDefault="00543FFF" w:rsidP="00363A7A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>
              <w:rPr>
                <w:rFonts w:eastAsia="Times New Roman"/>
                <w:spacing w:val="-4"/>
                <w:sz w:val="20"/>
                <w:szCs w:val="20"/>
              </w:rPr>
              <w:t>W4</w:t>
            </w:r>
          </w:p>
          <w:p w14:paraId="0DCD9A31" w14:textId="558CE95C" w:rsidR="00363A7A" w:rsidRDefault="00543FFF" w:rsidP="00363A7A">
            <w:pPr>
              <w:pStyle w:val="Nagwkitablic"/>
              <w:spacing w:line="256" w:lineRule="auto"/>
              <w:rPr>
                <w:b w:val="0"/>
                <w:spacing w:val="-4"/>
              </w:rPr>
            </w:pPr>
            <w:r>
              <w:rPr>
                <w:b w:val="0"/>
                <w:spacing w:val="-4"/>
              </w:rPr>
              <w:t>U1</w:t>
            </w:r>
          </w:p>
          <w:p w14:paraId="1ABB8CC0" w14:textId="1A3DD7A9" w:rsidR="00543FFF" w:rsidRPr="00363A7A" w:rsidRDefault="00543FFF" w:rsidP="00363A7A">
            <w:pPr>
              <w:pStyle w:val="Nagwkitablic"/>
              <w:spacing w:line="256" w:lineRule="auto"/>
              <w:rPr>
                <w:b w:val="0"/>
                <w:spacing w:val="-4"/>
              </w:rPr>
            </w:pPr>
            <w:r>
              <w:rPr>
                <w:b w:val="0"/>
                <w:spacing w:val="-4"/>
              </w:rPr>
              <w:t>U4</w:t>
            </w:r>
          </w:p>
          <w:p w14:paraId="23A100F3" w14:textId="698F5AAB" w:rsidR="00363A7A" w:rsidRPr="00363A7A" w:rsidRDefault="00543FFF" w:rsidP="00363A7A">
            <w:pPr>
              <w:pStyle w:val="Nagwkitablic"/>
              <w:spacing w:line="256" w:lineRule="auto"/>
              <w:rPr>
                <w:spacing w:val="-4"/>
              </w:rPr>
            </w:pPr>
            <w:r>
              <w:rPr>
                <w:b w:val="0"/>
                <w:spacing w:val="-4"/>
              </w:rPr>
              <w:t>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AE3820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AC1944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20014" w14:textId="77777777" w:rsidR="004E77CD" w:rsidRDefault="00363A7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99F7C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</w:tbl>
    <w:p w14:paraId="33C9DC27" w14:textId="2813547A" w:rsidR="00AB4320" w:rsidRDefault="00AB4320">
      <w:pPr>
        <w:pStyle w:val="tekst"/>
      </w:pPr>
    </w:p>
    <w:p w14:paraId="620FA533" w14:textId="77777777" w:rsidR="004E77CD" w:rsidRDefault="004E77CD">
      <w:pPr>
        <w:pStyle w:val="tekst"/>
      </w:pPr>
    </w:p>
    <w:p w14:paraId="0D4177FD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14:paraId="23A4CBF3" w14:textId="77777777"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14:paraId="2FDB9A30" w14:textId="77777777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0430F51C" w14:textId="77777777"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6537DFC1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2B8FCBE0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468D2545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14:paraId="0592594C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16B70047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4E77CD" w:rsidRPr="0056413D" w14:paraId="6C0EE227" w14:textId="77777777" w:rsidTr="001441D4">
        <w:tc>
          <w:tcPr>
            <w:tcW w:w="1427" w:type="dxa"/>
            <w:shd w:val="clear" w:color="auto" w:fill="auto"/>
            <w:vAlign w:val="center"/>
          </w:tcPr>
          <w:p w14:paraId="5A78603F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7112E19" w14:textId="77777777" w:rsidR="00E11449" w:rsidRPr="00E11449" w:rsidRDefault="00E11449" w:rsidP="00E11449">
            <w:pPr>
              <w:pStyle w:val="Podpunkty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</w:t>
            </w:r>
            <w:r w:rsidRPr="00E11449">
              <w:rPr>
                <w:b w:val="0"/>
                <w:sz w:val="20"/>
                <w:szCs w:val="18"/>
              </w:rPr>
              <w:t>ykład z elementami konwersatoryjnymi</w:t>
            </w:r>
            <w:r>
              <w:rPr>
                <w:b w:val="0"/>
                <w:sz w:val="20"/>
                <w:szCs w:val="18"/>
              </w:rPr>
              <w:t>,</w:t>
            </w:r>
          </w:p>
          <w:p w14:paraId="49224D6C" w14:textId="77777777" w:rsidR="004E77CD" w:rsidRPr="005634F5" w:rsidRDefault="00E11449" w:rsidP="00E11449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E11449">
              <w:rPr>
                <w:b w:val="0"/>
                <w:sz w:val="20"/>
                <w:szCs w:val="18"/>
              </w:rPr>
              <w:t>prezentacja multimedialna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40107FE" w14:textId="462D3B4D" w:rsidR="004E77CD" w:rsidRPr="005634F5" w:rsidRDefault="00B57D81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</w:t>
            </w:r>
            <w:r w:rsidR="009E7D83">
              <w:rPr>
                <w:b w:val="0"/>
                <w:sz w:val="20"/>
                <w:szCs w:val="18"/>
              </w:rPr>
              <w:t xml:space="preserve"> (zaliczenie wykładu)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69C7A5B" w14:textId="77777777" w:rsidR="004E77CD" w:rsidRPr="005634F5" w:rsidRDefault="00B57D81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Arkusz testu</w:t>
            </w:r>
          </w:p>
        </w:tc>
      </w:tr>
      <w:tr w:rsidR="004E77CD" w14:paraId="2C7F1B70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1206DDFE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4E77CD" w:rsidRPr="0056413D" w14:paraId="3522FC7E" w14:textId="77777777" w:rsidTr="001441D4">
        <w:tc>
          <w:tcPr>
            <w:tcW w:w="1427" w:type="dxa"/>
            <w:shd w:val="clear" w:color="auto" w:fill="auto"/>
            <w:vAlign w:val="center"/>
          </w:tcPr>
          <w:p w14:paraId="234C5A13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3286232" w14:textId="77777777" w:rsidR="004E77CD" w:rsidRPr="005634F5" w:rsidRDefault="00E11449" w:rsidP="00E11449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E11449">
              <w:rPr>
                <w:b w:val="0"/>
                <w:sz w:val="20"/>
                <w:szCs w:val="18"/>
              </w:rPr>
              <w:t>studia przypadków z wykorzystaniem prezentacji multimedialnych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6864670" w14:textId="05706C09" w:rsidR="009E7D83" w:rsidRDefault="009E7D83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Zaliczenie ćwiczeń:</w:t>
            </w:r>
          </w:p>
          <w:p w14:paraId="5EB256C6" w14:textId="458EE8D0" w:rsidR="004E77CD" w:rsidRDefault="00543FF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1.gry szkoleniowa</w:t>
            </w:r>
          </w:p>
          <w:p w14:paraId="7F4BE317" w14:textId="6F5218C7" w:rsidR="00543FFF" w:rsidRPr="005634F5" w:rsidRDefault="00543FF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2. gra szkoleniowa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B48D7C1" w14:textId="77777777" w:rsidR="004E77CD" w:rsidRDefault="00E11449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Arkusz</w:t>
            </w:r>
            <w:r w:rsidR="00543FFF">
              <w:rPr>
                <w:b w:val="0"/>
                <w:sz w:val="20"/>
                <w:szCs w:val="18"/>
              </w:rPr>
              <w:t xml:space="preserve"> oceny – gra 1</w:t>
            </w:r>
          </w:p>
          <w:p w14:paraId="1D53DBC6" w14:textId="13DCE8D1" w:rsidR="00543FFF" w:rsidRPr="005634F5" w:rsidRDefault="00543FF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Arkusz oceny – gra 2</w:t>
            </w:r>
          </w:p>
        </w:tc>
      </w:tr>
      <w:tr w:rsidR="004E77CD" w14:paraId="3B9247FA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1A3D4524" w14:textId="348A0272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4E77CD" w:rsidRPr="0056413D" w14:paraId="67293B5E" w14:textId="77777777" w:rsidTr="001441D4">
        <w:tc>
          <w:tcPr>
            <w:tcW w:w="1427" w:type="dxa"/>
            <w:shd w:val="clear" w:color="auto" w:fill="auto"/>
            <w:vAlign w:val="center"/>
          </w:tcPr>
          <w:p w14:paraId="75E009C0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  <w:r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EE2F2FA" w14:textId="77777777" w:rsidR="004E77CD" w:rsidRPr="005634F5" w:rsidRDefault="00E11449" w:rsidP="00E11449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Mini-</w:t>
            </w:r>
            <w:r w:rsidRPr="00E11449">
              <w:rPr>
                <w:b w:val="0"/>
                <w:sz w:val="20"/>
                <w:szCs w:val="18"/>
              </w:rPr>
              <w:t>wykład wsparty prezentacją multimedialną; st</w:t>
            </w:r>
            <w:r>
              <w:rPr>
                <w:b w:val="0"/>
                <w:sz w:val="20"/>
                <w:szCs w:val="18"/>
              </w:rPr>
              <w:t>udia przypadków</w:t>
            </w:r>
            <w:r w:rsidRPr="00E11449">
              <w:rPr>
                <w:b w:val="0"/>
                <w:sz w:val="20"/>
                <w:szCs w:val="18"/>
              </w:rPr>
              <w:t>, dyskusja w grupach i dyskusja plenarna dot. wniosków ze studiów przypadku.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A9B8F12" w14:textId="77777777" w:rsidR="009E7D83" w:rsidRDefault="009E7D83" w:rsidP="009E7D8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Zaliczenie ćwiczeń:</w:t>
            </w:r>
          </w:p>
          <w:p w14:paraId="64F16959" w14:textId="32756DFB" w:rsidR="004E77CD" w:rsidRDefault="0010716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Symulacja</w:t>
            </w:r>
            <w:r w:rsidR="00A2137B">
              <w:rPr>
                <w:b w:val="0"/>
                <w:sz w:val="20"/>
                <w:szCs w:val="18"/>
              </w:rPr>
              <w:t xml:space="preserve"> sytuacji</w:t>
            </w:r>
            <w:r>
              <w:rPr>
                <w:b w:val="0"/>
                <w:sz w:val="20"/>
                <w:szCs w:val="18"/>
              </w:rPr>
              <w:t xml:space="preserve"> 1- </w:t>
            </w:r>
            <w:r w:rsidR="00A2137B">
              <w:rPr>
                <w:b w:val="0"/>
                <w:sz w:val="20"/>
                <w:szCs w:val="18"/>
              </w:rPr>
              <w:t>praca w grupie</w:t>
            </w:r>
          </w:p>
          <w:p w14:paraId="53902DC5" w14:textId="51F9D565" w:rsidR="00107167" w:rsidRPr="005634F5" w:rsidRDefault="0010716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Symulacja sytuacji 2- praca w grupie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378C036" w14:textId="66E68F75" w:rsidR="004E77CD" w:rsidRDefault="00F55F49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Arkusz </w:t>
            </w:r>
            <w:r w:rsidR="00107167">
              <w:rPr>
                <w:b w:val="0"/>
                <w:sz w:val="20"/>
                <w:szCs w:val="18"/>
              </w:rPr>
              <w:t xml:space="preserve">oceny – symulacja 1 </w:t>
            </w:r>
          </w:p>
          <w:p w14:paraId="5D38CD4F" w14:textId="04F0D2F5" w:rsidR="00107167" w:rsidRPr="005634F5" w:rsidRDefault="0010716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Arkusz oceny symulacja 2</w:t>
            </w:r>
          </w:p>
        </w:tc>
      </w:tr>
    </w:tbl>
    <w:p w14:paraId="33D78607" w14:textId="7A72DA37" w:rsidR="007A3F62" w:rsidRDefault="007A3F62" w:rsidP="00272297">
      <w:pPr>
        <w:pStyle w:val="Podpunkty"/>
        <w:spacing w:after="60"/>
        <w:ind w:left="0"/>
        <w:rPr>
          <w:b w:val="0"/>
        </w:rPr>
      </w:pPr>
    </w:p>
    <w:p w14:paraId="3B8D6ABA" w14:textId="4FC41A1A" w:rsidR="00543FFF" w:rsidRDefault="00543FFF" w:rsidP="00272297">
      <w:pPr>
        <w:pStyle w:val="Podpunkty"/>
        <w:spacing w:after="60"/>
        <w:ind w:left="0"/>
        <w:rPr>
          <w:b w:val="0"/>
        </w:rPr>
      </w:pPr>
      <w:r>
        <w:rPr>
          <w:b w:val="0"/>
        </w:rPr>
        <w:t>Z</w:t>
      </w:r>
      <w:r w:rsidR="00107167">
        <w:rPr>
          <w:b w:val="0"/>
        </w:rPr>
        <w:t>aliczenie</w:t>
      </w:r>
      <w:r>
        <w:rPr>
          <w:b w:val="0"/>
        </w:rPr>
        <w:t xml:space="preserve"> – min.</w:t>
      </w:r>
      <w:r w:rsidR="00107167">
        <w:rPr>
          <w:b w:val="0"/>
        </w:rPr>
        <w:t>6</w:t>
      </w:r>
      <w:r>
        <w:rPr>
          <w:b w:val="0"/>
        </w:rPr>
        <w:t xml:space="preserve">0% </w:t>
      </w:r>
      <w:r w:rsidR="00107167">
        <w:rPr>
          <w:b w:val="0"/>
        </w:rPr>
        <w:t>poprawnych odpowiedzi/metod zastosowanych w ćwiczeniu</w:t>
      </w:r>
    </w:p>
    <w:p w14:paraId="6E3D7E33" w14:textId="77777777"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14:paraId="481F6B8E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835"/>
      </w:tblGrid>
      <w:tr w:rsidR="00EF5588" w14:paraId="160CCC6D" w14:textId="77777777" w:rsidTr="005D23CD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6DF854" w14:textId="77777777" w:rsidR="00EF5588" w:rsidRDefault="00EF5588" w:rsidP="005D23CD">
            <w:pPr>
              <w:pStyle w:val="Nagwkitablic"/>
            </w:pPr>
            <w:r>
              <w:t xml:space="preserve">Efekt </w:t>
            </w:r>
            <w:r w:rsidR="00027C85">
              <w:t>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DCB53D" w14:textId="77777777" w:rsidR="003236FE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>ocenę 3 lub „</w:t>
            </w:r>
            <w:proofErr w:type="spellStart"/>
            <w:r w:rsidR="003236FE" w:rsidRPr="005D23CD">
              <w:rPr>
                <w:szCs w:val="22"/>
              </w:rPr>
              <w:t>zal</w:t>
            </w:r>
            <w:proofErr w:type="spellEnd"/>
            <w:r w:rsidR="003236FE" w:rsidRPr="005D23CD">
              <w:rPr>
                <w:szCs w:val="22"/>
              </w:rPr>
              <w:t>.”</w:t>
            </w:r>
          </w:p>
          <w:p w14:paraId="0721AF6B" w14:textId="77777777" w:rsidR="00EF5588" w:rsidRPr="005D23CD" w:rsidRDefault="00C137BF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</w:t>
            </w:r>
            <w:r w:rsidR="00774BB4" w:rsidRPr="005D23CD">
              <w:rPr>
                <w:szCs w:val="22"/>
              </w:rPr>
              <w:t>t zna i rozumie</w:t>
            </w:r>
            <w:r w:rsidR="005D23CD" w:rsidRPr="005D23CD">
              <w:rPr>
                <w:szCs w:val="22"/>
              </w:rPr>
              <w:t>/</w:t>
            </w:r>
            <w:r w:rsidR="00774BB4" w:rsidRPr="005D23CD">
              <w:rPr>
                <w:szCs w:val="22"/>
              </w:rPr>
              <w:t>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534F93" w14:textId="77777777"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4 </w:t>
            </w:r>
            <w:r w:rsidR="005D23CD" w:rsidRPr="005D23CD">
              <w:rPr>
                <w:szCs w:val="22"/>
              </w:rPr>
              <w:t>student zna i </w:t>
            </w:r>
            <w:r w:rsidR="00774BB4" w:rsidRPr="005D23CD">
              <w:rPr>
                <w:szCs w:val="22"/>
              </w:rPr>
              <w:t>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07A9E" w14:textId="77777777"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5 </w:t>
            </w:r>
            <w:r w:rsidR="005D23CD" w:rsidRPr="005D23CD">
              <w:rPr>
                <w:szCs w:val="22"/>
              </w:rPr>
              <w:t>student zna </w:t>
            </w:r>
            <w:r w:rsidR="00774BB4" w:rsidRPr="005D23CD">
              <w:rPr>
                <w:szCs w:val="22"/>
              </w:rPr>
              <w:t>i rozumie/potrafi/jest gotów do</w:t>
            </w:r>
          </w:p>
        </w:tc>
      </w:tr>
      <w:tr w:rsidR="00536A4A" w14:paraId="7EF12D79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40F3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6B77" w14:textId="77777777"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8F1F" w14:textId="77777777" w:rsidR="00536A4A" w:rsidRPr="00F02F1A" w:rsidRDefault="009925F6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536A4A">
              <w:rPr>
                <w:sz w:val="18"/>
                <w:szCs w:val="18"/>
              </w:rPr>
              <w:t>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5866" w14:textId="77777777"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536A4A" w14:paraId="08A17837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74CB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50B5" w14:textId="77777777" w:rsidR="00536A4A" w:rsidRPr="00F02F1A" w:rsidRDefault="00536A4A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D23CD">
              <w:rPr>
                <w:sz w:val="18"/>
                <w:szCs w:val="18"/>
              </w:rPr>
              <w:t>0-75% umiejętności wskazanych w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1C1A" w14:textId="77777777" w:rsidR="00536A4A" w:rsidRPr="00F02F1A" w:rsidRDefault="009925F6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536A4A">
              <w:rPr>
                <w:sz w:val="18"/>
                <w:szCs w:val="18"/>
              </w:rPr>
              <w:t>% 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DDF2" w14:textId="77777777" w:rsidR="00536A4A" w:rsidRPr="00F02F1A" w:rsidRDefault="0076455B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  <w:tr w:rsidR="00536A4A" w14:paraId="1F7EB6E2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8DA7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17F0" w14:textId="77777777" w:rsidR="00536A4A" w:rsidRPr="00F02F1A" w:rsidRDefault="00536A4A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</w:t>
            </w:r>
            <w:r w:rsidR="005D23C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049D" w14:textId="77777777" w:rsidR="00536A4A" w:rsidRPr="00F02F1A" w:rsidRDefault="00536A4A" w:rsidP="009925F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</w:t>
            </w:r>
            <w:r w:rsidR="009925F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DE3D" w14:textId="77777777" w:rsidR="00536A4A" w:rsidRPr="00F02F1A" w:rsidRDefault="0076455B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</w:tbl>
    <w:p w14:paraId="5B3AC528" w14:textId="77777777" w:rsidR="008A0E65" w:rsidRDefault="008A0E65">
      <w:pPr>
        <w:pStyle w:val="Tekstpodstawowy"/>
        <w:tabs>
          <w:tab w:val="left" w:pos="-5814"/>
        </w:tabs>
        <w:ind w:left="540"/>
      </w:pPr>
    </w:p>
    <w:p w14:paraId="78AA6D30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3D2BCC97" w14:textId="77777777" w:rsidR="00AD61A3" w:rsidRDefault="00B8436E">
      <w:pPr>
        <w:pStyle w:val="Podpunkty"/>
        <w:spacing w:before="120"/>
        <w:ind w:left="357"/>
      </w:pPr>
      <w:r>
        <w:lastRenderedPageBreak/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545483F6" w14:textId="77777777" w:rsidR="006D20AD" w:rsidRDefault="006D20AD">
      <w:pPr>
        <w:pStyle w:val="Podpunkty"/>
        <w:spacing w:before="120"/>
        <w:ind w:left="357"/>
      </w:pPr>
    </w:p>
    <w:p w14:paraId="49575CAB" w14:textId="77777777"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378ADFF7" w14:textId="77777777" w:rsidR="00A2137B" w:rsidRPr="009E7D83" w:rsidRDefault="00A2137B" w:rsidP="001E66C7">
      <w:pPr>
        <w:numPr>
          <w:ilvl w:val="0"/>
          <w:numId w:val="22"/>
        </w:numPr>
        <w:tabs>
          <w:tab w:val="left" w:pos="-5814"/>
        </w:tabs>
        <w:spacing w:before="120" w:after="0" w:line="240" w:lineRule="auto"/>
        <w:ind w:left="357"/>
        <w:rPr>
          <w:b/>
          <w:sz w:val="22"/>
        </w:rPr>
      </w:pPr>
      <w:proofErr w:type="spellStart"/>
      <w:r w:rsidRPr="009E7D83">
        <w:rPr>
          <w:sz w:val="22"/>
          <w:lang w:eastAsia="pl-PL"/>
        </w:rPr>
        <w:t>Żuber</w:t>
      </w:r>
      <w:proofErr w:type="spellEnd"/>
      <w:r w:rsidRPr="009E7D83">
        <w:rPr>
          <w:sz w:val="22"/>
          <w:lang w:eastAsia="pl-PL"/>
        </w:rPr>
        <w:t xml:space="preserve"> Ryszard / Zarządzanie rozwojem przedsiębiorstwa, Warszawa 2008</w:t>
      </w:r>
    </w:p>
    <w:p w14:paraId="65BEEA62" w14:textId="77777777" w:rsidR="00A2137B" w:rsidRPr="009E7D83" w:rsidRDefault="00A2137B" w:rsidP="001E66C7">
      <w:pPr>
        <w:numPr>
          <w:ilvl w:val="0"/>
          <w:numId w:val="22"/>
        </w:numPr>
        <w:tabs>
          <w:tab w:val="left" w:pos="-5814"/>
        </w:tabs>
        <w:spacing w:before="120" w:after="0" w:line="240" w:lineRule="auto"/>
        <w:ind w:left="357"/>
        <w:rPr>
          <w:b/>
          <w:sz w:val="22"/>
        </w:rPr>
      </w:pPr>
      <w:r w:rsidRPr="009E7D83">
        <w:rPr>
          <w:sz w:val="22"/>
          <w:lang w:eastAsia="pl-PL"/>
        </w:rPr>
        <w:t>Bukowska Urszula / Rozwój Pracowników , Warszawa 2002</w:t>
      </w:r>
    </w:p>
    <w:p w14:paraId="6832A1C4" w14:textId="77777777" w:rsidR="00A2137B" w:rsidRPr="009E7D83" w:rsidRDefault="00A2137B" w:rsidP="001E66C7">
      <w:pPr>
        <w:numPr>
          <w:ilvl w:val="0"/>
          <w:numId w:val="22"/>
        </w:numPr>
        <w:tabs>
          <w:tab w:val="left" w:pos="-5814"/>
        </w:tabs>
        <w:spacing w:before="120" w:after="0" w:line="240" w:lineRule="auto"/>
        <w:ind w:left="357"/>
        <w:rPr>
          <w:b/>
          <w:sz w:val="22"/>
        </w:rPr>
      </w:pPr>
      <w:r w:rsidRPr="009E7D83">
        <w:rPr>
          <w:sz w:val="22"/>
          <w:lang w:eastAsia="pl-PL"/>
        </w:rPr>
        <w:t>Hryniewicka Agnieszka/ Różne wymiary skuteczności w pomocy społecznej, Warszawa 2011</w:t>
      </w:r>
    </w:p>
    <w:p w14:paraId="7974D92E" w14:textId="77777777" w:rsidR="006D20AD" w:rsidRPr="009E7D83" w:rsidRDefault="00AD61A3" w:rsidP="00B27B70">
      <w:pPr>
        <w:tabs>
          <w:tab w:val="left" w:pos="-5814"/>
        </w:tabs>
        <w:spacing w:before="120" w:after="0" w:line="240" w:lineRule="auto"/>
        <w:ind w:left="357"/>
        <w:rPr>
          <w:b/>
          <w:sz w:val="22"/>
        </w:rPr>
      </w:pPr>
      <w:r w:rsidRPr="009E7D83">
        <w:rPr>
          <w:b/>
          <w:caps/>
          <w:sz w:val="22"/>
        </w:rPr>
        <w:t>U</w:t>
      </w:r>
      <w:r w:rsidRPr="009E7D83">
        <w:rPr>
          <w:b/>
          <w:sz w:val="22"/>
        </w:rPr>
        <w:t>zupełniająca</w:t>
      </w:r>
    </w:p>
    <w:p w14:paraId="12BCB904" w14:textId="77777777" w:rsidR="00B27B70" w:rsidRPr="009E7D83" w:rsidRDefault="00B27B70" w:rsidP="001E66C7">
      <w:pPr>
        <w:numPr>
          <w:ilvl w:val="0"/>
          <w:numId w:val="22"/>
        </w:numPr>
        <w:tabs>
          <w:tab w:val="left" w:pos="-5814"/>
        </w:tabs>
        <w:spacing w:before="120" w:after="0" w:line="240" w:lineRule="auto"/>
        <w:ind w:left="357"/>
        <w:rPr>
          <w:sz w:val="22"/>
        </w:rPr>
      </w:pPr>
      <w:r w:rsidRPr="009E7D83">
        <w:rPr>
          <w:sz w:val="22"/>
        </w:rPr>
        <w:t>Joy-</w:t>
      </w:r>
      <w:proofErr w:type="spellStart"/>
      <w:r w:rsidRPr="009E7D83">
        <w:rPr>
          <w:sz w:val="22"/>
        </w:rPr>
        <w:t>Matthews</w:t>
      </w:r>
      <w:proofErr w:type="spellEnd"/>
      <w:r w:rsidRPr="009E7D83">
        <w:rPr>
          <w:sz w:val="22"/>
        </w:rPr>
        <w:t xml:space="preserve"> Jennifer/ Rozwój zasobów Ludzkich, Gliwice 2008</w:t>
      </w:r>
    </w:p>
    <w:p w14:paraId="1FAC54C8" w14:textId="77777777" w:rsidR="00981E74" w:rsidRPr="009E7D83" w:rsidRDefault="00981E74" w:rsidP="009E7D83">
      <w:pPr>
        <w:numPr>
          <w:ilvl w:val="0"/>
          <w:numId w:val="21"/>
        </w:numPr>
        <w:spacing w:before="120" w:after="0" w:line="240" w:lineRule="auto"/>
        <w:ind w:left="426"/>
        <w:rPr>
          <w:sz w:val="22"/>
        </w:rPr>
      </w:pPr>
      <w:r w:rsidRPr="009E7D83">
        <w:rPr>
          <w:sz w:val="22"/>
        </w:rPr>
        <w:t>Zarządzanie, nowe otwarcie. MT Biznes- Audiobook - pełny</w:t>
      </w:r>
    </w:p>
    <w:p w14:paraId="313D3454" w14:textId="77777777"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14:paraId="140D52C9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5E2D9B72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14:paraId="11D51F3F" w14:textId="77777777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6B1479F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5651F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14:paraId="229DBFE7" w14:textId="77777777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1C6437" w14:textId="77777777"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3D71E4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6FE7D" w14:textId="77777777"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14:paraId="7B17FC43" w14:textId="77777777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8D7C721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8FEF809" w14:textId="760849D0"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7E29D7" w14:textId="77777777" w:rsidR="009D573C" w:rsidRPr="00241DAB" w:rsidRDefault="00C129D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14:paraId="0F626D5C" w14:textId="77777777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2358A67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B0B7932" w14:textId="37049E1C"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353C98" w14:textId="77777777" w:rsidR="009D573C" w:rsidRPr="00241DAB" w:rsidRDefault="00C129D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14:paraId="7573BE6B" w14:textId="77777777" w:rsidTr="00FB0906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A299A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EAE836" w14:textId="4732613A"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55B5" w14:textId="77777777" w:rsidR="009D573C" w:rsidRPr="00241DAB" w:rsidRDefault="00C129D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573C" w:rsidRPr="0073421C" w14:paraId="20304DB4" w14:textId="77777777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45CFB84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E29DF7B" w14:textId="72C8CBBA"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6F3426" w14:textId="77777777" w:rsidR="009D573C" w:rsidRPr="00241DAB" w:rsidRDefault="00C129D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14:paraId="694DBD3F" w14:textId="77777777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21B932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CAA5F4" w14:textId="1C3CA0B9"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65F8" w14:textId="77777777" w:rsidR="009D573C" w:rsidRPr="00241DAB" w:rsidRDefault="00C129D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14:paraId="39AE90C7" w14:textId="77777777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621824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44F963" w14:textId="5CEEA050"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42C6" w14:textId="77777777" w:rsidR="009D573C" w:rsidRPr="00241DAB" w:rsidRDefault="00C129D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14:paraId="20F1DA4B" w14:textId="77777777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8F4FCE1" w14:textId="77777777"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99634BA" w14:textId="4989055D"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71C07A" w14:textId="77777777" w:rsidR="009D573C" w:rsidRPr="00241DAB" w:rsidRDefault="00C129D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14:paraId="51741B6D" w14:textId="77777777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9503E24" w14:textId="77777777"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66CF58C" w14:textId="289F94A2"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14C91C" w14:textId="77777777" w:rsidR="009D573C" w:rsidRPr="00241DAB" w:rsidRDefault="00C129D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6E4CFFEF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1B035DC7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6B3148C6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600"/>
      </w:tblGrid>
      <w:tr w:rsidR="00415BC9" w14:paraId="14395CF9" w14:textId="77777777" w:rsidTr="00FB2068">
        <w:tc>
          <w:tcPr>
            <w:tcW w:w="2600" w:type="dxa"/>
          </w:tcPr>
          <w:p w14:paraId="5CC1B795" w14:textId="77777777" w:rsidR="00415BC9" w:rsidRPr="00806138" w:rsidRDefault="00415BC9" w:rsidP="00085401">
            <w:r w:rsidRPr="00806138">
              <w:t>Data ostatniej zmiany</w:t>
            </w:r>
          </w:p>
        </w:tc>
        <w:tc>
          <w:tcPr>
            <w:tcW w:w="2600" w:type="dxa"/>
            <w:shd w:val="clear" w:color="auto" w:fill="auto"/>
          </w:tcPr>
          <w:p w14:paraId="0EACBF73" w14:textId="77777777" w:rsidR="00415BC9" w:rsidRPr="00806138" w:rsidRDefault="00043F0A" w:rsidP="00085401">
            <w:r>
              <w:t>21.02.2024</w:t>
            </w:r>
          </w:p>
        </w:tc>
      </w:tr>
      <w:tr w:rsidR="00415BC9" w14:paraId="32C26BDE" w14:textId="77777777" w:rsidTr="00FB2068">
        <w:tc>
          <w:tcPr>
            <w:tcW w:w="2600" w:type="dxa"/>
          </w:tcPr>
          <w:p w14:paraId="77B066CA" w14:textId="77777777" w:rsidR="00415BC9" w:rsidRPr="00806138" w:rsidRDefault="00415BC9" w:rsidP="00085401">
            <w:r w:rsidRPr="00806138">
              <w:t>Zmiany wprowadził</w:t>
            </w:r>
          </w:p>
        </w:tc>
        <w:tc>
          <w:tcPr>
            <w:tcW w:w="2600" w:type="dxa"/>
            <w:shd w:val="clear" w:color="auto" w:fill="auto"/>
          </w:tcPr>
          <w:p w14:paraId="45644546" w14:textId="620313B5" w:rsidR="00415BC9" w:rsidRPr="00806138" w:rsidRDefault="00DA57D9" w:rsidP="00085401">
            <w:r>
              <w:t>m</w:t>
            </w:r>
            <w:r w:rsidR="00043F0A">
              <w:t>gr. Rafał Brus</w:t>
            </w:r>
          </w:p>
        </w:tc>
      </w:tr>
      <w:tr w:rsidR="00415BC9" w14:paraId="009D36AF" w14:textId="77777777" w:rsidTr="00FB2068">
        <w:tc>
          <w:tcPr>
            <w:tcW w:w="2600" w:type="dxa"/>
          </w:tcPr>
          <w:p w14:paraId="67B0EA87" w14:textId="77777777" w:rsidR="00415BC9" w:rsidRPr="00806138" w:rsidRDefault="00415BC9" w:rsidP="00085401">
            <w:r w:rsidRPr="00806138">
              <w:t>Zmiany zatwierdził</w:t>
            </w:r>
          </w:p>
        </w:tc>
        <w:tc>
          <w:tcPr>
            <w:tcW w:w="2600" w:type="dxa"/>
            <w:shd w:val="clear" w:color="auto" w:fill="auto"/>
          </w:tcPr>
          <w:p w14:paraId="092236CE" w14:textId="77777777" w:rsidR="00415BC9" w:rsidRPr="00806138" w:rsidRDefault="00415BC9" w:rsidP="00085401"/>
        </w:tc>
      </w:tr>
    </w:tbl>
    <w:p w14:paraId="2A4793BE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A8F01" w14:textId="77777777" w:rsidR="00540543" w:rsidRDefault="00540543">
      <w:pPr>
        <w:spacing w:after="0" w:line="240" w:lineRule="auto"/>
      </w:pPr>
      <w:r>
        <w:separator/>
      </w:r>
    </w:p>
  </w:endnote>
  <w:endnote w:type="continuationSeparator" w:id="0">
    <w:p w14:paraId="35FBD652" w14:textId="77777777" w:rsidR="00540543" w:rsidRDefault="0054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E027C" w14:textId="3E52137F" w:rsidR="00AD61A3" w:rsidRDefault="007121C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144E8D" wp14:editId="22FC2632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6411A" w14:textId="2EF51922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676F2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44E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4416411A" w14:textId="2EF51922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676F2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6550B" w14:textId="77777777" w:rsidR="00540543" w:rsidRDefault="00540543">
      <w:pPr>
        <w:spacing w:after="0" w:line="240" w:lineRule="auto"/>
      </w:pPr>
      <w:r>
        <w:separator/>
      </w:r>
    </w:p>
  </w:footnote>
  <w:footnote w:type="continuationSeparator" w:id="0">
    <w:p w14:paraId="6FD3185D" w14:textId="77777777" w:rsidR="00540543" w:rsidRDefault="00540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32233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B834D1D"/>
    <w:multiLevelType w:val="hybridMultilevel"/>
    <w:tmpl w:val="4EDE243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95C0248"/>
    <w:multiLevelType w:val="hybridMultilevel"/>
    <w:tmpl w:val="4C4EC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6B42D50"/>
    <w:multiLevelType w:val="hybridMultilevel"/>
    <w:tmpl w:val="419E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7"/>
  </w:num>
  <w:num w:numId="8">
    <w:abstractNumId w:val="19"/>
  </w:num>
  <w:num w:numId="9">
    <w:abstractNumId w:val="12"/>
  </w:num>
  <w:num w:numId="10">
    <w:abstractNumId w:val="5"/>
  </w:num>
  <w:num w:numId="11">
    <w:abstractNumId w:val="8"/>
  </w:num>
  <w:num w:numId="12">
    <w:abstractNumId w:val="14"/>
  </w:num>
  <w:num w:numId="13">
    <w:abstractNumId w:val="21"/>
  </w:num>
  <w:num w:numId="14">
    <w:abstractNumId w:val="13"/>
  </w:num>
  <w:num w:numId="15">
    <w:abstractNumId w:val="7"/>
  </w:num>
  <w:num w:numId="16">
    <w:abstractNumId w:val="10"/>
  </w:num>
  <w:num w:numId="17">
    <w:abstractNumId w:val="20"/>
  </w:num>
  <w:num w:numId="18">
    <w:abstractNumId w:val="18"/>
  </w:num>
  <w:num w:numId="19">
    <w:abstractNumId w:val="15"/>
  </w:num>
  <w:num w:numId="20">
    <w:abstractNumId w:val="6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43F0A"/>
    <w:rsid w:val="00047B85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0B0A"/>
    <w:rsid w:val="000F2F34"/>
    <w:rsid w:val="000F54EB"/>
    <w:rsid w:val="00100769"/>
    <w:rsid w:val="001069D2"/>
    <w:rsid w:val="00107167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C701C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A7EE9"/>
    <w:rsid w:val="002B5AAA"/>
    <w:rsid w:val="002C3BDC"/>
    <w:rsid w:val="002D1940"/>
    <w:rsid w:val="002D249D"/>
    <w:rsid w:val="002D4AB5"/>
    <w:rsid w:val="002E3E7C"/>
    <w:rsid w:val="002F11C5"/>
    <w:rsid w:val="002F20A3"/>
    <w:rsid w:val="002F6A54"/>
    <w:rsid w:val="0030511C"/>
    <w:rsid w:val="003210E7"/>
    <w:rsid w:val="003236FE"/>
    <w:rsid w:val="00331C45"/>
    <w:rsid w:val="003369AE"/>
    <w:rsid w:val="00344ECE"/>
    <w:rsid w:val="0035081E"/>
    <w:rsid w:val="00350F78"/>
    <w:rsid w:val="00353090"/>
    <w:rsid w:val="0035569B"/>
    <w:rsid w:val="00357F8E"/>
    <w:rsid w:val="00363A7A"/>
    <w:rsid w:val="003658AD"/>
    <w:rsid w:val="00373529"/>
    <w:rsid w:val="00392459"/>
    <w:rsid w:val="0039414C"/>
    <w:rsid w:val="003953F5"/>
    <w:rsid w:val="003A3FAD"/>
    <w:rsid w:val="003A5EB8"/>
    <w:rsid w:val="003A7714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062DA"/>
    <w:rsid w:val="00412E96"/>
    <w:rsid w:val="00415BC9"/>
    <w:rsid w:val="00420300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40543"/>
    <w:rsid w:val="00543FFF"/>
    <w:rsid w:val="00556FED"/>
    <w:rsid w:val="0056714B"/>
    <w:rsid w:val="0057045D"/>
    <w:rsid w:val="0057204D"/>
    <w:rsid w:val="005834FB"/>
    <w:rsid w:val="005836A5"/>
    <w:rsid w:val="005A0F38"/>
    <w:rsid w:val="005C5951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121C5"/>
    <w:rsid w:val="007272C5"/>
    <w:rsid w:val="0073421C"/>
    <w:rsid w:val="00735E51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500E"/>
    <w:rsid w:val="008D65D6"/>
    <w:rsid w:val="008D6733"/>
    <w:rsid w:val="008F036C"/>
    <w:rsid w:val="008F1A17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1E74"/>
    <w:rsid w:val="00985C9D"/>
    <w:rsid w:val="0098796C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E7D83"/>
    <w:rsid w:val="009F27A7"/>
    <w:rsid w:val="009F5A43"/>
    <w:rsid w:val="009F6F16"/>
    <w:rsid w:val="009F7163"/>
    <w:rsid w:val="00A04A86"/>
    <w:rsid w:val="00A07DDE"/>
    <w:rsid w:val="00A16182"/>
    <w:rsid w:val="00A21214"/>
    <w:rsid w:val="00A2122F"/>
    <w:rsid w:val="00A2137B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27B70"/>
    <w:rsid w:val="00B42585"/>
    <w:rsid w:val="00B44614"/>
    <w:rsid w:val="00B51378"/>
    <w:rsid w:val="00B521AB"/>
    <w:rsid w:val="00B53BF3"/>
    <w:rsid w:val="00B5603E"/>
    <w:rsid w:val="00B57D81"/>
    <w:rsid w:val="00B61350"/>
    <w:rsid w:val="00B61B08"/>
    <w:rsid w:val="00B66C63"/>
    <w:rsid w:val="00B8436E"/>
    <w:rsid w:val="00BA1ECF"/>
    <w:rsid w:val="00BA6167"/>
    <w:rsid w:val="00BB13F7"/>
    <w:rsid w:val="00C02465"/>
    <w:rsid w:val="00C025BB"/>
    <w:rsid w:val="00C03499"/>
    <w:rsid w:val="00C11E53"/>
    <w:rsid w:val="00C129DC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149C"/>
    <w:rsid w:val="00D84988"/>
    <w:rsid w:val="00D87A4A"/>
    <w:rsid w:val="00D87DCC"/>
    <w:rsid w:val="00DA2573"/>
    <w:rsid w:val="00DA57D9"/>
    <w:rsid w:val="00DA6856"/>
    <w:rsid w:val="00DA7601"/>
    <w:rsid w:val="00DB2A05"/>
    <w:rsid w:val="00DB3E1E"/>
    <w:rsid w:val="00DC763E"/>
    <w:rsid w:val="00DD3DCC"/>
    <w:rsid w:val="00DD6B70"/>
    <w:rsid w:val="00DF61F8"/>
    <w:rsid w:val="00DF789E"/>
    <w:rsid w:val="00E0021D"/>
    <w:rsid w:val="00E0031B"/>
    <w:rsid w:val="00E11449"/>
    <w:rsid w:val="00E1147E"/>
    <w:rsid w:val="00E116E3"/>
    <w:rsid w:val="00E11923"/>
    <w:rsid w:val="00E165D2"/>
    <w:rsid w:val="00E22847"/>
    <w:rsid w:val="00E30917"/>
    <w:rsid w:val="00E4212F"/>
    <w:rsid w:val="00E51D83"/>
    <w:rsid w:val="00E676F2"/>
    <w:rsid w:val="00E769FD"/>
    <w:rsid w:val="00E8573D"/>
    <w:rsid w:val="00EA0F12"/>
    <w:rsid w:val="00EA616C"/>
    <w:rsid w:val="00EB01A4"/>
    <w:rsid w:val="00EB27B9"/>
    <w:rsid w:val="00EB3BD7"/>
    <w:rsid w:val="00EC1E76"/>
    <w:rsid w:val="00EC1F3B"/>
    <w:rsid w:val="00ED1249"/>
    <w:rsid w:val="00ED5C1E"/>
    <w:rsid w:val="00EE01F9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55F49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E4CC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56BB2A"/>
  <w15:chartTrackingRefBased/>
  <w15:docId w15:val="{3D69F14A-7A7A-4668-9E02-3240F1F1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2D3390-A8AD-4EE2-B8C2-5953976C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1158</Words>
  <Characters>6950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8092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3</cp:revision>
  <cp:lastPrinted>2018-01-09T08:19:00Z</cp:lastPrinted>
  <dcterms:created xsi:type="dcterms:W3CDTF">2024-03-04T09:54:00Z</dcterms:created>
  <dcterms:modified xsi:type="dcterms:W3CDTF">2024-03-06T09:04:00Z</dcterms:modified>
</cp:coreProperties>
</file>