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792FDBCE" w14:textId="77777777" w:rsidR="00AD61A3" w:rsidRDefault="00AD61A3">
      <w:pPr>
        <w:pStyle w:val="Nagwek4"/>
        <w:spacing w:after="240"/>
        <w:jc w:val="center"/>
      </w:pPr>
      <w:r>
        <w:rPr>
          <w:caps/>
        </w:rPr>
        <w:t>karta przedmiotu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1402"/>
        <w:gridCol w:w="7801"/>
      </w:tblGrid>
      <w:tr w:rsidR="00AD61A3" w14:paraId="4A9F9B15" w14:textId="77777777" w:rsidTr="00433E0F">
        <w:trPr>
          <w:cantSplit/>
          <w:trHeight w:val="850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1053AA" w14:textId="77777777" w:rsidR="00AD61A3" w:rsidRPr="00DC763E" w:rsidRDefault="00AD61A3" w:rsidP="00DC763E">
            <w:pPr>
              <w:pStyle w:val="Pytania"/>
              <w:jc w:val="center"/>
            </w:pPr>
            <w:r w:rsidRPr="00DC763E">
              <w:t>Nazwa przedmiotu</w:t>
            </w:r>
          </w:p>
        </w:tc>
        <w:tc>
          <w:tcPr>
            <w:tcW w:w="7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674E7" w14:textId="75A54C9B" w:rsidR="00AD61A3" w:rsidRDefault="00832449" w:rsidP="000A591E">
            <w:pPr>
              <w:pStyle w:val="Nagwek4"/>
              <w:snapToGrid w:val="0"/>
              <w:spacing w:before="40" w:after="40"/>
            </w:pPr>
            <w:r>
              <w:t>Z</w:t>
            </w:r>
            <w:r w:rsidR="000A591E">
              <w:t>aawansowan</w:t>
            </w:r>
            <w:r>
              <w:t>e a</w:t>
            </w:r>
            <w:r w:rsidR="00544349">
              <w:t>lgorytmy i struktury danych</w:t>
            </w:r>
          </w:p>
        </w:tc>
      </w:tr>
    </w:tbl>
    <w:p w14:paraId="680D544F" w14:textId="77777777" w:rsidR="00AD61A3" w:rsidRDefault="00AD61A3">
      <w:pPr>
        <w:pStyle w:val="Punktygwne"/>
        <w:spacing w:after="40"/>
      </w:pPr>
      <w:r>
        <w:rPr>
          <w:caps/>
        </w:rPr>
        <w:t xml:space="preserve">1.  </w:t>
      </w:r>
      <w:r>
        <w:t>Usytuowanie przedmiotu w systemie studiów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AD61A3" w14:paraId="11E5F3C3" w14:textId="77777777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68592D" w14:textId="77777777" w:rsidR="00AD61A3" w:rsidRDefault="00AD61A3">
            <w:pPr>
              <w:pStyle w:val="Pytania"/>
            </w:pPr>
            <w:r>
              <w:t xml:space="preserve">1.1. Kierunek studiów 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20490" w14:textId="77777777" w:rsidR="00AD61A3" w:rsidRPr="007C2DE7" w:rsidRDefault="00544349">
            <w:pPr>
              <w:pStyle w:val="Odpowiedzi"/>
              <w:snapToGrid w:val="0"/>
              <w:rPr>
                <w:szCs w:val="20"/>
              </w:rPr>
            </w:pPr>
            <w:r>
              <w:rPr>
                <w:szCs w:val="20"/>
              </w:rPr>
              <w:t>Informatyka</w:t>
            </w:r>
          </w:p>
        </w:tc>
      </w:tr>
      <w:tr w:rsidR="00AD61A3" w14:paraId="098BBE04" w14:textId="77777777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C54573" w14:textId="77777777" w:rsidR="00AD61A3" w:rsidRDefault="00AD61A3">
            <w:pPr>
              <w:pStyle w:val="Pytania"/>
            </w:pPr>
            <w:r>
              <w:t xml:space="preserve">1.2. Forma </w:t>
            </w:r>
            <w:r w:rsidR="00D87DCC">
              <w:t xml:space="preserve">i ścieżka </w:t>
            </w:r>
            <w:r>
              <w:t>studiów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061CCD" w14:textId="77777777" w:rsidR="00AD61A3" w:rsidRPr="00CA7CCD" w:rsidRDefault="00544349" w:rsidP="00AC4073">
            <w:pPr>
              <w:pStyle w:val="Odpowiedzi"/>
              <w:snapToGrid w:val="0"/>
            </w:pPr>
            <w:r w:rsidRPr="00CA7CCD">
              <w:t>Stacjonarne</w:t>
            </w:r>
            <w:r w:rsidR="003310BE" w:rsidRPr="00CA7CCD">
              <w:t>/Niestacjonarne</w:t>
            </w:r>
          </w:p>
        </w:tc>
      </w:tr>
      <w:tr w:rsidR="00AD61A3" w14:paraId="4155325A" w14:textId="77777777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055540" w14:textId="77777777" w:rsidR="00AD61A3" w:rsidRDefault="00AD61A3">
            <w:pPr>
              <w:pStyle w:val="Pytania"/>
            </w:pPr>
            <w:r>
              <w:t>1.3. Poziom kształcenia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A4621F" w14:textId="77777777" w:rsidR="00AD61A3" w:rsidRPr="00CA7CCD" w:rsidRDefault="00544349">
            <w:pPr>
              <w:pStyle w:val="Odpowiedzi"/>
            </w:pPr>
            <w:r w:rsidRPr="00CA7CCD">
              <w:t>Studia stopnia pierwszego</w:t>
            </w:r>
          </w:p>
        </w:tc>
      </w:tr>
      <w:tr w:rsidR="00AD61A3" w14:paraId="58569D97" w14:textId="77777777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798088" w14:textId="77777777" w:rsidR="00AD61A3" w:rsidRDefault="00AD61A3">
            <w:pPr>
              <w:pStyle w:val="Pytania"/>
            </w:pPr>
            <w:r>
              <w:t>1.4. Profil studiów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44D971" w14:textId="77777777" w:rsidR="00AD61A3" w:rsidRPr="00CA7CCD" w:rsidRDefault="00027C85">
            <w:pPr>
              <w:pStyle w:val="Odpowiedzi"/>
            </w:pPr>
            <w:r w:rsidRPr="00CA7CCD">
              <w:t>Praktyczny</w:t>
            </w:r>
          </w:p>
        </w:tc>
      </w:tr>
      <w:tr w:rsidR="00AD61A3" w14:paraId="54DE8575" w14:textId="77777777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F3303F" w14:textId="77777777" w:rsidR="00AD61A3" w:rsidRDefault="00AD61A3" w:rsidP="00D21967">
            <w:pPr>
              <w:pStyle w:val="Pytania"/>
            </w:pPr>
            <w:r>
              <w:t>1.</w:t>
            </w:r>
            <w:r w:rsidR="00D21967">
              <w:t>5</w:t>
            </w:r>
            <w:r>
              <w:t xml:space="preserve">. </w:t>
            </w:r>
            <w:r w:rsidR="002D4AB5">
              <w:t>Specjalność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8E945E" w14:textId="323C7161" w:rsidR="00AD61A3" w:rsidRPr="00CA7CCD" w:rsidRDefault="00CA7CCD" w:rsidP="00C373C4">
            <w:pPr>
              <w:pStyle w:val="Odpowiedzi"/>
              <w:snapToGrid w:val="0"/>
            </w:pPr>
            <w:r w:rsidRPr="00CA7CCD">
              <w:t>Projektowanie i eksploatacja systemów informatycznych cz. 2</w:t>
            </w:r>
          </w:p>
        </w:tc>
      </w:tr>
      <w:tr w:rsidR="00AD61A3" w14:paraId="4FC6C7C6" w14:textId="77777777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B2BE64" w14:textId="77777777" w:rsidR="00AD61A3" w:rsidRDefault="00AD61A3" w:rsidP="00D21967">
            <w:pPr>
              <w:pStyle w:val="Pytania"/>
            </w:pPr>
            <w:r>
              <w:t>1.</w:t>
            </w:r>
            <w:r w:rsidR="00D21967">
              <w:t>6</w:t>
            </w:r>
            <w:r>
              <w:t xml:space="preserve">. </w:t>
            </w:r>
            <w:r w:rsidR="00D87DCC">
              <w:t>Koordynator przedmiotu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3F059B" w14:textId="4E360ED4" w:rsidR="00F522B8" w:rsidRPr="00CA7CCD" w:rsidRDefault="00CA7CCD" w:rsidP="003A3FAD">
            <w:pPr>
              <w:pStyle w:val="Odpowiedzi"/>
              <w:snapToGrid w:val="0"/>
            </w:pPr>
            <w:r w:rsidRPr="00CA7CCD">
              <w:t>Marek Łatko</w:t>
            </w:r>
          </w:p>
        </w:tc>
      </w:tr>
    </w:tbl>
    <w:p w14:paraId="17EAE72D" w14:textId="77777777" w:rsidR="00AD61A3" w:rsidRDefault="00AD61A3">
      <w:pPr>
        <w:pStyle w:val="Punktygwne"/>
        <w:spacing w:after="40"/>
      </w:pPr>
      <w:r>
        <w:t>2. Ogólna charakterystyka przedmiotu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462"/>
        <w:gridCol w:w="4741"/>
      </w:tblGrid>
      <w:tr w:rsidR="00AD61A3" w14:paraId="695DE413" w14:textId="77777777" w:rsidTr="00433E0F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B36092" w14:textId="77777777" w:rsidR="00AD61A3" w:rsidRDefault="00AD61A3">
            <w:pPr>
              <w:pStyle w:val="Pytania"/>
              <w:ind w:left="360" w:hanging="360"/>
            </w:pPr>
            <w:r>
              <w:t>2.1. Przynależność do grupy przedmiotu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C95DB" w14:textId="170814ED" w:rsidR="003658AD" w:rsidRPr="00CA7CCD" w:rsidRDefault="00CA7CCD">
            <w:pPr>
              <w:pStyle w:val="Odpowiedzi"/>
              <w:snapToGrid w:val="0"/>
            </w:pPr>
            <w:r w:rsidRPr="00CA7CCD">
              <w:t xml:space="preserve">Do wyboru/praktyczny </w:t>
            </w:r>
          </w:p>
        </w:tc>
      </w:tr>
      <w:tr w:rsidR="00AD61A3" w14:paraId="7EF6E9AA" w14:textId="77777777" w:rsidTr="00433E0F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038DDC" w14:textId="77777777" w:rsidR="00AD61A3" w:rsidRDefault="00B8436E">
            <w:pPr>
              <w:pStyle w:val="Pytania"/>
              <w:ind w:left="360" w:hanging="360"/>
            </w:pPr>
            <w:r>
              <w:t>2.2</w:t>
            </w:r>
            <w:r w:rsidR="00AD61A3">
              <w:t>. Liczba ECTS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60C68" w14:textId="4C0D2AE7" w:rsidR="00AD61A3" w:rsidRPr="00CA7CCD" w:rsidRDefault="00CA7CCD">
            <w:pPr>
              <w:pStyle w:val="Odpowiedzi"/>
              <w:snapToGrid w:val="0"/>
            </w:pPr>
            <w:r w:rsidRPr="00CA7CCD">
              <w:t>5</w:t>
            </w:r>
          </w:p>
        </w:tc>
      </w:tr>
      <w:tr w:rsidR="00AD61A3" w14:paraId="12ACEEE4" w14:textId="77777777" w:rsidTr="00433E0F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6F1092" w14:textId="77777777" w:rsidR="00AD61A3" w:rsidRDefault="00B8436E">
            <w:pPr>
              <w:pStyle w:val="Pytania"/>
              <w:ind w:left="360" w:hanging="360"/>
            </w:pPr>
            <w:r>
              <w:t>2.3</w:t>
            </w:r>
            <w:r w:rsidR="00AD61A3">
              <w:t>. Język wykładów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DBADF1" w14:textId="77777777" w:rsidR="00AD61A3" w:rsidRPr="00CA7CCD" w:rsidRDefault="00544349">
            <w:pPr>
              <w:pStyle w:val="Odpowiedzi"/>
              <w:snapToGrid w:val="0"/>
            </w:pPr>
            <w:r w:rsidRPr="00CA7CCD">
              <w:t>polski</w:t>
            </w:r>
          </w:p>
        </w:tc>
      </w:tr>
      <w:tr w:rsidR="00AD61A3" w14:paraId="43A7C3DC" w14:textId="77777777" w:rsidTr="00433E0F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554984" w14:textId="77777777" w:rsidR="00AD61A3" w:rsidRDefault="00B8436E">
            <w:pPr>
              <w:pStyle w:val="Pytania"/>
              <w:ind w:left="360" w:hanging="360"/>
            </w:pPr>
            <w:r>
              <w:t>2.4</w:t>
            </w:r>
            <w:r w:rsidR="00AD61A3">
              <w:t xml:space="preserve">. </w:t>
            </w:r>
            <w:r w:rsidR="00AD61A3">
              <w:rPr>
                <w:spacing w:val="-4"/>
              </w:rPr>
              <w:t>Semestry, na których realizowany jest przedmiot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F218A1" w14:textId="33EB88C7" w:rsidR="00AD61A3" w:rsidRPr="00CA7CCD" w:rsidRDefault="00C23A2B">
            <w:pPr>
              <w:pStyle w:val="Odpowiedzi"/>
              <w:snapToGrid w:val="0"/>
            </w:pPr>
            <w:r w:rsidRPr="00CA7CCD">
              <w:t>Rok 2,  Semestr 4</w:t>
            </w:r>
          </w:p>
        </w:tc>
      </w:tr>
      <w:tr w:rsidR="00AD61A3" w14:paraId="1AC2A6B1" w14:textId="77777777" w:rsidTr="00433E0F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11B3EE" w14:textId="0002C7F5" w:rsidR="00AD61A3" w:rsidRDefault="00B8436E">
            <w:pPr>
              <w:pStyle w:val="Pytania"/>
              <w:ind w:left="360" w:hanging="360"/>
            </w:pPr>
            <w:r>
              <w:t>2.5</w:t>
            </w:r>
            <w:r w:rsidR="002D4AB5">
              <w:t>.</w:t>
            </w:r>
            <w:r w:rsidR="00A52CB5">
              <w:t xml:space="preserve"> </w:t>
            </w:r>
            <w:r w:rsidR="002D4AB5">
              <w:t>Kryterium doboru uczestników zajęć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305F3E" w14:textId="7CC23F50" w:rsidR="00AD61A3" w:rsidRPr="00CA7CCD" w:rsidRDefault="00CA7CCD" w:rsidP="00CA7CCD">
            <w:pPr>
              <w:pStyle w:val="Odpowiedzi"/>
              <w:snapToGrid w:val="0"/>
            </w:pPr>
            <w:r w:rsidRPr="00CA7CCD">
              <w:t>Studenci, którzy wybrali specjalność</w:t>
            </w:r>
            <w:r w:rsidR="00A52CB5">
              <w:t>:</w:t>
            </w:r>
            <w:r w:rsidRPr="00CA7CCD">
              <w:t xml:space="preserve"> </w:t>
            </w:r>
            <w:r w:rsidRPr="00CA7CCD">
              <w:t>Projektowanie i</w:t>
            </w:r>
            <w:r>
              <w:t> </w:t>
            </w:r>
            <w:r w:rsidRPr="00CA7CCD">
              <w:t>eksploatacja systemów informatycznych cz. 2</w:t>
            </w:r>
          </w:p>
        </w:tc>
      </w:tr>
    </w:tbl>
    <w:p w14:paraId="38818D9F" w14:textId="77777777" w:rsidR="00F02F1A" w:rsidRDefault="00AD61A3" w:rsidP="00F02F1A">
      <w:pPr>
        <w:pStyle w:val="Punktygwne"/>
        <w:numPr>
          <w:ilvl w:val="0"/>
          <w:numId w:val="9"/>
        </w:numPr>
      </w:pPr>
      <w:r>
        <w:t xml:space="preserve">Efekty </w:t>
      </w:r>
      <w:r w:rsidR="00027C85">
        <w:t>uczenia się</w:t>
      </w:r>
      <w:r>
        <w:t xml:space="preserve"> i sposób prowadzenia zajęć</w:t>
      </w:r>
    </w:p>
    <w:p w14:paraId="5D22E4E0" w14:textId="77777777" w:rsidR="00AD61A3" w:rsidRPr="00D87DCC" w:rsidRDefault="00AD61A3" w:rsidP="00D87DCC">
      <w:pPr>
        <w:pStyle w:val="Podpunkty"/>
        <w:numPr>
          <w:ilvl w:val="1"/>
          <w:numId w:val="9"/>
        </w:numPr>
        <w:rPr>
          <w:rFonts w:eastAsia="Verdana"/>
          <w:b w:val="0"/>
          <w:sz w:val="20"/>
          <w:szCs w:val="18"/>
        </w:rPr>
      </w:pPr>
      <w:r>
        <w:t xml:space="preserve"> Cel</w:t>
      </w:r>
      <w:r w:rsidR="00D87DCC">
        <w:t>e</w:t>
      </w:r>
      <w:r>
        <w:t xml:space="preserve"> przedmiotu </w:t>
      </w:r>
    </w:p>
    <w:p w14:paraId="1EB35698" w14:textId="77777777" w:rsidR="00D87DCC" w:rsidRDefault="00D87DCC" w:rsidP="00D87DCC">
      <w:pPr>
        <w:pStyle w:val="Podpunkty"/>
        <w:rPr>
          <w:rFonts w:eastAsia="Verdana"/>
          <w:b w:val="0"/>
          <w:sz w:val="20"/>
          <w:szCs w:val="18"/>
        </w:rPr>
      </w:pPr>
    </w:p>
    <w:tbl>
      <w:tblPr>
        <w:tblW w:w="9072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8532"/>
      </w:tblGrid>
      <w:tr w:rsidR="00D87DCC" w14:paraId="2C672EF0" w14:textId="77777777" w:rsidTr="009704FE">
        <w:trPr>
          <w:cantSplit/>
          <w:trHeight w:val="230"/>
        </w:trPr>
        <w:tc>
          <w:tcPr>
            <w:tcW w:w="540" w:type="dxa"/>
            <w:vMerge w:val="restart"/>
            <w:shd w:val="clear" w:color="auto" w:fill="auto"/>
            <w:vAlign w:val="center"/>
          </w:tcPr>
          <w:p w14:paraId="610DCA4D" w14:textId="77777777" w:rsidR="00D87DCC" w:rsidRDefault="00D87DCC" w:rsidP="00057FA1">
            <w:pPr>
              <w:pStyle w:val="Nagwkitablic"/>
            </w:pPr>
            <w:r>
              <w:t>Lp.</w:t>
            </w:r>
          </w:p>
        </w:tc>
        <w:tc>
          <w:tcPr>
            <w:tcW w:w="8532" w:type="dxa"/>
            <w:vMerge w:val="restart"/>
            <w:shd w:val="clear" w:color="auto" w:fill="auto"/>
            <w:vAlign w:val="center"/>
          </w:tcPr>
          <w:p w14:paraId="6916D7F1" w14:textId="77777777" w:rsidR="00D87DCC" w:rsidRDefault="00D87DCC" w:rsidP="00057FA1">
            <w:pPr>
              <w:pStyle w:val="Nagwkitablic"/>
            </w:pPr>
            <w:r>
              <w:t>Cele przedmiotu</w:t>
            </w:r>
          </w:p>
        </w:tc>
      </w:tr>
      <w:tr w:rsidR="00D87DCC" w14:paraId="7B8E14CE" w14:textId="77777777" w:rsidTr="009704FE">
        <w:trPr>
          <w:cantSplit/>
          <w:trHeight w:val="249"/>
        </w:trPr>
        <w:tc>
          <w:tcPr>
            <w:tcW w:w="540" w:type="dxa"/>
            <w:vMerge/>
            <w:shd w:val="clear" w:color="auto" w:fill="auto"/>
            <w:vAlign w:val="center"/>
          </w:tcPr>
          <w:p w14:paraId="0D8086BB" w14:textId="77777777" w:rsidR="00D87DCC" w:rsidRDefault="00D87DCC" w:rsidP="00057FA1">
            <w:pPr>
              <w:pStyle w:val="Nagwkitablic"/>
              <w:snapToGrid w:val="0"/>
              <w:rPr>
                <w:i/>
              </w:rPr>
            </w:pPr>
          </w:p>
        </w:tc>
        <w:tc>
          <w:tcPr>
            <w:tcW w:w="8532" w:type="dxa"/>
            <w:vMerge/>
            <w:shd w:val="clear" w:color="auto" w:fill="auto"/>
            <w:vAlign w:val="center"/>
          </w:tcPr>
          <w:p w14:paraId="16BD69BC" w14:textId="77777777" w:rsidR="00D87DCC" w:rsidRDefault="00D87DCC" w:rsidP="00057FA1">
            <w:pPr>
              <w:pStyle w:val="Nagwkitablic"/>
              <w:snapToGrid w:val="0"/>
            </w:pPr>
          </w:p>
        </w:tc>
      </w:tr>
      <w:tr w:rsidR="00D87DCC" w14:paraId="2CAB0EDC" w14:textId="77777777" w:rsidTr="009704FE">
        <w:trPr>
          <w:trHeight w:val="397"/>
        </w:trPr>
        <w:tc>
          <w:tcPr>
            <w:tcW w:w="540" w:type="dxa"/>
            <w:shd w:val="clear" w:color="auto" w:fill="auto"/>
            <w:vAlign w:val="center"/>
          </w:tcPr>
          <w:p w14:paraId="14C115EE" w14:textId="77777777" w:rsidR="00D87DCC" w:rsidRPr="0069471B" w:rsidRDefault="00D87DCC" w:rsidP="00057FA1">
            <w:pPr>
              <w:pStyle w:val="Tekstpodstawowy"/>
              <w:tabs>
                <w:tab w:val="left" w:pos="-5814"/>
              </w:tabs>
              <w:jc w:val="center"/>
            </w:pPr>
            <w:r>
              <w:t>C</w:t>
            </w:r>
            <w:r w:rsidRPr="0069471B">
              <w:t>1</w:t>
            </w:r>
          </w:p>
        </w:tc>
        <w:tc>
          <w:tcPr>
            <w:tcW w:w="8532" w:type="dxa"/>
            <w:shd w:val="clear" w:color="auto" w:fill="auto"/>
            <w:vAlign w:val="center"/>
          </w:tcPr>
          <w:p w14:paraId="4E72FEF0" w14:textId="38290238" w:rsidR="00D87DCC" w:rsidRPr="0069471B" w:rsidRDefault="007D3C2A" w:rsidP="00C23A2B">
            <w:pPr>
              <w:pStyle w:val="Cele"/>
              <w:tabs>
                <w:tab w:val="left" w:pos="426"/>
              </w:tabs>
              <w:suppressAutoHyphens/>
              <w:overflowPunct/>
              <w:autoSpaceDE/>
              <w:spacing w:before="0"/>
              <w:ind w:left="0" w:firstLine="0"/>
            </w:pPr>
            <w:r>
              <w:t xml:space="preserve">Poznanie </w:t>
            </w:r>
            <w:r w:rsidR="00C23A2B">
              <w:t>algorytmów stosowanych w kombinatoryce</w:t>
            </w:r>
            <w:r w:rsidR="00CA7CCD">
              <w:t>.</w:t>
            </w:r>
          </w:p>
        </w:tc>
      </w:tr>
      <w:tr w:rsidR="00D87DCC" w14:paraId="46C900A3" w14:textId="77777777" w:rsidTr="009704FE">
        <w:trPr>
          <w:trHeight w:val="397"/>
        </w:trPr>
        <w:tc>
          <w:tcPr>
            <w:tcW w:w="540" w:type="dxa"/>
            <w:shd w:val="clear" w:color="auto" w:fill="auto"/>
            <w:vAlign w:val="center"/>
          </w:tcPr>
          <w:p w14:paraId="3965E750" w14:textId="77777777" w:rsidR="00D87DCC" w:rsidRPr="0069471B" w:rsidRDefault="00D87DCC" w:rsidP="00057FA1">
            <w:pPr>
              <w:pStyle w:val="Tekstpodstawowy"/>
              <w:tabs>
                <w:tab w:val="left" w:pos="-5814"/>
              </w:tabs>
              <w:jc w:val="center"/>
            </w:pPr>
            <w:r>
              <w:t>C2</w:t>
            </w:r>
          </w:p>
        </w:tc>
        <w:tc>
          <w:tcPr>
            <w:tcW w:w="8532" w:type="dxa"/>
            <w:shd w:val="clear" w:color="auto" w:fill="auto"/>
            <w:vAlign w:val="center"/>
          </w:tcPr>
          <w:p w14:paraId="1567B64A" w14:textId="287C715A" w:rsidR="00D87DCC" w:rsidRPr="003210E7" w:rsidRDefault="00CA7CCD" w:rsidP="00C23A2B">
            <w:pPr>
              <w:pStyle w:val="Cele"/>
              <w:tabs>
                <w:tab w:val="left" w:pos="426"/>
              </w:tabs>
              <w:suppressAutoHyphens/>
              <w:overflowPunct/>
              <w:autoSpaceDE/>
              <w:spacing w:before="0"/>
              <w:ind w:left="0" w:firstLine="0"/>
              <w:jc w:val="left"/>
            </w:pPr>
            <w:r>
              <w:t>Poznanie złożonych struktur</w:t>
            </w:r>
            <w:r w:rsidR="007D3C2A">
              <w:t xml:space="preserve"> danych</w:t>
            </w:r>
            <w:r>
              <w:t>.</w:t>
            </w:r>
          </w:p>
        </w:tc>
      </w:tr>
      <w:tr w:rsidR="00D87DCC" w14:paraId="2E0B2718" w14:textId="77777777" w:rsidTr="009704FE">
        <w:trPr>
          <w:trHeight w:val="397"/>
        </w:trPr>
        <w:tc>
          <w:tcPr>
            <w:tcW w:w="540" w:type="dxa"/>
            <w:shd w:val="clear" w:color="auto" w:fill="auto"/>
            <w:vAlign w:val="center"/>
          </w:tcPr>
          <w:p w14:paraId="282A3932" w14:textId="77777777" w:rsidR="00D87DCC" w:rsidRPr="0069471B" w:rsidRDefault="00D87DCC" w:rsidP="00057FA1">
            <w:pPr>
              <w:pStyle w:val="centralniewrubryce"/>
            </w:pPr>
            <w:r>
              <w:t>C3</w:t>
            </w:r>
          </w:p>
        </w:tc>
        <w:tc>
          <w:tcPr>
            <w:tcW w:w="8532" w:type="dxa"/>
            <w:shd w:val="clear" w:color="auto" w:fill="auto"/>
            <w:vAlign w:val="center"/>
          </w:tcPr>
          <w:p w14:paraId="76E0EDAE" w14:textId="3585EE35" w:rsidR="00D87DCC" w:rsidRPr="0069471B" w:rsidRDefault="007D3C2A" w:rsidP="00C23A2B">
            <w:pPr>
              <w:pStyle w:val="Cele"/>
              <w:tabs>
                <w:tab w:val="left" w:pos="426"/>
              </w:tabs>
              <w:suppressAutoHyphens/>
              <w:overflowPunct/>
              <w:autoSpaceDE/>
              <w:spacing w:before="0"/>
              <w:ind w:left="0" w:firstLine="0"/>
              <w:jc w:val="left"/>
            </w:pPr>
            <w:r>
              <w:t>Poznanie wybranych algorytmów</w:t>
            </w:r>
            <w:r w:rsidR="00C23A2B">
              <w:t xml:space="preserve"> numerycznych</w:t>
            </w:r>
            <w:r w:rsidR="00CA7CCD">
              <w:t>.</w:t>
            </w:r>
          </w:p>
        </w:tc>
      </w:tr>
      <w:tr w:rsidR="003658AD" w14:paraId="204BAB6D" w14:textId="77777777" w:rsidTr="009704FE">
        <w:trPr>
          <w:trHeight w:val="397"/>
        </w:trPr>
        <w:tc>
          <w:tcPr>
            <w:tcW w:w="540" w:type="dxa"/>
            <w:shd w:val="clear" w:color="auto" w:fill="auto"/>
            <w:vAlign w:val="center"/>
          </w:tcPr>
          <w:p w14:paraId="7CE7995C" w14:textId="77777777" w:rsidR="003658AD" w:rsidRDefault="003658AD" w:rsidP="00057FA1">
            <w:pPr>
              <w:pStyle w:val="centralniewrubryce"/>
            </w:pPr>
            <w:r>
              <w:t>C4</w:t>
            </w:r>
          </w:p>
        </w:tc>
        <w:tc>
          <w:tcPr>
            <w:tcW w:w="8532" w:type="dxa"/>
            <w:shd w:val="clear" w:color="auto" w:fill="auto"/>
            <w:vAlign w:val="center"/>
          </w:tcPr>
          <w:p w14:paraId="5BF34FDD" w14:textId="633F3EEA" w:rsidR="003658AD" w:rsidRPr="0069471B" w:rsidRDefault="007D3C2A" w:rsidP="003658AD">
            <w:pPr>
              <w:pStyle w:val="Cele"/>
              <w:tabs>
                <w:tab w:val="left" w:pos="426"/>
              </w:tabs>
              <w:suppressAutoHyphens/>
              <w:overflowPunct/>
              <w:autoSpaceDE/>
              <w:spacing w:before="0"/>
              <w:ind w:left="0" w:firstLine="0"/>
              <w:jc w:val="left"/>
            </w:pPr>
            <w:r>
              <w:t xml:space="preserve">Poznanie zasad </w:t>
            </w:r>
            <w:r w:rsidR="00762159">
              <w:t xml:space="preserve">wyboru i </w:t>
            </w:r>
            <w:r>
              <w:t>oceny złożoności algorytmów</w:t>
            </w:r>
            <w:r w:rsidR="00CA7CCD">
              <w:t>.</w:t>
            </w:r>
          </w:p>
        </w:tc>
      </w:tr>
    </w:tbl>
    <w:p w14:paraId="36388A77" w14:textId="77777777" w:rsidR="009704FE" w:rsidRDefault="009704FE">
      <w:pPr>
        <w:pStyle w:val="Podpunkty"/>
        <w:tabs>
          <w:tab w:val="left" w:pos="720"/>
        </w:tabs>
        <w:spacing w:before="240" w:after="60"/>
        <w:ind w:left="714" w:hanging="357"/>
        <w:rPr>
          <w:rFonts w:eastAsia="Verdana"/>
          <w:b w:val="0"/>
          <w:sz w:val="20"/>
          <w:szCs w:val="18"/>
        </w:rPr>
      </w:pPr>
    </w:p>
    <w:p w14:paraId="3224CE86" w14:textId="77777777" w:rsidR="009704FE" w:rsidRDefault="008F036C" w:rsidP="009704FE">
      <w:pPr>
        <w:pStyle w:val="Podpunkty"/>
        <w:numPr>
          <w:ilvl w:val="1"/>
          <w:numId w:val="9"/>
        </w:numPr>
        <w:tabs>
          <w:tab w:val="left" w:pos="720"/>
        </w:tabs>
        <w:spacing w:after="60"/>
      </w:pPr>
      <w:r>
        <w:t>Przedmiotowe e</w:t>
      </w:r>
      <w:r w:rsidR="00AD61A3">
        <w:t xml:space="preserve">fekty </w:t>
      </w:r>
      <w:r w:rsidR="00027C85">
        <w:t>uczenia się</w:t>
      </w:r>
      <w:r w:rsidR="00AD61A3">
        <w:t xml:space="preserve">, z podziałem na </w:t>
      </w:r>
      <w:r w:rsidR="00AD61A3">
        <w:rPr>
          <w:smallCaps/>
        </w:rPr>
        <w:t>wiedzę</w:t>
      </w:r>
      <w:r w:rsidR="00AD61A3">
        <w:t xml:space="preserve">, </w:t>
      </w:r>
      <w:r w:rsidR="00AD61A3">
        <w:rPr>
          <w:smallCaps/>
        </w:rPr>
        <w:t>umiejętności</w:t>
      </w:r>
      <w:r w:rsidR="00AD61A3">
        <w:t xml:space="preserve"> i </w:t>
      </w:r>
      <w:r w:rsidR="00AD61A3">
        <w:rPr>
          <w:smallCaps/>
        </w:rPr>
        <w:t>kompetencje</w:t>
      </w:r>
      <w:r w:rsidR="00AD61A3">
        <w:t>, wraz z od</w:t>
      </w:r>
      <w:r>
        <w:t xml:space="preserve">niesieniem do kierunkowych efektów </w:t>
      </w:r>
      <w:r w:rsidR="00027C85">
        <w:t>uczenia się</w:t>
      </w:r>
    </w:p>
    <w:tbl>
      <w:tblPr>
        <w:tblW w:w="1056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3526"/>
        <w:gridCol w:w="1010"/>
        <w:gridCol w:w="865"/>
        <w:gridCol w:w="937"/>
        <w:gridCol w:w="937"/>
        <w:gridCol w:w="1088"/>
        <w:gridCol w:w="670"/>
        <w:gridCol w:w="821"/>
      </w:tblGrid>
      <w:tr w:rsidR="0043059A" w14:paraId="18E28DC1" w14:textId="77777777" w:rsidTr="00820A9A">
        <w:trPr>
          <w:gridAfter w:val="2"/>
          <w:wAfter w:w="1491" w:type="dxa"/>
          <w:cantSplit/>
          <w:trHeight w:val="55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13B59C" w14:textId="77777777" w:rsidR="0043059A" w:rsidRDefault="0043059A">
            <w:pPr>
              <w:pStyle w:val="Nagwkitablic"/>
            </w:pPr>
            <w:r>
              <w:t>Lp.</w:t>
            </w:r>
          </w:p>
        </w:tc>
        <w:tc>
          <w:tcPr>
            <w:tcW w:w="3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AEDBA" w14:textId="77777777" w:rsidR="0043059A" w:rsidRDefault="0043059A" w:rsidP="00027C85">
            <w:pPr>
              <w:pStyle w:val="Nagwkitablic"/>
            </w:pPr>
            <w:r>
              <w:t xml:space="preserve">Opis przedmiotowych efektów </w:t>
            </w:r>
            <w:r w:rsidR="00027C85">
              <w:t>uczenia się</w:t>
            </w:r>
          </w:p>
        </w:tc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EBA0F" w14:textId="77777777" w:rsidR="0043059A" w:rsidRDefault="0043059A">
            <w:pPr>
              <w:pStyle w:val="Nagwkitablic"/>
              <w:spacing w:before="20"/>
            </w:pPr>
            <w:r>
              <w:t>Odniesienie do kierunkowych efektów</w:t>
            </w:r>
          </w:p>
          <w:p w14:paraId="5A64A1D9" w14:textId="77777777" w:rsidR="0043059A" w:rsidRDefault="00027C85" w:rsidP="00E4212F">
            <w:pPr>
              <w:pStyle w:val="Nagwkitablic"/>
              <w:spacing w:after="20"/>
            </w:pPr>
            <w:r>
              <w:t>uczenia się</w:t>
            </w:r>
            <w:r w:rsidR="00117F4A">
              <w:t xml:space="preserve"> (symbole)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1D7D9" w14:textId="77777777" w:rsidR="0043059A" w:rsidRDefault="0043059A">
            <w:pPr>
              <w:pStyle w:val="Nagwkitablic"/>
              <w:spacing w:before="20"/>
            </w:pPr>
            <w:r>
              <w:t>Sposób realizacji</w:t>
            </w:r>
            <w:r w:rsidR="00117F4A">
              <w:t xml:space="preserve"> (X)</w:t>
            </w:r>
          </w:p>
        </w:tc>
      </w:tr>
      <w:tr w:rsidR="0043059A" w14:paraId="3CE1D370" w14:textId="77777777" w:rsidTr="00820A9A">
        <w:trPr>
          <w:gridAfter w:val="2"/>
          <w:wAfter w:w="1491" w:type="dxa"/>
          <w:cantSplit/>
          <w:trHeight w:val="55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664EA7F" w14:textId="77777777" w:rsidR="0043059A" w:rsidRDefault="0043059A">
            <w:pPr>
              <w:pStyle w:val="Nagwkitablic"/>
            </w:pPr>
          </w:p>
        </w:tc>
        <w:tc>
          <w:tcPr>
            <w:tcW w:w="3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4EB9F" w14:textId="77777777" w:rsidR="0043059A" w:rsidRDefault="0043059A">
            <w:pPr>
              <w:pStyle w:val="Nagwkitablic"/>
            </w:pPr>
          </w:p>
        </w:tc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FF24E" w14:textId="77777777" w:rsidR="0043059A" w:rsidRDefault="0043059A">
            <w:pPr>
              <w:pStyle w:val="Nagwkitablic"/>
              <w:spacing w:before="20"/>
            </w:pP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F4F03" w14:textId="77777777" w:rsidR="0043059A" w:rsidRDefault="0043059A">
            <w:pPr>
              <w:pStyle w:val="Nagwkitablic"/>
              <w:spacing w:before="20"/>
            </w:pPr>
            <w:r>
              <w:t>ST</w:t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6F42A" w14:textId="77777777" w:rsidR="0043059A" w:rsidRDefault="0043059A">
            <w:pPr>
              <w:pStyle w:val="Nagwkitablic"/>
              <w:spacing w:before="20"/>
            </w:pPr>
            <w:r>
              <w:t>NST</w:t>
            </w:r>
          </w:p>
        </w:tc>
      </w:tr>
      <w:tr w:rsidR="0043059A" w14:paraId="5413977D" w14:textId="77777777" w:rsidTr="00820A9A">
        <w:trPr>
          <w:gridAfter w:val="2"/>
          <w:wAfter w:w="1491" w:type="dxa"/>
          <w:cantSplit/>
          <w:trHeight w:val="550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7943E8" w14:textId="77777777" w:rsidR="0043059A" w:rsidRDefault="0043059A">
            <w:pPr>
              <w:pStyle w:val="Nagwkitablic"/>
            </w:pPr>
          </w:p>
        </w:tc>
        <w:tc>
          <w:tcPr>
            <w:tcW w:w="3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EFB6A" w14:textId="77777777" w:rsidR="0043059A" w:rsidRDefault="0043059A">
            <w:pPr>
              <w:pStyle w:val="Nagwkitablic"/>
            </w:pPr>
          </w:p>
        </w:tc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FED13" w14:textId="77777777" w:rsidR="0043059A" w:rsidRDefault="0043059A">
            <w:pPr>
              <w:pStyle w:val="Nagwkitablic"/>
              <w:spacing w:before="20"/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6A407" w14:textId="77777777" w:rsidR="0043059A" w:rsidRPr="0043059A" w:rsidRDefault="0043059A">
            <w:pPr>
              <w:pStyle w:val="Nagwkitablic"/>
              <w:spacing w:before="20"/>
              <w:rPr>
                <w:sz w:val="16"/>
                <w:szCs w:val="16"/>
              </w:rPr>
            </w:pPr>
            <w:r w:rsidRPr="0043059A">
              <w:rPr>
                <w:sz w:val="16"/>
                <w:szCs w:val="16"/>
              </w:rPr>
              <w:t>Zajęcia na Uczelni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F8E3E" w14:textId="77777777" w:rsidR="0043059A" w:rsidRPr="0043059A" w:rsidRDefault="00280857" w:rsidP="00280857">
            <w:pPr>
              <w:pStyle w:val="Nagwkitablic"/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Obowiązkowe/dodatkowe* zajęcia na platformie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09100" w14:textId="77777777" w:rsidR="0043059A" w:rsidRPr="0043059A" w:rsidRDefault="0043059A">
            <w:pPr>
              <w:pStyle w:val="Nagwkitablic"/>
              <w:spacing w:before="20"/>
              <w:rPr>
                <w:sz w:val="16"/>
                <w:szCs w:val="16"/>
              </w:rPr>
            </w:pPr>
          </w:p>
          <w:p w14:paraId="09779AD9" w14:textId="77777777" w:rsidR="0043059A" w:rsidRPr="0043059A" w:rsidRDefault="0043059A">
            <w:pPr>
              <w:pStyle w:val="Nagwkitablic"/>
              <w:spacing w:before="20"/>
              <w:rPr>
                <w:sz w:val="16"/>
                <w:szCs w:val="16"/>
              </w:rPr>
            </w:pPr>
            <w:r w:rsidRPr="0043059A">
              <w:rPr>
                <w:sz w:val="16"/>
                <w:szCs w:val="16"/>
              </w:rPr>
              <w:t>Zajęcia na Uczelni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C353F" w14:textId="77777777" w:rsidR="0043059A" w:rsidRPr="0043059A" w:rsidRDefault="00280857" w:rsidP="0043059A">
            <w:pPr>
              <w:pStyle w:val="Nagwkitablic"/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Obowiązkowe/dodatkowe* zajęcia na platformie</w:t>
            </w:r>
          </w:p>
        </w:tc>
      </w:tr>
      <w:tr w:rsidR="00231939" w14:paraId="4A4A84BF" w14:textId="77777777" w:rsidTr="009704FE">
        <w:trPr>
          <w:gridAfter w:val="2"/>
          <w:wAfter w:w="1491" w:type="dxa"/>
          <w:trHeight w:val="376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A77BF1" w14:textId="77777777" w:rsidR="00231939" w:rsidRDefault="00231939">
            <w:pPr>
              <w:pStyle w:val="centralniewrubryce"/>
            </w:pPr>
            <w:r>
              <w:t xml:space="preserve">Po zaliczeniu przedmiotu student w zakresie </w:t>
            </w:r>
            <w:r>
              <w:rPr>
                <w:b/>
                <w:smallCaps/>
              </w:rPr>
              <w:t>wiedzy</w:t>
            </w:r>
            <w:r>
              <w:t xml:space="preserve"> zna i rozumie</w:t>
            </w:r>
          </w:p>
        </w:tc>
      </w:tr>
      <w:tr w:rsidR="0043059A" w:rsidRPr="00820A9A" w14:paraId="2E9A0EEC" w14:textId="77777777" w:rsidTr="00820A9A">
        <w:trPr>
          <w:gridAfter w:val="2"/>
          <w:wAfter w:w="1491" w:type="dxa"/>
          <w:trHeight w:val="376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D3FED7" w14:textId="0193CFD2" w:rsidR="0043059A" w:rsidRPr="0069471B" w:rsidRDefault="0043059A" w:rsidP="007924BC">
            <w:pPr>
              <w:pStyle w:val="Tekstpodstawowy"/>
              <w:tabs>
                <w:tab w:val="left" w:pos="-5814"/>
              </w:tabs>
              <w:jc w:val="center"/>
            </w:pPr>
            <w:r w:rsidRPr="0069471B">
              <w:t>W</w:t>
            </w:r>
            <w:r w:rsidR="007924BC">
              <w:t>1</w:t>
            </w:r>
          </w:p>
        </w:tc>
        <w:tc>
          <w:tcPr>
            <w:tcW w:w="35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E46A74" w14:textId="77777777" w:rsidR="0043059A" w:rsidRPr="00B437B4" w:rsidRDefault="000032D7" w:rsidP="00EB3BD7">
            <w:pPr>
              <w:pStyle w:val="wrubryce"/>
            </w:pPr>
            <w:r w:rsidRPr="00B437B4">
              <w:t xml:space="preserve">Ma wiedzę w zakresie, matematyki, algebry liniowej i matematyki dyskretnej, </w:t>
            </w:r>
            <w:r w:rsidRPr="00B437B4">
              <w:lastRenderedPageBreak/>
              <w:t>obejmującą pojęcia funkcji, relacji i zbioru, elementy logiki matematycznej, rekurencję, kombinatorykę, drzewa i grafy.</w:t>
            </w:r>
          </w:p>
        </w:tc>
        <w:tc>
          <w:tcPr>
            <w:tcW w:w="10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D4B0A5" w14:textId="77777777" w:rsidR="0043059A" w:rsidRPr="00820A9A" w:rsidRDefault="00886918" w:rsidP="007927AD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 w:rsidRPr="00820A9A">
              <w:rPr>
                <w:sz w:val="20"/>
                <w:szCs w:val="20"/>
              </w:rPr>
              <w:lastRenderedPageBreak/>
              <w:t>INF_W02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96EDF" w14:textId="77777777" w:rsidR="0043059A" w:rsidRPr="00820A9A" w:rsidRDefault="00886918" w:rsidP="007927AD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 w:rsidRPr="00820A9A">
              <w:rPr>
                <w:sz w:val="20"/>
                <w:szCs w:val="20"/>
              </w:rPr>
              <w:t>X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F6569" w14:textId="77777777" w:rsidR="0043059A" w:rsidRPr="00820A9A" w:rsidRDefault="0043059A" w:rsidP="007927AD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2457D" w14:textId="77777777" w:rsidR="0043059A" w:rsidRPr="00820A9A" w:rsidRDefault="00886918" w:rsidP="007927AD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 w:rsidRPr="00820A9A">
              <w:rPr>
                <w:sz w:val="20"/>
                <w:szCs w:val="20"/>
              </w:rPr>
              <w:t>X</w:t>
            </w:r>
          </w:p>
        </w:tc>
        <w:tc>
          <w:tcPr>
            <w:tcW w:w="10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085CF" w14:textId="77777777" w:rsidR="0043059A" w:rsidRPr="00820A9A" w:rsidRDefault="0043059A" w:rsidP="007927AD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3059A" w:rsidRPr="00820A9A" w14:paraId="2EA38805" w14:textId="77777777" w:rsidTr="00820A9A">
        <w:trPr>
          <w:gridAfter w:val="2"/>
          <w:wAfter w:w="1491" w:type="dxa"/>
          <w:trHeight w:val="376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3B3A77" w14:textId="58BFDC9F" w:rsidR="0043059A" w:rsidRPr="0069471B" w:rsidRDefault="000032D7" w:rsidP="007924BC">
            <w:pPr>
              <w:pStyle w:val="Tekstpodstawowy"/>
              <w:tabs>
                <w:tab w:val="left" w:pos="-5814"/>
              </w:tabs>
              <w:jc w:val="center"/>
            </w:pPr>
            <w:r>
              <w:lastRenderedPageBreak/>
              <w:t>W</w:t>
            </w:r>
            <w:r w:rsidR="007924BC">
              <w:t>2</w:t>
            </w:r>
          </w:p>
        </w:tc>
        <w:tc>
          <w:tcPr>
            <w:tcW w:w="35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3ED30D" w14:textId="77777777" w:rsidR="0043059A" w:rsidRPr="00B437B4" w:rsidRDefault="000032D7" w:rsidP="00EB3BD7">
            <w:pPr>
              <w:pStyle w:val="wrubryce"/>
            </w:pPr>
            <w:r w:rsidRPr="00B437B4">
              <w:t>Ma teoretyczną wiedzę ogólną w zakresie, algorytmów i ich złożoności obliczeniowej.</w:t>
            </w:r>
          </w:p>
        </w:tc>
        <w:tc>
          <w:tcPr>
            <w:tcW w:w="10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33822D" w14:textId="77777777" w:rsidR="0043059A" w:rsidRPr="00820A9A" w:rsidRDefault="00886918" w:rsidP="007927AD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 w:rsidRPr="00820A9A">
              <w:rPr>
                <w:sz w:val="20"/>
                <w:szCs w:val="20"/>
              </w:rPr>
              <w:t>INF_W</w:t>
            </w:r>
            <w:r w:rsidR="00820A9A">
              <w:rPr>
                <w:sz w:val="20"/>
                <w:szCs w:val="20"/>
              </w:rPr>
              <w:t>1</w:t>
            </w:r>
            <w:r w:rsidRPr="00820A9A">
              <w:rPr>
                <w:sz w:val="20"/>
                <w:szCs w:val="20"/>
              </w:rPr>
              <w:t>1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5B3C4" w14:textId="77777777" w:rsidR="0043059A" w:rsidRPr="00820A9A" w:rsidRDefault="00886918" w:rsidP="007927AD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 w:rsidRPr="00820A9A">
              <w:rPr>
                <w:sz w:val="20"/>
                <w:szCs w:val="20"/>
              </w:rPr>
              <w:t>X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E419D" w14:textId="77777777" w:rsidR="0043059A" w:rsidRPr="00820A9A" w:rsidRDefault="0043059A" w:rsidP="007927AD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814F3" w14:textId="77777777" w:rsidR="0043059A" w:rsidRPr="00820A9A" w:rsidRDefault="00886918" w:rsidP="007927AD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 w:rsidRPr="00820A9A">
              <w:rPr>
                <w:sz w:val="20"/>
                <w:szCs w:val="20"/>
              </w:rPr>
              <w:t>X</w:t>
            </w:r>
          </w:p>
        </w:tc>
        <w:tc>
          <w:tcPr>
            <w:tcW w:w="10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8A44A" w14:textId="77777777" w:rsidR="0043059A" w:rsidRPr="00820A9A" w:rsidRDefault="0043059A" w:rsidP="007927AD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3059A" w14:paraId="44558A51" w14:textId="77777777" w:rsidTr="009704FE">
        <w:trPr>
          <w:gridAfter w:val="2"/>
          <w:wAfter w:w="1491" w:type="dxa"/>
          <w:trHeight w:val="376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A5F930" w14:textId="77777777" w:rsidR="0043059A" w:rsidRPr="0069471B" w:rsidRDefault="0043059A">
            <w:pPr>
              <w:pStyle w:val="centralniewrubryce"/>
            </w:pPr>
            <w:r w:rsidRPr="0069471B">
              <w:t xml:space="preserve">Po zaliczeniu przedmiotu student w zakresie </w:t>
            </w:r>
            <w:r w:rsidRPr="0069471B">
              <w:rPr>
                <w:b/>
                <w:smallCaps/>
              </w:rPr>
              <w:t>umiejętności</w:t>
            </w:r>
            <w:r w:rsidRPr="0069471B">
              <w:t xml:space="preserve"> potrafi</w:t>
            </w:r>
          </w:p>
        </w:tc>
      </w:tr>
      <w:tr w:rsidR="007924BC" w14:paraId="312D8FDE" w14:textId="77777777" w:rsidTr="00820A9A">
        <w:trPr>
          <w:gridAfter w:val="2"/>
          <w:wAfter w:w="1491" w:type="dxa"/>
          <w:trHeight w:val="3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DBEE81" w14:textId="3B9B5AA8" w:rsidR="007924BC" w:rsidRPr="0069471B" w:rsidRDefault="007924BC">
            <w:pPr>
              <w:pStyle w:val="centralniewrubryce"/>
            </w:pPr>
            <w:r>
              <w:t>U1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59BCFB" w14:textId="727EEF21" w:rsidR="007924BC" w:rsidRPr="00B437B4" w:rsidRDefault="009526E3" w:rsidP="00EB3BD7">
            <w:pPr>
              <w:pStyle w:val="wrubryce"/>
            </w:pPr>
            <w:r w:rsidRPr="00B437B4">
              <w:rPr>
                <w:rFonts w:eastAsia="Calibri"/>
                <w:color w:val="000000" w:themeColor="text1"/>
                <w:sz w:val="18"/>
                <w:szCs w:val="18"/>
              </w:rPr>
              <w:t>P</w:t>
            </w:r>
            <w:r w:rsidR="007924BC" w:rsidRPr="00B437B4">
              <w:rPr>
                <w:rFonts w:eastAsia="Calibri"/>
                <w:color w:val="000000" w:themeColor="text1"/>
                <w:sz w:val="18"/>
                <w:szCs w:val="18"/>
              </w:rPr>
              <w:t>otrafi pozyskiwać informacje z literatury, baz danych oraz innych właściwie dobranych źródeł, także w języku angielskim lub innym języku obcym uznawanym za język komunikacji międzynarodowej w zakresie studiowanego kierunku studiów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3B52A" w14:textId="51F1A83C" w:rsidR="007924BC" w:rsidRDefault="007924BC" w:rsidP="009A5B63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INF_U01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9C6C6" w14:textId="14627627" w:rsidR="007924BC" w:rsidRDefault="009526E3" w:rsidP="009A5B63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B94D0" w14:textId="77777777" w:rsidR="007924BC" w:rsidRPr="009A5B63" w:rsidRDefault="007924BC" w:rsidP="009A5B63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8C535" w14:textId="205B7A81" w:rsidR="007924BC" w:rsidRDefault="009526E3" w:rsidP="009A5B63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24D55" w14:textId="77777777" w:rsidR="007924BC" w:rsidRPr="009A5B63" w:rsidRDefault="007924BC" w:rsidP="009A5B63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43059A" w14:paraId="0B9D50BA" w14:textId="77777777" w:rsidTr="00820A9A">
        <w:trPr>
          <w:gridAfter w:val="2"/>
          <w:wAfter w:w="1491" w:type="dxa"/>
          <w:trHeight w:val="3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A82423" w14:textId="12270D51" w:rsidR="0043059A" w:rsidRPr="0069471B" w:rsidRDefault="0043059A" w:rsidP="007924BC">
            <w:pPr>
              <w:pStyle w:val="centralniewrubryce"/>
            </w:pPr>
            <w:r w:rsidRPr="0069471B">
              <w:t>U</w:t>
            </w:r>
            <w:r w:rsidR="007924BC">
              <w:t>2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7F1CF7" w14:textId="77777777" w:rsidR="0043059A" w:rsidRPr="00B437B4" w:rsidRDefault="00886918" w:rsidP="00EB3BD7">
            <w:pPr>
              <w:pStyle w:val="wrubryce"/>
            </w:pPr>
            <w:r w:rsidRPr="00B437B4">
              <w:t>Potrafi integrować uzyskane informacje, dokonywać ich interpretacji, a także wyciągać wnioski oraz formułować i uzasadniać opinie, ma umiejętność samokształcenia się.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873028" w14:textId="77777777" w:rsidR="0043059A" w:rsidRPr="009A5B63" w:rsidRDefault="00886918" w:rsidP="009A5B63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INF_U02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F5543" w14:textId="77777777" w:rsidR="0043059A" w:rsidRPr="009A5B63" w:rsidRDefault="00820A9A" w:rsidP="009A5B63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69FF1" w14:textId="77777777" w:rsidR="0043059A" w:rsidRPr="009A5B63" w:rsidRDefault="0043059A" w:rsidP="009A5B63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2A7A8" w14:textId="77777777" w:rsidR="0043059A" w:rsidRPr="009A5B63" w:rsidRDefault="00820A9A" w:rsidP="009A5B63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6C055" w14:textId="77777777" w:rsidR="0043059A" w:rsidRPr="009A5B63" w:rsidRDefault="0043059A" w:rsidP="009A5B63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43059A" w14:paraId="725A3562" w14:textId="77777777" w:rsidTr="00820A9A">
        <w:trPr>
          <w:gridAfter w:val="2"/>
          <w:wAfter w:w="1491" w:type="dxa"/>
          <w:trHeight w:val="3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A7067C" w14:textId="408FF95D" w:rsidR="0043059A" w:rsidRPr="0069471B" w:rsidRDefault="0043059A" w:rsidP="007924BC">
            <w:pPr>
              <w:pStyle w:val="centralniewrubryce"/>
            </w:pPr>
            <w:r>
              <w:t>U</w:t>
            </w:r>
            <w:r w:rsidR="007924BC">
              <w:t>3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B0B3D0" w14:textId="77777777" w:rsidR="0043059A" w:rsidRPr="00B437B4" w:rsidRDefault="00886918" w:rsidP="00EB3BD7">
            <w:pPr>
              <w:pStyle w:val="wrubryce"/>
            </w:pPr>
            <w:r w:rsidRPr="00B437B4">
              <w:t>Umie zaprojektować i zapisać w sposób nieformalny proste algorytmy oraz potrafi zweryfikować poprawność ich działania.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EF1A91" w14:textId="77777777" w:rsidR="0043059A" w:rsidRDefault="00886918" w:rsidP="007927AD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INF_U17</w:t>
            </w:r>
          </w:p>
          <w:p w14:paraId="3EDAE4A6" w14:textId="77777777" w:rsidR="00886918" w:rsidRPr="0069471B" w:rsidRDefault="00886918" w:rsidP="007927AD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28214" w14:textId="77777777" w:rsidR="0043059A" w:rsidRPr="0069471B" w:rsidRDefault="00820A9A" w:rsidP="007927AD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527F0" w14:textId="77777777" w:rsidR="0043059A" w:rsidRPr="0069471B" w:rsidRDefault="0043059A" w:rsidP="007927AD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9E09A" w14:textId="77777777" w:rsidR="0043059A" w:rsidRPr="0069471B" w:rsidRDefault="00820A9A" w:rsidP="007927AD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A598C" w14:textId="77777777" w:rsidR="0043059A" w:rsidRPr="0069471B" w:rsidRDefault="0043059A" w:rsidP="007927AD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924BC" w14:paraId="0C5B216E" w14:textId="77777777" w:rsidTr="00820A9A">
        <w:trPr>
          <w:gridAfter w:val="2"/>
          <w:wAfter w:w="1491" w:type="dxa"/>
          <w:trHeight w:val="3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249BF1" w14:textId="324A3E24" w:rsidR="007924BC" w:rsidRDefault="007924BC">
            <w:pPr>
              <w:pStyle w:val="centralniewrubryce"/>
            </w:pPr>
            <w:r>
              <w:t>U4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7F2427" w14:textId="24F9FB2C" w:rsidR="007924BC" w:rsidRPr="00B437B4" w:rsidRDefault="009526E3" w:rsidP="00EB3BD7">
            <w:pPr>
              <w:pStyle w:val="wrubryce"/>
            </w:pPr>
            <w:r w:rsidRPr="00B437B4">
              <w:rPr>
                <w:rFonts w:eastAsia="Century Gothic"/>
                <w:sz w:val="18"/>
                <w:szCs w:val="18"/>
              </w:rPr>
              <w:t>P</w:t>
            </w:r>
            <w:r w:rsidR="007924BC" w:rsidRPr="00B437B4">
              <w:rPr>
                <w:rFonts w:eastAsia="Century Gothic"/>
                <w:sz w:val="18"/>
                <w:szCs w:val="18"/>
              </w:rPr>
              <w:t>otrafi stosować w praktyce twierdzenia dotyczące złożoności obliczeniowej algorytmów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9A9719" w14:textId="61682FB5" w:rsidR="007924BC" w:rsidRDefault="007924BC" w:rsidP="007927AD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INF_U18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39D5B" w14:textId="70777383" w:rsidR="007924BC" w:rsidRDefault="009526E3" w:rsidP="007927AD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88EE4" w14:textId="77777777" w:rsidR="007924BC" w:rsidRPr="0069471B" w:rsidRDefault="007924BC" w:rsidP="007927AD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E8AB6" w14:textId="319761D3" w:rsidR="007924BC" w:rsidRDefault="009526E3" w:rsidP="007927AD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F57" w14:textId="77777777" w:rsidR="007924BC" w:rsidRPr="0069471B" w:rsidRDefault="007924BC" w:rsidP="007927AD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3059A" w14:paraId="75E809B8" w14:textId="77777777" w:rsidTr="00820A9A">
        <w:trPr>
          <w:gridAfter w:val="2"/>
          <w:wAfter w:w="1491" w:type="dxa"/>
          <w:trHeight w:val="3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BEF587" w14:textId="3226D34A" w:rsidR="0043059A" w:rsidRDefault="007924BC">
            <w:pPr>
              <w:pStyle w:val="centralniewrubryce"/>
            </w:pPr>
            <w:r>
              <w:t>U5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DDF882" w14:textId="77777777" w:rsidR="0043059A" w:rsidRPr="00B437B4" w:rsidRDefault="00886918" w:rsidP="00EB3BD7">
            <w:pPr>
              <w:pStyle w:val="wrubryce"/>
            </w:pPr>
            <w:r w:rsidRPr="00B437B4">
              <w:t>Potrafi wykorzystywać metody numeryczne do zastosowań inżynierskich .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938378" w14:textId="77777777" w:rsidR="0043059A" w:rsidRPr="0069471B" w:rsidRDefault="00886918" w:rsidP="007927AD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INF_U26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77055" w14:textId="77777777" w:rsidR="0043059A" w:rsidRPr="0069471B" w:rsidRDefault="00820A9A" w:rsidP="007927AD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D2945" w14:textId="77777777" w:rsidR="0043059A" w:rsidRPr="0069471B" w:rsidRDefault="0043059A" w:rsidP="007927AD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52557" w14:textId="77777777" w:rsidR="0043059A" w:rsidRPr="0069471B" w:rsidRDefault="00820A9A" w:rsidP="007927AD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7A667C6" w14:textId="77777777" w:rsidR="0043059A" w:rsidRPr="0069471B" w:rsidRDefault="0043059A" w:rsidP="007927AD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924BC" w14:paraId="6480B4D1" w14:textId="77777777" w:rsidTr="00820A9A">
        <w:trPr>
          <w:gridAfter w:val="2"/>
          <w:wAfter w:w="1491" w:type="dxa"/>
          <w:trHeight w:val="3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994D5B" w14:textId="74A9C950" w:rsidR="007924BC" w:rsidRDefault="007924BC">
            <w:pPr>
              <w:pStyle w:val="centralniewrubryce"/>
            </w:pPr>
            <w:r>
              <w:t>U6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397A52" w14:textId="2D24EC85" w:rsidR="007924BC" w:rsidRPr="00B437B4" w:rsidRDefault="009526E3" w:rsidP="00EB3BD7">
            <w:pPr>
              <w:pStyle w:val="wrubryce"/>
            </w:pPr>
            <w:r w:rsidRPr="00B437B4">
              <w:rPr>
                <w:rFonts w:eastAsia="Century Gothic"/>
                <w:sz w:val="18"/>
                <w:szCs w:val="18"/>
              </w:rPr>
              <w:t>R</w:t>
            </w:r>
            <w:r w:rsidR="007924BC" w:rsidRPr="00B437B4">
              <w:rPr>
                <w:rFonts w:eastAsia="Century Gothic"/>
                <w:sz w:val="18"/>
                <w:szCs w:val="18"/>
              </w:rPr>
              <w:t>ozumie potrzebę podnoszenia swoich kwalifikacji zawodowych, potrafi wyznaczać kierunki własnego rozwoju oraz samodzielnie planować i realizować własne uczenie się przez całe życie</w:t>
            </w:r>
            <w:bookmarkStart w:id="0" w:name="_GoBack"/>
            <w:bookmarkEnd w:id="0"/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166299" w14:textId="70379607" w:rsidR="007924BC" w:rsidRDefault="007924BC" w:rsidP="007927AD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INF_U31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15402" w14:textId="4EE7EFEF" w:rsidR="007924BC" w:rsidRDefault="009526E3" w:rsidP="007927AD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0B50F" w14:textId="77777777" w:rsidR="007924BC" w:rsidRPr="0069471B" w:rsidRDefault="007924BC" w:rsidP="007927AD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EBC3D" w14:textId="32EC89E1" w:rsidR="007924BC" w:rsidRDefault="009526E3" w:rsidP="007927AD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E086E6A" w14:textId="77777777" w:rsidR="007924BC" w:rsidRPr="0069471B" w:rsidRDefault="007924BC" w:rsidP="007927AD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3059A" w14:paraId="352DB24C" w14:textId="77777777" w:rsidTr="009704FE">
        <w:trPr>
          <w:trHeight w:val="376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C9BC2C" w14:textId="77777777" w:rsidR="0043059A" w:rsidRPr="009526E3" w:rsidRDefault="0043059A" w:rsidP="00027C8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526E3">
              <w:rPr>
                <w:sz w:val="20"/>
                <w:szCs w:val="20"/>
              </w:rPr>
              <w:t xml:space="preserve">Po zaliczeniu przedmiotu student w zakresie </w:t>
            </w:r>
            <w:r w:rsidRPr="009526E3">
              <w:rPr>
                <w:b/>
                <w:smallCaps/>
                <w:sz w:val="20"/>
                <w:szCs w:val="20"/>
              </w:rPr>
              <w:t>kompetencji społecznych</w:t>
            </w:r>
            <w:r w:rsidRPr="009526E3">
              <w:rPr>
                <w:sz w:val="20"/>
                <w:szCs w:val="20"/>
              </w:rPr>
              <w:t xml:space="preserve"> jest gotów do</w:t>
            </w:r>
          </w:p>
        </w:tc>
        <w:tc>
          <w:tcPr>
            <w:tcW w:w="670" w:type="dxa"/>
            <w:tcBorders>
              <w:left w:val="single" w:sz="4" w:space="0" w:color="auto"/>
            </w:tcBorders>
          </w:tcPr>
          <w:p w14:paraId="1344C638" w14:textId="77777777" w:rsidR="0043059A" w:rsidRDefault="0043059A">
            <w:pPr>
              <w:spacing w:after="0" w:line="240" w:lineRule="auto"/>
            </w:pPr>
          </w:p>
        </w:tc>
        <w:tc>
          <w:tcPr>
            <w:tcW w:w="821" w:type="dxa"/>
          </w:tcPr>
          <w:p w14:paraId="50750AD7" w14:textId="77777777" w:rsidR="0043059A" w:rsidRDefault="0043059A">
            <w:pPr>
              <w:spacing w:after="0" w:line="240" w:lineRule="auto"/>
            </w:pPr>
          </w:p>
        </w:tc>
      </w:tr>
      <w:tr w:rsidR="0043059A" w14:paraId="380FB045" w14:textId="77777777" w:rsidTr="00820A9A">
        <w:trPr>
          <w:gridAfter w:val="2"/>
          <w:wAfter w:w="1491" w:type="dxa"/>
          <w:trHeight w:val="3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1DDF6F" w14:textId="77777777" w:rsidR="0043059A" w:rsidRPr="0069471B" w:rsidRDefault="0043059A">
            <w:pPr>
              <w:pStyle w:val="centralniewrubryce"/>
            </w:pPr>
            <w:r w:rsidRPr="0069471B">
              <w:t>K1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116649" w14:textId="77777777" w:rsidR="0043059A" w:rsidRPr="009526E3" w:rsidRDefault="00886918" w:rsidP="00AB4461">
            <w:pPr>
              <w:pStyle w:val="wrubryce"/>
              <w:jc w:val="left"/>
            </w:pPr>
            <w:r w:rsidRPr="009526E3">
              <w:t>Rozumie potrzebę uczenia się przez całe życie; potrafi inspirować i organizować proces uczenia się.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8DEADD" w14:textId="77777777" w:rsidR="0043059A" w:rsidRPr="0069471B" w:rsidRDefault="00886918" w:rsidP="008C6142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INF_K01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81327" w14:textId="77777777" w:rsidR="0043059A" w:rsidRPr="0069471B" w:rsidRDefault="00820A9A" w:rsidP="008C6142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3842E" w14:textId="77777777" w:rsidR="0043059A" w:rsidRPr="0069471B" w:rsidRDefault="0043059A" w:rsidP="008C6142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2975A" w14:textId="77777777" w:rsidR="0043059A" w:rsidRPr="0069471B" w:rsidRDefault="00820A9A" w:rsidP="008C6142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252BD8" w14:textId="77777777" w:rsidR="0043059A" w:rsidRPr="0069471B" w:rsidRDefault="0043059A" w:rsidP="008C6142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43059A" w14:paraId="64132870" w14:textId="77777777" w:rsidTr="00820A9A">
        <w:trPr>
          <w:gridAfter w:val="2"/>
          <w:wAfter w:w="1491" w:type="dxa"/>
          <w:trHeight w:val="376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EA26C0" w14:textId="77777777" w:rsidR="0043059A" w:rsidRPr="0069471B" w:rsidRDefault="0043059A">
            <w:pPr>
              <w:pStyle w:val="centralniewrubryce"/>
            </w:pPr>
            <w:r w:rsidRPr="0069471B">
              <w:t>K2</w:t>
            </w:r>
          </w:p>
        </w:tc>
        <w:tc>
          <w:tcPr>
            <w:tcW w:w="35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DD6BDD" w14:textId="5266DAE2" w:rsidR="0043059A" w:rsidRPr="009526E3" w:rsidRDefault="009526E3" w:rsidP="00EB3BD7">
            <w:pPr>
              <w:pStyle w:val="wrubryce"/>
            </w:pPr>
            <w:r>
              <w:rPr>
                <w:rFonts w:eastAsia="Century Gothic"/>
                <w:sz w:val="18"/>
                <w:szCs w:val="18"/>
              </w:rPr>
              <w:t>P</w:t>
            </w:r>
            <w:r w:rsidR="007924BC" w:rsidRPr="009526E3">
              <w:rPr>
                <w:rFonts w:eastAsia="Century Gothic"/>
                <w:sz w:val="18"/>
                <w:szCs w:val="18"/>
              </w:rPr>
              <w:t>otrafi odpowiednio określić priorytety służące realizacji określonego przez siebie lub innych zadania</w:t>
            </w:r>
          </w:p>
        </w:tc>
        <w:tc>
          <w:tcPr>
            <w:tcW w:w="10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7FEE81" w14:textId="77777777" w:rsidR="0043059A" w:rsidRPr="0069471B" w:rsidRDefault="00886918" w:rsidP="00E0021D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INF_K06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D8FF3" w14:textId="77777777" w:rsidR="0043059A" w:rsidRPr="0069471B" w:rsidRDefault="00820A9A" w:rsidP="00E0021D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822E2" w14:textId="77777777" w:rsidR="0043059A" w:rsidRPr="0069471B" w:rsidRDefault="0043059A" w:rsidP="00E0021D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F2E7D" w14:textId="77777777" w:rsidR="0043059A" w:rsidRPr="0069471B" w:rsidRDefault="00820A9A" w:rsidP="00E0021D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2474AF3" w14:textId="77777777" w:rsidR="0043059A" w:rsidRPr="0069471B" w:rsidRDefault="0043059A" w:rsidP="00E0021D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32D008C3" w14:textId="77777777" w:rsidR="00AD61A3" w:rsidRDefault="00AD61A3">
      <w:pPr>
        <w:pStyle w:val="Tekstpodstawowy"/>
        <w:tabs>
          <w:tab w:val="left" w:pos="-5814"/>
        </w:tabs>
        <w:ind w:left="540"/>
        <w:rPr>
          <w:sz w:val="24"/>
        </w:rPr>
      </w:pPr>
    </w:p>
    <w:p w14:paraId="71ECF894" w14:textId="77777777" w:rsidR="00985C9D" w:rsidRDefault="00D87DCC" w:rsidP="0050325F">
      <w:pPr>
        <w:pStyle w:val="Podpunkty"/>
        <w:spacing w:before="120" w:after="80"/>
        <w:rPr>
          <w:szCs w:val="22"/>
        </w:rPr>
      </w:pPr>
      <w:r>
        <w:t xml:space="preserve">3.3. </w:t>
      </w:r>
      <w:r w:rsidR="00AD61A3">
        <w:t>Formy z</w:t>
      </w:r>
      <w:r w:rsidR="00515865">
        <w:t>ajęć dydaktycznych i ich wymiar</w:t>
      </w:r>
      <w:r w:rsidR="004E20D6">
        <w:t xml:space="preserve"> godzinowy</w:t>
      </w:r>
      <w:r w:rsidR="00DC763E">
        <w:t xml:space="preserve"> </w:t>
      </w:r>
      <w:r w:rsidR="00DC763E">
        <w:rPr>
          <w:szCs w:val="22"/>
        </w:rPr>
        <w:t xml:space="preserve">- </w:t>
      </w:r>
      <w:r w:rsidR="00515865" w:rsidRPr="00DC763E">
        <w:rPr>
          <w:szCs w:val="22"/>
        </w:rPr>
        <w:t xml:space="preserve">Studia stacjonarne (ST), </w:t>
      </w:r>
      <w:r w:rsidR="0050325F" w:rsidRPr="00DC763E">
        <w:rPr>
          <w:szCs w:val="22"/>
        </w:rPr>
        <w:t xml:space="preserve"> Studia n</w:t>
      </w:r>
      <w:r w:rsidR="006D20AD">
        <w:rPr>
          <w:szCs w:val="22"/>
        </w:rPr>
        <w:t>iestacjonarne (NST)</w:t>
      </w:r>
    </w:p>
    <w:tbl>
      <w:tblPr>
        <w:tblW w:w="10207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851"/>
        <w:gridCol w:w="851"/>
        <w:gridCol w:w="850"/>
        <w:gridCol w:w="851"/>
        <w:gridCol w:w="992"/>
        <w:gridCol w:w="992"/>
        <w:gridCol w:w="851"/>
        <w:gridCol w:w="850"/>
        <w:gridCol w:w="1701"/>
        <w:gridCol w:w="579"/>
        <w:gridCol w:w="839"/>
      </w:tblGrid>
      <w:tr w:rsidR="00985C9D" w:rsidRPr="00A602A4" w14:paraId="34BA4C2B" w14:textId="77777777" w:rsidTr="00985C9D">
        <w:trPr>
          <w:trHeight w:val="92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093A81" w14:textId="77777777"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Ścieżka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1640B4" w14:textId="77777777"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Wykład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BD0B11" w14:textId="77777777"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Ćwiczenia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5E3E34" w14:textId="77777777"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Projekt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851F1F" w14:textId="77777777"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Warsztat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078DA6" w14:textId="77777777"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Laboratorium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D20BA5" w14:textId="77777777"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Seminarium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1599D4" w14:textId="77777777"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Lektorat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BB082C" w14:textId="77777777"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</w:p>
          <w:p w14:paraId="293555A1" w14:textId="77777777" w:rsidR="00985C9D" w:rsidRDefault="0001570F" w:rsidP="00CE1FCA">
            <w:pPr>
              <w:pStyle w:val="Nagwkitablic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Obowiązkowe/d</w:t>
            </w:r>
            <w:r w:rsidR="00985C9D" w:rsidRPr="00A602A4">
              <w:rPr>
                <w:sz w:val="18"/>
                <w:szCs w:val="18"/>
              </w:rPr>
              <w:t>odatkowe</w:t>
            </w:r>
            <w:r>
              <w:rPr>
                <w:rStyle w:val="Odwoanieprzypisudolnego"/>
                <w:sz w:val="18"/>
                <w:szCs w:val="18"/>
              </w:rPr>
              <w:footnoteReference w:id="1"/>
            </w:r>
            <w:r w:rsidR="00985C9D" w:rsidRPr="00A602A4">
              <w:rPr>
                <w:sz w:val="18"/>
                <w:szCs w:val="18"/>
              </w:rPr>
              <w:t xml:space="preserve"> zajęcia prowadzone z wykorzystaniem metod i technik kształcenia na odległość</w:t>
            </w:r>
            <w:r w:rsidR="00685BCF">
              <w:rPr>
                <w:sz w:val="18"/>
                <w:szCs w:val="18"/>
              </w:rPr>
              <w:t xml:space="preserve"> w formie</w:t>
            </w:r>
          </w:p>
          <w:p w14:paraId="7E22CC90" w14:textId="77777777" w:rsidR="00685BCF" w:rsidRPr="00A602A4" w:rsidRDefault="00685BCF" w:rsidP="00CE1FCA">
            <w:pPr>
              <w:pStyle w:val="Nagwkitablic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……………….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0EB0AB" w14:textId="77777777"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Inne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9C4972" w14:textId="77777777" w:rsidR="00985C9D" w:rsidRPr="00A602A4" w:rsidRDefault="00985C9D" w:rsidP="00CE1FCA">
            <w:pPr>
              <w:jc w:val="center"/>
              <w:rPr>
                <w:b/>
                <w:sz w:val="18"/>
                <w:szCs w:val="18"/>
              </w:rPr>
            </w:pPr>
            <w:r w:rsidRPr="00A602A4">
              <w:rPr>
                <w:rFonts w:eastAsia="Times New Roman"/>
                <w:b/>
                <w:sz w:val="18"/>
                <w:szCs w:val="18"/>
              </w:rPr>
              <w:t>Punkty ECTS</w:t>
            </w:r>
          </w:p>
        </w:tc>
      </w:tr>
      <w:tr w:rsidR="00985C9D" w:rsidRPr="001069D2" w14:paraId="06AC773F" w14:textId="77777777" w:rsidTr="00985C9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08D879" w14:textId="77777777" w:rsidR="00985C9D" w:rsidRPr="00057FA1" w:rsidRDefault="00985C9D" w:rsidP="00CE1FCA">
            <w:pPr>
              <w:snapToGrid w:val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057FA1">
              <w:rPr>
                <w:rFonts w:eastAsia="Times New Roman"/>
                <w:b/>
                <w:color w:val="000000"/>
                <w:sz w:val="20"/>
                <w:szCs w:val="20"/>
              </w:rPr>
              <w:t>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658567" w14:textId="4101FFF7" w:rsidR="00985C9D" w:rsidRDefault="007924BC" w:rsidP="00CE1FC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BBAC65" w14:textId="77777777" w:rsidR="00985C9D" w:rsidRDefault="0017303E" w:rsidP="00CE1FC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D1486E" w14:textId="77777777" w:rsidR="00985C9D" w:rsidRDefault="00985C9D" w:rsidP="00CE1FC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D45E1B" w14:textId="77777777" w:rsidR="00985C9D" w:rsidRDefault="00985C9D" w:rsidP="00CE1FC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2B20DA" w14:textId="77777777" w:rsidR="00985C9D" w:rsidRDefault="00985C9D" w:rsidP="00CE1FC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982C60" w14:textId="77777777" w:rsidR="00985C9D" w:rsidRDefault="00985C9D" w:rsidP="00CE1FC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EB4F45" w14:textId="77777777" w:rsidR="00985C9D" w:rsidRDefault="00985C9D" w:rsidP="00CE1FC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4CCF3A" w14:textId="77777777" w:rsidR="00985C9D" w:rsidRDefault="00985C9D" w:rsidP="00CE1FC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B6B0A5" w14:textId="77777777" w:rsidR="00985C9D" w:rsidRDefault="00985C9D" w:rsidP="00CE1FC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A39C36" w14:textId="77777777" w:rsidR="00985C9D" w:rsidRPr="001069D2" w:rsidRDefault="00563B82" w:rsidP="00CE1FCA">
            <w:pPr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5</w:t>
            </w:r>
          </w:p>
        </w:tc>
      </w:tr>
      <w:tr w:rsidR="00985C9D" w:rsidRPr="001069D2" w14:paraId="54D8685F" w14:textId="77777777" w:rsidTr="00985C9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676522" w14:textId="77777777" w:rsidR="00985C9D" w:rsidRPr="00057FA1" w:rsidRDefault="00985C9D" w:rsidP="00CE1FCA">
            <w:pPr>
              <w:snapToGrid w:val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lastRenderedPageBreak/>
              <w:t>NST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9F9A80" w14:textId="77777777" w:rsidR="00985C9D" w:rsidRDefault="0017303E" w:rsidP="00CE1FC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F6EF7A" w14:textId="77777777" w:rsidR="00985C9D" w:rsidRDefault="0017303E" w:rsidP="00CE1FC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4DE008" w14:textId="77777777" w:rsidR="00985C9D" w:rsidRDefault="00985C9D" w:rsidP="00CE1FC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985C09" w14:textId="77777777" w:rsidR="00985C9D" w:rsidRDefault="00985C9D" w:rsidP="00CE1FC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0FA9E5" w14:textId="77777777" w:rsidR="00985C9D" w:rsidRDefault="00985C9D" w:rsidP="00CE1FC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F5B439" w14:textId="77777777" w:rsidR="00985C9D" w:rsidRDefault="00985C9D" w:rsidP="00CE1FC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0FB61E" w14:textId="77777777" w:rsidR="00985C9D" w:rsidRDefault="00985C9D" w:rsidP="00CE1FC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CA5458" w14:textId="77777777" w:rsidR="00985C9D" w:rsidRDefault="00985C9D" w:rsidP="00CE1FC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129DB0" w14:textId="77777777" w:rsidR="00985C9D" w:rsidRDefault="00985C9D" w:rsidP="00CE1FC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387475" w14:textId="77777777" w:rsidR="00985C9D" w:rsidRPr="001069D2" w:rsidRDefault="00563B82" w:rsidP="00CE1FCA">
            <w:pPr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5</w:t>
            </w:r>
          </w:p>
        </w:tc>
      </w:tr>
    </w:tbl>
    <w:p w14:paraId="0D28E360" w14:textId="77777777" w:rsidR="006D20AD" w:rsidRDefault="006D20AD" w:rsidP="004E20D6">
      <w:pPr>
        <w:pStyle w:val="Tekstpodstawowy"/>
        <w:tabs>
          <w:tab w:val="left" w:pos="-5814"/>
        </w:tabs>
      </w:pPr>
    </w:p>
    <w:p w14:paraId="74A78BB3" w14:textId="77777777" w:rsidR="006D20AD" w:rsidRDefault="006D20AD" w:rsidP="004E20D6">
      <w:pPr>
        <w:pStyle w:val="Tekstpodstawowy"/>
        <w:tabs>
          <w:tab w:val="left" w:pos="-5814"/>
        </w:tabs>
      </w:pPr>
    </w:p>
    <w:p w14:paraId="5AA74A36" w14:textId="77777777" w:rsidR="002343F2" w:rsidRDefault="00F221BC" w:rsidP="00985C9D">
      <w:pPr>
        <w:pStyle w:val="Podpunkty"/>
        <w:rPr>
          <w:b w:val="0"/>
        </w:rPr>
      </w:pPr>
      <w:r>
        <w:t>3.4</w:t>
      </w:r>
      <w:r w:rsidR="00AD61A3">
        <w:t xml:space="preserve">. Treści kształcenia </w:t>
      </w:r>
      <w:r w:rsidR="00985C9D" w:rsidRPr="00985C9D">
        <w:rPr>
          <w:b w:val="0"/>
        </w:rPr>
        <w:t>(oddzielnie dla każdej formy zajęć: (W, ĆW, PROJ, WAR, LAB, LEK, INNE). Należy zaznaczyć</w:t>
      </w:r>
      <w:r w:rsidR="00027C85">
        <w:rPr>
          <w:b w:val="0"/>
        </w:rPr>
        <w:t xml:space="preserve"> (X)</w:t>
      </w:r>
      <w:r w:rsidR="00985C9D" w:rsidRPr="00985C9D">
        <w:rPr>
          <w:b w:val="0"/>
        </w:rPr>
        <w:t>, w jaki sposób dane treści będą re</w:t>
      </w:r>
      <w:r w:rsidR="00967AA0">
        <w:rPr>
          <w:b w:val="0"/>
        </w:rPr>
        <w:t xml:space="preserve">alizowane (zajęcia na uczelni lub obowiązkowe / </w:t>
      </w:r>
      <w:r w:rsidR="00985C9D" w:rsidRPr="00985C9D">
        <w:rPr>
          <w:b w:val="0"/>
        </w:rPr>
        <w:t>dodatkowe zajęcia na platformie e-learningowej prowadzone z wykorzystaniem metod i technik kształcenia na odległość)</w:t>
      </w:r>
    </w:p>
    <w:p w14:paraId="5ED6E0F1" w14:textId="77777777" w:rsidR="00272297" w:rsidRDefault="00272297" w:rsidP="00985C9D">
      <w:pPr>
        <w:pStyle w:val="Podpunkty"/>
      </w:pPr>
    </w:p>
    <w:p w14:paraId="748069E5" w14:textId="0968C72D" w:rsidR="00AB4320" w:rsidRPr="00272297" w:rsidRDefault="00272297" w:rsidP="00272297">
      <w:pPr>
        <w:pStyle w:val="Nagwkitablic"/>
        <w:jc w:val="left"/>
      </w:pPr>
      <w:r w:rsidRPr="00272297">
        <w:t>RODZAJ ZAJĘĆ</w:t>
      </w:r>
      <w:r w:rsidR="00027C85" w:rsidRPr="00272297">
        <w:t>:</w:t>
      </w:r>
      <w:r w:rsidR="00CA7CCD">
        <w:t xml:space="preserve"> </w:t>
      </w:r>
      <w:r w:rsidR="00215D3C">
        <w:t>Wykład</w:t>
      </w:r>
    </w:p>
    <w:tbl>
      <w:tblPr>
        <w:tblW w:w="8855" w:type="dxa"/>
        <w:tblInd w:w="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2"/>
        <w:gridCol w:w="3402"/>
        <w:gridCol w:w="1417"/>
        <w:gridCol w:w="1134"/>
        <w:gridCol w:w="1134"/>
        <w:gridCol w:w="1276"/>
      </w:tblGrid>
      <w:tr w:rsidR="00AB4320" w14:paraId="323DF93E" w14:textId="77777777" w:rsidTr="00272297">
        <w:trPr>
          <w:cantSplit/>
          <w:trHeight w:val="190"/>
        </w:trPr>
        <w:tc>
          <w:tcPr>
            <w:tcW w:w="4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D6B690E" w14:textId="77777777" w:rsidR="00AB4320" w:rsidRPr="00272297" w:rsidRDefault="00AB4320" w:rsidP="00272297">
            <w:pPr>
              <w:pStyle w:val="Nagwkitablic"/>
            </w:pPr>
            <w:r w:rsidRPr="00272297">
              <w:rPr>
                <w:rFonts w:eastAsia="Calibri"/>
                <w:sz w:val="18"/>
                <w:szCs w:val="22"/>
              </w:rPr>
              <w:t>Lp.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CAA2976" w14:textId="77777777" w:rsidR="00AB4320" w:rsidRPr="00272297" w:rsidRDefault="00AB4320" w:rsidP="00272297">
            <w:pPr>
              <w:pStyle w:val="Nagwkitablic"/>
            </w:pPr>
            <w:r w:rsidRPr="00272297">
              <w:t>Treść zajęć</w:t>
            </w:r>
          </w:p>
        </w:tc>
        <w:tc>
          <w:tcPr>
            <w:tcW w:w="4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7055295" w14:textId="77777777" w:rsidR="00AB4320" w:rsidRDefault="00AB4320" w:rsidP="00272297">
            <w:pPr>
              <w:pStyle w:val="Nagwkitablic"/>
            </w:pPr>
            <w:r w:rsidRPr="00272297">
              <w:t>Sposób realizacji</w:t>
            </w:r>
          </w:p>
        </w:tc>
      </w:tr>
      <w:tr w:rsidR="00AB4320" w14:paraId="342F1702" w14:textId="77777777" w:rsidTr="00272297">
        <w:trPr>
          <w:cantSplit/>
          <w:trHeight w:val="190"/>
        </w:trPr>
        <w:tc>
          <w:tcPr>
            <w:tcW w:w="49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E8F9492" w14:textId="77777777" w:rsidR="00AB4320" w:rsidRPr="00272297" w:rsidRDefault="00AB4320" w:rsidP="00272297">
            <w:pPr>
              <w:pStyle w:val="Nagwkitablic"/>
            </w:pPr>
          </w:p>
        </w:tc>
        <w:tc>
          <w:tcPr>
            <w:tcW w:w="340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5435EBC" w14:textId="77777777" w:rsidR="00AB4320" w:rsidRPr="00272297" w:rsidRDefault="00AB4320" w:rsidP="00272297">
            <w:pPr>
              <w:pStyle w:val="Nagwkitablic"/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9626E3" w14:textId="77777777" w:rsidR="00AB4320" w:rsidRPr="00272297" w:rsidRDefault="00AB4320" w:rsidP="00272297">
            <w:pPr>
              <w:pStyle w:val="Nagwkitablic"/>
            </w:pPr>
            <w:r w:rsidRPr="00272297">
              <w:t>ST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F5ED571" w14:textId="77777777" w:rsidR="00AB4320" w:rsidRPr="00272297" w:rsidRDefault="00AB4320" w:rsidP="00272297">
            <w:pPr>
              <w:pStyle w:val="Nagwkitablic"/>
            </w:pPr>
            <w:r w:rsidRPr="00272297">
              <w:t>NST</w:t>
            </w:r>
          </w:p>
        </w:tc>
      </w:tr>
      <w:tr w:rsidR="00AB4320" w14:paraId="424DC07D" w14:textId="77777777" w:rsidTr="00272297">
        <w:tc>
          <w:tcPr>
            <w:tcW w:w="4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928218" w14:textId="77777777" w:rsidR="00AB4320" w:rsidRPr="00272297" w:rsidRDefault="00AB4320" w:rsidP="00272297">
            <w:pPr>
              <w:pStyle w:val="Nagwkitablic"/>
            </w:pP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958871" w14:textId="77777777" w:rsidR="00AB4320" w:rsidRPr="00272297" w:rsidRDefault="00AB4320" w:rsidP="00272297">
            <w:pPr>
              <w:pStyle w:val="Nagwkitablic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A039F5" w14:textId="77777777" w:rsidR="00AB4320" w:rsidRPr="00272297" w:rsidRDefault="00AB4320" w:rsidP="00272297">
            <w:pPr>
              <w:pStyle w:val="centralniewrubryce"/>
              <w:snapToGrid w:val="0"/>
              <w:spacing w:before="60" w:after="0"/>
            </w:pPr>
            <w:r w:rsidRPr="00272297">
              <w:rPr>
                <w:sz w:val="16"/>
                <w:szCs w:val="16"/>
              </w:rPr>
              <w:t>ZAJĘCIA NA UCZELNI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DC3CDA" w14:textId="77777777" w:rsidR="00AB4320" w:rsidRPr="00272297" w:rsidRDefault="00967AA0" w:rsidP="00272297">
            <w:pPr>
              <w:pStyle w:val="centralniewrubryce"/>
              <w:snapToGrid w:val="0"/>
              <w:spacing w:before="60" w:after="0"/>
            </w:pPr>
            <w:r w:rsidRPr="00272297">
              <w:rPr>
                <w:sz w:val="16"/>
                <w:szCs w:val="16"/>
              </w:rPr>
              <w:t xml:space="preserve">OBOWIĄZKOWE / </w:t>
            </w:r>
            <w:r w:rsidR="00AB4320" w:rsidRPr="00272297">
              <w:rPr>
                <w:sz w:val="16"/>
                <w:szCs w:val="16"/>
              </w:rPr>
              <w:t>DODATKOWE</w:t>
            </w:r>
            <w:r w:rsidRPr="00272297">
              <w:rPr>
                <w:sz w:val="16"/>
                <w:szCs w:val="16"/>
              </w:rPr>
              <w:t>*</w:t>
            </w:r>
            <w:r w:rsidRPr="00272297">
              <w:rPr>
                <w:sz w:val="16"/>
                <w:szCs w:val="16"/>
              </w:rPr>
              <w:footnoteReference w:id="2"/>
            </w:r>
            <w:r w:rsidR="00AB4320" w:rsidRPr="00272297">
              <w:rPr>
                <w:sz w:val="16"/>
                <w:szCs w:val="16"/>
              </w:rPr>
              <w:t xml:space="preserve"> ZAJĘCIA NA PLATFORMIE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1750A8" w14:textId="77777777" w:rsidR="00AB4320" w:rsidRPr="00272297" w:rsidRDefault="00AB4320" w:rsidP="00272297">
            <w:pPr>
              <w:pStyle w:val="centralniewrubryce"/>
              <w:snapToGrid w:val="0"/>
              <w:spacing w:before="60" w:after="0"/>
            </w:pPr>
            <w:r w:rsidRPr="00272297">
              <w:rPr>
                <w:sz w:val="16"/>
                <w:szCs w:val="16"/>
              </w:rPr>
              <w:t>ZAJĘCIA NA UCZELNI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7E3896" w14:textId="77777777" w:rsidR="00AB4320" w:rsidRPr="00272297" w:rsidRDefault="00967AA0" w:rsidP="00272297">
            <w:pPr>
              <w:pStyle w:val="centralniewrubryce"/>
              <w:snapToGrid w:val="0"/>
              <w:spacing w:before="60" w:after="0"/>
            </w:pPr>
            <w:r w:rsidRPr="00272297">
              <w:rPr>
                <w:sz w:val="16"/>
                <w:szCs w:val="16"/>
              </w:rPr>
              <w:t xml:space="preserve">OBOWIĄZKOWE / </w:t>
            </w:r>
            <w:r w:rsidR="00AB4320" w:rsidRPr="00272297">
              <w:rPr>
                <w:sz w:val="16"/>
                <w:szCs w:val="16"/>
              </w:rPr>
              <w:t>DODATKOWE</w:t>
            </w:r>
            <w:r w:rsidRPr="00272297">
              <w:rPr>
                <w:sz w:val="16"/>
                <w:szCs w:val="16"/>
              </w:rPr>
              <w:t>*</w:t>
            </w:r>
            <w:r w:rsidR="00AB4320" w:rsidRPr="00272297">
              <w:rPr>
                <w:sz w:val="16"/>
                <w:szCs w:val="16"/>
              </w:rPr>
              <w:t xml:space="preserve"> ZAJĘCIA NA PLATFORMIE</w:t>
            </w:r>
          </w:p>
        </w:tc>
      </w:tr>
      <w:tr w:rsidR="00AB4320" w14:paraId="69763FB1" w14:textId="77777777" w:rsidTr="00272297"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DE47C3" w14:textId="77777777" w:rsidR="00AB4320" w:rsidRPr="00CA7CCD" w:rsidRDefault="00AB4320" w:rsidP="00272297">
            <w:pPr>
              <w:pStyle w:val="Nagwkitablic"/>
              <w:rPr>
                <w:b w:val="0"/>
              </w:rPr>
            </w:pPr>
            <w:r w:rsidRPr="00CA7CCD">
              <w:rPr>
                <w:b w:val="0"/>
              </w:rPr>
              <w:t>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73E133" w14:textId="598ACEF0" w:rsidR="00AB4320" w:rsidRPr="00CA7CCD" w:rsidRDefault="007924BC" w:rsidP="00215D3C">
            <w:pPr>
              <w:pStyle w:val="Nagwkitablic"/>
              <w:jc w:val="left"/>
              <w:rPr>
                <w:b w:val="0"/>
              </w:rPr>
            </w:pPr>
            <w:r w:rsidRPr="00CA7CCD">
              <w:rPr>
                <w:rFonts w:eastAsia="DejaVu Sans"/>
                <w:b w:val="0"/>
                <w:color w:val="000000"/>
                <w:kern w:val="1"/>
                <w:lang w:bidi="hi-IN"/>
              </w:rPr>
              <w:t>Interpolacja wielomianowa: metoda Lagrange`a, Metoda Newtona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9347CE" w14:textId="77777777" w:rsidR="00AB4320" w:rsidRDefault="00291D3A" w:rsidP="00272297">
            <w:pPr>
              <w:pStyle w:val="Nagwkitablic"/>
            </w:pP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36815B" w14:textId="213A44B3" w:rsidR="00AB4320" w:rsidRPr="00B1224F" w:rsidRDefault="00030890" w:rsidP="00272297">
            <w:pPr>
              <w:pStyle w:val="Nagwkitablic"/>
              <w:rPr>
                <w:b w:val="0"/>
              </w:rPr>
            </w:pPr>
            <w:r w:rsidRPr="00B1224F">
              <w:rPr>
                <w:b w:val="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0D3988" w14:textId="77777777" w:rsidR="00AB4320" w:rsidRPr="00B1224F" w:rsidRDefault="00291D3A" w:rsidP="00272297">
            <w:pPr>
              <w:pStyle w:val="Nagwkitablic"/>
              <w:rPr>
                <w:b w:val="0"/>
              </w:rPr>
            </w:pPr>
            <w:r w:rsidRPr="00B1224F">
              <w:rPr>
                <w:b w:val="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64D618" w14:textId="3C10D6B5" w:rsidR="00AB4320" w:rsidRPr="00B1224F" w:rsidRDefault="00030890" w:rsidP="00272297">
            <w:pPr>
              <w:pStyle w:val="Nagwkitablic"/>
              <w:rPr>
                <w:b w:val="0"/>
              </w:rPr>
            </w:pPr>
            <w:r w:rsidRPr="00B1224F">
              <w:rPr>
                <w:b w:val="0"/>
              </w:rPr>
              <w:t>X</w:t>
            </w:r>
          </w:p>
        </w:tc>
      </w:tr>
      <w:tr w:rsidR="00AB4320" w14:paraId="6C69E42C" w14:textId="77777777" w:rsidTr="00272297"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76557E" w14:textId="77777777" w:rsidR="00AB4320" w:rsidRPr="00CA7CCD" w:rsidRDefault="00AB4320" w:rsidP="00272297">
            <w:pPr>
              <w:pStyle w:val="Nagwkitablic"/>
              <w:rPr>
                <w:b w:val="0"/>
              </w:rPr>
            </w:pPr>
            <w:r w:rsidRPr="00CA7CCD">
              <w:rPr>
                <w:b w:val="0"/>
              </w:rPr>
              <w:t>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BACE10" w14:textId="29DA0533" w:rsidR="00AB4320" w:rsidRPr="00CA7CCD" w:rsidRDefault="007924BC" w:rsidP="00215D3C">
            <w:pPr>
              <w:pStyle w:val="Nagwkitablic"/>
              <w:jc w:val="left"/>
              <w:rPr>
                <w:b w:val="0"/>
              </w:rPr>
            </w:pPr>
            <w:r w:rsidRPr="00CA7CCD">
              <w:rPr>
                <w:rFonts w:eastAsia="DejaVu Sans"/>
                <w:b w:val="0"/>
                <w:color w:val="000000"/>
                <w:kern w:val="1"/>
                <w:lang w:bidi="hi-IN"/>
              </w:rPr>
              <w:t xml:space="preserve">Wybrane algorytmy kombinatoryczne: permutacje, podzbiory, podzbiory k-elementowe, </w:t>
            </w:r>
            <w:r w:rsidR="003C2C82" w:rsidRPr="00CA7CCD">
              <w:rPr>
                <w:rFonts w:eastAsia="DejaVu Sans"/>
                <w:b w:val="0"/>
                <w:color w:val="000000"/>
                <w:kern w:val="1"/>
                <w:lang w:bidi="hi-IN"/>
              </w:rPr>
              <w:t>podziały zbiorów, rozkład liczby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802F6E" w14:textId="77777777" w:rsidR="00AB4320" w:rsidRDefault="00291D3A" w:rsidP="00272297">
            <w:pPr>
              <w:pStyle w:val="Nagwkitablic"/>
            </w:pP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A84CED" w14:textId="536A42F8" w:rsidR="00AB4320" w:rsidRPr="00B1224F" w:rsidRDefault="00030890" w:rsidP="00272297">
            <w:pPr>
              <w:pStyle w:val="Nagwkitablic"/>
              <w:rPr>
                <w:b w:val="0"/>
              </w:rPr>
            </w:pPr>
            <w:r w:rsidRPr="00B1224F">
              <w:rPr>
                <w:b w:val="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9C0241" w14:textId="77777777" w:rsidR="00AB4320" w:rsidRPr="00B1224F" w:rsidRDefault="00291D3A" w:rsidP="00272297">
            <w:pPr>
              <w:pStyle w:val="Nagwkitablic"/>
              <w:rPr>
                <w:b w:val="0"/>
              </w:rPr>
            </w:pPr>
            <w:r w:rsidRPr="00B1224F">
              <w:rPr>
                <w:b w:val="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0F4F81" w14:textId="6D09BF62" w:rsidR="00AB4320" w:rsidRPr="00B1224F" w:rsidRDefault="00030890" w:rsidP="00272297">
            <w:pPr>
              <w:pStyle w:val="Nagwkitablic"/>
              <w:rPr>
                <w:b w:val="0"/>
              </w:rPr>
            </w:pPr>
            <w:r w:rsidRPr="00B1224F">
              <w:rPr>
                <w:b w:val="0"/>
              </w:rPr>
              <w:t>X</w:t>
            </w:r>
          </w:p>
        </w:tc>
      </w:tr>
      <w:tr w:rsidR="00AB4320" w14:paraId="0EB1CA9E" w14:textId="77777777" w:rsidTr="00272297"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6363CC" w14:textId="77777777" w:rsidR="00AB4320" w:rsidRPr="00CA7CCD" w:rsidRDefault="00AB4320" w:rsidP="00272297">
            <w:pPr>
              <w:pStyle w:val="Nagwkitablic"/>
              <w:rPr>
                <w:b w:val="0"/>
              </w:rPr>
            </w:pPr>
            <w:r w:rsidRPr="00CA7CCD">
              <w:rPr>
                <w:b w:val="0"/>
              </w:rPr>
              <w:t>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F84DAB" w14:textId="08CF1E72" w:rsidR="00AB4320" w:rsidRPr="00CA7CCD" w:rsidRDefault="003C2C82" w:rsidP="00215D3C">
            <w:pPr>
              <w:pStyle w:val="Nagwkitablic"/>
              <w:jc w:val="left"/>
              <w:rPr>
                <w:b w:val="0"/>
              </w:rPr>
            </w:pPr>
            <w:r w:rsidRPr="00CA7CCD">
              <w:rPr>
                <w:rFonts w:eastAsia="DejaVu Sans"/>
                <w:b w:val="0"/>
                <w:color w:val="000000"/>
                <w:kern w:val="1"/>
                <w:lang w:bidi="hi-IN"/>
              </w:rPr>
              <w:t>Funkcje haszujące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C87AAE" w14:textId="77777777" w:rsidR="00AB4320" w:rsidRDefault="00291D3A" w:rsidP="00272297">
            <w:pPr>
              <w:pStyle w:val="Nagwkitablic"/>
            </w:pP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172BB7" w14:textId="2E9809EC" w:rsidR="00AB4320" w:rsidRPr="00B1224F" w:rsidRDefault="00030890" w:rsidP="00272297">
            <w:pPr>
              <w:pStyle w:val="Nagwkitablic"/>
              <w:rPr>
                <w:b w:val="0"/>
              </w:rPr>
            </w:pPr>
            <w:r w:rsidRPr="00B1224F">
              <w:rPr>
                <w:b w:val="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F508C2" w14:textId="77777777" w:rsidR="00AB4320" w:rsidRPr="00B1224F" w:rsidRDefault="00291D3A" w:rsidP="00272297">
            <w:pPr>
              <w:pStyle w:val="Nagwkitablic"/>
              <w:rPr>
                <w:b w:val="0"/>
              </w:rPr>
            </w:pPr>
            <w:r w:rsidRPr="00B1224F">
              <w:rPr>
                <w:b w:val="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5DEF4A" w14:textId="2A000671" w:rsidR="00AB4320" w:rsidRPr="00B1224F" w:rsidRDefault="00030890" w:rsidP="00272297">
            <w:pPr>
              <w:pStyle w:val="Nagwkitablic"/>
              <w:rPr>
                <w:b w:val="0"/>
              </w:rPr>
            </w:pPr>
            <w:r w:rsidRPr="00B1224F">
              <w:rPr>
                <w:b w:val="0"/>
              </w:rPr>
              <w:t>X</w:t>
            </w:r>
          </w:p>
        </w:tc>
      </w:tr>
      <w:tr w:rsidR="00AB4320" w14:paraId="610D7781" w14:textId="77777777" w:rsidTr="00272297"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B6D5FB" w14:textId="77777777" w:rsidR="00AB4320" w:rsidRPr="00CA7CCD" w:rsidRDefault="00AB4320" w:rsidP="00272297">
            <w:pPr>
              <w:pStyle w:val="Nagwkitablic"/>
              <w:rPr>
                <w:b w:val="0"/>
              </w:rPr>
            </w:pPr>
            <w:r w:rsidRPr="00CA7CCD">
              <w:rPr>
                <w:b w:val="0"/>
              </w:rPr>
              <w:t>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3BDC11" w14:textId="703BC844" w:rsidR="00AB4320" w:rsidRPr="00CA7CCD" w:rsidRDefault="003C2C82" w:rsidP="00215D3C">
            <w:pPr>
              <w:pStyle w:val="Nagwkitablic"/>
              <w:jc w:val="left"/>
              <w:rPr>
                <w:b w:val="0"/>
              </w:rPr>
            </w:pPr>
            <w:r w:rsidRPr="00CA7CCD">
              <w:rPr>
                <w:rFonts w:eastAsia="DejaVu Sans"/>
                <w:b w:val="0"/>
                <w:color w:val="000000"/>
                <w:kern w:val="1"/>
                <w:lang w:bidi="hi-IN"/>
              </w:rPr>
              <w:t>Drzewa poszukiwań binarnych BST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7668DF" w14:textId="77777777" w:rsidR="00AB4320" w:rsidRDefault="00291D3A" w:rsidP="00272297">
            <w:pPr>
              <w:pStyle w:val="Nagwkitablic"/>
            </w:pP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A1EDAF" w14:textId="19C176CE" w:rsidR="00AB4320" w:rsidRPr="00B1224F" w:rsidRDefault="00030890" w:rsidP="00272297">
            <w:pPr>
              <w:pStyle w:val="Nagwkitablic"/>
              <w:rPr>
                <w:b w:val="0"/>
              </w:rPr>
            </w:pPr>
            <w:r w:rsidRPr="00B1224F">
              <w:rPr>
                <w:b w:val="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280EAC" w14:textId="77777777" w:rsidR="00AB4320" w:rsidRPr="00B1224F" w:rsidRDefault="00291D3A" w:rsidP="00272297">
            <w:pPr>
              <w:pStyle w:val="Nagwkitablic"/>
              <w:rPr>
                <w:b w:val="0"/>
              </w:rPr>
            </w:pPr>
            <w:r w:rsidRPr="00B1224F">
              <w:rPr>
                <w:b w:val="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C78385" w14:textId="5E03EFFF" w:rsidR="00215D3C" w:rsidRPr="00B1224F" w:rsidRDefault="00030890" w:rsidP="00272297">
            <w:pPr>
              <w:pStyle w:val="Nagwkitablic"/>
              <w:rPr>
                <w:b w:val="0"/>
              </w:rPr>
            </w:pPr>
            <w:r w:rsidRPr="00B1224F">
              <w:rPr>
                <w:b w:val="0"/>
              </w:rPr>
              <w:t>X</w:t>
            </w:r>
          </w:p>
        </w:tc>
      </w:tr>
      <w:tr w:rsidR="00215D3C" w:rsidRPr="00F27D92" w14:paraId="374CDBB2" w14:textId="77777777" w:rsidTr="00272297"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AE892C" w14:textId="4DA19E05" w:rsidR="00215D3C" w:rsidRPr="00CA7CCD" w:rsidRDefault="003C2C82" w:rsidP="00272297">
            <w:pPr>
              <w:pStyle w:val="Nagwkitablic"/>
              <w:rPr>
                <w:b w:val="0"/>
              </w:rPr>
            </w:pPr>
            <w:r w:rsidRPr="00CA7CCD">
              <w:rPr>
                <w:b w:val="0"/>
              </w:rPr>
              <w:t>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D139BF" w14:textId="70C53616" w:rsidR="00215D3C" w:rsidRPr="00CA7CCD" w:rsidRDefault="003C2C82" w:rsidP="00215D3C">
            <w:pPr>
              <w:pStyle w:val="Nagwkitablic"/>
              <w:jc w:val="left"/>
              <w:rPr>
                <w:rFonts w:eastAsia="DejaVu Sans"/>
                <w:b w:val="0"/>
                <w:color w:val="000000"/>
                <w:kern w:val="1"/>
                <w:lang w:bidi="hi-IN"/>
              </w:rPr>
            </w:pPr>
            <w:r w:rsidRPr="00CA7CCD">
              <w:rPr>
                <w:rFonts w:eastAsia="DejaVu Sans"/>
                <w:b w:val="0"/>
                <w:color w:val="000000"/>
                <w:kern w:val="1"/>
                <w:lang w:bidi="hi-IN"/>
              </w:rPr>
              <w:t>AVL drzewa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A12948" w14:textId="77777777" w:rsidR="00215D3C" w:rsidRPr="00F27D92" w:rsidRDefault="00291D3A" w:rsidP="00272297">
            <w:pPr>
              <w:pStyle w:val="Nagwkitablic"/>
            </w:pP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B98147" w14:textId="2DF78F09" w:rsidR="00215D3C" w:rsidRPr="00B1224F" w:rsidRDefault="00030890" w:rsidP="00272297">
            <w:pPr>
              <w:pStyle w:val="Nagwkitablic"/>
              <w:rPr>
                <w:b w:val="0"/>
              </w:rPr>
            </w:pPr>
            <w:r w:rsidRPr="00B1224F">
              <w:rPr>
                <w:b w:val="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A15DA1" w14:textId="77777777" w:rsidR="00215D3C" w:rsidRPr="00B1224F" w:rsidRDefault="00291D3A" w:rsidP="00272297">
            <w:pPr>
              <w:pStyle w:val="Nagwkitablic"/>
              <w:rPr>
                <w:b w:val="0"/>
              </w:rPr>
            </w:pPr>
            <w:r w:rsidRPr="00B1224F">
              <w:rPr>
                <w:b w:val="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91C55A" w14:textId="581AE666" w:rsidR="00215D3C" w:rsidRPr="00B1224F" w:rsidRDefault="00030890" w:rsidP="00272297">
            <w:pPr>
              <w:pStyle w:val="Nagwkitablic"/>
              <w:rPr>
                <w:b w:val="0"/>
              </w:rPr>
            </w:pPr>
            <w:r w:rsidRPr="00B1224F">
              <w:rPr>
                <w:b w:val="0"/>
              </w:rPr>
              <w:t>X</w:t>
            </w:r>
          </w:p>
        </w:tc>
      </w:tr>
      <w:tr w:rsidR="00F27D92" w:rsidRPr="00F27D92" w14:paraId="0085B8CD" w14:textId="77777777" w:rsidTr="00272297"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9518E1" w14:textId="5C190CD1" w:rsidR="00F27D92" w:rsidRPr="00CA7CCD" w:rsidRDefault="009526E3" w:rsidP="00272297">
            <w:pPr>
              <w:pStyle w:val="Nagwkitablic"/>
              <w:rPr>
                <w:b w:val="0"/>
              </w:rPr>
            </w:pPr>
            <w:r w:rsidRPr="00CA7CCD">
              <w:rPr>
                <w:b w:val="0"/>
              </w:rPr>
              <w:t>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E821B7" w14:textId="07FC5AEA" w:rsidR="00F27D92" w:rsidRPr="00CA7CCD" w:rsidRDefault="003C2C82" w:rsidP="00215D3C">
            <w:pPr>
              <w:pStyle w:val="Nagwkitablic"/>
              <w:jc w:val="left"/>
              <w:rPr>
                <w:rFonts w:eastAsia="DejaVu Sans"/>
                <w:b w:val="0"/>
                <w:color w:val="000000"/>
                <w:kern w:val="1"/>
                <w:lang w:bidi="hi-IN"/>
              </w:rPr>
            </w:pPr>
            <w:r w:rsidRPr="00CA7CCD">
              <w:rPr>
                <w:rFonts w:eastAsia="DejaVu Sans"/>
                <w:b w:val="0"/>
                <w:color w:val="000000"/>
                <w:kern w:val="1"/>
                <w:lang w:bidi="hi-IN"/>
              </w:rPr>
              <w:t>Wybrane algorytmy numeryczne: całkowanie, rozwiązywanie równań nieliniowych, algorytm Euklidesa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62493D" w14:textId="77777777" w:rsidR="00F27D92" w:rsidRPr="00F27D92" w:rsidRDefault="00291D3A" w:rsidP="00272297">
            <w:pPr>
              <w:pStyle w:val="Nagwkitablic"/>
            </w:pP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A0883F" w14:textId="0D3709B7" w:rsidR="00F27D92" w:rsidRPr="00B1224F" w:rsidRDefault="00030890" w:rsidP="00272297">
            <w:pPr>
              <w:pStyle w:val="Nagwkitablic"/>
              <w:rPr>
                <w:b w:val="0"/>
              </w:rPr>
            </w:pPr>
            <w:r w:rsidRPr="00B1224F">
              <w:rPr>
                <w:b w:val="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979FA0" w14:textId="77777777" w:rsidR="00F27D92" w:rsidRPr="00B1224F" w:rsidRDefault="00291D3A" w:rsidP="00272297">
            <w:pPr>
              <w:pStyle w:val="Nagwkitablic"/>
              <w:rPr>
                <w:b w:val="0"/>
              </w:rPr>
            </w:pPr>
            <w:r w:rsidRPr="00B1224F">
              <w:rPr>
                <w:b w:val="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D35C39" w14:textId="2026A383" w:rsidR="00F27D92" w:rsidRPr="00B1224F" w:rsidRDefault="003C2C82" w:rsidP="003C2C82">
            <w:pPr>
              <w:pStyle w:val="Nagwkitablic"/>
              <w:rPr>
                <w:b w:val="0"/>
              </w:rPr>
            </w:pPr>
            <w:r w:rsidRPr="00B1224F">
              <w:rPr>
                <w:b w:val="0"/>
              </w:rPr>
              <w:t xml:space="preserve"> </w:t>
            </w:r>
            <w:r w:rsidR="00CA7CCD" w:rsidRPr="00B1224F">
              <w:rPr>
                <w:b w:val="0"/>
              </w:rPr>
              <w:t>X</w:t>
            </w:r>
          </w:p>
        </w:tc>
      </w:tr>
    </w:tbl>
    <w:p w14:paraId="0ED47874" w14:textId="0A9549B9" w:rsidR="00AB4320" w:rsidRDefault="00985C9D" w:rsidP="00AB4320">
      <w:pPr>
        <w:pStyle w:val="rdtytu"/>
        <w:spacing w:before="420" w:after="60"/>
        <w:ind w:firstLine="0"/>
        <w:rPr>
          <w:smallCaps w:val="0"/>
          <w:sz w:val="18"/>
        </w:rPr>
      </w:pPr>
      <w:r>
        <w:rPr>
          <w:smallCaps w:val="0"/>
          <w:sz w:val="18"/>
        </w:rPr>
        <w:lastRenderedPageBreak/>
        <w:t>RODZAJ ZAJĘĆ:</w:t>
      </w:r>
      <w:r w:rsidR="00CA7CCD">
        <w:rPr>
          <w:smallCaps w:val="0"/>
          <w:sz w:val="18"/>
        </w:rPr>
        <w:t xml:space="preserve"> </w:t>
      </w:r>
      <w:r w:rsidR="00C17272">
        <w:rPr>
          <w:smallCaps w:val="0"/>
          <w:sz w:val="18"/>
        </w:rPr>
        <w:t>Ćwiczenia</w:t>
      </w:r>
    </w:p>
    <w:tbl>
      <w:tblPr>
        <w:tblW w:w="8855" w:type="dxa"/>
        <w:tblInd w:w="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7"/>
        <w:gridCol w:w="3477"/>
        <w:gridCol w:w="1417"/>
        <w:gridCol w:w="1134"/>
        <w:gridCol w:w="1134"/>
        <w:gridCol w:w="1276"/>
      </w:tblGrid>
      <w:tr w:rsidR="00AB4320" w14:paraId="3DE587BA" w14:textId="77777777" w:rsidTr="00CA7CCD">
        <w:trPr>
          <w:cantSplit/>
          <w:trHeight w:val="190"/>
        </w:trPr>
        <w:tc>
          <w:tcPr>
            <w:tcW w:w="4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81DC24D" w14:textId="77777777" w:rsidR="00AB4320" w:rsidRDefault="00AB4320" w:rsidP="00CE1FCA">
            <w:pPr>
              <w:pStyle w:val="rdtytu"/>
              <w:spacing w:line="240" w:lineRule="auto"/>
              <w:ind w:left="-57" w:right="-57" w:firstLine="0"/>
              <w:jc w:val="center"/>
              <w:rPr>
                <w:smallCaps w:val="0"/>
              </w:rPr>
            </w:pPr>
            <w:r>
              <w:rPr>
                <w:smallCaps w:val="0"/>
                <w:sz w:val="18"/>
              </w:rPr>
              <w:t>Lp.</w:t>
            </w:r>
          </w:p>
        </w:tc>
        <w:tc>
          <w:tcPr>
            <w:tcW w:w="347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8B3B460" w14:textId="77777777" w:rsidR="00AB4320" w:rsidRDefault="00AB4320" w:rsidP="00CE1FCA">
            <w:pPr>
              <w:pStyle w:val="rdtytu"/>
              <w:spacing w:line="240" w:lineRule="auto"/>
              <w:ind w:firstLine="0"/>
              <w:jc w:val="center"/>
              <w:rPr>
                <w:smallCaps w:val="0"/>
              </w:rPr>
            </w:pPr>
            <w:r>
              <w:rPr>
                <w:smallCaps w:val="0"/>
              </w:rPr>
              <w:t>Treść zajęć</w:t>
            </w:r>
          </w:p>
        </w:tc>
        <w:tc>
          <w:tcPr>
            <w:tcW w:w="4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11BADC1" w14:textId="77777777" w:rsidR="00AB4320" w:rsidRDefault="00AB4320" w:rsidP="00CE1FCA">
            <w:pPr>
              <w:pStyle w:val="rdtytu"/>
              <w:spacing w:before="0" w:line="240" w:lineRule="auto"/>
              <w:ind w:firstLine="0"/>
              <w:jc w:val="center"/>
            </w:pPr>
            <w:r>
              <w:rPr>
                <w:smallCaps w:val="0"/>
              </w:rPr>
              <w:t>Sposób realizacji</w:t>
            </w:r>
          </w:p>
        </w:tc>
      </w:tr>
      <w:tr w:rsidR="00AB4320" w14:paraId="1DAE47E7" w14:textId="77777777" w:rsidTr="00CA7CCD">
        <w:trPr>
          <w:cantSplit/>
          <w:trHeight w:val="190"/>
        </w:trPr>
        <w:tc>
          <w:tcPr>
            <w:tcW w:w="417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994B068" w14:textId="77777777" w:rsidR="00AB4320" w:rsidRDefault="00AB4320" w:rsidP="00CE1FCA">
            <w:pPr>
              <w:pStyle w:val="rdtytu"/>
              <w:snapToGrid w:val="0"/>
              <w:spacing w:before="0" w:line="240" w:lineRule="auto"/>
              <w:ind w:left="-57" w:right="-57" w:firstLine="0"/>
              <w:jc w:val="center"/>
              <w:rPr>
                <w:smallCaps w:val="0"/>
                <w:sz w:val="18"/>
              </w:rPr>
            </w:pPr>
          </w:p>
        </w:tc>
        <w:tc>
          <w:tcPr>
            <w:tcW w:w="3477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8404459" w14:textId="77777777" w:rsidR="00AB4320" w:rsidRDefault="00AB4320" w:rsidP="00CE1FCA">
            <w:pPr>
              <w:pStyle w:val="rdtytu"/>
              <w:snapToGrid w:val="0"/>
              <w:spacing w:before="0" w:line="240" w:lineRule="auto"/>
              <w:ind w:firstLine="0"/>
              <w:rPr>
                <w:smallCaps w:val="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8AD782" w14:textId="77777777" w:rsidR="00AB4320" w:rsidRPr="002343F2" w:rsidRDefault="00AB4320" w:rsidP="00CE1FCA">
            <w:pPr>
              <w:pStyle w:val="rdtytu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2343F2">
              <w:rPr>
                <w:smallCaps w:val="0"/>
                <w:sz w:val="18"/>
                <w:szCs w:val="18"/>
              </w:rPr>
              <w:t>ST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7A7383" w14:textId="77777777" w:rsidR="00AB4320" w:rsidRPr="002343F2" w:rsidRDefault="00AB4320" w:rsidP="00CE1FCA">
            <w:pPr>
              <w:pStyle w:val="rdtytu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2343F2">
              <w:rPr>
                <w:sz w:val="18"/>
                <w:szCs w:val="18"/>
              </w:rPr>
              <w:t>NST</w:t>
            </w:r>
          </w:p>
        </w:tc>
      </w:tr>
      <w:tr w:rsidR="00AB4320" w14:paraId="4F803205" w14:textId="77777777" w:rsidTr="00CA7CCD">
        <w:tc>
          <w:tcPr>
            <w:tcW w:w="4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091E31" w14:textId="77777777" w:rsidR="00AB4320" w:rsidRPr="00E4212F" w:rsidRDefault="00AB4320" w:rsidP="00CE1FCA">
            <w:pPr>
              <w:pStyle w:val="rdtytu"/>
              <w:spacing w:before="60"/>
              <w:ind w:firstLine="0"/>
              <w:jc w:val="center"/>
              <w:rPr>
                <w:b w:val="0"/>
                <w:spacing w:val="-6"/>
              </w:rPr>
            </w:pPr>
          </w:p>
        </w:tc>
        <w:tc>
          <w:tcPr>
            <w:tcW w:w="347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D81D42" w14:textId="77777777" w:rsidR="00AB4320" w:rsidRDefault="00AB4320" w:rsidP="00CE1FCA">
            <w:pPr>
              <w:pStyle w:val="wrubryce"/>
              <w:spacing w:before="60" w:after="60"/>
              <w:jc w:val="left"/>
              <w:rPr>
                <w:spacing w:val="-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E7568C" w14:textId="77777777" w:rsidR="00AB4320" w:rsidRPr="002343F2" w:rsidRDefault="00AB4320" w:rsidP="00CE1FCA">
            <w:pPr>
              <w:pStyle w:val="centralniewrubryce"/>
              <w:snapToGrid w:val="0"/>
              <w:spacing w:before="60" w:after="0"/>
              <w:rPr>
                <w:sz w:val="16"/>
                <w:szCs w:val="16"/>
              </w:rPr>
            </w:pPr>
            <w:r w:rsidRPr="002343F2">
              <w:rPr>
                <w:sz w:val="16"/>
                <w:szCs w:val="16"/>
              </w:rPr>
              <w:t>ZAJĘCIA</w:t>
            </w:r>
            <w:r>
              <w:rPr>
                <w:sz w:val="16"/>
                <w:szCs w:val="16"/>
              </w:rPr>
              <w:t xml:space="preserve"> NA UCZELNI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F03684" w14:textId="77777777" w:rsidR="00AB4320" w:rsidRPr="002343F2" w:rsidRDefault="00967AA0" w:rsidP="00CE1FCA">
            <w:pPr>
              <w:pStyle w:val="centralniewrubryce"/>
              <w:snapToGrid w:val="0"/>
              <w:spacing w:before="6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OBOWIĄZKOWE / </w:t>
            </w:r>
            <w:r w:rsidR="00AB4320">
              <w:rPr>
                <w:sz w:val="16"/>
                <w:szCs w:val="16"/>
              </w:rPr>
              <w:t>DODATKOWE</w:t>
            </w:r>
            <w:r>
              <w:rPr>
                <w:sz w:val="16"/>
                <w:szCs w:val="16"/>
              </w:rPr>
              <w:t>*</w:t>
            </w:r>
            <w:r w:rsidR="00AB4320">
              <w:rPr>
                <w:sz w:val="16"/>
                <w:szCs w:val="16"/>
              </w:rPr>
              <w:t xml:space="preserve"> ZAJĘCIA NA PLATFORMIE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6830E3" w14:textId="77777777" w:rsidR="00AB4320" w:rsidRPr="002343F2" w:rsidRDefault="00AB4320" w:rsidP="00CE1FCA">
            <w:pPr>
              <w:pStyle w:val="centralniewrubryce"/>
              <w:snapToGrid w:val="0"/>
              <w:spacing w:before="60" w:after="0"/>
              <w:rPr>
                <w:sz w:val="16"/>
                <w:szCs w:val="16"/>
              </w:rPr>
            </w:pPr>
            <w:r w:rsidRPr="002343F2">
              <w:rPr>
                <w:sz w:val="16"/>
                <w:szCs w:val="16"/>
              </w:rPr>
              <w:t>ZAJĘCIA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A281A27" w14:textId="77777777" w:rsidR="00AB4320" w:rsidRPr="002343F2" w:rsidRDefault="00967AA0" w:rsidP="00CE1FCA">
            <w:pPr>
              <w:pStyle w:val="centralniewrubryce"/>
              <w:snapToGrid w:val="0"/>
              <w:spacing w:before="6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OBOWIĄZKOWE / </w:t>
            </w:r>
            <w:r w:rsidR="00AB4320">
              <w:rPr>
                <w:sz w:val="16"/>
                <w:szCs w:val="16"/>
              </w:rPr>
              <w:t>DODATKOWE</w:t>
            </w:r>
            <w:r>
              <w:rPr>
                <w:sz w:val="16"/>
                <w:szCs w:val="16"/>
              </w:rPr>
              <w:t>*</w:t>
            </w:r>
            <w:r w:rsidR="00AB4320">
              <w:rPr>
                <w:sz w:val="16"/>
                <w:szCs w:val="16"/>
              </w:rPr>
              <w:t xml:space="preserve"> ZAJĘCIA NA PLATFORMIE</w:t>
            </w:r>
          </w:p>
        </w:tc>
      </w:tr>
      <w:tr w:rsidR="00AB4320" w14:paraId="12031031" w14:textId="77777777" w:rsidTr="00CA7CCD"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0BBA38" w14:textId="77777777" w:rsidR="00AB4320" w:rsidRPr="00E4212F" w:rsidRDefault="00AB4320" w:rsidP="00CE1FCA">
            <w:pPr>
              <w:pStyle w:val="rdtytu"/>
              <w:spacing w:before="60"/>
              <w:ind w:firstLine="0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  <w:r w:rsidRPr="00E4212F">
              <w:rPr>
                <w:b w:val="0"/>
              </w:rPr>
              <w:t>.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F3A5FF" w14:textId="4EABEE34" w:rsidR="00AB4320" w:rsidRDefault="003C2C82" w:rsidP="00820A9A">
            <w:pPr>
              <w:pStyle w:val="wrubryce"/>
              <w:spacing w:before="0" w:after="60"/>
              <w:jc w:val="left"/>
            </w:pPr>
            <w:r>
              <w:t>Generowanie permutacji zbioru n-elementowego: 2 metody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34158F" w14:textId="77777777" w:rsidR="00AB4320" w:rsidRDefault="009D4DC5" w:rsidP="00CE1FCA">
            <w:pPr>
              <w:pStyle w:val="centralniewrubryce"/>
              <w:snapToGrid w:val="0"/>
              <w:spacing w:before="60" w:after="0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2BD456" w14:textId="77777777" w:rsidR="00AB4320" w:rsidRDefault="00AB4320" w:rsidP="00CE1FCA">
            <w:pPr>
              <w:pStyle w:val="centralniewrubryce"/>
              <w:snapToGrid w:val="0"/>
              <w:spacing w:before="60" w:after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7DA25C" w14:textId="77777777" w:rsidR="00AB4320" w:rsidRDefault="009D4DC5" w:rsidP="00CE1FCA">
            <w:pPr>
              <w:pStyle w:val="centralniewrubryce"/>
              <w:snapToGrid w:val="0"/>
              <w:spacing w:before="60" w:after="0"/>
            </w:pPr>
            <w: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1CA8953" w14:textId="77777777" w:rsidR="00AB4320" w:rsidRDefault="00AB4320" w:rsidP="00CE1FCA">
            <w:pPr>
              <w:pStyle w:val="centralniewrubryce"/>
              <w:snapToGrid w:val="0"/>
              <w:spacing w:before="60" w:after="0"/>
            </w:pPr>
          </w:p>
        </w:tc>
      </w:tr>
      <w:tr w:rsidR="00AB4320" w14:paraId="23CB9917" w14:textId="77777777" w:rsidTr="00CA7CCD"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90F5E1" w14:textId="77777777" w:rsidR="00AB4320" w:rsidRPr="00E4212F" w:rsidRDefault="00AB4320" w:rsidP="00CE1FCA">
            <w:pPr>
              <w:pStyle w:val="rdtytu"/>
              <w:spacing w:before="60"/>
              <w:ind w:firstLine="0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  <w:r w:rsidRPr="00E4212F">
              <w:rPr>
                <w:b w:val="0"/>
              </w:rPr>
              <w:t>.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35768E" w14:textId="1F72BA80" w:rsidR="00AB4320" w:rsidRDefault="00743745" w:rsidP="00CE1FCA">
            <w:pPr>
              <w:pStyle w:val="wrubryce"/>
              <w:spacing w:before="0" w:after="60"/>
              <w:jc w:val="left"/>
            </w:pPr>
            <w:r>
              <w:t>Generowanie wszystkich podzbiorów zbioru n-elementowego: 2 metody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11F9CF" w14:textId="77777777" w:rsidR="00AB4320" w:rsidRDefault="009D4DC5" w:rsidP="00CE1FCA">
            <w:pPr>
              <w:pStyle w:val="centralniewrubryce"/>
              <w:snapToGrid w:val="0"/>
              <w:spacing w:before="60" w:after="0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A933F8" w14:textId="77777777" w:rsidR="00AB4320" w:rsidRDefault="00AB4320" w:rsidP="00CE1FCA">
            <w:pPr>
              <w:pStyle w:val="centralniewrubryce"/>
              <w:snapToGrid w:val="0"/>
              <w:spacing w:before="60" w:after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3B8CA7" w14:textId="77777777" w:rsidR="00AB4320" w:rsidRDefault="009D4DC5" w:rsidP="00CE1FCA">
            <w:pPr>
              <w:pStyle w:val="centralniewrubryce"/>
              <w:snapToGrid w:val="0"/>
              <w:spacing w:before="60" w:after="0"/>
            </w:pPr>
            <w: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D8FE185" w14:textId="77777777" w:rsidR="00AB4320" w:rsidRDefault="00AB4320" w:rsidP="00CE1FCA">
            <w:pPr>
              <w:pStyle w:val="centralniewrubryce"/>
              <w:snapToGrid w:val="0"/>
              <w:spacing w:before="60" w:after="0"/>
            </w:pPr>
          </w:p>
        </w:tc>
      </w:tr>
      <w:tr w:rsidR="00AB4320" w14:paraId="12031F3C" w14:textId="77777777" w:rsidTr="00CA7CCD"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BCBECD" w14:textId="77777777" w:rsidR="00AB4320" w:rsidRPr="00E4212F" w:rsidRDefault="00AB4320" w:rsidP="00CE1FCA">
            <w:pPr>
              <w:pStyle w:val="rdtytu"/>
              <w:spacing w:before="60"/>
              <w:ind w:firstLine="0"/>
              <w:jc w:val="center"/>
              <w:rPr>
                <w:b w:val="0"/>
              </w:rPr>
            </w:pPr>
            <w:r>
              <w:rPr>
                <w:b w:val="0"/>
              </w:rPr>
              <w:t>3</w:t>
            </w:r>
            <w:r w:rsidRPr="00E4212F">
              <w:rPr>
                <w:b w:val="0"/>
              </w:rPr>
              <w:t>.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F0A832" w14:textId="7EA8CE44" w:rsidR="00AB4320" w:rsidRDefault="00743745" w:rsidP="00C17272">
            <w:pPr>
              <w:pStyle w:val="wrubryce"/>
              <w:spacing w:before="0" w:after="60"/>
              <w:jc w:val="left"/>
            </w:pPr>
            <w:r>
              <w:t>Wielomian interpolacyjny Lagrange`a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716B52" w14:textId="77777777" w:rsidR="00AB4320" w:rsidRDefault="009D4DC5" w:rsidP="00CE1FCA">
            <w:pPr>
              <w:pStyle w:val="centralniewrubryce"/>
              <w:snapToGrid w:val="0"/>
              <w:spacing w:before="60" w:after="0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2EE482" w14:textId="77777777" w:rsidR="00AB4320" w:rsidRDefault="00AB4320" w:rsidP="00CE1FCA">
            <w:pPr>
              <w:pStyle w:val="centralniewrubryce"/>
              <w:snapToGrid w:val="0"/>
              <w:spacing w:before="60" w:after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012026" w14:textId="77777777" w:rsidR="00AB4320" w:rsidRDefault="009D4DC5" w:rsidP="00CE1FCA">
            <w:pPr>
              <w:pStyle w:val="centralniewrubryce"/>
              <w:snapToGrid w:val="0"/>
              <w:spacing w:before="60" w:after="0"/>
            </w:pPr>
            <w: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83B323C" w14:textId="77777777" w:rsidR="00AB4320" w:rsidRDefault="00AB4320" w:rsidP="00CE1FCA">
            <w:pPr>
              <w:pStyle w:val="centralniewrubryce"/>
              <w:snapToGrid w:val="0"/>
              <w:spacing w:before="60" w:after="0"/>
            </w:pPr>
          </w:p>
        </w:tc>
      </w:tr>
      <w:tr w:rsidR="00743745" w14:paraId="4BC32761" w14:textId="77777777" w:rsidTr="00CA7CCD"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D11666" w14:textId="7D641664" w:rsidR="00743745" w:rsidRDefault="00743745" w:rsidP="00CE1FCA">
            <w:pPr>
              <w:pStyle w:val="rdtytu"/>
              <w:spacing w:before="60"/>
              <w:ind w:firstLine="0"/>
              <w:jc w:val="center"/>
              <w:rPr>
                <w:b w:val="0"/>
              </w:rPr>
            </w:pPr>
            <w:r>
              <w:rPr>
                <w:b w:val="0"/>
              </w:rPr>
              <w:t>4.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5506F8" w14:textId="18CA992B" w:rsidR="00743745" w:rsidRDefault="00743745" w:rsidP="00CE1FCA">
            <w:pPr>
              <w:pStyle w:val="wrubryce"/>
              <w:spacing w:before="0" w:after="60"/>
              <w:jc w:val="left"/>
            </w:pPr>
            <w:r>
              <w:t>Wielomian interpolacyjny Newtona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F92F9C" w14:textId="77777777" w:rsidR="00743745" w:rsidRDefault="00743745" w:rsidP="00CE1FCA">
            <w:pPr>
              <w:pStyle w:val="centralniewrubryce"/>
              <w:snapToGrid w:val="0"/>
              <w:spacing w:before="60" w:after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A45382" w14:textId="77777777" w:rsidR="00743745" w:rsidRDefault="00743745" w:rsidP="00CE1FCA">
            <w:pPr>
              <w:pStyle w:val="centralniewrubryce"/>
              <w:snapToGrid w:val="0"/>
              <w:spacing w:before="60" w:after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2461EB" w14:textId="77777777" w:rsidR="00743745" w:rsidRDefault="00743745" w:rsidP="00CE1FCA">
            <w:pPr>
              <w:pStyle w:val="centralniewrubryce"/>
              <w:snapToGrid w:val="0"/>
              <w:spacing w:before="60" w:after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0CD36FC" w14:textId="77777777" w:rsidR="00743745" w:rsidRDefault="00743745" w:rsidP="00CE1FCA">
            <w:pPr>
              <w:pStyle w:val="centralniewrubryce"/>
              <w:snapToGrid w:val="0"/>
              <w:spacing w:before="60" w:after="0"/>
            </w:pPr>
          </w:p>
        </w:tc>
      </w:tr>
      <w:tr w:rsidR="00AB4320" w14:paraId="7589EDB6" w14:textId="77777777" w:rsidTr="00CA7CCD"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D208F5" w14:textId="5E58DBA3" w:rsidR="00AB4320" w:rsidRDefault="00743745" w:rsidP="00CE1FCA">
            <w:pPr>
              <w:pStyle w:val="rdtytu"/>
              <w:spacing w:before="60"/>
              <w:ind w:firstLine="0"/>
              <w:jc w:val="center"/>
              <w:rPr>
                <w:b w:val="0"/>
              </w:rPr>
            </w:pPr>
            <w:r>
              <w:rPr>
                <w:b w:val="0"/>
              </w:rPr>
              <w:t>5.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AE4F68" w14:textId="6D7B09A5" w:rsidR="00AB4320" w:rsidRDefault="00743745" w:rsidP="00CE1FCA">
            <w:pPr>
              <w:pStyle w:val="wrubryce"/>
              <w:spacing w:before="0" w:after="60"/>
              <w:jc w:val="left"/>
            </w:pPr>
            <w:r>
              <w:t>Generowanie podzbiorów k-elementowych zbioru n-elementowego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292FA8" w14:textId="77777777" w:rsidR="00AB4320" w:rsidRDefault="009D4DC5" w:rsidP="00CE1FCA">
            <w:pPr>
              <w:pStyle w:val="centralniewrubryce"/>
              <w:snapToGrid w:val="0"/>
              <w:spacing w:before="60" w:after="0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1628EF" w14:textId="77777777" w:rsidR="00AB4320" w:rsidRDefault="00AB4320" w:rsidP="00CE1FCA">
            <w:pPr>
              <w:pStyle w:val="centralniewrubryce"/>
              <w:snapToGrid w:val="0"/>
              <w:spacing w:before="60" w:after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D17B1" w14:textId="77777777" w:rsidR="00AB4320" w:rsidRDefault="009D4DC5" w:rsidP="00CE1FCA">
            <w:pPr>
              <w:pStyle w:val="centralniewrubryce"/>
              <w:snapToGrid w:val="0"/>
              <w:spacing w:before="60" w:after="0"/>
            </w:pPr>
            <w: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6F2A3FD" w14:textId="77777777" w:rsidR="00AB4320" w:rsidRDefault="00AB4320" w:rsidP="00CE1FCA">
            <w:pPr>
              <w:pStyle w:val="centralniewrubryce"/>
              <w:snapToGrid w:val="0"/>
              <w:spacing w:before="60" w:after="0"/>
            </w:pPr>
          </w:p>
        </w:tc>
      </w:tr>
      <w:tr w:rsidR="00C17272" w14:paraId="104428F0" w14:textId="77777777" w:rsidTr="00CA7CCD"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7156ED" w14:textId="0775F9AB" w:rsidR="00C17272" w:rsidRDefault="00743745" w:rsidP="00CE1FCA">
            <w:pPr>
              <w:pStyle w:val="rdtytu"/>
              <w:spacing w:before="60"/>
              <w:ind w:firstLine="0"/>
              <w:jc w:val="center"/>
              <w:rPr>
                <w:b w:val="0"/>
              </w:rPr>
            </w:pPr>
            <w:r>
              <w:rPr>
                <w:b w:val="0"/>
              </w:rPr>
              <w:t>6.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20AD05" w14:textId="11F98883" w:rsidR="00C17272" w:rsidRDefault="00743745" w:rsidP="00CE1FCA">
            <w:pPr>
              <w:pStyle w:val="wrubryce"/>
              <w:spacing w:before="0" w:after="60"/>
              <w:jc w:val="left"/>
            </w:pPr>
            <w:r>
              <w:t>Generowanie podziałów zbioru n-elementowego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9A7A60" w14:textId="77777777" w:rsidR="00C17272" w:rsidRDefault="009D4DC5" w:rsidP="00CE1FCA">
            <w:pPr>
              <w:pStyle w:val="centralniewrubryce"/>
              <w:snapToGrid w:val="0"/>
              <w:spacing w:before="60" w:after="0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557B62" w14:textId="77777777" w:rsidR="00C17272" w:rsidRDefault="00C17272" w:rsidP="00CE1FCA">
            <w:pPr>
              <w:pStyle w:val="centralniewrubryce"/>
              <w:snapToGrid w:val="0"/>
              <w:spacing w:before="60" w:after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6B3584" w14:textId="77777777" w:rsidR="00C17272" w:rsidRDefault="009D4DC5" w:rsidP="00CE1FCA">
            <w:pPr>
              <w:pStyle w:val="centralniewrubryce"/>
              <w:snapToGrid w:val="0"/>
              <w:spacing w:before="60" w:after="0"/>
            </w:pPr>
            <w: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8F0FDC4" w14:textId="77777777" w:rsidR="00C17272" w:rsidRDefault="00C17272" w:rsidP="00CE1FCA">
            <w:pPr>
              <w:pStyle w:val="centralniewrubryce"/>
              <w:snapToGrid w:val="0"/>
              <w:spacing w:before="60" w:after="0"/>
            </w:pPr>
          </w:p>
        </w:tc>
      </w:tr>
      <w:tr w:rsidR="00743745" w14:paraId="240C0798" w14:textId="77777777" w:rsidTr="00CA7CCD"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35FCC7" w14:textId="1E2401F3" w:rsidR="00743745" w:rsidRDefault="00743745" w:rsidP="00CE1FCA">
            <w:pPr>
              <w:pStyle w:val="rdtytu"/>
              <w:spacing w:before="60"/>
              <w:ind w:firstLine="0"/>
              <w:jc w:val="center"/>
              <w:rPr>
                <w:b w:val="0"/>
              </w:rPr>
            </w:pPr>
            <w:r>
              <w:rPr>
                <w:b w:val="0"/>
              </w:rPr>
              <w:t>7.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2F3270" w14:textId="7C8C17D3" w:rsidR="00743745" w:rsidRDefault="00743745" w:rsidP="00CE1FCA">
            <w:pPr>
              <w:pStyle w:val="wrubryce"/>
              <w:spacing w:before="0" w:after="60"/>
              <w:jc w:val="left"/>
            </w:pPr>
            <w:r>
              <w:t>Generowanie podziału liczby naturalnej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AECBDA" w14:textId="7CE3B488" w:rsidR="00743745" w:rsidRDefault="00743745" w:rsidP="00CE1FCA">
            <w:pPr>
              <w:pStyle w:val="centralniewrubryce"/>
              <w:snapToGrid w:val="0"/>
              <w:spacing w:before="60" w:after="0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CF49E1" w14:textId="77777777" w:rsidR="00743745" w:rsidRDefault="00743745" w:rsidP="00CE1FCA">
            <w:pPr>
              <w:pStyle w:val="centralniewrubryce"/>
              <w:snapToGrid w:val="0"/>
              <w:spacing w:before="60" w:after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5214DB" w14:textId="4691ADA2" w:rsidR="00743745" w:rsidRDefault="00743745" w:rsidP="00CE1FCA">
            <w:pPr>
              <w:pStyle w:val="centralniewrubryce"/>
              <w:snapToGrid w:val="0"/>
              <w:spacing w:before="60" w:after="0"/>
            </w:pPr>
            <w: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2F6E06A" w14:textId="77777777" w:rsidR="00743745" w:rsidRDefault="00743745" w:rsidP="00CE1FCA">
            <w:pPr>
              <w:pStyle w:val="centralniewrubryce"/>
              <w:snapToGrid w:val="0"/>
              <w:spacing w:before="60" w:after="0"/>
            </w:pPr>
          </w:p>
        </w:tc>
      </w:tr>
      <w:tr w:rsidR="009D4DC5" w14:paraId="782A993C" w14:textId="77777777" w:rsidTr="00CA7CCD"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E345C6" w14:textId="79F08610" w:rsidR="009D4DC5" w:rsidRDefault="00743745" w:rsidP="00CE1FCA">
            <w:pPr>
              <w:pStyle w:val="rdtytu"/>
              <w:spacing w:before="60"/>
              <w:ind w:firstLine="0"/>
              <w:jc w:val="center"/>
              <w:rPr>
                <w:b w:val="0"/>
              </w:rPr>
            </w:pPr>
            <w:r>
              <w:rPr>
                <w:b w:val="0"/>
              </w:rPr>
              <w:t>8.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F87474" w14:textId="42F190CC" w:rsidR="009D4DC5" w:rsidRDefault="00743745" w:rsidP="00CE1FCA">
            <w:pPr>
              <w:pStyle w:val="wrubryce"/>
              <w:spacing w:before="0" w:after="60"/>
              <w:jc w:val="left"/>
            </w:pPr>
            <w:r>
              <w:t>Algorytm Euklidesa: metoda iteracyjna, metoda rekurencyjna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985079" w14:textId="77777777" w:rsidR="009D4DC5" w:rsidRDefault="009D4DC5" w:rsidP="00CE1FCA">
            <w:pPr>
              <w:pStyle w:val="centralniewrubryce"/>
              <w:snapToGrid w:val="0"/>
              <w:spacing w:before="60" w:after="0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53ECA1" w14:textId="77777777" w:rsidR="009D4DC5" w:rsidRDefault="009D4DC5" w:rsidP="00CE1FCA">
            <w:pPr>
              <w:pStyle w:val="centralniewrubryce"/>
              <w:snapToGrid w:val="0"/>
              <w:spacing w:before="60" w:after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A99894" w14:textId="77777777" w:rsidR="009D4DC5" w:rsidRDefault="009D4DC5" w:rsidP="00CE1FCA">
            <w:pPr>
              <w:pStyle w:val="centralniewrubryce"/>
              <w:snapToGrid w:val="0"/>
              <w:spacing w:before="60" w:after="0"/>
            </w:pPr>
            <w: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D4F5988" w14:textId="77777777" w:rsidR="009D4DC5" w:rsidRDefault="009D4DC5" w:rsidP="00CE1FCA">
            <w:pPr>
              <w:pStyle w:val="centralniewrubryce"/>
              <w:snapToGrid w:val="0"/>
              <w:spacing w:before="60" w:after="0"/>
            </w:pPr>
          </w:p>
        </w:tc>
      </w:tr>
      <w:tr w:rsidR="009D4DC5" w14:paraId="4E970829" w14:textId="77777777" w:rsidTr="00CA7CCD"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45830B" w14:textId="022A600B" w:rsidR="009D4DC5" w:rsidRDefault="00743745" w:rsidP="00CE1FCA">
            <w:pPr>
              <w:pStyle w:val="rdtytu"/>
              <w:spacing w:before="60"/>
              <w:ind w:firstLine="0"/>
              <w:jc w:val="center"/>
              <w:rPr>
                <w:b w:val="0"/>
              </w:rPr>
            </w:pPr>
            <w:r>
              <w:rPr>
                <w:b w:val="0"/>
              </w:rPr>
              <w:t>9.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C0F45F" w14:textId="249C276F" w:rsidR="009D4DC5" w:rsidRDefault="00743745" w:rsidP="009D4DC5">
            <w:pPr>
              <w:pStyle w:val="wrubryce"/>
              <w:spacing w:before="0" w:after="60"/>
              <w:jc w:val="left"/>
            </w:pPr>
            <w:r>
              <w:t>Algorytmy całkowania numerycznego: metoda trapezów, metoda parabol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6B9CE7" w14:textId="77777777" w:rsidR="009D4DC5" w:rsidRDefault="009D4DC5" w:rsidP="00CE1FCA">
            <w:pPr>
              <w:pStyle w:val="centralniewrubryce"/>
              <w:snapToGrid w:val="0"/>
              <w:spacing w:before="60" w:after="0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6F3331" w14:textId="77777777" w:rsidR="009D4DC5" w:rsidRDefault="009D4DC5" w:rsidP="00CE1FCA">
            <w:pPr>
              <w:pStyle w:val="centralniewrubryce"/>
              <w:snapToGrid w:val="0"/>
              <w:spacing w:before="60" w:after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0BC081" w14:textId="77777777" w:rsidR="009D4DC5" w:rsidRDefault="009D4DC5" w:rsidP="00CE1FCA">
            <w:pPr>
              <w:pStyle w:val="centralniewrubryce"/>
              <w:snapToGrid w:val="0"/>
              <w:spacing w:before="60" w:after="0"/>
            </w:pPr>
            <w: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0E50FAB" w14:textId="77777777" w:rsidR="009D4DC5" w:rsidRDefault="009D4DC5" w:rsidP="00CE1FCA">
            <w:pPr>
              <w:pStyle w:val="centralniewrubryce"/>
              <w:snapToGrid w:val="0"/>
              <w:spacing w:before="60" w:after="0"/>
            </w:pPr>
          </w:p>
        </w:tc>
      </w:tr>
      <w:tr w:rsidR="009D4DC5" w14:paraId="32F80AE0" w14:textId="77777777" w:rsidTr="00CA7CCD"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20DC19" w14:textId="52829FEC" w:rsidR="009D4DC5" w:rsidRDefault="00743745" w:rsidP="00CE1FCA">
            <w:pPr>
              <w:pStyle w:val="rdtytu"/>
              <w:spacing w:before="60"/>
              <w:ind w:firstLine="0"/>
              <w:jc w:val="center"/>
              <w:rPr>
                <w:b w:val="0"/>
              </w:rPr>
            </w:pPr>
            <w:r>
              <w:rPr>
                <w:b w:val="0"/>
              </w:rPr>
              <w:t>10.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A85E55" w14:textId="0BA6F3A2" w:rsidR="009D4DC5" w:rsidRDefault="009D4DC5" w:rsidP="00743745">
            <w:pPr>
              <w:pStyle w:val="wrubryce"/>
              <w:spacing w:before="0" w:after="60"/>
              <w:jc w:val="left"/>
            </w:pPr>
            <w:r>
              <w:t>Algorytmy</w:t>
            </w:r>
            <w:r w:rsidR="00743745">
              <w:t xml:space="preserve"> rozwiązywania równań nieliniowych: metoda</w:t>
            </w:r>
            <w:r w:rsidR="00B1224F">
              <w:t xml:space="preserve"> bisekcji, metoda regula falsi,</w:t>
            </w:r>
            <w:r w:rsidR="00743745">
              <w:t>, metoda Newtona.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37C602" w14:textId="77777777" w:rsidR="009D4DC5" w:rsidRDefault="009D4DC5" w:rsidP="00CE1FCA">
            <w:pPr>
              <w:pStyle w:val="centralniewrubryce"/>
              <w:snapToGrid w:val="0"/>
              <w:spacing w:before="60" w:after="0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B4208F" w14:textId="77777777" w:rsidR="009D4DC5" w:rsidRDefault="009D4DC5" w:rsidP="00CE1FCA">
            <w:pPr>
              <w:pStyle w:val="centralniewrubryce"/>
              <w:snapToGrid w:val="0"/>
              <w:spacing w:before="60" w:after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51BBA8" w14:textId="5FB19AF0" w:rsidR="009D4DC5" w:rsidRDefault="00A53565" w:rsidP="00CE1FCA">
            <w:pPr>
              <w:pStyle w:val="centralniewrubryce"/>
              <w:snapToGrid w:val="0"/>
              <w:spacing w:before="60" w:after="0"/>
            </w:pPr>
            <w: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198EE3B" w14:textId="77777777" w:rsidR="009D4DC5" w:rsidRDefault="009D4DC5" w:rsidP="00CE1FCA">
            <w:pPr>
              <w:pStyle w:val="centralniewrubryce"/>
              <w:snapToGrid w:val="0"/>
              <w:spacing w:before="60" w:after="0"/>
            </w:pPr>
          </w:p>
        </w:tc>
      </w:tr>
    </w:tbl>
    <w:p w14:paraId="07CBBF33" w14:textId="77777777" w:rsidR="00774BB4" w:rsidRDefault="00774BB4" w:rsidP="00985C9D">
      <w:pPr>
        <w:pStyle w:val="tekst"/>
        <w:ind w:left="0"/>
      </w:pPr>
    </w:p>
    <w:p w14:paraId="2E72C80B" w14:textId="77777777" w:rsidR="00AB4320" w:rsidRDefault="00AB4320">
      <w:pPr>
        <w:pStyle w:val="tekst"/>
      </w:pPr>
    </w:p>
    <w:p w14:paraId="04711089" w14:textId="77777777" w:rsidR="00272297" w:rsidRDefault="00B8436E" w:rsidP="00272297">
      <w:pPr>
        <w:pStyle w:val="Podpunkty"/>
        <w:spacing w:after="60"/>
        <w:ind w:left="0"/>
        <w:rPr>
          <w:b w:val="0"/>
        </w:rPr>
      </w:pPr>
      <w:r>
        <w:t>3.5</w:t>
      </w:r>
      <w:r w:rsidR="00AD61A3">
        <w:t xml:space="preserve">. Metody weryfikacji efektów </w:t>
      </w:r>
      <w:r w:rsidR="00027C85">
        <w:t>uczenia się</w:t>
      </w:r>
      <w:r w:rsidR="00CC7802">
        <w:t xml:space="preserve"> </w:t>
      </w:r>
      <w:r w:rsidR="00CC7802" w:rsidRPr="00CC7802">
        <w:rPr>
          <w:b w:val="0"/>
        </w:rPr>
        <w:t>(</w:t>
      </w:r>
      <w:r w:rsidR="003E4F65">
        <w:rPr>
          <w:b w:val="0"/>
        </w:rPr>
        <w:t xml:space="preserve">wskazanie i opisanie metod prowadzenia zajęć oraz weryfikacji osiągnięcia efektów uczenia się, np. </w:t>
      </w:r>
      <w:r w:rsidR="003E4F65" w:rsidRPr="003E4F65">
        <w:rPr>
          <w:b w:val="0"/>
        </w:rPr>
        <w:t>debata, case study, przygotowania i obrony projektu, złożona prezentacja multimedialna, rozwiązywanie zadań problemowych, symulacje sytuacji, w</w:t>
      </w:r>
      <w:r w:rsidR="003E4F65">
        <w:rPr>
          <w:b w:val="0"/>
        </w:rPr>
        <w:t>izyta studyjna, gry symulacyjne + opis danej metody):</w:t>
      </w:r>
    </w:p>
    <w:p w14:paraId="009416A3" w14:textId="77777777" w:rsidR="00272297" w:rsidRDefault="00272297" w:rsidP="00272297">
      <w:pPr>
        <w:pStyle w:val="Podpunkty"/>
        <w:spacing w:after="60"/>
        <w:ind w:left="0"/>
        <w:rPr>
          <w:b w:val="0"/>
        </w:rPr>
      </w:pPr>
    </w:p>
    <w:p w14:paraId="4C352DE7" w14:textId="77777777" w:rsidR="00291D3A" w:rsidRPr="00820A9A" w:rsidRDefault="00291D3A" w:rsidP="00291D3A">
      <w:pPr>
        <w:pStyle w:val="Podpunkty"/>
        <w:spacing w:after="60"/>
        <w:ind w:left="0"/>
      </w:pPr>
      <w:r w:rsidRPr="00820A9A">
        <w:t>Ćwiczenia:</w:t>
      </w:r>
    </w:p>
    <w:p w14:paraId="3017561E" w14:textId="77777777" w:rsidR="00291D3A" w:rsidRDefault="00291D3A" w:rsidP="00291D3A">
      <w:pPr>
        <w:pStyle w:val="Podpunkty"/>
        <w:spacing w:after="60"/>
        <w:ind w:left="0"/>
        <w:rPr>
          <w:b w:val="0"/>
        </w:rPr>
      </w:pPr>
      <w:r>
        <w:rPr>
          <w:b w:val="0"/>
        </w:rPr>
        <w:t>Prowadzenie zajęć:</w:t>
      </w:r>
    </w:p>
    <w:p w14:paraId="7FE87E9E" w14:textId="0355381A" w:rsidR="00213659" w:rsidRDefault="00213659" w:rsidP="00291D3A">
      <w:pPr>
        <w:pStyle w:val="Podpunkty"/>
        <w:spacing w:after="60"/>
        <w:ind w:left="0"/>
        <w:rPr>
          <w:b w:val="0"/>
        </w:rPr>
      </w:pPr>
      <w:r>
        <w:rPr>
          <w:b w:val="0"/>
        </w:rPr>
        <w:t>Podczas zajęć studenci będą pisali programy komputerowe dla podanych zadań. Zadania będą formułowane albo w formie problemu albo w postaci omówionego na wykładzie pseudokodu. Język programowanie jest wybierany przez studenta. Programy pisane są podczas ćwiczeń</w:t>
      </w:r>
      <w:r w:rsidR="00E260A8">
        <w:rPr>
          <w:b w:val="0"/>
        </w:rPr>
        <w:t>.</w:t>
      </w:r>
    </w:p>
    <w:p w14:paraId="64A4FC5E" w14:textId="7840E142" w:rsidR="00213659" w:rsidRDefault="00213659" w:rsidP="00291D3A">
      <w:pPr>
        <w:pStyle w:val="Podpunkty"/>
        <w:spacing w:after="60"/>
        <w:ind w:left="0"/>
        <w:rPr>
          <w:b w:val="0"/>
        </w:rPr>
      </w:pPr>
      <w:r>
        <w:rPr>
          <w:b w:val="0"/>
        </w:rPr>
        <w:t>Ćwiczenia</w:t>
      </w:r>
      <w:r w:rsidR="00CA7CCD">
        <w:rPr>
          <w:b w:val="0"/>
        </w:rPr>
        <w:t xml:space="preserve"> przebiegać będą w</w:t>
      </w:r>
      <w:r w:rsidR="00A52CB5">
        <w:rPr>
          <w:b w:val="0"/>
        </w:rPr>
        <w:t>edłu</w:t>
      </w:r>
      <w:r w:rsidR="00CA7CCD">
        <w:rPr>
          <w:b w:val="0"/>
        </w:rPr>
        <w:t>g scenariusza:</w:t>
      </w:r>
    </w:p>
    <w:p w14:paraId="0A4F826F" w14:textId="37723F5A" w:rsidR="00291D3A" w:rsidRDefault="00213659" w:rsidP="00291D3A">
      <w:pPr>
        <w:pStyle w:val="Podpunkty"/>
        <w:numPr>
          <w:ilvl w:val="0"/>
          <w:numId w:val="13"/>
        </w:numPr>
        <w:spacing w:after="60"/>
        <w:rPr>
          <w:b w:val="0"/>
        </w:rPr>
      </w:pPr>
      <w:r>
        <w:rPr>
          <w:b w:val="0"/>
        </w:rPr>
        <w:t xml:space="preserve">Podanie studentom treści zadania lub wskazania </w:t>
      </w:r>
      <w:r w:rsidR="009526E3">
        <w:rPr>
          <w:b w:val="0"/>
        </w:rPr>
        <w:t xml:space="preserve">odpowiedniego dla zadania </w:t>
      </w:r>
      <w:r>
        <w:rPr>
          <w:b w:val="0"/>
        </w:rPr>
        <w:t>pseudokodu z wykładu.</w:t>
      </w:r>
    </w:p>
    <w:p w14:paraId="274BA562" w14:textId="0C9F6DA3" w:rsidR="000928FC" w:rsidRDefault="00291D3A" w:rsidP="00291D3A">
      <w:pPr>
        <w:pStyle w:val="Podpunkty"/>
        <w:numPr>
          <w:ilvl w:val="0"/>
          <w:numId w:val="13"/>
        </w:numPr>
        <w:spacing w:after="60"/>
        <w:rPr>
          <w:b w:val="0"/>
        </w:rPr>
      </w:pPr>
      <w:r>
        <w:rPr>
          <w:b w:val="0"/>
        </w:rPr>
        <w:t>Każde zadanie zostanie omówione</w:t>
      </w:r>
      <w:r w:rsidR="00213659">
        <w:rPr>
          <w:b w:val="0"/>
        </w:rPr>
        <w:t xml:space="preserve"> oraz przedstawione zostaną wymagania dotyczące wprowadzanych danych oraz </w:t>
      </w:r>
      <w:r w:rsidR="009526E3">
        <w:rPr>
          <w:b w:val="0"/>
        </w:rPr>
        <w:t xml:space="preserve">otrzymanych </w:t>
      </w:r>
      <w:r w:rsidR="00213659">
        <w:rPr>
          <w:b w:val="0"/>
        </w:rPr>
        <w:t>wyników.</w:t>
      </w:r>
    </w:p>
    <w:p w14:paraId="5137CF83" w14:textId="5B3DBD23" w:rsidR="00213659" w:rsidRDefault="00213659" w:rsidP="00291D3A">
      <w:pPr>
        <w:pStyle w:val="Podpunkty"/>
        <w:numPr>
          <w:ilvl w:val="0"/>
          <w:numId w:val="13"/>
        </w:numPr>
        <w:spacing w:after="60"/>
        <w:rPr>
          <w:b w:val="0"/>
        </w:rPr>
      </w:pPr>
      <w:r>
        <w:rPr>
          <w:b w:val="0"/>
        </w:rPr>
        <w:t xml:space="preserve">Każdy student po napisaniu programu do podanego zadania wykonuje </w:t>
      </w:r>
      <w:r w:rsidR="009526E3">
        <w:rPr>
          <w:b w:val="0"/>
        </w:rPr>
        <w:t xml:space="preserve">własne </w:t>
      </w:r>
      <w:r>
        <w:rPr>
          <w:b w:val="0"/>
        </w:rPr>
        <w:t xml:space="preserve">testy a następnie zgłasza gotowość do jego zaliczenia. </w:t>
      </w:r>
    </w:p>
    <w:p w14:paraId="13AB5354" w14:textId="77777777" w:rsidR="00213659" w:rsidRDefault="00213659" w:rsidP="00291D3A">
      <w:pPr>
        <w:pStyle w:val="Podpunkty"/>
        <w:numPr>
          <w:ilvl w:val="0"/>
          <w:numId w:val="13"/>
        </w:numPr>
        <w:spacing w:after="60"/>
        <w:rPr>
          <w:b w:val="0"/>
        </w:rPr>
      </w:pPr>
      <w:r>
        <w:rPr>
          <w:b w:val="0"/>
        </w:rPr>
        <w:t xml:space="preserve">Zaliczenie zadania polegać będzie wykonaniu programu dla kilku zestawów danych podanych przez prowadzącego ćwiczenia. </w:t>
      </w:r>
    </w:p>
    <w:p w14:paraId="28F27A55" w14:textId="74F07D1A" w:rsidR="00291D3A" w:rsidRPr="00C61142" w:rsidRDefault="00213659" w:rsidP="00C61142">
      <w:pPr>
        <w:pStyle w:val="Podpunkty"/>
        <w:numPr>
          <w:ilvl w:val="0"/>
          <w:numId w:val="13"/>
        </w:numPr>
        <w:spacing w:after="60"/>
        <w:rPr>
          <w:b w:val="0"/>
        </w:rPr>
      </w:pPr>
      <w:r>
        <w:rPr>
          <w:b w:val="0"/>
        </w:rPr>
        <w:t>Studenci wykonują przewidziany programem</w:t>
      </w:r>
      <w:r w:rsidR="00B1224F">
        <w:rPr>
          <w:b w:val="0"/>
        </w:rPr>
        <w:t xml:space="preserve"> zestaw zadań wg własnego tempa</w:t>
      </w:r>
      <w:r>
        <w:rPr>
          <w:b w:val="0"/>
        </w:rPr>
        <w:t>.</w:t>
      </w:r>
    </w:p>
    <w:p w14:paraId="037D4BA7" w14:textId="28A27F1F" w:rsidR="00397B5B" w:rsidRPr="00397B5B" w:rsidRDefault="00397B5B" w:rsidP="00213659">
      <w:pPr>
        <w:pStyle w:val="Podpunkty"/>
        <w:spacing w:after="60"/>
        <w:rPr>
          <w:b w:val="0"/>
          <w:sz w:val="20"/>
        </w:rPr>
      </w:pPr>
      <w:r>
        <w:rPr>
          <w:b w:val="0"/>
        </w:rPr>
        <w:t xml:space="preserve">Ocena końcowa </w:t>
      </w:r>
      <w:r w:rsidR="00ED40DA">
        <w:rPr>
          <w:b w:val="0"/>
        </w:rPr>
        <w:t xml:space="preserve">z ćwiczeń </w:t>
      </w:r>
      <w:r>
        <w:rPr>
          <w:b w:val="0"/>
        </w:rPr>
        <w:t xml:space="preserve">wystawiana jest na podstawie </w:t>
      </w:r>
      <w:r w:rsidR="00213659">
        <w:rPr>
          <w:b w:val="0"/>
        </w:rPr>
        <w:t>liczby zaliczonych z wynikiem pozytywnym zadań (programów).</w:t>
      </w:r>
      <w:r>
        <w:rPr>
          <w:b w:val="0"/>
        </w:rPr>
        <w:t xml:space="preserve"> </w:t>
      </w:r>
    </w:p>
    <w:p w14:paraId="43D155BC" w14:textId="77777777" w:rsidR="001E06F8" w:rsidRDefault="001E06F8" w:rsidP="001E06F8">
      <w:pPr>
        <w:pStyle w:val="Podpunkty"/>
        <w:spacing w:after="60"/>
        <w:ind w:left="720"/>
        <w:rPr>
          <w:b w:val="0"/>
        </w:rPr>
      </w:pPr>
    </w:p>
    <w:p w14:paraId="50D2E723" w14:textId="20DF518A" w:rsidR="00272297" w:rsidRPr="001E06F8" w:rsidRDefault="00ED40DA" w:rsidP="001E06F8">
      <w:pPr>
        <w:pStyle w:val="Podpunkty"/>
        <w:spacing w:after="60"/>
        <w:ind w:left="0"/>
      </w:pPr>
      <w:r w:rsidRPr="001E06F8">
        <w:t>Egzamin</w:t>
      </w:r>
      <w:r w:rsidR="00A52CB5">
        <w:t>:</w:t>
      </w:r>
    </w:p>
    <w:p w14:paraId="54B81748" w14:textId="2E75AAB9" w:rsidR="00ED40DA" w:rsidRDefault="00ED40DA" w:rsidP="00272297">
      <w:pPr>
        <w:pStyle w:val="Podpunkty"/>
        <w:spacing w:after="60"/>
        <w:ind w:left="0"/>
        <w:rPr>
          <w:b w:val="0"/>
        </w:rPr>
      </w:pPr>
      <w:r>
        <w:rPr>
          <w:b w:val="0"/>
        </w:rPr>
        <w:tab/>
        <w:t>Test z zakresu materia</w:t>
      </w:r>
      <w:r w:rsidR="00213659">
        <w:rPr>
          <w:b w:val="0"/>
        </w:rPr>
        <w:t>łu prezentowanego  na wykładach.</w:t>
      </w:r>
    </w:p>
    <w:p w14:paraId="3D10F047" w14:textId="3AEA0F88" w:rsidR="00ED40DA" w:rsidRDefault="00ED40DA" w:rsidP="00272297">
      <w:pPr>
        <w:pStyle w:val="Podpunkty"/>
        <w:spacing w:after="60"/>
        <w:ind w:left="0"/>
        <w:rPr>
          <w:b w:val="0"/>
        </w:rPr>
      </w:pPr>
      <w:r>
        <w:rPr>
          <w:b w:val="0"/>
        </w:rPr>
        <w:tab/>
        <w:t>Ocena wg poniższej skali procentowej:</w:t>
      </w:r>
    </w:p>
    <w:p w14:paraId="4DDEA96F" w14:textId="5E81BBFC" w:rsidR="00ED40DA" w:rsidRPr="00CA7CCD" w:rsidRDefault="00ED40DA" w:rsidP="00ED40DA">
      <w:pPr>
        <w:autoSpaceDE w:val="0"/>
        <w:autoSpaceDN w:val="0"/>
        <w:adjustRightInd w:val="0"/>
        <w:spacing w:after="0" w:line="240" w:lineRule="auto"/>
        <w:ind w:left="1416"/>
        <w:rPr>
          <w:rFonts w:eastAsia="Times New Roman"/>
          <w:b/>
          <w:color w:val="000000"/>
          <w:sz w:val="22"/>
          <w:lang w:eastAsia="pl-PL"/>
        </w:rPr>
      </w:pPr>
      <w:r w:rsidRPr="00CA7CCD">
        <w:rPr>
          <w:rFonts w:eastAsia="Times New Roman"/>
          <w:b/>
          <w:color w:val="000000"/>
          <w:sz w:val="22"/>
          <w:lang w:eastAsia="pl-PL"/>
        </w:rPr>
        <w:t>0 -</w:t>
      </w:r>
      <w:r w:rsidR="00CA7CCD">
        <w:rPr>
          <w:rFonts w:eastAsia="Times New Roman"/>
          <w:b/>
          <w:color w:val="000000"/>
          <w:sz w:val="22"/>
          <w:lang w:eastAsia="pl-PL"/>
        </w:rPr>
        <w:t xml:space="preserve"> </w:t>
      </w:r>
      <w:r w:rsidRPr="00CA7CCD">
        <w:rPr>
          <w:rFonts w:eastAsia="Times New Roman"/>
          <w:b/>
          <w:color w:val="000000"/>
          <w:sz w:val="22"/>
          <w:lang w:eastAsia="pl-PL"/>
        </w:rPr>
        <w:t>50 ............ 2.0</w:t>
      </w:r>
    </w:p>
    <w:p w14:paraId="7216F8C3" w14:textId="77777777" w:rsidR="00ED40DA" w:rsidRPr="00CA7CCD" w:rsidRDefault="00ED40DA" w:rsidP="00ED40DA">
      <w:pPr>
        <w:autoSpaceDE w:val="0"/>
        <w:autoSpaceDN w:val="0"/>
        <w:adjustRightInd w:val="0"/>
        <w:spacing w:after="0" w:line="240" w:lineRule="auto"/>
        <w:ind w:left="1416"/>
        <w:rPr>
          <w:rFonts w:eastAsia="Times New Roman"/>
          <w:color w:val="000000"/>
          <w:sz w:val="22"/>
          <w:lang w:eastAsia="pl-PL"/>
        </w:rPr>
      </w:pPr>
      <w:r w:rsidRPr="00CA7CCD">
        <w:rPr>
          <w:rFonts w:eastAsia="Times New Roman"/>
          <w:b/>
          <w:bCs/>
          <w:color w:val="000000"/>
          <w:sz w:val="22"/>
          <w:lang w:eastAsia="pl-PL"/>
        </w:rPr>
        <w:t>51-59............. 3.0</w:t>
      </w:r>
    </w:p>
    <w:p w14:paraId="76525130" w14:textId="77777777" w:rsidR="00ED40DA" w:rsidRPr="00CA7CCD" w:rsidRDefault="00ED40DA" w:rsidP="00ED40DA">
      <w:pPr>
        <w:autoSpaceDE w:val="0"/>
        <w:autoSpaceDN w:val="0"/>
        <w:adjustRightInd w:val="0"/>
        <w:spacing w:after="0" w:line="240" w:lineRule="auto"/>
        <w:ind w:left="1416"/>
        <w:rPr>
          <w:rFonts w:eastAsia="Times New Roman"/>
          <w:color w:val="000000"/>
          <w:sz w:val="22"/>
          <w:lang w:eastAsia="pl-PL"/>
        </w:rPr>
      </w:pPr>
      <w:r w:rsidRPr="00CA7CCD">
        <w:rPr>
          <w:rFonts w:eastAsia="Times New Roman"/>
          <w:b/>
          <w:bCs/>
          <w:color w:val="000000"/>
          <w:sz w:val="22"/>
          <w:lang w:eastAsia="pl-PL"/>
        </w:rPr>
        <w:t>60-66............. 3.5</w:t>
      </w:r>
    </w:p>
    <w:p w14:paraId="4F01A47C" w14:textId="77777777" w:rsidR="00ED40DA" w:rsidRPr="00CA7CCD" w:rsidRDefault="00ED40DA" w:rsidP="00ED40DA">
      <w:pPr>
        <w:autoSpaceDE w:val="0"/>
        <w:autoSpaceDN w:val="0"/>
        <w:adjustRightInd w:val="0"/>
        <w:spacing w:after="0" w:line="240" w:lineRule="auto"/>
        <w:ind w:left="1416"/>
        <w:rPr>
          <w:rFonts w:eastAsia="Times New Roman"/>
          <w:color w:val="000000"/>
          <w:sz w:val="22"/>
          <w:lang w:eastAsia="pl-PL"/>
        </w:rPr>
      </w:pPr>
      <w:r w:rsidRPr="00CA7CCD">
        <w:rPr>
          <w:rFonts w:eastAsia="Times New Roman"/>
          <w:b/>
          <w:bCs/>
          <w:color w:val="000000"/>
          <w:sz w:val="22"/>
          <w:lang w:eastAsia="pl-PL"/>
        </w:rPr>
        <w:t>67-75............. 4.0</w:t>
      </w:r>
    </w:p>
    <w:p w14:paraId="0D10013E" w14:textId="77777777" w:rsidR="00ED40DA" w:rsidRPr="00CA7CCD" w:rsidRDefault="00ED40DA" w:rsidP="00ED40DA">
      <w:pPr>
        <w:autoSpaceDE w:val="0"/>
        <w:autoSpaceDN w:val="0"/>
        <w:adjustRightInd w:val="0"/>
        <w:spacing w:after="0" w:line="240" w:lineRule="auto"/>
        <w:ind w:left="1416"/>
        <w:rPr>
          <w:rFonts w:eastAsia="Times New Roman"/>
          <w:color w:val="000000"/>
          <w:sz w:val="22"/>
          <w:lang w:eastAsia="pl-PL"/>
        </w:rPr>
      </w:pPr>
      <w:r w:rsidRPr="00CA7CCD">
        <w:rPr>
          <w:rFonts w:eastAsia="Times New Roman"/>
          <w:b/>
          <w:bCs/>
          <w:color w:val="000000"/>
          <w:sz w:val="22"/>
          <w:lang w:eastAsia="pl-PL"/>
        </w:rPr>
        <w:t>76-82............. 4.5</w:t>
      </w:r>
    </w:p>
    <w:p w14:paraId="3A0C52FC" w14:textId="17A5B439" w:rsidR="00ED40DA" w:rsidRPr="00CA7CCD" w:rsidRDefault="00B1224F" w:rsidP="00ED40DA">
      <w:pPr>
        <w:pStyle w:val="Podpunkty"/>
        <w:spacing w:after="60"/>
        <w:ind w:left="1416"/>
        <w:rPr>
          <w:b w:val="0"/>
          <w:szCs w:val="22"/>
        </w:rPr>
      </w:pPr>
      <w:r>
        <w:rPr>
          <w:bCs/>
          <w:color w:val="000000"/>
          <w:szCs w:val="22"/>
          <w:lang w:eastAsia="pl-PL"/>
        </w:rPr>
        <w:t>83-100............</w:t>
      </w:r>
      <w:r w:rsidR="00ED40DA" w:rsidRPr="00CA7CCD">
        <w:rPr>
          <w:bCs/>
          <w:color w:val="000000"/>
          <w:szCs w:val="22"/>
          <w:lang w:eastAsia="pl-PL"/>
        </w:rPr>
        <w:t>5.0</w:t>
      </w:r>
    </w:p>
    <w:p w14:paraId="05D84E83" w14:textId="77777777" w:rsidR="00272297" w:rsidRDefault="00272297" w:rsidP="00272297">
      <w:pPr>
        <w:pStyle w:val="Podpunkty"/>
        <w:spacing w:after="60"/>
        <w:ind w:left="0"/>
        <w:rPr>
          <w:b w:val="0"/>
        </w:rPr>
      </w:pPr>
    </w:p>
    <w:p w14:paraId="44E23D04" w14:textId="4062B0A5" w:rsidR="00272297" w:rsidRPr="00272297" w:rsidRDefault="00ED40DA" w:rsidP="00272297">
      <w:pPr>
        <w:pStyle w:val="Podpunkty"/>
        <w:spacing w:after="60"/>
        <w:ind w:left="0"/>
        <w:rPr>
          <w:b w:val="0"/>
        </w:rPr>
      </w:pPr>
      <w:r>
        <w:rPr>
          <w:b w:val="0"/>
        </w:rPr>
        <w:tab/>
      </w:r>
    </w:p>
    <w:p w14:paraId="364B9AB8" w14:textId="77777777" w:rsidR="003236FE" w:rsidRDefault="00B8436E" w:rsidP="00272297">
      <w:pPr>
        <w:pStyle w:val="Podpunkty"/>
        <w:spacing w:after="80"/>
        <w:ind w:left="0"/>
      </w:pPr>
      <w:r>
        <w:t>3.6</w:t>
      </w:r>
      <w:r w:rsidR="00AD61A3">
        <w:t xml:space="preserve">. Kryteria oceny osiągniętych efektów </w:t>
      </w:r>
      <w:r w:rsidR="00027C85">
        <w:t>uczenia się</w:t>
      </w: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2723"/>
        <w:gridCol w:w="2723"/>
        <w:gridCol w:w="3014"/>
      </w:tblGrid>
      <w:tr w:rsidR="00EF5588" w14:paraId="46757853" w14:textId="77777777" w:rsidTr="00117F4A">
        <w:trPr>
          <w:trHeight w:val="39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D7B5DA3" w14:textId="77777777" w:rsidR="00EF5588" w:rsidRDefault="00EF5588" w:rsidP="00027C85">
            <w:pPr>
              <w:pStyle w:val="Nagwkitablic"/>
            </w:pPr>
            <w:r>
              <w:t xml:space="preserve">Efekt </w:t>
            </w:r>
            <w:r w:rsidR="00027C85">
              <w:t>uczenia się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0C3F30E" w14:textId="77777777" w:rsidR="003236FE" w:rsidRDefault="00EF5588" w:rsidP="003236FE">
            <w:pPr>
              <w:pStyle w:val="Nagwkitablic"/>
              <w:rPr>
                <w:sz w:val="22"/>
                <w:szCs w:val="22"/>
              </w:rPr>
            </w:pPr>
            <w:r w:rsidRPr="003236FE">
              <w:rPr>
                <w:sz w:val="22"/>
                <w:szCs w:val="22"/>
              </w:rPr>
              <w:t xml:space="preserve">Na </w:t>
            </w:r>
            <w:r w:rsidR="003236FE" w:rsidRPr="003236FE">
              <w:rPr>
                <w:sz w:val="22"/>
                <w:szCs w:val="22"/>
              </w:rPr>
              <w:t xml:space="preserve">ocenę 3 </w:t>
            </w:r>
            <w:r w:rsidR="003236FE">
              <w:rPr>
                <w:sz w:val="22"/>
                <w:szCs w:val="22"/>
              </w:rPr>
              <w:t xml:space="preserve">lub „zal.” </w:t>
            </w:r>
          </w:p>
          <w:p w14:paraId="08504CD0" w14:textId="77777777" w:rsidR="00EF5588" w:rsidRPr="003236FE" w:rsidRDefault="00C137BF" w:rsidP="003236FE">
            <w:pPr>
              <w:pStyle w:val="Nagwkitablic"/>
              <w:rPr>
                <w:sz w:val="22"/>
                <w:szCs w:val="22"/>
              </w:rPr>
            </w:pPr>
            <w:r w:rsidRPr="003236FE">
              <w:rPr>
                <w:sz w:val="22"/>
                <w:szCs w:val="22"/>
              </w:rPr>
              <w:t>studen</w:t>
            </w:r>
            <w:r w:rsidR="00774BB4">
              <w:rPr>
                <w:sz w:val="22"/>
                <w:szCs w:val="22"/>
              </w:rPr>
              <w:t>t zna i rozumie/potrafi/jest gotów do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B9F6A2F" w14:textId="6D6B5BF9" w:rsidR="00EF5588" w:rsidRPr="003236FE" w:rsidRDefault="00EF5588" w:rsidP="00774BB4">
            <w:pPr>
              <w:pStyle w:val="Nagwkitablic"/>
              <w:rPr>
                <w:sz w:val="22"/>
                <w:szCs w:val="22"/>
              </w:rPr>
            </w:pPr>
            <w:r w:rsidRPr="003236FE">
              <w:rPr>
                <w:sz w:val="22"/>
                <w:szCs w:val="22"/>
              </w:rPr>
              <w:t xml:space="preserve">Na </w:t>
            </w:r>
            <w:r w:rsidR="003236FE" w:rsidRPr="003236FE">
              <w:rPr>
                <w:sz w:val="22"/>
                <w:szCs w:val="22"/>
              </w:rPr>
              <w:t xml:space="preserve">ocenę 4 </w:t>
            </w:r>
            <w:r w:rsidR="00A53565">
              <w:rPr>
                <w:sz w:val="22"/>
                <w:szCs w:val="22"/>
              </w:rPr>
              <w:t>student zna i </w:t>
            </w:r>
            <w:r w:rsidR="00774BB4">
              <w:rPr>
                <w:sz w:val="22"/>
                <w:szCs w:val="22"/>
              </w:rPr>
              <w:t>rozumie/potrafi/jest gotów do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B93D66" w14:textId="77777777" w:rsidR="00EF5588" w:rsidRPr="003236FE" w:rsidRDefault="00EF5588" w:rsidP="003236FE">
            <w:pPr>
              <w:pStyle w:val="Nagwkitablic"/>
              <w:rPr>
                <w:sz w:val="22"/>
                <w:szCs w:val="22"/>
              </w:rPr>
            </w:pPr>
            <w:r w:rsidRPr="003236FE">
              <w:rPr>
                <w:sz w:val="22"/>
                <w:szCs w:val="22"/>
              </w:rPr>
              <w:t xml:space="preserve">Na </w:t>
            </w:r>
            <w:r w:rsidR="003236FE" w:rsidRPr="003236FE">
              <w:rPr>
                <w:sz w:val="22"/>
                <w:szCs w:val="22"/>
              </w:rPr>
              <w:t xml:space="preserve">ocenę 5 </w:t>
            </w:r>
            <w:r w:rsidR="00774BB4">
              <w:rPr>
                <w:sz w:val="22"/>
                <w:szCs w:val="22"/>
              </w:rPr>
              <w:t>student zna i rozumie/potrafi/jest gotów do</w:t>
            </w:r>
          </w:p>
        </w:tc>
      </w:tr>
      <w:tr w:rsidR="00117F4A" w14:paraId="2B365F88" w14:textId="77777777" w:rsidTr="00117F4A">
        <w:trPr>
          <w:trHeight w:val="121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5F52D" w14:textId="77777777" w:rsidR="00117F4A" w:rsidRDefault="00262E62" w:rsidP="00412E96">
            <w:pPr>
              <w:pStyle w:val="Tekstpodstawowy"/>
              <w:tabs>
                <w:tab w:val="left" w:pos="-5814"/>
              </w:tabs>
              <w:jc w:val="center"/>
              <w:rPr>
                <w:sz w:val="18"/>
                <w:szCs w:val="18"/>
              </w:rPr>
            </w:pPr>
            <w:r>
              <w:t>U1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B7DD6" w14:textId="6FA61B72" w:rsidR="00117F4A" w:rsidRPr="00F02F1A" w:rsidRDefault="00213659" w:rsidP="00A53565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18"/>
              </w:rPr>
              <w:t>Jeden program generujący permutacje n-elementowego zbioru.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76750" w14:textId="03912C8A" w:rsidR="00117F4A" w:rsidRPr="00F02F1A" w:rsidRDefault="00AF1245" w:rsidP="00A53565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18"/>
              </w:rPr>
              <w:t>Jeden program generujący permutacje n-elementowego zbioru.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34979" w14:textId="654A1669" w:rsidR="00117F4A" w:rsidRPr="00F02F1A" w:rsidRDefault="0014490E" w:rsidP="00A53565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18"/>
              </w:rPr>
              <w:t>Dwa programy generujący permutacje n-elementowego zbioru.</w:t>
            </w:r>
          </w:p>
        </w:tc>
      </w:tr>
      <w:tr w:rsidR="00AF1245" w14:paraId="2AB2F768" w14:textId="77777777" w:rsidTr="00117F4A">
        <w:trPr>
          <w:trHeight w:val="121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B9D33" w14:textId="77777777" w:rsidR="00AF1245" w:rsidRDefault="00AF1245" w:rsidP="00AF1245">
            <w:pPr>
              <w:pStyle w:val="Tekstpodstawowy"/>
              <w:tabs>
                <w:tab w:val="left" w:pos="-5814"/>
              </w:tabs>
              <w:jc w:val="center"/>
            </w:pPr>
            <w:r>
              <w:t>U2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AA197" w14:textId="4B2DC99B" w:rsidR="00AF1245" w:rsidRPr="00F02F1A" w:rsidRDefault="00AF1245" w:rsidP="00A53565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18"/>
              </w:rPr>
              <w:t>Jeden progra</w:t>
            </w:r>
            <w:r w:rsidR="00C61142">
              <w:rPr>
                <w:sz w:val="22"/>
                <w:szCs w:val="18"/>
              </w:rPr>
              <w:t>m generujący wszystkie podzbiory</w:t>
            </w:r>
            <w:r>
              <w:rPr>
                <w:sz w:val="22"/>
                <w:szCs w:val="18"/>
              </w:rPr>
              <w:t xml:space="preserve"> zbioru  n-elementowego.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6058E" w14:textId="6B25C02C" w:rsidR="00AF1245" w:rsidRPr="00F02F1A" w:rsidRDefault="00AF1245" w:rsidP="00A53565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18"/>
              </w:rPr>
              <w:t>Dwa programy generujące wszystkie podzbiory zbioru n-elementowego.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00168" w14:textId="31EB0B89" w:rsidR="00AF1245" w:rsidRPr="00F02F1A" w:rsidRDefault="00AF1245" w:rsidP="00A53565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18"/>
              </w:rPr>
              <w:t xml:space="preserve">Dwa programy generujące wszystkie podzbiory zbioru </w:t>
            </w:r>
            <w:r w:rsidR="000A591E">
              <w:rPr>
                <w:sz w:val="22"/>
                <w:szCs w:val="18"/>
              </w:rPr>
              <w:br/>
            </w:r>
            <w:r>
              <w:rPr>
                <w:sz w:val="22"/>
                <w:szCs w:val="18"/>
              </w:rPr>
              <w:t>n-elementowego.</w:t>
            </w:r>
          </w:p>
        </w:tc>
      </w:tr>
      <w:tr w:rsidR="00AF1245" w14:paraId="2F931285" w14:textId="77777777" w:rsidTr="00117F4A">
        <w:trPr>
          <w:trHeight w:val="121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A17BD" w14:textId="77777777" w:rsidR="00AF1245" w:rsidRDefault="00AF1245" w:rsidP="00AF1245">
            <w:pPr>
              <w:pStyle w:val="Tekstpodstawowy"/>
              <w:tabs>
                <w:tab w:val="left" w:pos="-5814"/>
              </w:tabs>
              <w:jc w:val="center"/>
            </w:pPr>
            <w:r>
              <w:t>U3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D8807" w14:textId="1B9AAE35" w:rsidR="00AF1245" w:rsidRPr="00F02F1A" w:rsidRDefault="00C61142" w:rsidP="00A53565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18"/>
              </w:rPr>
              <w:t>Program dla wielomianu</w:t>
            </w:r>
            <w:r w:rsidR="00AF1245">
              <w:rPr>
                <w:sz w:val="22"/>
                <w:szCs w:val="18"/>
              </w:rPr>
              <w:t xml:space="preserve"> interpolacyjnego Lagrange`a.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82A45" w14:textId="673D3C2E" w:rsidR="00AF1245" w:rsidRPr="00F02F1A" w:rsidRDefault="0014490E" w:rsidP="00A53565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18"/>
              </w:rPr>
              <w:t>Program dla wielomianu</w:t>
            </w:r>
            <w:r w:rsidR="00AF1245">
              <w:rPr>
                <w:sz w:val="22"/>
                <w:szCs w:val="18"/>
              </w:rPr>
              <w:t xml:space="preserve"> interpolacyjnego Lagrange`a.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A559D" w14:textId="5763AD79" w:rsidR="00AF1245" w:rsidRPr="00F02F1A" w:rsidRDefault="0014490E" w:rsidP="00A53565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18"/>
              </w:rPr>
              <w:t>Program dla wielomianu</w:t>
            </w:r>
            <w:r w:rsidR="00AF1245">
              <w:rPr>
                <w:sz w:val="22"/>
                <w:szCs w:val="18"/>
              </w:rPr>
              <w:t xml:space="preserve"> interpolacyjnego Lagrange`a.</w:t>
            </w:r>
          </w:p>
        </w:tc>
      </w:tr>
      <w:tr w:rsidR="00AF1245" w14:paraId="76DB4495" w14:textId="77777777" w:rsidTr="00117F4A">
        <w:trPr>
          <w:trHeight w:val="121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A51C8" w14:textId="77777777" w:rsidR="00AF1245" w:rsidRDefault="00AF1245" w:rsidP="00AF1245">
            <w:pPr>
              <w:pStyle w:val="Tekstpodstawowy"/>
              <w:tabs>
                <w:tab w:val="left" w:pos="-5814"/>
              </w:tabs>
              <w:jc w:val="center"/>
            </w:pPr>
            <w:r>
              <w:t>U4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03ADA" w14:textId="4A954279" w:rsidR="00AF1245" w:rsidRPr="000C6B31" w:rsidRDefault="00AF1245" w:rsidP="00A53565">
            <w:pPr>
              <w:pStyle w:val="wrubryce"/>
              <w:spacing w:before="0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Jeden program dla całkowania numerycznego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E84D3" w14:textId="333AAB12" w:rsidR="00AF1245" w:rsidRPr="000C6B31" w:rsidRDefault="00AF1245" w:rsidP="00A53565">
            <w:pPr>
              <w:pStyle w:val="wrubryce"/>
              <w:spacing w:before="0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Dwa  program</w:t>
            </w:r>
            <w:r w:rsidR="0014490E">
              <w:rPr>
                <w:sz w:val="22"/>
                <w:szCs w:val="18"/>
              </w:rPr>
              <w:t>y</w:t>
            </w:r>
            <w:r>
              <w:rPr>
                <w:sz w:val="22"/>
                <w:szCs w:val="18"/>
              </w:rPr>
              <w:t xml:space="preserve"> dla całkowania numerycznego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A855F" w14:textId="2602F145" w:rsidR="00AF1245" w:rsidRPr="00F02F1A" w:rsidRDefault="00AF1245" w:rsidP="00A53565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18"/>
              </w:rPr>
              <w:t>Dwa  program</w:t>
            </w:r>
            <w:r w:rsidR="0014490E">
              <w:rPr>
                <w:sz w:val="22"/>
                <w:szCs w:val="18"/>
              </w:rPr>
              <w:t>y</w:t>
            </w:r>
            <w:r>
              <w:rPr>
                <w:sz w:val="22"/>
                <w:szCs w:val="18"/>
              </w:rPr>
              <w:t xml:space="preserve"> dla całkowania numerycznego</w:t>
            </w:r>
          </w:p>
        </w:tc>
      </w:tr>
      <w:tr w:rsidR="00AF1245" w14:paraId="5EC57459" w14:textId="77777777" w:rsidTr="00117F4A">
        <w:trPr>
          <w:trHeight w:val="121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327AA" w14:textId="480D8D62" w:rsidR="00AF1245" w:rsidRDefault="009526E3" w:rsidP="00AF1245">
            <w:pPr>
              <w:pStyle w:val="Tekstpodstawowy"/>
              <w:tabs>
                <w:tab w:val="left" w:pos="-5814"/>
              </w:tabs>
              <w:jc w:val="center"/>
            </w:pPr>
            <w:r>
              <w:t>U5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5522A" w14:textId="580D56CB" w:rsidR="00AF1245" w:rsidRDefault="00AF1245" w:rsidP="00A53565">
            <w:pPr>
              <w:pStyle w:val="wrubryce"/>
              <w:spacing w:before="0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Jeden program dla algorytmu Euklidesa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DF1F1" w14:textId="73B81FB6" w:rsidR="00AF1245" w:rsidRDefault="00AF1245" w:rsidP="00A53565">
            <w:pPr>
              <w:pStyle w:val="wrubryce"/>
              <w:spacing w:before="0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Jeden program dla algorytmu Euklidesa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79ED6" w14:textId="41F95D7A" w:rsidR="00AF1245" w:rsidRDefault="00AF1245" w:rsidP="00A53565">
            <w:pPr>
              <w:pStyle w:val="wrubryce"/>
              <w:spacing w:before="0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Dwa programy dla algorytmu Euklidesa</w:t>
            </w:r>
          </w:p>
        </w:tc>
      </w:tr>
      <w:tr w:rsidR="00AF1245" w14:paraId="1F4B8369" w14:textId="77777777" w:rsidTr="00117F4A">
        <w:trPr>
          <w:trHeight w:val="121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1A40B" w14:textId="4AF5D22D" w:rsidR="00AF1245" w:rsidRDefault="009526E3" w:rsidP="00AF1245">
            <w:pPr>
              <w:pStyle w:val="Tekstpodstawowy"/>
              <w:tabs>
                <w:tab w:val="left" w:pos="-5814"/>
              </w:tabs>
              <w:jc w:val="center"/>
            </w:pPr>
            <w:r>
              <w:t>U6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F09B8" w14:textId="77777777" w:rsidR="00AF1245" w:rsidRDefault="00AF1245" w:rsidP="00A53565">
            <w:pPr>
              <w:pStyle w:val="wrubryce"/>
              <w:spacing w:before="0"/>
              <w:jc w:val="center"/>
              <w:rPr>
                <w:sz w:val="22"/>
                <w:szCs w:val="18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4BBE0" w14:textId="37A75FF0" w:rsidR="00AF1245" w:rsidRDefault="00AF1245" w:rsidP="00A53565">
            <w:pPr>
              <w:pStyle w:val="wrubryce"/>
              <w:spacing w:before="0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Program generujący k-elementowe podzbiory zbioru n-elementowego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846A8" w14:textId="40680EB0" w:rsidR="00AF1245" w:rsidRDefault="00AF1245" w:rsidP="00A53565">
            <w:pPr>
              <w:pStyle w:val="wrubryce"/>
              <w:spacing w:before="0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Program generujący k-elementowe podzbiory zbioru n-elementowego</w:t>
            </w:r>
          </w:p>
        </w:tc>
      </w:tr>
      <w:tr w:rsidR="00AF1245" w14:paraId="40FBC640" w14:textId="77777777" w:rsidTr="00A53565">
        <w:trPr>
          <w:trHeight w:val="71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71794" w14:textId="538CDF90" w:rsidR="00AF1245" w:rsidRDefault="009526E3" w:rsidP="00AF1245">
            <w:pPr>
              <w:pStyle w:val="Tekstpodstawowy"/>
              <w:tabs>
                <w:tab w:val="left" w:pos="-5814"/>
              </w:tabs>
              <w:jc w:val="center"/>
            </w:pPr>
            <w:r>
              <w:t>U7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052F2" w14:textId="77777777" w:rsidR="00AF1245" w:rsidRDefault="00AF1245" w:rsidP="00A53565">
            <w:pPr>
              <w:pStyle w:val="wrubryce"/>
              <w:spacing w:before="0"/>
              <w:jc w:val="center"/>
              <w:rPr>
                <w:sz w:val="22"/>
                <w:szCs w:val="18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AE103" w14:textId="77777777" w:rsidR="00AF1245" w:rsidRDefault="00AF1245" w:rsidP="00A53565">
            <w:pPr>
              <w:pStyle w:val="wrubryce"/>
              <w:spacing w:before="0"/>
              <w:jc w:val="center"/>
              <w:rPr>
                <w:sz w:val="22"/>
                <w:szCs w:val="18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6F46D" w14:textId="15F15820" w:rsidR="00AF1245" w:rsidRDefault="00AF1245" w:rsidP="00A53565">
            <w:pPr>
              <w:pStyle w:val="wrubryce"/>
              <w:spacing w:before="0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Program generujący podział liczby naturalnej.</w:t>
            </w:r>
          </w:p>
        </w:tc>
      </w:tr>
    </w:tbl>
    <w:p w14:paraId="54E2F560" w14:textId="7E8D5B77" w:rsidR="008A0E65" w:rsidRDefault="008A0E65">
      <w:pPr>
        <w:pStyle w:val="Tekstpodstawowy"/>
        <w:tabs>
          <w:tab w:val="left" w:pos="-5814"/>
        </w:tabs>
        <w:ind w:left="540"/>
      </w:pPr>
    </w:p>
    <w:p w14:paraId="0FFACFAE" w14:textId="796CF7F0" w:rsidR="00A53565" w:rsidRDefault="00A53565">
      <w:pPr>
        <w:pStyle w:val="Tekstpodstawowy"/>
        <w:tabs>
          <w:tab w:val="left" w:pos="-5814"/>
        </w:tabs>
        <w:ind w:left="540"/>
      </w:pPr>
    </w:p>
    <w:p w14:paraId="6470A487" w14:textId="31D74004" w:rsidR="00A53565" w:rsidRDefault="00A53565">
      <w:pPr>
        <w:pStyle w:val="Tekstpodstawowy"/>
        <w:tabs>
          <w:tab w:val="left" w:pos="-5814"/>
        </w:tabs>
        <w:ind w:left="540"/>
      </w:pPr>
    </w:p>
    <w:p w14:paraId="29BFB458" w14:textId="0DC4C915" w:rsidR="00A53565" w:rsidRDefault="00A53565">
      <w:pPr>
        <w:pStyle w:val="Tekstpodstawowy"/>
        <w:tabs>
          <w:tab w:val="left" w:pos="-5814"/>
        </w:tabs>
        <w:ind w:left="540"/>
      </w:pPr>
    </w:p>
    <w:p w14:paraId="5162D7CF" w14:textId="77777777" w:rsidR="00A53565" w:rsidRDefault="00A53565">
      <w:pPr>
        <w:pStyle w:val="Tekstpodstawowy"/>
        <w:tabs>
          <w:tab w:val="left" w:pos="-5814"/>
        </w:tabs>
        <w:ind w:left="540"/>
      </w:pPr>
    </w:p>
    <w:p w14:paraId="21EC376C" w14:textId="77777777" w:rsidR="00AD61A3" w:rsidRDefault="00B8436E">
      <w:pPr>
        <w:pStyle w:val="Podpunkty"/>
        <w:spacing w:before="120"/>
        <w:ind w:left="357"/>
      </w:pPr>
      <w:r>
        <w:lastRenderedPageBreak/>
        <w:t>3.7</w:t>
      </w:r>
      <w:r w:rsidR="00AD61A3">
        <w:t xml:space="preserve">. </w:t>
      </w:r>
      <w:r w:rsidR="00392459">
        <w:t>Zalecana l</w:t>
      </w:r>
      <w:r w:rsidR="00AD61A3">
        <w:t>iteratura</w:t>
      </w:r>
    </w:p>
    <w:p w14:paraId="7E16F203" w14:textId="77777777" w:rsidR="006D20AD" w:rsidRDefault="006D20AD">
      <w:pPr>
        <w:pStyle w:val="Podpunkty"/>
        <w:spacing w:before="120"/>
        <w:ind w:left="357"/>
      </w:pPr>
    </w:p>
    <w:p w14:paraId="514F5DBE" w14:textId="634A7D58" w:rsidR="00262E62" w:rsidRDefault="00262E62" w:rsidP="00A53565">
      <w:pPr>
        <w:pStyle w:val="Tekstpodstawowy"/>
        <w:tabs>
          <w:tab w:val="left" w:pos="-5814"/>
        </w:tabs>
        <w:ind w:left="357"/>
        <w:rPr>
          <w:b/>
          <w:sz w:val="22"/>
        </w:rPr>
      </w:pPr>
      <w:r w:rsidRPr="00392459">
        <w:rPr>
          <w:b/>
          <w:sz w:val="22"/>
        </w:rPr>
        <w:t>Podstawowa</w:t>
      </w:r>
      <w:r w:rsidR="00A53565">
        <w:rPr>
          <w:b/>
          <w:sz w:val="22"/>
        </w:rPr>
        <w:t>:</w:t>
      </w:r>
      <w:r w:rsidRPr="00392459">
        <w:rPr>
          <w:b/>
          <w:sz w:val="22"/>
        </w:rPr>
        <w:t xml:space="preserve"> </w:t>
      </w:r>
    </w:p>
    <w:p w14:paraId="112D3498" w14:textId="77777777" w:rsidR="00AF1245" w:rsidRDefault="00AF1245" w:rsidP="00A53565">
      <w:pPr>
        <w:pStyle w:val="Tekstpodstawowy"/>
        <w:tabs>
          <w:tab w:val="left" w:pos="-5814"/>
        </w:tabs>
        <w:ind w:left="357"/>
        <w:rPr>
          <w:b/>
          <w:sz w:val="22"/>
        </w:rPr>
      </w:pPr>
    </w:p>
    <w:p w14:paraId="1920B91A" w14:textId="5CD1FE42" w:rsidR="00AF1245" w:rsidRPr="00A53565" w:rsidRDefault="00AF1245" w:rsidP="00AF1245">
      <w:pPr>
        <w:tabs>
          <w:tab w:val="left" w:pos="-5814"/>
        </w:tabs>
        <w:spacing w:after="0" w:line="240" w:lineRule="auto"/>
        <w:ind w:left="737" w:hanging="340"/>
        <w:jc w:val="both"/>
        <w:rPr>
          <w:caps/>
          <w:sz w:val="22"/>
          <w:lang w:val="en-PH"/>
        </w:rPr>
      </w:pPr>
      <w:r w:rsidRPr="00A53565">
        <w:rPr>
          <w:caps/>
          <w:sz w:val="22"/>
        </w:rPr>
        <w:t xml:space="preserve">[1]   </w:t>
      </w:r>
      <w:r w:rsidR="00B1224F">
        <w:rPr>
          <w:bCs/>
          <w:caps/>
          <w:sz w:val="22"/>
        </w:rPr>
        <w:t>KOMBINATOR</w:t>
      </w:r>
      <w:r w:rsidRPr="00A53565">
        <w:rPr>
          <w:bCs/>
          <w:caps/>
          <w:sz w:val="22"/>
        </w:rPr>
        <w:t>YKA DLA PROGRAMISTÓW</w:t>
      </w:r>
      <w:r w:rsidRPr="00A53565">
        <w:rPr>
          <w:caps/>
          <w:sz w:val="22"/>
        </w:rPr>
        <w:t xml:space="preserve">, </w:t>
      </w:r>
      <w:r w:rsidRPr="00A53565">
        <w:rPr>
          <w:caps/>
          <w:sz w:val="22"/>
          <w:lang w:val="en-PH"/>
        </w:rPr>
        <w:t>Witold Lipski, WNT 1982</w:t>
      </w:r>
    </w:p>
    <w:p w14:paraId="35BCD857" w14:textId="707C0A78" w:rsidR="00AF1245" w:rsidRPr="00A53565" w:rsidRDefault="00AF1245" w:rsidP="00AF1245">
      <w:pPr>
        <w:tabs>
          <w:tab w:val="left" w:pos="-5814"/>
        </w:tabs>
        <w:spacing w:after="0" w:line="240" w:lineRule="auto"/>
        <w:ind w:left="737" w:hanging="340"/>
        <w:jc w:val="both"/>
        <w:rPr>
          <w:sz w:val="22"/>
          <w:lang w:val="en-PH"/>
        </w:rPr>
      </w:pPr>
      <w:r w:rsidRPr="00A53565">
        <w:rPr>
          <w:caps/>
          <w:sz w:val="22"/>
          <w:lang w:val="en-PH"/>
        </w:rPr>
        <w:t>[</w:t>
      </w:r>
      <w:r w:rsidR="009526E3" w:rsidRPr="00A53565">
        <w:rPr>
          <w:caps/>
          <w:sz w:val="22"/>
          <w:lang w:val="en-PH"/>
        </w:rPr>
        <w:t>2</w:t>
      </w:r>
      <w:r w:rsidRPr="00A53565">
        <w:rPr>
          <w:caps/>
          <w:sz w:val="22"/>
          <w:lang w:val="en-PH"/>
        </w:rPr>
        <w:t xml:space="preserve">]   ALGOTYTMY </w:t>
      </w:r>
      <w:r w:rsidRPr="00A53565">
        <w:rPr>
          <w:bCs/>
          <w:caps/>
          <w:sz w:val="22"/>
          <w:lang w:val="en-PH"/>
        </w:rPr>
        <w:t>KOMBINATORYCZNE</w:t>
      </w:r>
      <w:r w:rsidR="00A53565">
        <w:rPr>
          <w:bCs/>
          <w:caps/>
          <w:sz w:val="22"/>
          <w:lang w:val="en-PH"/>
        </w:rPr>
        <w:t>,</w:t>
      </w:r>
      <w:r w:rsidRPr="00A53565">
        <w:rPr>
          <w:bCs/>
          <w:caps/>
          <w:sz w:val="22"/>
          <w:lang w:val="en-PH"/>
        </w:rPr>
        <w:t xml:space="preserve"> </w:t>
      </w:r>
      <w:r w:rsidRPr="00A53565">
        <w:rPr>
          <w:caps/>
          <w:sz w:val="22"/>
          <w:lang w:val="en-PH"/>
        </w:rPr>
        <w:t xml:space="preserve"> E. Reingold, J. Nievergelt, N. Deo, PWN 1985</w:t>
      </w:r>
    </w:p>
    <w:p w14:paraId="6D804271" w14:textId="4E27A390" w:rsidR="00262E62" w:rsidRPr="00A53565" w:rsidRDefault="00A53565" w:rsidP="00262E62">
      <w:pPr>
        <w:tabs>
          <w:tab w:val="left" w:pos="-5814"/>
        </w:tabs>
        <w:spacing w:after="0" w:line="240" w:lineRule="auto"/>
        <w:ind w:left="737" w:hanging="340"/>
        <w:jc w:val="both"/>
        <w:rPr>
          <w:caps/>
          <w:sz w:val="22"/>
        </w:rPr>
      </w:pPr>
      <w:r>
        <w:rPr>
          <w:caps/>
          <w:sz w:val="22"/>
        </w:rPr>
        <w:t xml:space="preserve">[3]  </w:t>
      </w:r>
      <w:r w:rsidR="00262E62" w:rsidRPr="00A53565">
        <w:rPr>
          <w:bCs/>
          <w:caps/>
          <w:sz w:val="22"/>
        </w:rPr>
        <w:t>Algorytmy, struktury danych i techniki  programowania</w:t>
      </w:r>
      <w:r w:rsidR="00262E62" w:rsidRPr="00A53565">
        <w:rPr>
          <w:caps/>
          <w:sz w:val="22"/>
        </w:rPr>
        <w:t>,  P.Wróblewski, Helion, 2000</w:t>
      </w:r>
    </w:p>
    <w:p w14:paraId="4C29739A" w14:textId="5CECCE56" w:rsidR="00262E62" w:rsidRPr="00A53565" w:rsidRDefault="00262E62" w:rsidP="00262E62">
      <w:pPr>
        <w:tabs>
          <w:tab w:val="left" w:pos="-5814"/>
        </w:tabs>
        <w:spacing w:after="0" w:line="240" w:lineRule="auto"/>
        <w:ind w:left="737" w:hanging="340"/>
        <w:jc w:val="both"/>
        <w:rPr>
          <w:caps/>
          <w:sz w:val="22"/>
        </w:rPr>
      </w:pPr>
      <w:r w:rsidRPr="00A53565">
        <w:rPr>
          <w:caps/>
          <w:sz w:val="22"/>
        </w:rPr>
        <w:t xml:space="preserve">[4]  </w:t>
      </w:r>
      <w:r w:rsidRPr="00A53565">
        <w:rPr>
          <w:bCs/>
          <w:caps/>
          <w:sz w:val="22"/>
        </w:rPr>
        <w:t xml:space="preserve">Algorytmy + Struktury danych =Programy, </w:t>
      </w:r>
      <w:r w:rsidRPr="00A53565">
        <w:rPr>
          <w:caps/>
          <w:sz w:val="22"/>
        </w:rPr>
        <w:t xml:space="preserve">N.Wirth, WNT,1980 </w:t>
      </w:r>
    </w:p>
    <w:p w14:paraId="013CC4A9" w14:textId="5C418A03" w:rsidR="00262E62" w:rsidRPr="00A53565" w:rsidRDefault="00A53565" w:rsidP="00262E62">
      <w:pPr>
        <w:tabs>
          <w:tab w:val="left" w:pos="-5814"/>
        </w:tabs>
        <w:spacing w:after="0" w:line="240" w:lineRule="auto"/>
        <w:ind w:left="737" w:hanging="340"/>
        <w:jc w:val="both"/>
        <w:rPr>
          <w:caps/>
          <w:sz w:val="22"/>
        </w:rPr>
      </w:pPr>
      <w:r>
        <w:rPr>
          <w:caps/>
          <w:sz w:val="22"/>
        </w:rPr>
        <w:t xml:space="preserve">[5]  </w:t>
      </w:r>
      <w:r w:rsidR="00262E62" w:rsidRPr="00A53565">
        <w:rPr>
          <w:bCs/>
          <w:caps/>
          <w:sz w:val="22"/>
        </w:rPr>
        <w:t>Wprowadzenie do algorytmów,</w:t>
      </w:r>
      <w:r>
        <w:rPr>
          <w:bCs/>
          <w:caps/>
          <w:sz w:val="22"/>
        </w:rPr>
        <w:t xml:space="preserve"> </w:t>
      </w:r>
      <w:r w:rsidR="00262E62" w:rsidRPr="00A53565">
        <w:rPr>
          <w:caps/>
          <w:sz w:val="22"/>
        </w:rPr>
        <w:t>T.H.Cormen i inni, WNT, 2016</w:t>
      </w:r>
    </w:p>
    <w:p w14:paraId="2C69646A" w14:textId="5F2C6676" w:rsidR="00262E62" w:rsidRPr="00A53565" w:rsidRDefault="00A53565" w:rsidP="00262E62">
      <w:pPr>
        <w:tabs>
          <w:tab w:val="left" w:pos="-5814"/>
        </w:tabs>
        <w:spacing w:after="0" w:line="240" w:lineRule="auto"/>
        <w:ind w:left="737" w:hanging="340"/>
        <w:jc w:val="both"/>
        <w:rPr>
          <w:caps/>
          <w:sz w:val="22"/>
        </w:rPr>
      </w:pPr>
      <w:r>
        <w:rPr>
          <w:caps/>
          <w:sz w:val="22"/>
        </w:rPr>
        <w:t xml:space="preserve">[6]  </w:t>
      </w:r>
      <w:r w:rsidR="00262E62" w:rsidRPr="00A53565">
        <w:rPr>
          <w:bCs/>
          <w:caps/>
          <w:sz w:val="22"/>
        </w:rPr>
        <w:t xml:space="preserve">Algorytmy i struktury danych, </w:t>
      </w:r>
      <w:r w:rsidR="00262E62" w:rsidRPr="00A53565">
        <w:rPr>
          <w:caps/>
          <w:sz w:val="22"/>
        </w:rPr>
        <w:t xml:space="preserve">A.Aho, J.Hopcroft, I.Ullman, </w:t>
      </w:r>
      <w:r>
        <w:rPr>
          <w:caps/>
          <w:sz w:val="22"/>
        </w:rPr>
        <w:t>Helion</w:t>
      </w:r>
      <w:r w:rsidR="00262E62" w:rsidRPr="00A53565">
        <w:rPr>
          <w:caps/>
          <w:sz w:val="22"/>
        </w:rPr>
        <w:t xml:space="preserve">, 2004 </w:t>
      </w:r>
    </w:p>
    <w:p w14:paraId="7E333409" w14:textId="7D0EFFF9" w:rsidR="00262E62" w:rsidRPr="00A53565" w:rsidRDefault="00A53565" w:rsidP="00262E62">
      <w:pPr>
        <w:tabs>
          <w:tab w:val="left" w:pos="-5814"/>
        </w:tabs>
        <w:spacing w:after="0" w:line="240" w:lineRule="auto"/>
        <w:ind w:left="737" w:hanging="340"/>
        <w:jc w:val="both"/>
        <w:rPr>
          <w:caps/>
          <w:sz w:val="22"/>
          <w:lang w:val="en-PH"/>
        </w:rPr>
      </w:pPr>
      <w:r>
        <w:rPr>
          <w:caps/>
          <w:sz w:val="22"/>
        </w:rPr>
        <w:t xml:space="preserve">[7] </w:t>
      </w:r>
      <w:r w:rsidR="00262E62" w:rsidRPr="00A53565">
        <w:rPr>
          <w:bCs/>
          <w:caps/>
          <w:sz w:val="22"/>
        </w:rPr>
        <w:t>Algorytmy w C++: Podstawy, Dane strukturalne, Sortowanie, Wyszukiwanie</w:t>
      </w:r>
      <w:r>
        <w:rPr>
          <w:bCs/>
          <w:caps/>
          <w:sz w:val="22"/>
        </w:rPr>
        <w:t xml:space="preserve">, </w:t>
      </w:r>
      <w:r>
        <w:rPr>
          <w:caps/>
          <w:sz w:val="22"/>
          <w:lang w:val="de-DE"/>
        </w:rPr>
        <w:t xml:space="preserve">Robert Sedgewick, </w:t>
      </w:r>
      <w:r w:rsidR="00262E62" w:rsidRPr="00A53565">
        <w:rPr>
          <w:caps/>
          <w:sz w:val="22"/>
          <w:lang w:val="de-DE"/>
        </w:rPr>
        <w:t>RM, 2003</w:t>
      </w:r>
      <w:r w:rsidR="00262E62" w:rsidRPr="00A53565">
        <w:rPr>
          <w:caps/>
          <w:sz w:val="22"/>
          <w:lang w:val="en-PH"/>
        </w:rPr>
        <w:t xml:space="preserve"> </w:t>
      </w:r>
    </w:p>
    <w:p w14:paraId="5521CC45" w14:textId="77777777" w:rsidR="00262E62" w:rsidRDefault="00262E62" w:rsidP="00262E62">
      <w:pPr>
        <w:tabs>
          <w:tab w:val="left" w:pos="-5814"/>
        </w:tabs>
        <w:spacing w:after="0" w:line="240" w:lineRule="auto"/>
        <w:ind w:left="737" w:hanging="340"/>
        <w:jc w:val="both"/>
        <w:rPr>
          <w:b/>
          <w:caps/>
          <w:sz w:val="22"/>
        </w:rPr>
      </w:pPr>
    </w:p>
    <w:p w14:paraId="7BCDDC4E" w14:textId="77777777" w:rsidR="00985C9D" w:rsidRPr="008D6733" w:rsidRDefault="00985C9D" w:rsidP="008D6733">
      <w:pPr>
        <w:spacing w:before="120" w:after="0" w:line="240" w:lineRule="auto"/>
        <w:ind w:left="357"/>
        <w:rPr>
          <w:b/>
          <w:sz w:val="22"/>
        </w:rPr>
      </w:pPr>
    </w:p>
    <w:p w14:paraId="23899EB7" w14:textId="77777777" w:rsidR="00AD61A3" w:rsidRPr="00117F4A" w:rsidRDefault="00AD61A3" w:rsidP="00117F4A">
      <w:pPr>
        <w:pStyle w:val="Punktygwne"/>
        <w:rPr>
          <w:color w:val="000000"/>
          <w:sz w:val="20"/>
        </w:rPr>
      </w:pPr>
      <w:r>
        <w:t>4. Nakład pracy studenta - bilans punktów ECTS</w:t>
      </w: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0"/>
        <w:gridCol w:w="1843"/>
        <w:gridCol w:w="1843"/>
      </w:tblGrid>
      <w:tr w:rsidR="00985C9D" w14:paraId="678C3053" w14:textId="77777777" w:rsidTr="00CE1FCA">
        <w:trPr>
          <w:cantSplit/>
          <w:trHeight w:val="232"/>
        </w:trPr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19A880D" w14:textId="77777777" w:rsidR="00985C9D" w:rsidRDefault="00985C9D" w:rsidP="00CE1FCA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Rodzaje aktywności studenta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2560E" w14:textId="77777777" w:rsidR="00985C9D" w:rsidRDefault="00985C9D" w:rsidP="00CE1FCA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Obciążenie studenta</w:t>
            </w:r>
          </w:p>
        </w:tc>
      </w:tr>
      <w:tr w:rsidR="00985C9D" w14:paraId="2890E03C" w14:textId="77777777" w:rsidTr="00CE1FCA">
        <w:trPr>
          <w:cantSplit/>
          <w:trHeight w:val="232"/>
        </w:trPr>
        <w:tc>
          <w:tcPr>
            <w:tcW w:w="567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826C6CF" w14:textId="77777777" w:rsidR="00985C9D" w:rsidRDefault="00985C9D" w:rsidP="00CE1FCA">
            <w:pPr>
              <w:autoSpaceDE w:val="0"/>
              <w:snapToGrid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A5A0D4" w14:textId="77777777" w:rsidR="00985C9D" w:rsidRDefault="00985C9D" w:rsidP="00CE1FCA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studia ST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7D69C" w14:textId="77777777" w:rsidR="00985C9D" w:rsidRDefault="00985C9D" w:rsidP="00CE1FCA">
            <w:pPr>
              <w:autoSpaceDE w:val="0"/>
              <w:spacing w:after="0" w:line="240" w:lineRule="auto"/>
              <w:jc w:val="center"/>
            </w:pPr>
            <w:r>
              <w:rPr>
                <w:b/>
                <w:color w:val="000000"/>
                <w:sz w:val="20"/>
              </w:rPr>
              <w:t>studia NST</w:t>
            </w:r>
          </w:p>
        </w:tc>
      </w:tr>
      <w:tr w:rsidR="00985C9D" w14:paraId="48FB5318" w14:textId="77777777" w:rsidTr="00CE1FCA">
        <w:trPr>
          <w:cantSplit/>
          <w:trHeight w:val="488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58F73529" w14:textId="77777777" w:rsidR="00985C9D" w:rsidRDefault="00985C9D" w:rsidP="00CE1FCA">
            <w:pPr>
              <w:pStyle w:val="Default"/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Zajęcia wymagające bezpośredniego kontaktu studenta z nauczycielem akademickim w siedzibie uczelni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1EBF5E28" w14:textId="651F6BD2" w:rsidR="00985C9D" w:rsidRDefault="00A53565" w:rsidP="00CE1FCA">
            <w:pPr>
              <w:pStyle w:val="Default"/>
              <w:snapToGrid w:val="0"/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E8BEC77" w14:textId="770396B6" w:rsidR="00985C9D" w:rsidRDefault="00A53565" w:rsidP="00CE1FCA">
            <w:pPr>
              <w:pStyle w:val="Default"/>
              <w:snapToGrid w:val="0"/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25</w:t>
            </w:r>
          </w:p>
        </w:tc>
      </w:tr>
      <w:tr w:rsidR="00985C9D" w14:paraId="2FE0A030" w14:textId="77777777" w:rsidTr="00CE1FCA">
        <w:trPr>
          <w:cantSplit/>
          <w:trHeight w:val="611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CAF8C98" w14:textId="77777777" w:rsidR="00985C9D" w:rsidRDefault="00985C9D" w:rsidP="00CE1FCA">
            <w:pPr>
              <w:pStyle w:val="Default"/>
              <w:spacing w:before="20" w:after="2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Zajęcia przewidziane planem studiów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5B18AFF" w14:textId="10F6B616" w:rsidR="00985C9D" w:rsidRDefault="00DE0780" w:rsidP="00CE1FCA">
            <w:pPr>
              <w:pStyle w:val="Default"/>
              <w:snapToGrid w:val="0"/>
              <w:spacing w:before="20" w:after="2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2E2225" w14:textId="77777777" w:rsidR="00985C9D" w:rsidRPr="00A53565" w:rsidRDefault="00563B82" w:rsidP="00CE1FCA">
            <w:pPr>
              <w:pStyle w:val="Default"/>
              <w:snapToGrid w:val="0"/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565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985C9D" w:rsidRPr="00412E96" w14:paraId="32094E59" w14:textId="77777777" w:rsidTr="00CE1FCA">
        <w:trPr>
          <w:cantSplit/>
          <w:trHeight w:val="504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6E147F" w14:textId="77777777" w:rsidR="00985C9D" w:rsidRDefault="00985C9D" w:rsidP="00CE1FCA">
            <w:pPr>
              <w:pStyle w:val="Default"/>
              <w:spacing w:before="20" w:after="2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Konsultacje dydaktyczne (mini. 10% godz. przewidzianych na każdą formę zajęć)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153BC8" w14:textId="77777777" w:rsidR="00985C9D" w:rsidRDefault="00563B82" w:rsidP="00CE1FCA">
            <w:pPr>
              <w:pStyle w:val="Default"/>
              <w:snapToGrid w:val="0"/>
              <w:spacing w:before="20" w:after="2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A333DD" w14:textId="77777777" w:rsidR="00985C9D" w:rsidRPr="00412E96" w:rsidRDefault="00563B82" w:rsidP="00CE1FCA">
            <w:pPr>
              <w:pStyle w:val="Default"/>
              <w:snapToGrid w:val="0"/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85C9D" w:rsidRPr="000B592E" w14:paraId="65374A9B" w14:textId="77777777" w:rsidTr="00CE1FCA">
        <w:trPr>
          <w:cantSplit/>
          <w:trHeight w:val="284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2A0F747D" w14:textId="77777777" w:rsidR="00985C9D" w:rsidRDefault="00985C9D" w:rsidP="00CE1FCA">
            <w:pPr>
              <w:pStyle w:val="Default"/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Praca własna studenta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2DF4B62E" w14:textId="6A6429D0" w:rsidR="00985C9D" w:rsidRDefault="00DE0780" w:rsidP="00CE1FCA">
            <w:pPr>
              <w:pStyle w:val="Default"/>
              <w:snapToGrid w:val="0"/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75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FFDC33A" w14:textId="05DBEE4F" w:rsidR="00985C9D" w:rsidRPr="000B592E" w:rsidRDefault="00DE0780" w:rsidP="00CE1FCA">
            <w:pPr>
              <w:pStyle w:val="Default"/>
              <w:snapToGrid w:val="0"/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</w:tr>
      <w:tr w:rsidR="00985C9D" w:rsidRPr="00412E96" w14:paraId="072A592B" w14:textId="77777777" w:rsidTr="00117F4A">
        <w:trPr>
          <w:cantSplit/>
          <w:trHeight w:val="309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36018A" w14:textId="77777777" w:rsidR="00985C9D" w:rsidRDefault="00985C9D" w:rsidP="00CE1FCA">
            <w:pPr>
              <w:pStyle w:val="Default"/>
              <w:spacing w:before="20" w:after="2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Przygotowanie bieżące do zajęć</w:t>
            </w:r>
            <w:r w:rsidR="00117F4A">
              <w:rPr>
                <w:rFonts w:ascii="Times New Roman" w:hAnsi="Times New Roman" w:cs="Times New Roman"/>
                <w:sz w:val="20"/>
              </w:rPr>
              <w:t xml:space="preserve">, przygotowanie </w:t>
            </w:r>
            <w:r w:rsidR="00117F4A" w:rsidRPr="00117F4A">
              <w:rPr>
                <w:rFonts w:ascii="Times New Roman" w:hAnsi="Times New Roman" w:cs="Times New Roman"/>
                <w:sz w:val="20"/>
              </w:rPr>
              <w:t>prac projektowych/prezentacji/itp.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E5CDD1" w14:textId="5402EDE3" w:rsidR="00985C9D" w:rsidRDefault="00DE0780" w:rsidP="00CE1FCA">
            <w:pPr>
              <w:pStyle w:val="Default"/>
              <w:snapToGrid w:val="0"/>
              <w:spacing w:before="20" w:after="2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15BE17" w14:textId="4B52981F" w:rsidR="00985C9D" w:rsidRPr="00412E96" w:rsidRDefault="00DE0780" w:rsidP="00CE1FCA">
            <w:pPr>
              <w:pStyle w:val="Default"/>
              <w:snapToGrid w:val="0"/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985C9D" w:rsidRPr="00412E96" w14:paraId="78A78493" w14:textId="77777777" w:rsidTr="00117F4A">
        <w:trPr>
          <w:cantSplit/>
          <w:trHeight w:val="373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AB6DCE" w14:textId="77777777" w:rsidR="00985C9D" w:rsidRDefault="00985C9D" w:rsidP="00117F4A">
            <w:pPr>
              <w:pStyle w:val="Default"/>
              <w:spacing w:before="20" w:after="2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Przygotowanie do zaliczenia zajęć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A077F7" w14:textId="6BA6D984" w:rsidR="00985C9D" w:rsidRDefault="00DE0780" w:rsidP="00CE1FCA">
            <w:pPr>
              <w:pStyle w:val="Default"/>
              <w:snapToGrid w:val="0"/>
              <w:spacing w:before="20" w:after="2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270995" w14:textId="776D1983" w:rsidR="00985C9D" w:rsidRPr="00412E96" w:rsidRDefault="00DE0780" w:rsidP="00CE1FCA">
            <w:pPr>
              <w:pStyle w:val="Default"/>
              <w:snapToGrid w:val="0"/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985C9D" w:rsidRPr="000A5F96" w14:paraId="1F3710C6" w14:textId="77777777" w:rsidTr="00CE1FCA">
        <w:trPr>
          <w:cantSplit/>
          <w:trHeight w:val="252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4D95E760" w14:textId="77777777" w:rsidR="00985C9D" w:rsidRDefault="00985C9D" w:rsidP="00CE1FCA">
            <w:pPr>
              <w:pStyle w:val="Default"/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SUMARYCZNE OBCIĄŻENIE GODZINOWE STUDENTA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0ADA1DFA" w14:textId="6E0DF80A" w:rsidR="00985C9D" w:rsidRDefault="00DE0780" w:rsidP="00CE1FCA">
            <w:pPr>
              <w:pStyle w:val="Default"/>
              <w:snapToGrid w:val="0"/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CBCB9F6" w14:textId="091EF7FA" w:rsidR="00985C9D" w:rsidRPr="000A5F96" w:rsidRDefault="00DE0780" w:rsidP="00CE1FCA">
            <w:pPr>
              <w:pStyle w:val="Default"/>
              <w:snapToGrid w:val="0"/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125</w:t>
            </w:r>
          </w:p>
        </w:tc>
      </w:tr>
      <w:tr w:rsidR="00985C9D" w:rsidRPr="000A5F96" w14:paraId="743B553D" w14:textId="77777777" w:rsidTr="00CE1FCA">
        <w:trPr>
          <w:cantSplit/>
          <w:trHeight w:val="286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1E8B3FE4" w14:textId="77777777" w:rsidR="00985C9D" w:rsidRDefault="00985C9D" w:rsidP="00CE1FCA">
            <w:pPr>
              <w:pStyle w:val="Default"/>
              <w:spacing w:before="20" w:after="20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Liczba punktów ECTS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5F1EDE00" w14:textId="77777777" w:rsidR="00985C9D" w:rsidRDefault="00563B82" w:rsidP="00CE1FCA">
            <w:pPr>
              <w:pStyle w:val="Default"/>
              <w:snapToGrid w:val="0"/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E378D7A" w14:textId="77777777" w:rsidR="00985C9D" w:rsidRPr="000A5F96" w:rsidRDefault="00563B82" w:rsidP="00CE1FCA">
            <w:pPr>
              <w:pStyle w:val="Default"/>
              <w:snapToGrid w:val="0"/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</w:tbl>
    <w:p w14:paraId="2341EFC9" w14:textId="77777777" w:rsidR="008330D6" w:rsidRDefault="008330D6">
      <w:pPr>
        <w:pStyle w:val="Kolorowalistaakcent11"/>
        <w:tabs>
          <w:tab w:val="left" w:pos="1907"/>
        </w:tabs>
        <w:spacing w:after="0" w:line="240" w:lineRule="auto"/>
      </w:pPr>
    </w:p>
    <w:p w14:paraId="3398B7C7" w14:textId="5FF15665" w:rsidR="008330D6" w:rsidRDefault="008330D6">
      <w:pPr>
        <w:pStyle w:val="Kolorowalistaakcent11"/>
        <w:tabs>
          <w:tab w:val="left" w:pos="1907"/>
        </w:tabs>
        <w:spacing w:after="0" w:line="240" w:lineRule="auto"/>
      </w:pPr>
    </w:p>
    <w:p w14:paraId="488C3F53" w14:textId="77777777" w:rsidR="00A53565" w:rsidRDefault="00A53565">
      <w:pPr>
        <w:pStyle w:val="Kolorowalistaakcent11"/>
        <w:tabs>
          <w:tab w:val="left" w:pos="1907"/>
        </w:tabs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0"/>
        <w:gridCol w:w="3178"/>
      </w:tblGrid>
      <w:tr w:rsidR="008330D6" w14:paraId="19DD208F" w14:textId="77777777" w:rsidTr="008B1123">
        <w:tc>
          <w:tcPr>
            <w:tcW w:w="2600" w:type="dxa"/>
            <w:shd w:val="clear" w:color="auto" w:fill="auto"/>
          </w:tcPr>
          <w:p w14:paraId="04CF2B42" w14:textId="77777777" w:rsidR="008330D6" w:rsidRPr="008B1123" w:rsidRDefault="008330D6" w:rsidP="008B1123">
            <w:pPr>
              <w:rPr>
                <w:rFonts w:ascii="Calibri" w:hAnsi="Calibri"/>
              </w:rPr>
            </w:pPr>
            <w:r w:rsidRPr="008B1123">
              <w:rPr>
                <w:rFonts w:ascii="Calibri" w:hAnsi="Calibri"/>
              </w:rPr>
              <w:t>Data ostatniej zmiany</w:t>
            </w:r>
          </w:p>
        </w:tc>
        <w:tc>
          <w:tcPr>
            <w:tcW w:w="3178" w:type="dxa"/>
            <w:shd w:val="clear" w:color="auto" w:fill="auto"/>
          </w:tcPr>
          <w:p w14:paraId="1ABB2DEA" w14:textId="77777777" w:rsidR="008330D6" w:rsidRPr="008B1123" w:rsidRDefault="00563B82" w:rsidP="008B112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2021.10.01</w:t>
            </w:r>
          </w:p>
        </w:tc>
      </w:tr>
      <w:tr w:rsidR="008330D6" w14:paraId="3AF48756" w14:textId="77777777" w:rsidTr="008B1123">
        <w:tc>
          <w:tcPr>
            <w:tcW w:w="2600" w:type="dxa"/>
            <w:shd w:val="clear" w:color="auto" w:fill="auto"/>
          </w:tcPr>
          <w:p w14:paraId="5336CA6A" w14:textId="77777777" w:rsidR="008330D6" w:rsidRPr="008B1123" w:rsidRDefault="008330D6" w:rsidP="008B1123">
            <w:pPr>
              <w:rPr>
                <w:rFonts w:ascii="Calibri" w:hAnsi="Calibri"/>
              </w:rPr>
            </w:pPr>
            <w:r w:rsidRPr="008B1123">
              <w:rPr>
                <w:rFonts w:ascii="Calibri" w:hAnsi="Calibri"/>
              </w:rPr>
              <w:t>Zmiany wprowadził</w:t>
            </w:r>
          </w:p>
        </w:tc>
        <w:tc>
          <w:tcPr>
            <w:tcW w:w="3178" w:type="dxa"/>
            <w:shd w:val="clear" w:color="auto" w:fill="auto"/>
          </w:tcPr>
          <w:p w14:paraId="780034BF" w14:textId="2AD59A39" w:rsidR="008330D6" w:rsidRPr="008B1123" w:rsidRDefault="00563B82" w:rsidP="008B112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Mare</w:t>
            </w:r>
            <w:r w:rsidR="00A53565">
              <w:rPr>
                <w:rFonts w:ascii="Calibri" w:hAnsi="Calibri"/>
              </w:rPr>
              <w:t>k</w:t>
            </w:r>
            <w:r>
              <w:rPr>
                <w:rFonts w:ascii="Calibri" w:hAnsi="Calibri"/>
              </w:rPr>
              <w:t xml:space="preserve"> Łatko</w:t>
            </w:r>
          </w:p>
        </w:tc>
      </w:tr>
      <w:tr w:rsidR="008330D6" w14:paraId="2064D995" w14:textId="77777777" w:rsidTr="008B1123">
        <w:tc>
          <w:tcPr>
            <w:tcW w:w="2600" w:type="dxa"/>
            <w:shd w:val="clear" w:color="auto" w:fill="auto"/>
          </w:tcPr>
          <w:p w14:paraId="51F8C323" w14:textId="77777777" w:rsidR="008330D6" w:rsidRPr="008B1123" w:rsidRDefault="008330D6" w:rsidP="008B1123">
            <w:pPr>
              <w:rPr>
                <w:rFonts w:ascii="Calibri" w:hAnsi="Calibri"/>
              </w:rPr>
            </w:pPr>
            <w:r w:rsidRPr="008B1123">
              <w:rPr>
                <w:rFonts w:ascii="Calibri" w:hAnsi="Calibri"/>
              </w:rPr>
              <w:t>Zmiany zatwierdził</w:t>
            </w:r>
          </w:p>
        </w:tc>
        <w:tc>
          <w:tcPr>
            <w:tcW w:w="3178" w:type="dxa"/>
            <w:shd w:val="clear" w:color="auto" w:fill="auto"/>
          </w:tcPr>
          <w:p w14:paraId="4F62E7D6" w14:textId="77777777" w:rsidR="008330D6" w:rsidRPr="008B1123" w:rsidRDefault="008330D6" w:rsidP="008B1123">
            <w:pPr>
              <w:rPr>
                <w:rFonts w:ascii="Calibri" w:hAnsi="Calibri"/>
              </w:rPr>
            </w:pPr>
          </w:p>
        </w:tc>
      </w:tr>
    </w:tbl>
    <w:p w14:paraId="57FBDEA0" w14:textId="77777777" w:rsidR="008330D6" w:rsidRDefault="008330D6">
      <w:pPr>
        <w:pStyle w:val="Kolorowalistaakcent11"/>
        <w:tabs>
          <w:tab w:val="left" w:pos="1907"/>
        </w:tabs>
        <w:spacing w:after="0" w:line="240" w:lineRule="auto"/>
      </w:pPr>
    </w:p>
    <w:sectPr w:rsidR="008330D6" w:rsidSect="00DC763E">
      <w:headerReference w:type="default" r:id="rId8"/>
      <w:footerReference w:type="default" r:id="rId9"/>
      <w:footnotePr>
        <w:numFmt w:val="chicago"/>
      </w:footnotePr>
      <w:type w:val="continuous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0CDD12" w14:textId="77777777" w:rsidR="003341EB" w:rsidRDefault="003341EB">
      <w:pPr>
        <w:spacing w:after="0" w:line="240" w:lineRule="auto"/>
      </w:pPr>
      <w:r>
        <w:separator/>
      </w:r>
    </w:p>
  </w:endnote>
  <w:endnote w:type="continuationSeparator" w:id="0">
    <w:p w14:paraId="10371C30" w14:textId="77777777" w:rsidR="003341EB" w:rsidRDefault="003341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">
    <w:altName w:val="Arial"/>
    <w:charset w:val="EE"/>
    <w:family w:val="roman"/>
    <w:pitch w:val="variable"/>
  </w:font>
  <w:font w:name="Droid Sans Fallback">
    <w:charset w:val="01"/>
    <w:family w:val="auto"/>
    <w:pitch w:val="variable"/>
  </w:font>
  <w:font w:name="FreeSans">
    <w:altName w:val="Times New Roman"/>
    <w:charset w:val="00"/>
    <w:family w:val="auto"/>
    <w:pitch w:val="variable"/>
    <w:sig w:usb0="00000000" w:usb1="500760FB" w:usb2="000002A0" w:usb3="00000000" w:csb0="8002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1FAF76" w14:textId="6D00EFB1" w:rsidR="00C61142" w:rsidRDefault="00C61142">
    <w:pPr>
      <w:pStyle w:val="Stopka"/>
      <w:ind w:right="360" w:firstLine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1478EC59" wp14:editId="5102A1AB">
              <wp:simplePos x="0" y="0"/>
              <wp:positionH relativeFrom="margin">
                <wp:align>outside</wp:align>
              </wp:positionH>
              <wp:positionV relativeFrom="paragraph">
                <wp:posOffset>635</wp:posOffset>
              </wp:positionV>
              <wp:extent cx="74295" cy="17272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" cy="1727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031553" w14:textId="0BD69E68" w:rsidR="00C61142" w:rsidRDefault="00C61142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B437B4">
                            <w:rPr>
                              <w:rStyle w:val="Numerstrony"/>
                              <w:noProof/>
                            </w:rPr>
                            <w:t>6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78EC5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45.35pt;margin-top:.05pt;width:5.85pt;height:13.6pt;z-index:251657728;visibility:visible;mso-wrap-style:square;mso-width-percent:0;mso-height-percent:0;mso-wrap-distance-left:0;mso-wrap-distance-top:0;mso-wrap-distance-right:0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" stroked="f">
              <v:fill opacity="0"/>
              <v:textbox inset="0,0,0,0">
                <w:txbxContent>
                  <w:p w14:paraId="3E031553" w14:textId="0BD69E68" w:rsidR="00C61142" w:rsidRDefault="00C61142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B437B4">
                      <w:rPr>
                        <w:rStyle w:val="Numerstrony"/>
                        <w:noProof/>
                      </w:rPr>
                      <w:t>6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DE49B5" w14:textId="77777777" w:rsidR="003341EB" w:rsidRDefault="003341EB">
      <w:pPr>
        <w:spacing w:after="0" w:line="240" w:lineRule="auto"/>
      </w:pPr>
      <w:r>
        <w:separator/>
      </w:r>
    </w:p>
  </w:footnote>
  <w:footnote w:type="continuationSeparator" w:id="0">
    <w:p w14:paraId="47A103AD" w14:textId="77777777" w:rsidR="003341EB" w:rsidRDefault="003341EB">
      <w:pPr>
        <w:spacing w:after="0" w:line="240" w:lineRule="auto"/>
      </w:pPr>
      <w:r>
        <w:continuationSeparator/>
      </w:r>
    </w:p>
  </w:footnote>
  <w:footnote w:id="1">
    <w:p w14:paraId="7E0FDF48" w14:textId="77777777" w:rsidR="00C61142" w:rsidRPr="0001570F" w:rsidRDefault="00C61142">
      <w:pPr>
        <w:pStyle w:val="Tekstprzypisudolnego"/>
        <w:rPr>
          <w:sz w:val="16"/>
          <w:szCs w:val="16"/>
          <w:lang w:val="pl-PL"/>
        </w:rPr>
      </w:pPr>
      <w:r w:rsidRPr="0001570F">
        <w:rPr>
          <w:rStyle w:val="Odwoanieprzypisudolnego"/>
          <w:sz w:val="16"/>
          <w:szCs w:val="16"/>
        </w:rPr>
        <w:footnoteRef/>
      </w:r>
      <w:r w:rsidRPr="0001570F">
        <w:rPr>
          <w:sz w:val="16"/>
          <w:szCs w:val="16"/>
        </w:rPr>
        <w:t xml:space="preserve"> </w:t>
      </w:r>
      <w:r w:rsidRPr="0001570F">
        <w:rPr>
          <w:sz w:val="16"/>
          <w:szCs w:val="16"/>
          <w:lang w:val="pl-PL"/>
        </w:rPr>
        <w:t xml:space="preserve">Niepotrzebne </w:t>
      </w:r>
      <w:r w:rsidRPr="0001570F">
        <w:rPr>
          <w:sz w:val="16"/>
          <w:szCs w:val="16"/>
          <w:u w:val="single"/>
          <w:lang w:val="pl-PL"/>
        </w:rPr>
        <w:t>usunąć</w:t>
      </w:r>
    </w:p>
  </w:footnote>
  <w:footnote w:id="2">
    <w:p w14:paraId="41F5BBE7" w14:textId="77777777" w:rsidR="00C61142" w:rsidRPr="00967AA0" w:rsidRDefault="00C61142">
      <w:pPr>
        <w:pStyle w:val="Tekstprzypisudolnego"/>
        <w:rPr>
          <w:lang w:val="pl-PL"/>
        </w:rPr>
      </w:pPr>
      <w:r>
        <w:rPr>
          <w:rStyle w:val="Odwoanieprzypisudolnego"/>
          <w:lang w:val="pl-PL"/>
        </w:rPr>
        <w:t>*</w:t>
      </w:r>
      <w:r w:rsidRPr="00967AA0">
        <w:rPr>
          <w:sz w:val="16"/>
          <w:szCs w:val="16"/>
        </w:rPr>
        <w:t xml:space="preserve">Niepotrzebne </w:t>
      </w:r>
      <w:r w:rsidRPr="00967AA0">
        <w:rPr>
          <w:sz w:val="16"/>
          <w:szCs w:val="16"/>
          <w:u w:val="single"/>
          <w:lang w:val="pl-PL"/>
        </w:rPr>
        <w:t>usunąć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76908B" w14:textId="77777777" w:rsidR="00C61142" w:rsidRDefault="00C61142">
    <w:pPr>
      <w:pStyle w:val="Nagwek"/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rPr>
        <w:b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Wykazlit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0"/>
      </w:rPr>
    </w:lvl>
  </w:abstractNum>
  <w:abstractNum w:abstractNumId="4" w15:restartNumberingAfterBreak="0">
    <w:nsid w:val="04D64131"/>
    <w:multiLevelType w:val="hybridMultilevel"/>
    <w:tmpl w:val="5C98C058"/>
    <w:lvl w:ilvl="0" w:tplc="7D7C8D6E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0BF02D04"/>
    <w:multiLevelType w:val="hybridMultilevel"/>
    <w:tmpl w:val="D81C50B2"/>
    <w:lvl w:ilvl="0" w:tplc="061E1A8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13CE6ED6"/>
    <w:multiLevelType w:val="multilevel"/>
    <w:tmpl w:val="9B3495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 w15:restartNumberingAfterBreak="0">
    <w:nsid w:val="1F2E71F5"/>
    <w:multiLevelType w:val="multilevel"/>
    <w:tmpl w:val="4B2AE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8" w15:restartNumberingAfterBreak="0">
    <w:nsid w:val="1FB921DA"/>
    <w:multiLevelType w:val="hybridMultilevel"/>
    <w:tmpl w:val="BA0E4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7E3EF7"/>
    <w:multiLevelType w:val="hybridMultilevel"/>
    <w:tmpl w:val="250A3F58"/>
    <w:lvl w:ilvl="0" w:tplc="04150001">
      <w:start w:val="1"/>
      <w:numFmt w:val="bullet"/>
      <w:lvlText w:val=""/>
      <w:lvlJc w:val="left"/>
      <w:pPr>
        <w:ind w:left="10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10" w15:restartNumberingAfterBreak="0">
    <w:nsid w:val="2D380B2D"/>
    <w:multiLevelType w:val="multilevel"/>
    <w:tmpl w:val="02CA4528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sz w:val="22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  <w:b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b/>
        <w:sz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b/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  <w:b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eastAsia="Times New Roman"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eastAsia="Times New Roman" w:hint="default"/>
        <w:b/>
        <w:sz w:val="22"/>
      </w:rPr>
    </w:lvl>
  </w:abstractNum>
  <w:abstractNum w:abstractNumId="11" w15:restartNumberingAfterBreak="0">
    <w:nsid w:val="3A4B1D20"/>
    <w:multiLevelType w:val="hybridMultilevel"/>
    <w:tmpl w:val="70DE8A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D63EEF"/>
    <w:multiLevelType w:val="multilevel"/>
    <w:tmpl w:val="2F842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3" w15:restartNumberingAfterBreak="0">
    <w:nsid w:val="4D6B40CA"/>
    <w:multiLevelType w:val="hybridMultilevel"/>
    <w:tmpl w:val="A9EA2B82"/>
    <w:lvl w:ilvl="0" w:tplc="04090001">
      <w:start w:val="1"/>
      <w:numFmt w:val="bullet"/>
      <w:lvlText w:val=""/>
      <w:lvlJc w:val="left"/>
      <w:pPr>
        <w:ind w:left="107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14" w15:restartNumberingAfterBreak="0">
    <w:nsid w:val="735B4060"/>
    <w:multiLevelType w:val="hybridMultilevel"/>
    <w:tmpl w:val="43686CE4"/>
    <w:lvl w:ilvl="0" w:tplc="44108EAE">
      <w:start w:val="1"/>
      <w:numFmt w:val="upperLetter"/>
      <w:lvlText w:val="%1."/>
      <w:lvlJc w:val="left"/>
      <w:pPr>
        <w:ind w:left="716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36" w:hanging="360"/>
      </w:pPr>
    </w:lvl>
    <w:lvl w:ilvl="2" w:tplc="0409001B" w:tentative="1">
      <w:start w:val="1"/>
      <w:numFmt w:val="lowerRoman"/>
      <w:lvlText w:val="%3."/>
      <w:lvlJc w:val="right"/>
      <w:pPr>
        <w:ind w:left="2156" w:hanging="180"/>
      </w:pPr>
    </w:lvl>
    <w:lvl w:ilvl="3" w:tplc="0409000F" w:tentative="1">
      <w:start w:val="1"/>
      <w:numFmt w:val="decimal"/>
      <w:lvlText w:val="%4."/>
      <w:lvlJc w:val="left"/>
      <w:pPr>
        <w:ind w:left="2876" w:hanging="360"/>
      </w:pPr>
    </w:lvl>
    <w:lvl w:ilvl="4" w:tplc="04090019" w:tentative="1">
      <w:start w:val="1"/>
      <w:numFmt w:val="lowerLetter"/>
      <w:lvlText w:val="%5."/>
      <w:lvlJc w:val="left"/>
      <w:pPr>
        <w:ind w:left="3596" w:hanging="360"/>
      </w:pPr>
    </w:lvl>
    <w:lvl w:ilvl="5" w:tplc="0409001B" w:tentative="1">
      <w:start w:val="1"/>
      <w:numFmt w:val="lowerRoman"/>
      <w:lvlText w:val="%6."/>
      <w:lvlJc w:val="right"/>
      <w:pPr>
        <w:ind w:left="4316" w:hanging="180"/>
      </w:pPr>
    </w:lvl>
    <w:lvl w:ilvl="6" w:tplc="0409000F" w:tentative="1">
      <w:start w:val="1"/>
      <w:numFmt w:val="decimal"/>
      <w:lvlText w:val="%7."/>
      <w:lvlJc w:val="left"/>
      <w:pPr>
        <w:ind w:left="5036" w:hanging="360"/>
      </w:pPr>
    </w:lvl>
    <w:lvl w:ilvl="7" w:tplc="04090019" w:tentative="1">
      <w:start w:val="1"/>
      <w:numFmt w:val="lowerLetter"/>
      <w:lvlText w:val="%8."/>
      <w:lvlJc w:val="left"/>
      <w:pPr>
        <w:ind w:left="5756" w:hanging="360"/>
      </w:pPr>
    </w:lvl>
    <w:lvl w:ilvl="8" w:tplc="0409001B" w:tentative="1">
      <w:start w:val="1"/>
      <w:numFmt w:val="lowerRoman"/>
      <w:lvlText w:val="%9."/>
      <w:lvlJc w:val="right"/>
      <w:pPr>
        <w:ind w:left="6476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9"/>
  </w:num>
  <w:num w:numId="6">
    <w:abstractNumId w:val="8"/>
  </w:num>
  <w:num w:numId="7">
    <w:abstractNumId w:val="13"/>
  </w:num>
  <w:num w:numId="8">
    <w:abstractNumId w:val="14"/>
  </w:num>
  <w:num w:numId="9">
    <w:abstractNumId w:val="10"/>
  </w:num>
  <w:num w:numId="10">
    <w:abstractNumId w:val="6"/>
  </w:num>
  <w:num w:numId="11">
    <w:abstractNumId w:val="7"/>
  </w:num>
  <w:num w:numId="12">
    <w:abstractNumId w:val="12"/>
  </w:num>
  <w:num w:numId="13">
    <w:abstractNumId w:val="11"/>
  </w:num>
  <w:num w:numId="14">
    <w:abstractNumId w:val="4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mirrorMargin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C99"/>
    <w:rsid w:val="000032D7"/>
    <w:rsid w:val="0001570F"/>
    <w:rsid w:val="00021B6B"/>
    <w:rsid w:val="00027C85"/>
    <w:rsid w:val="00030890"/>
    <w:rsid w:val="00034272"/>
    <w:rsid w:val="0004129E"/>
    <w:rsid w:val="0005669E"/>
    <w:rsid w:val="00057FA1"/>
    <w:rsid w:val="0008491B"/>
    <w:rsid w:val="000928FC"/>
    <w:rsid w:val="000929BE"/>
    <w:rsid w:val="000A591E"/>
    <w:rsid w:val="000A5F96"/>
    <w:rsid w:val="000D3EA0"/>
    <w:rsid w:val="000E2CB0"/>
    <w:rsid w:val="001069D2"/>
    <w:rsid w:val="00117F4A"/>
    <w:rsid w:val="00132C44"/>
    <w:rsid w:val="0014490E"/>
    <w:rsid w:val="00151269"/>
    <w:rsid w:val="0017303E"/>
    <w:rsid w:val="00183C10"/>
    <w:rsid w:val="001C1985"/>
    <w:rsid w:val="001D6CCC"/>
    <w:rsid w:val="001E06F8"/>
    <w:rsid w:val="002069A3"/>
    <w:rsid w:val="00213659"/>
    <w:rsid w:val="00215D3C"/>
    <w:rsid w:val="00231939"/>
    <w:rsid w:val="002343F2"/>
    <w:rsid w:val="00241AC9"/>
    <w:rsid w:val="00247A99"/>
    <w:rsid w:val="00255983"/>
    <w:rsid w:val="00262E62"/>
    <w:rsid w:val="00266835"/>
    <w:rsid w:val="00272297"/>
    <w:rsid w:val="00280857"/>
    <w:rsid w:val="00291D3A"/>
    <w:rsid w:val="00291F26"/>
    <w:rsid w:val="002964BF"/>
    <w:rsid w:val="002C3BDC"/>
    <w:rsid w:val="002D1940"/>
    <w:rsid w:val="002D4AB5"/>
    <w:rsid w:val="002E3E7C"/>
    <w:rsid w:val="002F11C5"/>
    <w:rsid w:val="002F6A54"/>
    <w:rsid w:val="003210E7"/>
    <w:rsid w:val="003236FE"/>
    <w:rsid w:val="00326F31"/>
    <w:rsid w:val="003310BE"/>
    <w:rsid w:val="003341EB"/>
    <w:rsid w:val="003369AE"/>
    <w:rsid w:val="0035081E"/>
    <w:rsid w:val="003658AD"/>
    <w:rsid w:val="003878F1"/>
    <w:rsid w:val="00392459"/>
    <w:rsid w:val="0039414C"/>
    <w:rsid w:val="003953F5"/>
    <w:rsid w:val="00397B5B"/>
    <w:rsid w:val="003A3FAD"/>
    <w:rsid w:val="003A5EB8"/>
    <w:rsid w:val="003C2C82"/>
    <w:rsid w:val="003C2EAF"/>
    <w:rsid w:val="003C2F28"/>
    <w:rsid w:val="003C57DB"/>
    <w:rsid w:val="003E4F65"/>
    <w:rsid w:val="003E5319"/>
    <w:rsid w:val="003F5973"/>
    <w:rsid w:val="0040277F"/>
    <w:rsid w:val="00412E96"/>
    <w:rsid w:val="00422A9D"/>
    <w:rsid w:val="00430457"/>
    <w:rsid w:val="0043059A"/>
    <w:rsid w:val="00433E0F"/>
    <w:rsid w:val="00440D0B"/>
    <w:rsid w:val="00494AA5"/>
    <w:rsid w:val="004C46EB"/>
    <w:rsid w:val="004D0B03"/>
    <w:rsid w:val="004D2CDB"/>
    <w:rsid w:val="004E20D6"/>
    <w:rsid w:val="0050325F"/>
    <w:rsid w:val="00515865"/>
    <w:rsid w:val="00544349"/>
    <w:rsid w:val="00563B82"/>
    <w:rsid w:val="0056714B"/>
    <w:rsid w:val="005A0F38"/>
    <w:rsid w:val="0062706E"/>
    <w:rsid w:val="00633F3E"/>
    <w:rsid w:val="00641614"/>
    <w:rsid w:val="006456EC"/>
    <w:rsid w:val="006533F7"/>
    <w:rsid w:val="0065647D"/>
    <w:rsid w:val="0067158B"/>
    <w:rsid w:val="00680DCD"/>
    <w:rsid w:val="00685BCF"/>
    <w:rsid w:val="0069471B"/>
    <w:rsid w:val="006B0F0A"/>
    <w:rsid w:val="006B1F5D"/>
    <w:rsid w:val="006B2203"/>
    <w:rsid w:val="006B5DEE"/>
    <w:rsid w:val="006D20AD"/>
    <w:rsid w:val="007011CE"/>
    <w:rsid w:val="00702C99"/>
    <w:rsid w:val="007272C5"/>
    <w:rsid w:val="00743745"/>
    <w:rsid w:val="00762159"/>
    <w:rsid w:val="00764AC6"/>
    <w:rsid w:val="00766D97"/>
    <w:rsid w:val="00774BB4"/>
    <w:rsid w:val="007924BC"/>
    <w:rsid w:val="007927AD"/>
    <w:rsid w:val="007C0832"/>
    <w:rsid w:val="007C2DE7"/>
    <w:rsid w:val="007D1D14"/>
    <w:rsid w:val="007D3C2A"/>
    <w:rsid w:val="007D7110"/>
    <w:rsid w:val="007F57CA"/>
    <w:rsid w:val="00806A8D"/>
    <w:rsid w:val="00817C59"/>
    <w:rsid w:val="00820A9A"/>
    <w:rsid w:val="008303F8"/>
    <w:rsid w:val="00832449"/>
    <w:rsid w:val="00832581"/>
    <w:rsid w:val="008330D6"/>
    <w:rsid w:val="00853317"/>
    <w:rsid w:val="00857B37"/>
    <w:rsid w:val="008653FB"/>
    <w:rsid w:val="00871F4E"/>
    <w:rsid w:val="00877FFC"/>
    <w:rsid w:val="00886918"/>
    <w:rsid w:val="008A0E65"/>
    <w:rsid w:val="008B1123"/>
    <w:rsid w:val="008B2638"/>
    <w:rsid w:val="008C6142"/>
    <w:rsid w:val="008D65D6"/>
    <w:rsid w:val="008D6733"/>
    <w:rsid w:val="008F036C"/>
    <w:rsid w:val="00930891"/>
    <w:rsid w:val="009526E3"/>
    <w:rsid w:val="00967AA0"/>
    <w:rsid w:val="009704FE"/>
    <w:rsid w:val="00985C9D"/>
    <w:rsid w:val="009921DC"/>
    <w:rsid w:val="009A5B63"/>
    <w:rsid w:val="009D4DC5"/>
    <w:rsid w:val="009F27A7"/>
    <w:rsid w:val="009F6F16"/>
    <w:rsid w:val="00A07DDE"/>
    <w:rsid w:val="00A16182"/>
    <w:rsid w:val="00A27D4B"/>
    <w:rsid w:val="00A3760D"/>
    <w:rsid w:val="00A40F8D"/>
    <w:rsid w:val="00A51E73"/>
    <w:rsid w:val="00A52CB5"/>
    <w:rsid w:val="00A53565"/>
    <w:rsid w:val="00A6091D"/>
    <w:rsid w:val="00AB4320"/>
    <w:rsid w:val="00AB4461"/>
    <w:rsid w:val="00AC262E"/>
    <w:rsid w:val="00AC4073"/>
    <w:rsid w:val="00AD4AE3"/>
    <w:rsid w:val="00AD61A3"/>
    <w:rsid w:val="00AD7998"/>
    <w:rsid w:val="00AF1245"/>
    <w:rsid w:val="00B00BCA"/>
    <w:rsid w:val="00B1224F"/>
    <w:rsid w:val="00B42585"/>
    <w:rsid w:val="00B437B4"/>
    <w:rsid w:val="00B51378"/>
    <w:rsid w:val="00B521AB"/>
    <w:rsid w:val="00B5603E"/>
    <w:rsid w:val="00B61350"/>
    <w:rsid w:val="00B8436E"/>
    <w:rsid w:val="00BA1ECF"/>
    <w:rsid w:val="00BA6167"/>
    <w:rsid w:val="00C025BB"/>
    <w:rsid w:val="00C03499"/>
    <w:rsid w:val="00C11E53"/>
    <w:rsid w:val="00C137BF"/>
    <w:rsid w:val="00C17272"/>
    <w:rsid w:val="00C23A2B"/>
    <w:rsid w:val="00C373C4"/>
    <w:rsid w:val="00C41F85"/>
    <w:rsid w:val="00C420FF"/>
    <w:rsid w:val="00C45DAB"/>
    <w:rsid w:val="00C61142"/>
    <w:rsid w:val="00C77C9B"/>
    <w:rsid w:val="00C87CD3"/>
    <w:rsid w:val="00CA7CCD"/>
    <w:rsid w:val="00CB42AB"/>
    <w:rsid w:val="00CC7802"/>
    <w:rsid w:val="00CE1FCA"/>
    <w:rsid w:val="00CE2FD3"/>
    <w:rsid w:val="00CF4BDD"/>
    <w:rsid w:val="00D21967"/>
    <w:rsid w:val="00D669F9"/>
    <w:rsid w:val="00D84988"/>
    <w:rsid w:val="00D87DCC"/>
    <w:rsid w:val="00DA6856"/>
    <w:rsid w:val="00DC763E"/>
    <w:rsid w:val="00DD6B70"/>
    <w:rsid w:val="00DE0780"/>
    <w:rsid w:val="00DF61F8"/>
    <w:rsid w:val="00E0021D"/>
    <w:rsid w:val="00E11923"/>
    <w:rsid w:val="00E165D2"/>
    <w:rsid w:val="00E260A8"/>
    <w:rsid w:val="00E30917"/>
    <w:rsid w:val="00E4212F"/>
    <w:rsid w:val="00E769FD"/>
    <w:rsid w:val="00EA616C"/>
    <w:rsid w:val="00EB3BD7"/>
    <w:rsid w:val="00EC1F3B"/>
    <w:rsid w:val="00ED40DA"/>
    <w:rsid w:val="00EE76C8"/>
    <w:rsid w:val="00EF04C8"/>
    <w:rsid w:val="00EF4823"/>
    <w:rsid w:val="00EF5588"/>
    <w:rsid w:val="00F02F1A"/>
    <w:rsid w:val="00F221BC"/>
    <w:rsid w:val="00F27D92"/>
    <w:rsid w:val="00F4120E"/>
    <w:rsid w:val="00F448EA"/>
    <w:rsid w:val="00F522B8"/>
    <w:rsid w:val="00F60787"/>
    <w:rsid w:val="00F74941"/>
    <w:rsid w:val="00F83469"/>
    <w:rsid w:val="00FB08A4"/>
    <w:rsid w:val="00FF56D2"/>
    <w:rsid w:val="00FF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6B2EB6C"/>
  <w15:chartTrackingRefBased/>
  <w15:docId w15:val="{70D264CF-3B2F-47D5-845E-4F4BA223A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rFonts w:eastAsia="Calibri"/>
      <w:sz w:val="24"/>
      <w:szCs w:val="22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2"/>
      </w:numPr>
      <w:tabs>
        <w:tab w:val="left" w:pos="720"/>
        <w:tab w:val="left" w:pos="2124"/>
        <w:tab w:val="left" w:pos="4260"/>
      </w:tabs>
      <w:spacing w:before="120" w:after="0"/>
      <w:ind w:left="0" w:firstLine="357"/>
      <w:jc w:val="both"/>
      <w:outlineLvl w:val="0"/>
    </w:pPr>
    <w:rPr>
      <w:b/>
      <w:sz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2"/>
      </w:numPr>
      <w:tabs>
        <w:tab w:val="left" w:pos="720"/>
        <w:tab w:val="left" w:pos="2124"/>
        <w:tab w:val="left" w:pos="4260"/>
      </w:tabs>
      <w:ind w:left="360" w:firstLine="0"/>
      <w:jc w:val="both"/>
      <w:outlineLvl w:val="1"/>
    </w:pPr>
    <w:rPr>
      <w:b/>
      <w:sz w:val="2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2"/>
      </w:numPr>
      <w:tabs>
        <w:tab w:val="left" w:pos="-2280"/>
        <w:tab w:val="left" w:pos="240"/>
      </w:tabs>
      <w:spacing w:before="120" w:after="0"/>
      <w:ind w:left="357" w:firstLine="0"/>
      <w:jc w:val="both"/>
      <w:outlineLvl w:val="2"/>
    </w:pPr>
    <w:rPr>
      <w:b/>
      <w:caps/>
      <w:sz w:val="20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2"/>
      </w:numPr>
      <w:spacing w:before="120" w:after="120" w:line="240" w:lineRule="auto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2"/>
      </w:numPr>
      <w:autoSpaceDE w:val="0"/>
      <w:spacing w:before="40" w:after="0"/>
      <w:jc w:val="both"/>
      <w:outlineLvl w:val="4"/>
    </w:pPr>
    <w:rPr>
      <w:b/>
      <w:color w:val="000000"/>
      <w:sz w:val="20"/>
      <w:lang w:val="en-US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2"/>
      </w:numPr>
      <w:autoSpaceDE w:val="0"/>
      <w:spacing w:after="0" w:line="240" w:lineRule="auto"/>
      <w:outlineLvl w:val="5"/>
    </w:pPr>
    <w:rPr>
      <w:b/>
      <w:color w:val="000000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2"/>
      </w:numPr>
      <w:autoSpaceDE w:val="0"/>
      <w:spacing w:after="60"/>
      <w:ind w:left="-108" w:right="-108" w:firstLine="0"/>
      <w:jc w:val="center"/>
      <w:outlineLvl w:val="6"/>
    </w:pPr>
    <w:rPr>
      <w:b/>
      <w:i/>
      <w:color w:val="FF0000"/>
      <w:sz w:val="16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2"/>
      </w:numPr>
      <w:autoSpaceDE w:val="0"/>
      <w:spacing w:after="60"/>
      <w:outlineLvl w:val="7"/>
    </w:pPr>
    <w:rPr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Verdana" w:hAnsi="Times New Roman" w:cs="Times New Roman"/>
      <w:b w:val="0"/>
      <w:i w:val="0"/>
      <w:strike w:val="0"/>
      <w:dstrike w:val="0"/>
      <w:color w:val="000000"/>
      <w:sz w:val="20"/>
      <w:szCs w:val="18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z0">
    <w:name w:val="WW8Num4z0"/>
    <w:rPr>
      <w:b w:val="0"/>
      <w:i w:val="0"/>
      <w:sz w:val="20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9z0">
    <w:name w:val="WW8Num9z0"/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hAnsi="Symbol" w:cs="Symbol"/>
      <w:b w:val="0"/>
    </w:rPr>
  </w:style>
  <w:style w:type="character" w:customStyle="1" w:styleId="WW8Num12z1">
    <w:name w:val="WW8Num12z1"/>
    <w:rPr>
      <w:b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2z4">
    <w:name w:val="WW8Num12z4"/>
    <w:rPr>
      <w:rFonts w:ascii="Courier New" w:hAnsi="Courier New" w:cs="Arial Narrow"/>
    </w:rPr>
  </w:style>
  <w:style w:type="character" w:customStyle="1" w:styleId="WW8Num13z0">
    <w:name w:val="WW8Num13z0"/>
    <w:rPr>
      <w:b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Wingdings" w:hAnsi="Wingdings" w:cs="Wingdings"/>
      <w:sz w:val="24"/>
    </w:rPr>
  </w:style>
  <w:style w:type="character" w:customStyle="1" w:styleId="WW8Num15z0">
    <w:name w:val="WW8Num15z0"/>
    <w:rPr>
      <w:rFonts w:ascii="Wingdings" w:hAnsi="Wingdings" w:cs="Wingdings"/>
      <w:sz w:val="24"/>
    </w:rPr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Arial Narro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0">
    <w:name w:val="WW8Num18z0"/>
    <w:rPr>
      <w:rFonts w:ascii="Symbol" w:hAnsi="Symbol" w:cs="Symbol"/>
      <w:b w:val="0"/>
    </w:rPr>
  </w:style>
  <w:style w:type="character" w:customStyle="1" w:styleId="WW8Num18z1">
    <w:name w:val="WW8Num18z1"/>
    <w:rPr>
      <w:rFonts w:ascii="Courier New" w:hAnsi="Courier New" w:cs="Arial Narro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</w:style>
  <w:style w:type="character" w:customStyle="1" w:styleId="WW8Num20z0">
    <w:name w:val="WW8Num20z0"/>
    <w:rPr>
      <w:rFonts w:ascii="Symbol" w:hAnsi="Symbol" w:cs="Symbol"/>
      <w:b w:val="0"/>
    </w:rPr>
  </w:style>
  <w:style w:type="character" w:customStyle="1" w:styleId="WW8Num20z1">
    <w:name w:val="WW8Num20z1"/>
    <w:rPr>
      <w:rFonts w:ascii="Courier New" w:hAnsi="Courier New" w:cs="Arial Narro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Arial Narro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Wingdings" w:hAnsi="Wingdings" w:cs="Courier New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6z1">
    <w:name w:val="WW8Num26z1"/>
    <w:rPr>
      <w:rFonts w:ascii="Courier New" w:hAnsi="Courier New" w:cs="Arial Narro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7z0">
    <w:name w:val="WW8Num27z0"/>
    <w:rPr>
      <w:b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9z0">
    <w:name w:val="WW8Num29z0"/>
    <w:rPr>
      <w:rFonts w:ascii="Symbol" w:hAnsi="Symbol" w:cs="Symbol"/>
      <w:b w:val="0"/>
    </w:rPr>
  </w:style>
  <w:style w:type="character" w:customStyle="1" w:styleId="WW8Num29z1">
    <w:name w:val="WW8Num29z1"/>
    <w:rPr>
      <w:b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29z4">
    <w:name w:val="WW8Num29z4"/>
    <w:rPr>
      <w:rFonts w:ascii="Courier New" w:hAnsi="Courier New" w:cs="Arial Narrow"/>
    </w:rPr>
  </w:style>
  <w:style w:type="character" w:customStyle="1" w:styleId="WW8Num30z0">
    <w:name w:val="WW8Num30z0"/>
    <w:rPr>
      <w:rFonts w:ascii="Calibri" w:hAnsi="Calibri" w:cs="Wingdings"/>
      <w:i/>
      <w:color w:val="000000"/>
      <w:sz w:val="20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2z0">
    <w:name w:val="WW8Num32z0"/>
    <w:rPr>
      <w:rFonts w:ascii="Symbol" w:hAnsi="Symbol" w:cs="Symbol"/>
      <w:b w:val="0"/>
    </w:rPr>
  </w:style>
  <w:style w:type="character" w:customStyle="1" w:styleId="WW8Num32z1">
    <w:name w:val="WW8Num32z1"/>
    <w:rPr>
      <w:rFonts w:ascii="Courier New" w:hAnsi="Courier New" w:cs="Arial Narro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2z3">
    <w:name w:val="WW8Num32z3"/>
    <w:rPr>
      <w:rFonts w:ascii="Symbol" w:hAnsi="Symbol" w:cs="Symbol"/>
    </w:rPr>
  </w:style>
  <w:style w:type="character" w:customStyle="1" w:styleId="WW8Num33z0">
    <w:name w:val="WW8Num33z0"/>
  </w:style>
  <w:style w:type="character" w:customStyle="1" w:styleId="WW8Num34z0">
    <w:name w:val="WW8Num34z0"/>
    <w:rPr>
      <w:b w:val="0"/>
      <w:i w:val="0"/>
      <w:sz w:val="20"/>
    </w:rPr>
  </w:style>
  <w:style w:type="character" w:customStyle="1" w:styleId="WW8Num35z0">
    <w:name w:val="WW8Num35z0"/>
    <w:rPr>
      <w:rFonts w:ascii="Symbol" w:hAnsi="Symbol" w:cs="Symbol"/>
    </w:rPr>
  </w:style>
  <w:style w:type="character" w:customStyle="1" w:styleId="WW8Num35z1">
    <w:name w:val="WW8Num35z1"/>
    <w:rPr>
      <w:rFonts w:ascii="Courier New" w:hAnsi="Courier New" w:cs="Arial Narro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6z0">
    <w:name w:val="WW8Num36z0"/>
    <w:rPr>
      <w:rFonts w:ascii="Symbol" w:hAnsi="Symbol" w:cs="Symbol"/>
      <w:b w:val="0"/>
    </w:rPr>
  </w:style>
  <w:style w:type="character" w:customStyle="1" w:styleId="WW8Num36z1">
    <w:name w:val="WW8Num36z1"/>
    <w:rPr>
      <w:rFonts w:ascii="Courier New" w:hAnsi="Courier New" w:cs="Arial Narro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6z3">
    <w:name w:val="WW8Num36z3"/>
    <w:rPr>
      <w:rFonts w:ascii="Symbol" w:hAnsi="Symbol" w:cs="Symbol"/>
    </w:rPr>
  </w:style>
  <w:style w:type="character" w:customStyle="1" w:styleId="WW8Num37z0">
    <w:name w:val="WW8Num37z0"/>
    <w:rPr>
      <w:rFonts w:ascii="Wingdings" w:hAnsi="Wingdings" w:cs="Wingdings"/>
      <w:sz w:val="24"/>
    </w:rPr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b w:val="0"/>
      <w:i w:val="0"/>
      <w:sz w:val="20"/>
    </w:rPr>
  </w:style>
  <w:style w:type="character" w:customStyle="1" w:styleId="WW8Num40z0">
    <w:name w:val="WW8Num40z0"/>
  </w:style>
  <w:style w:type="character" w:customStyle="1" w:styleId="WW8Num41z0">
    <w:name w:val="WW8Num41z0"/>
    <w:rPr>
      <w:rFonts w:ascii="Wingdings" w:hAnsi="Wingdings" w:cs="Wingdings"/>
      <w:sz w:val="24"/>
    </w:rPr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4z0">
    <w:name w:val="WW8Num44z0"/>
    <w:rPr>
      <w:rFonts w:ascii="Symbol" w:hAnsi="Symbol" w:cs="Symbol"/>
      <w:b w:val="0"/>
    </w:rPr>
  </w:style>
  <w:style w:type="character" w:customStyle="1" w:styleId="WW8Num44z1">
    <w:name w:val="WW8Num44z1"/>
    <w:rPr>
      <w:b/>
    </w:rPr>
  </w:style>
  <w:style w:type="character" w:customStyle="1" w:styleId="WW8Num44z2">
    <w:name w:val="WW8Num44z2"/>
    <w:rPr>
      <w:rFonts w:ascii="Wingdings" w:hAnsi="Wingdings" w:cs="Wingdings"/>
    </w:rPr>
  </w:style>
  <w:style w:type="character" w:customStyle="1" w:styleId="WW8Num44z3">
    <w:name w:val="WW8Num44z3"/>
    <w:rPr>
      <w:rFonts w:ascii="Symbol" w:hAnsi="Symbol" w:cs="Symbol"/>
    </w:rPr>
  </w:style>
  <w:style w:type="character" w:customStyle="1" w:styleId="WW8Num44z4">
    <w:name w:val="WW8Num44z4"/>
    <w:rPr>
      <w:rFonts w:ascii="Courier New" w:hAnsi="Courier New" w:cs="Arial Narrow"/>
    </w:rPr>
  </w:style>
  <w:style w:type="character" w:customStyle="1" w:styleId="WW8Num45z0">
    <w:name w:val="WW8Num45z0"/>
  </w:style>
  <w:style w:type="character" w:customStyle="1" w:styleId="WW8Num46z0">
    <w:name w:val="WW8Num46z0"/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</w:style>
  <w:style w:type="character" w:customStyle="1" w:styleId="Domylnaczcionkaakapitu1">
    <w:name w:val="Domyślna czcionka akapitu1"/>
  </w:style>
  <w:style w:type="character" w:customStyle="1" w:styleId="ZnakZnak">
    <w:name w:val="Znak Znak"/>
    <w:rPr>
      <w:rFonts w:eastAsia="Times New Roman" w:cs="Times New Roman"/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character" w:styleId="Numerstrony">
    <w:name w:val="page number"/>
    <w:basedOn w:val="Domylnaczcionkaakapitu1"/>
  </w:style>
  <w:style w:type="character" w:customStyle="1" w:styleId="Znakinumeracji">
    <w:name w:val="Znaki numeracji"/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Tekstpodstawowy">
    <w:name w:val="Body Text"/>
    <w:basedOn w:val="Normalny"/>
    <w:pPr>
      <w:overflowPunct w:val="0"/>
      <w:autoSpaceDE w:val="0"/>
      <w:spacing w:after="0" w:line="240" w:lineRule="auto"/>
      <w:jc w:val="both"/>
      <w:textAlignment w:val="baseline"/>
    </w:pPr>
    <w:rPr>
      <w:rFonts w:eastAsia="Times New Roman"/>
      <w:sz w:val="20"/>
      <w:szCs w:val="20"/>
    </w:rPr>
  </w:style>
  <w:style w:type="paragraph" w:styleId="Lista">
    <w:name w:val="List"/>
    <w:basedOn w:val="Tekstpodstawowy"/>
    <w:rPr>
      <w:rFonts w:cs="Free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FreeSans"/>
    </w:rPr>
  </w:style>
  <w:style w:type="paragraph" w:styleId="Tekstpodstawowywcity">
    <w:name w:val="Body Text Indent"/>
    <w:basedOn w:val="Normalny"/>
    <w:pPr>
      <w:tabs>
        <w:tab w:val="left" w:pos="720"/>
        <w:tab w:val="left" w:pos="2124"/>
        <w:tab w:val="left" w:pos="4260"/>
      </w:tabs>
      <w:ind w:firstLine="357"/>
      <w:jc w:val="both"/>
    </w:pPr>
    <w:rPr>
      <w:sz w:val="20"/>
    </w:rPr>
  </w:style>
  <w:style w:type="paragraph" w:customStyle="1" w:styleId="Default">
    <w:name w:val="Default"/>
    <w:pPr>
      <w:suppressAutoHyphens/>
      <w:autoSpaceDE w:val="0"/>
    </w:pPr>
    <w:rPr>
      <w:rFonts w:ascii="Tahoma" w:eastAsia="Calibri" w:hAnsi="Tahoma" w:cs="Arial Narrow"/>
      <w:color w:val="000000"/>
      <w:sz w:val="24"/>
      <w:szCs w:val="24"/>
      <w:lang w:eastAsia="zh-CN"/>
    </w:rPr>
  </w:style>
  <w:style w:type="paragraph" w:customStyle="1" w:styleId="Kolorowalistaakcent11">
    <w:name w:val="Kolorowa lista — akcent 11"/>
    <w:basedOn w:val="Normalny"/>
    <w:qFormat/>
    <w:pPr>
      <w:ind w:left="720"/>
      <w:contextualSpacing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Normalny"/>
    <w:pPr>
      <w:tabs>
        <w:tab w:val="left" w:pos="720"/>
        <w:tab w:val="left" w:pos="2124"/>
        <w:tab w:val="left" w:pos="4260"/>
      </w:tabs>
      <w:ind w:left="360" w:hanging="3"/>
      <w:jc w:val="both"/>
    </w:pPr>
    <w:rPr>
      <w:sz w:val="20"/>
    </w:rPr>
  </w:style>
  <w:style w:type="paragraph" w:customStyle="1" w:styleId="Tekstpodstawowywcity31">
    <w:name w:val="Tekst podstawowy wcięty 31"/>
    <w:basedOn w:val="Normalny"/>
    <w:pPr>
      <w:ind w:left="360"/>
    </w:pPr>
    <w:rPr>
      <w:sz w:val="20"/>
    </w:rPr>
  </w:style>
  <w:style w:type="paragraph" w:customStyle="1" w:styleId="tekst">
    <w:name w:val="tekst"/>
    <w:pPr>
      <w:suppressAutoHyphens/>
      <w:spacing w:before="40"/>
      <w:ind w:left="360"/>
      <w:jc w:val="both"/>
    </w:pPr>
    <w:rPr>
      <w:color w:val="000000"/>
      <w:spacing w:val="-4"/>
      <w:lang w:eastAsia="zh-CN"/>
    </w:rPr>
  </w:style>
  <w:style w:type="paragraph" w:customStyle="1" w:styleId="Punktygwne">
    <w:name w:val="Punkty główne"/>
    <w:basedOn w:val="Normalny"/>
    <w:pPr>
      <w:spacing w:before="240" w:after="60" w:line="240" w:lineRule="auto"/>
    </w:pPr>
    <w:rPr>
      <w:b/>
      <w:smallCaps/>
    </w:rPr>
  </w:style>
  <w:style w:type="paragraph" w:customStyle="1" w:styleId="Pytania">
    <w:name w:val="Pytania"/>
    <w:basedOn w:val="Tekstpodstawowy"/>
    <w:pPr>
      <w:tabs>
        <w:tab w:val="left" w:pos="-5643"/>
      </w:tabs>
      <w:spacing w:before="40" w:after="40"/>
    </w:pPr>
  </w:style>
  <w:style w:type="paragraph" w:customStyle="1" w:styleId="Odpowiedzi">
    <w:name w:val="Odpowiedzi"/>
    <w:basedOn w:val="Normalny"/>
    <w:pPr>
      <w:spacing w:before="40" w:after="40" w:line="240" w:lineRule="auto"/>
    </w:pPr>
    <w:rPr>
      <w:b/>
      <w:color w:val="000000"/>
      <w:sz w:val="20"/>
    </w:rPr>
  </w:style>
  <w:style w:type="paragraph" w:customStyle="1" w:styleId="Podpunkty">
    <w:name w:val="Podpunkty"/>
    <w:basedOn w:val="Tekstpodstawowy"/>
    <w:pPr>
      <w:tabs>
        <w:tab w:val="left" w:pos="-5814"/>
      </w:tabs>
      <w:ind w:left="360"/>
    </w:pPr>
    <w:rPr>
      <w:b/>
      <w:sz w:val="22"/>
    </w:rPr>
  </w:style>
  <w:style w:type="paragraph" w:customStyle="1" w:styleId="Cele">
    <w:name w:val="Cele"/>
    <w:basedOn w:val="Tekstpodstawowy"/>
    <w:pPr>
      <w:tabs>
        <w:tab w:val="left" w:pos="-5814"/>
        <w:tab w:val="left" w:pos="720"/>
      </w:tabs>
      <w:spacing w:before="120"/>
      <w:ind w:left="900" w:hanging="540"/>
    </w:pPr>
  </w:style>
  <w:style w:type="paragraph" w:customStyle="1" w:styleId="Nagwkitablic">
    <w:name w:val="Nagłówki tablic"/>
    <w:basedOn w:val="Tekstpodstawowy"/>
    <w:pPr>
      <w:tabs>
        <w:tab w:val="left" w:pos="-5814"/>
      </w:tabs>
      <w:jc w:val="center"/>
    </w:pPr>
    <w:rPr>
      <w:b/>
    </w:rPr>
  </w:style>
  <w:style w:type="paragraph" w:customStyle="1" w:styleId="wrubryce">
    <w:name w:val="w rubryce"/>
    <w:basedOn w:val="Tekstpodstawowy"/>
    <w:pPr>
      <w:tabs>
        <w:tab w:val="left" w:pos="-5814"/>
      </w:tabs>
      <w:spacing w:before="40" w:after="40"/>
    </w:pPr>
  </w:style>
  <w:style w:type="paragraph" w:customStyle="1" w:styleId="centralniewrubryce">
    <w:name w:val="centralnie w rubryce"/>
    <w:basedOn w:val="wrubryce"/>
    <w:pPr>
      <w:jc w:val="center"/>
    </w:pPr>
  </w:style>
  <w:style w:type="paragraph" w:customStyle="1" w:styleId="rdtytu">
    <w:name w:val="Śródtytuł"/>
    <w:basedOn w:val="Nagwek1"/>
    <w:pPr>
      <w:numPr>
        <w:numId w:val="0"/>
      </w:numPr>
      <w:ind w:firstLine="357"/>
    </w:pPr>
    <w:rPr>
      <w:smallCaps/>
    </w:rPr>
  </w:style>
  <w:style w:type="paragraph" w:customStyle="1" w:styleId="Podtekst">
    <w:name w:val="Podtekst"/>
    <w:basedOn w:val="tekst"/>
    <w:pPr>
      <w:spacing w:before="0"/>
    </w:pPr>
    <w:rPr>
      <w:rFonts w:ascii="Arial Narrow" w:hAnsi="Arial Narrow" w:cs="Arial Narrow"/>
    </w:rPr>
  </w:style>
  <w:style w:type="paragraph" w:customStyle="1" w:styleId="Literatura">
    <w:name w:val="Literatura"/>
    <w:basedOn w:val="tekst"/>
    <w:rPr>
      <w:rFonts w:ascii="Arial Narrow" w:hAnsi="Arial Narrow" w:cs="Arial Narrow"/>
      <w:b/>
    </w:rPr>
  </w:style>
  <w:style w:type="paragraph" w:customStyle="1" w:styleId="Tekstpodstawowy21">
    <w:name w:val="Tekst podstawowy 21"/>
    <w:basedOn w:val="Normalny"/>
    <w:pPr>
      <w:autoSpaceDE w:val="0"/>
      <w:spacing w:after="60"/>
      <w:jc w:val="center"/>
    </w:pPr>
    <w:rPr>
      <w:b/>
      <w:i/>
      <w:color w:val="FF0000"/>
      <w:sz w:val="16"/>
    </w:rPr>
  </w:style>
  <w:style w:type="paragraph" w:customStyle="1" w:styleId="Wykazlit">
    <w:name w:val="Wykaz lit."/>
    <w:basedOn w:val="Podtekst"/>
    <w:pPr>
      <w:numPr>
        <w:numId w:val="4"/>
      </w:numPr>
      <w:spacing w:before="40"/>
      <w:ind w:left="538" w:hanging="181"/>
    </w:pPr>
    <w:rPr>
      <w:rFonts w:ascii="Times New Roman" w:hAnsi="Times New Roman" w:cs="Times New Roman"/>
    </w:rPr>
  </w:style>
  <w:style w:type="paragraph" w:customStyle="1" w:styleId="wrubrycemn">
    <w:name w:val="w rubryce mn."/>
    <w:basedOn w:val="Tekstpodstawowy"/>
    <w:pPr>
      <w:tabs>
        <w:tab w:val="left" w:pos="-5814"/>
      </w:tabs>
      <w:ind w:left="-57" w:right="-57"/>
      <w:jc w:val="center"/>
    </w:pPr>
    <w:rPr>
      <w:sz w:val="18"/>
    </w:rPr>
  </w:style>
  <w:style w:type="paragraph" w:customStyle="1" w:styleId="Tekstblokowy1">
    <w:name w:val="Tekst blokowy1"/>
    <w:basedOn w:val="Normalny"/>
    <w:pPr>
      <w:autoSpaceDE w:val="0"/>
      <w:spacing w:after="60"/>
      <w:ind w:left="-108" w:right="-76"/>
      <w:jc w:val="center"/>
    </w:pPr>
    <w:rPr>
      <w:b/>
      <w:i/>
      <w:color w:val="FF0000"/>
      <w:sz w:val="16"/>
    </w:rPr>
  </w:style>
  <w:style w:type="paragraph" w:customStyle="1" w:styleId="Tekstpodstawowy31">
    <w:name w:val="Tekst podstawowy 31"/>
    <w:basedOn w:val="Normalny"/>
    <w:pPr>
      <w:autoSpaceDE w:val="0"/>
      <w:spacing w:after="60"/>
    </w:pPr>
    <w:rPr>
      <w:b/>
      <w:i/>
      <w:color w:val="FF0000"/>
      <w:sz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Normalny"/>
  </w:style>
  <w:style w:type="paragraph" w:customStyle="1" w:styleId="glacierLTGliederung1">
    <w:name w:val="glacier~LT~Gliederung 1"/>
    <w:pPr>
      <w:suppressAutoHyphens/>
      <w:spacing w:after="283"/>
    </w:pPr>
    <w:rPr>
      <w:rFonts w:ascii="Tahoma" w:eastAsia="DejaVu Sans" w:hAnsi="Tahoma" w:cs="Liberation Sans"/>
      <w:kern w:val="1"/>
      <w:sz w:val="64"/>
      <w:szCs w:val="24"/>
      <w:lang w:eastAsia="zh-CN" w:bidi="hi-IN"/>
    </w:rPr>
  </w:style>
  <w:style w:type="character" w:customStyle="1" w:styleId="name">
    <w:name w:val="name"/>
    <w:rsid w:val="00A27D4B"/>
  </w:style>
  <w:style w:type="character" w:customStyle="1" w:styleId="value">
    <w:name w:val="value"/>
    <w:rsid w:val="00A27D4B"/>
  </w:style>
  <w:style w:type="character" w:styleId="Odwoaniedokomentarza">
    <w:name w:val="annotation reference"/>
    <w:uiPriority w:val="99"/>
    <w:semiHidden/>
    <w:unhideWhenUsed/>
    <w:rsid w:val="00D87DCC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7DCC"/>
    <w:rPr>
      <w:szCs w:val="24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D87DCC"/>
    <w:rPr>
      <w:rFonts w:eastAsia="Calibri"/>
      <w:sz w:val="24"/>
      <w:szCs w:val="24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7DC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87DCC"/>
    <w:rPr>
      <w:rFonts w:eastAsia="Calibri"/>
      <w:b/>
      <w:bCs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7DCC"/>
    <w:pPr>
      <w:spacing w:after="0" w:line="240" w:lineRule="auto"/>
    </w:pPr>
    <w:rPr>
      <w:sz w:val="18"/>
      <w:szCs w:val="18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D87DCC"/>
    <w:rPr>
      <w:rFonts w:eastAsia="Calibri"/>
      <w:sz w:val="18"/>
      <w:szCs w:val="18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C763E"/>
    <w:rPr>
      <w:szCs w:val="24"/>
      <w:lang w:val="x-none"/>
    </w:rPr>
  </w:style>
  <w:style w:type="character" w:customStyle="1" w:styleId="TekstprzypisudolnegoZnak">
    <w:name w:val="Tekst przypisu dolnego Znak"/>
    <w:link w:val="Tekstprzypisudolnego"/>
    <w:uiPriority w:val="99"/>
    <w:rsid w:val="00DC763E"/>
    <w:rPr>
      <w:rFonts w:eastAsia="Calibri"/>
      <w:sz w:val="24"/>
      <w:szCs w:val="24"/>
      <w:lang w:eastAsia="zh-CN"/>
    </w:rPr>
  </w:style>
  <w:style w:type="character" w:styleId="Odwoanieprzypisudolnego">
    <w:name w:val="footnote reference"/>
    <w:uiPriority w:val="99"/>
    <w:unhideWhenUsed/>
    <w:rsid w:val="00DC763E"/>
    <w:rPr>
      <w:vertAlign w:val="superscript"/>
    </w:rPr>
  </w:style>
  <w:style w:type="table" w:styleId="Tabela-Siatka">
    <w:name w:val="Table Grid"/>
    <w:basedOn w:val="Standardowy"/>
    <w:uiPriority w:val="39"/>
    <w:rsid w:val="008330D6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8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493560F-C619-4769-93B5-7BD1032A9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6</Pages>
  <Words>1345</Words>
  <Characters>8074</Characters>
  <Application>Microsoft Office Word</Application>
  <DocSecurity>0</DocSecurity>
  <Lines>67</Lines>
  <Paragraphs>18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Karta przedmiotu</vt:lpstr>
      <vt:lpstr>Karta przedmiotu</vt:lpstr>
    </vt:vector>
  </TitlesOfParts>
  <Company>Microsoft</Company>
  <LinksUpToDate>false</LinksUpToDate>
  <CharactersWithSpaces>9401</CharactersWithSpaces>
  <SharedDoc>false</SharedDoc>
  <HLinks>
    <vt:vector size="12" baseType="variant">
      <vt:variant>
        <vt:i4>3538957</vt:i4>
      </vt:variant>
      <vt:variant>
        <vt:i4>3</vt:i4>
      </vt:variant>
      <vt:variant>
        <vt:i4>0</vt:i4>
      </vt:variant>
      <vt:variant>
        <vt:i4>5</vt:i4>
      </vt:variant>
      <vt:variant>
        <vt:lpwstr>mailto:biblioteka@wspa.pl</vt:lpwstr>
      </vt:variant>
      <vt:variant>
        <vt:lpwstr/>
      </vt:variant>
      <vt:variant>
        <vt:i4>2162730</vt:i4>
      </vt:variant>
      <vt:variant>
        <vt:i4>0</vt:i4>
      </vt:variant>
      <vt:variant>
        <vt:i4>0</vt:i4>
      </vt:variant>
      <vt:variant>
        <vt:i4>5</vt:i4>
      </vt:variant>
      <vt:variant>
        <vt:lpwstr>https://katalog.wspa.pl/Opac5/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przedmiotu</dc:title>
  <dc:subject>TERMODYNAMIKA</dc:subject>
  <dc:creator>Tadeusz Pyrcioch</dc:creator>
  <cp:keywords/>
  <cp:lastModifiedBy>Joanna Szydłowska</cp:lastModifiedBy>
  <cp:revision>8</cp:revision>
  <cp:lastPrinted>2018-01-09T07:19:00Z</cp:lastPrinted>
  <dcterms:created xsi:type="dcterms:W3CDTF">2021-11-02T07:13:00Z</dcterms:created>
  <dcterms:modified xsi:type="dcterms:W3CDTF">2021-11-10T12:03:00Z</dcterms:modified>
</cp:coreProperties>
</file>