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D03F232" w14:textId="77777777"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14:paraId="055F6A75" w14:textId="77777777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F763B" w14:textId="77777777"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777E6" w14:textId="5FAED3D9" w:rsidR="00AD61A3" w:rsidRDefault="00870EB9" w:rsidP="00870EB9">
            <w:pPr>
              <w:pStyle w:val="Nagwek4"/>
              <w:snapToGrid w:val="0"/>
              <w:spacing w:before="40" w:after="40"/>
            </w:pPr>
            <w:r w:rsidRPr="00870EB9">
              <w:t>Wprowadzenie do kultury audiowizualnej</w:t>
            </w:r>
          </w:p>
        </w:tc>
      </w:tr>
    </w:tbl>
    <w:p w14:paraId="3883AAF3" w14:textId="77777777"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715575FF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1F8B5" w14:textId="77777777"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EF5B8" w14:textId="014071A0" w:rsidR="00AD61A3" w:rsidRPr="007C2DE7" w:rsidRDefault="00D95948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Media i dziennikarstwo</w:t>
            </w:r>
          </w:p>
        </w:tc>
      </w:tr>
      <w:tr w:rsidR="00AD61A3" w14:paraId="53DFBE78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CB5E3" w14:textId="77777777"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AC836" w14:textId="34A00914" w:rsidR="00AD61A3" w:rsidRDefault="00D87DCC" w:rsidP="007D2432">
            <w:pPr>
              <w:pStyle w:val="Odpowiedzi"/>
              <w:snapToGrid w:val="0"/>
            </w:pPr>
            <w:r>
              <w:t>Stacjonarne/</w:t>
            </w:r>
            <w:r w:rsidR="00F43915">
              <w:t xml:space="preserve"> </w:t>
            </w:r>
            <w:r w:rsidR="007D2432">
              <w:t>Niestacjonarne</w:t>
            </w:r>
          </w:p>
        </w:tc>
      </w:tr>
      <w:tr w:rsidR="00AD61A3" w14:paraId="6C66D0F1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AEF5D" w14:textId="77777777"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DA098" w14:textId="77777777"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14:paraId="4997E39F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A92B4" w14:textId="77777777"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AE59E" w14:textId="77777777" w:rsidR="00AD61A3" w:rsidRDefault="00027C85">
            <w:pPr>
              <w:pStyle w:val="Odpowiedzi"/>
            </w:pPr>
            <w:r>
              <w:t>Praktyczny</w:t>
            </w:r>
          </w:p>
        </w:tc>
      </w:tr>
    </w:tbl>
    <w:p w14:paraId="6304231A" w14:textId="77777777"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30C37C34" w14:textId="77777777"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6D1F530B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0B5F9" w14:textId="77777777"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FE8E" w14:textId="77777777"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14:paraId="5A5EF151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1B572" w14:textId="77777777"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AB858" w14:textId="488FC3F6" w:rsidR="00F522B8" w:rsidRDefault="00F43915" w:rsidP="00AE279E">
            <w:pPr>
              <w:pStyle w:val="Odpowiedzi"/>
              <w:snapToGrid w:val="0"/>
            </w:pPr>
            <w:r>
              <w:t xml:space="preserve">Dr </w:t>
            </w:r>
            <w:r w:rsidR="00AE279E">
              <w:t>Bartosz Sitek</w:t>
            </w:r>
          </w:p>
        </w:tc>
      </w:tr>
    </w:tbl>
    <w:p w14:paraId="075C991B" w14:textId="77777777"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14:paraId="7A131713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A4AC6" w14:textId="77777777"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3369E" w14:textId="77777777" w:rsidR="003658AD" w:rsidRDefault="00870EB9">
            <w:pPr>
              <w:pStyle w:val="Odpowiedzi"/>
              <w:snapToGrid w:val="0"/>
            </w:pPr>
            <w:r>
              <w:t>Kierunkowy</w:t>
            </w:r>
          </w:p>
        </w:tc>
      </w:tr>
      <w:tr w:rsidR="00AD61A3" w14:paraId="4B974757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91F46" w14:textId="77777777"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1A582" w14:textId="77777777" w:rsidR="00AD61A3" w:rsidRDefault="00870EB9">
            <w:pPr>
              <w:pStyle w:val="Odpowiedzi"/>
              <w:snapToGrid w:val="0"/>
            </w:pPr>
            <w:r>
              <w:t>2</w:t>
            </w:r>
          </w:p>
        </w:tc>
      </w:tr>
      <w:tr w:rsidR="00AD61A3" w14:paraId="42F33561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8A9A7" w14:textId="77777777"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1255D" w14:textId="77777777" w:rsidR="00AD61A3" w:rsidRDefault="005834FB">
            <w:pPr>
              <w:pStyle w:val="Odpowiedzi"/>
              <w:snapToGrid w:val="0"/>
            </w:pPr>
            <w:r>
              <w:t>P</w:t>
            </w:r>
            <w:r w:rsidR="00094FF3">
              <w:t>olski</w:t>
            </w:r>
          </w:p>
        </w:tc>
      </w:tr>
      <w:tr w:rsidR="00AD61A3" w14:paraId="15BC7289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3A6DA" w14:textId="77777777"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4C027" w14:textId="77777777" w:rsidR="00AD61A3" w:rsidRDefault="00F86320">
            <w:pPr>
              <w:pStyle w:val="Odpowiedzi"/>
              <w:snapToGrid w:val="0"/>
            </w:pPr>
            <w:r>
              <w:t>I</w:t>
            </w:r>
          </w:p>
        </w:tc>
      </w:tr>
      <w:tr w:rsidR="00AD61A3" w14:paraId="22A93710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2A77D" w14:textId="77777777"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06FAE" w14:textId="77777777"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14:paraId="50B213EA" w14:textId="77777777"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14:paraId="5AB2CD33" w14:textId="77777777"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14:paraId="18770B86" w14:textId="77777777"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14:paraId="036BC6FC" w14:textId="77777777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A01E009" w14:textId="77777777"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24FC7045" w14:textId="77777777"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14:paraId="791179F9" w14:textId="77777777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58BD62B3" w14:textId="77777777"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74804CDC" w14:textId="77777777" w:rsidR="00D87DCC" w:rsidRDefault="00D87DCC" w:rsidP="00057FA1">
            <w:pPr>
              <w:pStyle w:val="Nagwkitablic"/>
              <w:snapToGrid w:val="0"/>
            </w:pPr>
          </w:p>
        </w:tc>
      </w:tr>
      <w:tr w:rsidR="00D87DCC" w14:paraId="63247D1C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E812E95" w14:textId="77777777" w:rsidR="00D87DCC" w:rsidRPr="0069471B" w:rsidRDefault="00D87DCC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CE4DDFA" w14:textId="411C6FB3" w:rsidR="0090505F" w:rsidRPr="0069471B" w:rsidRDefault="0090505F" w:rsidP="0090505F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 xml:space="preserve">Wprowadzenie do kultury audiowizualnej jako dominującego współcześnie sposobu artykulacji i partycypacji w kulturze. </w:t>
            </w:r>
          </w:p>
        </w:tc>
      </w:tr>
      <w:tr w:rsidR="0090505F" w14:paraId="5F46C2D5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99AAADF" w14:textId="2AFB3DE1" w:rsidR="0090505F" w:rsidRDefault="00B64BA1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AFA0CFB" w14:textId="77777777" w:rsidR="0090505F" w:rsidRDefault="0090505F" w:rsidP="0090505F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Uświadomienie rangi przełomu cyfrowego w kulturze w perspektywie antropologicznej, filozoficznej,</w:t>
            </w:r>
          </w:p>
          <w:p w14:paraId="3D9A3096" w14:textId="65D0FCAE" w:rsidR="0090505F" w:rsidRDefault="0090505F" w:rsidP="0090505F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kulturowej.</w:t>
            </w:r>
          </w:p>
        </w:tc>
      </w:tr>
      <w:tr w:rsidR="00D87DCC" w14:paraId="07A7E6A7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09E08B58" w14:textId="081B01D9" w:rsidR="00D87DCC" w:rsidRPr="0069471B" w:rsidRDefault="00D87DCC" w:rsidP="00B64BA1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="00B64BA1">
              <w:t>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64E5F3A" w14:textId="3F68D2D0" w:rsidR="00D87DCC" w:rsidRPr="003210E7" w:rsidRDefault="00FC67CE" w:rsidP="00CD33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Kształtowanie krytycznej świadomości studenta nt. przekazów audiowizualnych</w:t>
            </w:r>
            <w:r w:rsidR="002A36CC">
              <w:t>.</w:t>
            </w:r>
          </w:p>
        </w:tc>
      </w:tr>
      <w:tr w:rsidR="00D87DCC" w14:paraId="6A2A5EE6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F483915" w14:textId="253E4739" w:rsidR="00D87DCC" w:rsidRPr="0069471B" w:rsidRDefault="00D87DCC" w:rsidP="00B64BA1">
            <w:pPr>
              <w:pStyle w:val="centralniewrubryce"/>
            </w:pPr>
            <w:r>
              <w:t>C</w:t>
            </w:r>
            <w:r w:rsidR="00B64BA1">
              <w:t>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0C2BF1C" w14:textId="6B2F8549" w:rsidR="00D87DCC" w:rsidRPr="0069471B" w:rsidRDefault="0090505F" w:rsidP="00CD33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 w:rsidRPr="0090505F">
              <w:t>Zrozumienie przez studenta istotności mediów i roli przekazów medialnych w procesie wytwarzania języka popkultury.</w:t>
            </w:r>
          </w:p>
        </w:tc>
      </w:tr>
    </w:tbl>
    <w:p w14:paraId="03D45D94" w14:textId="77777777"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14:paraId="0516AEE4" w14:textId="77777777"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14:paraId="5240162D" w14:textId="77777777"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8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58"/>
        <w:gridCol w:w="959"/>
        <w:gridCol w:w="959"/>
        <w:gridCol w:w="959"/>
      </w:tblGrid>
      <w:tr w:rsidR="007D2432" w:rsidRPr="00612A96" w14:paraId="04B9C822" w14:textId="77777777" w:rsidTr="007D2432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FA2C5" w14:textId="77777777" w:rsidR="007D2432" w:rsidRDefault="007D2432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6B62" w14:textId="77777777" w:rsidR="007D2432" w:rsidRDefault="007D2432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086658" w14:textId="77777777" w:rsidR="007D2432" w:rsidRDefault="007D2432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14:paraId="354B0C58" w14:textId="77777777" w:rsidR="007D2432" w:rsidRDefault="007D2432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7FB8BD" w14:textId="27601E0E" w:rsidR="007D2432" w:rsidRDefault="007D2432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7D2432" w:rsidRPr="00612A96" w14:paraId="53B3A803" w14:textId="77777777" w:rsidTr="007D2432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F7B9E" w14:textId="77777777" w:rsidR="007D2432" w:rsidRDefault="007D243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503D" w14:textId="77777777" w:rsidR="007D2432" w:rsidRDefault="007D243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06F5" w14:textId="77777777" w:rsidR="007D2432" w:rsidRDefault="007D243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A4B3D5" w14:textId="77777777" w:rsidR="007D2432" w:rsidRDefault="007D2432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93A927" w14:textId="77777777" w:rsidR="007D2432" w:rsidRDefault="007D2432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7D2432" w:rsidRPr="00612A96" w14:paraId="7FFB07C9" w14:textId="77777777" w:rsidTr="007D2432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159CD" w14:textId="77777777" w:rsidR="007D2432" w:rsidRDefault="007D243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D7BB" w14:textId="77777777" w:rsidR="007D2432" w:rsidRDefault="007D243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D4A2" w14:textId="77777777" w:rsidR="007D2432" w:rsidRDefault="007D243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58316E" w14:textId="77777777" w:rsidR="007D2432" w:rsidRDefault="007D2432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6D15FD" w14:textId="77777777" w:rsidR="007D2432" w:rsidRDefault="007D2432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F15A43" w14:textId="77777777" w:rsidR="007D2432" w:rsidRDefault="007D2432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207D87" w14:textId="77777777" w:rsidR="007D2432" w:rsidRDefault="007D2432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7D2432" w:rsidRPr="00612A96" w14:paraId="68A8C985" w14:textId="77777777" w:rsidTr="007D2432">
        <w:trPr>
          <w:trHeight w:val="376"/>
        </w:trPr>
        <w:tc>
          <w:tcPr>
            <w:tcW w:w="8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C676E2F" w14:textId="3546FCAC" w:rsidR="007D2432" w:rsidRDefault="007D2432">
            <w:pPr>
              <w:pStyle w:val="centralniewrubryce"/>
              <w:spacing w:line="256" w:lineRule="auto"/>
            </w:pPr>
            <w:r>
              <w:lastRenderedPageBreak/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341457" w:rsidRPr="00612A96" w14:paraId="483A6CA8" w14:textId="77777777" w:rsidTr="007D2432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3AFD65" w14:textId="08BA8D4F" w:rsidR="00341457" w:rsidRDefault="00922988" w:rsidP="007D2432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17E2B0" w14:textId="7553CAF6" w:rsidR="00341457" w:rsidRPr="00F43915" w:rsidRDefault="00B6419D" w:rsidP="007D2432">
            <w:pPr>
              <w:pStyle w:val="wrubryce"/>
              <w:spacing w:line="256" w:lineRule="auto"/>
              <w:rPr>
                <w:sz w:val="18"/>
              </w:rPr>
            </w:pPr>
            <w:r>
              <w:rPr>
                <w:sz w:val="18"/>
              </w:rPr>
              <w:t>z</w:t>
            </w:r>
            <w:r w:rsidR="00341457" w:rsidRPr="00341457">
              <w:rPr>
                <w:sz w:val="18"/>
              </w:rPr>
              <w:t>na i rozumie w zaawansowanym stopniu podstawowe teorie kulturoznawcze oraz terminologię i pojęcia w zakresie kulturoznawstwa.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028FE" w14:textId="77777777" w:rsidR="00341457" w:rsidRDefault="00341457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174CF" w14:textId="77777777" w:rsidR="00341457" w:rsidRDefault="00341457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B0F8E" w14:textId="5CBF29EE" w:rsidR="00341457" w:rsidRDefault="00CE50F0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072B5" w14:textId="77777777" w:rsidR="00341457" w:rsidRDefault="00341457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D6578" w14:textId="25785D10" w:rsidR="00341457" w:rsidRDefault="00CE50F0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41457" w:rsidRPr="00612A96" w14:paraId="72DAD449" w14:textId="77777777" w:rsidTr="007D2432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1CDABF" w14:textId="385F7E7A" w:rsidR="00341457" w:rsidRDefault="00922988" w:rsidP="007D2432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00C155" w14:textId="30C3C5A6" w:rsidR="00341457" w:rsidRPr="00F7066A" w:rsidRDefault="006D3342" w:rsidP="006D3342">
            <w:pPr>
              <w:pStyle w:val="wrubryce"/>
              <w:spacing w:line="256" w:lineRule="auto"/>
              <w:rPr>
                <w:sz w:val="18"/>
              </w:rPr>
            </w:pPr>
            <w:r>
              <w:rPr>
                <w:sz w:val="18"/>
              </w:rPr>
              <w:t xml:space="preserve">zna i rozumie charakterystykę kultury audiowizualnej </w:t>
            </w:r>
            <w:r w:rsidR="00B6419D" w:rsidRPr="00B6419D">
              <w:rPr>
                <w:sz w:val="18"/>
              </w:rPr>
              <w:t>w odniesieniu do teorii antropologiczno-kulturowych oraz komunikacyjnych i medialnych</w:t>
            </w:r>
            <w:r w:rsidR="005F2F7B">
              <w:rPr>
                <w:sz w:val="18"/>
              </w:rPr>
              <w:t>.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059BBD" w14:textId="77777777" w:rsidR="00341457" w:rsidRDefault="00341457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494E7" w14:textId="77777777" w:rsidR="00341457" w:rsidRDefault="00341457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12355" w14:textId="44A2C11E" w:rsidR="00341457" w:rsidRDefault="00CE50F0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53D4F" w14:textId="77777777" w:rsidR="00341457" w:rsidRDefault="00341457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DD9D7" w14:textId="029B215D" w:rsidR="00341457" w:rsidRDefault="00CE50F0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6419D" w:rsidRPr="00612A96" w14:paraId="5431352A" w14:textId="77777777" w:rsidTr="007D2432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9AB9D8" w14:textId="2113A5D8" w:rsidR="00B6419D" w:rsidRDefault="00B6419D" w:rsidP="007D2432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D888CE" w14:textId="4F81E433" w:rsidR="00B6419D" w:rsidRPr="0095084D" w:rsidRDefault="002B46D1" w:rsidP="0095084D">
            <w:pPr>
              <w:pStyle w:val="wrubryce"/>
              <w:spacing w:line="256" w:lineRule="auto"/>
              <w:rPr>
                <w:sz w:val="18"/>
              </w:rPr>
            </w:pPr>
            <w:r>
              <w:rPr>
                <w:sz w:val="18"/>
              </w:rPr>
              <w:t xml:space="preserve">definiuje pojęcie mediów oraz </w:t>
            </w:r>
            <w:r w:rsidR="00B6419D" w:rsidRPr="00B6419D">
              <w:rPr>
                <w:sz w:val="18"/>
              </w:rPr>
              <w:t>charakteryzuje etapy rozwoju mediów z uwzględnieniem kontekstu historycznego, społecznego i kulturowego</w:t>
            </w:r>
            <w:r w:rsidR="005F2F7B">
              <w:rPr>
                <w:sz w:val="18"/>
              </w:rPr>
              <w:t>.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526CAB" w14:textId="77777777" w:rsidR="00B6419D" w:rsidRDefault="00D758F6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MID_W01</w:t>
            </w:r>
          </w:p>
          <w:p w14:paraId="6B3346D4" w14:textId="77777777" w:rsidR="00D758F6" w:rsidRDefault="00D758F6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MID_W02</w:t>
            </w:r>
          </w:p>
          <w:p w14:paraId="3D0531E9" w14:textId="01B2D7D3" w:rsidR="00D758F6" w:rsidRDefault="00D758F6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MID_W03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880DA" w14:textId="77777777" w:rsidR="00B6419D" w:rsidRDefault="00B6419D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3F06D" w14:textId="01D31D7E" w:rsidR="00B6419D" w:rsidRDefault="00CE50F0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B7F81" w14:textId="77777777" w:rsidR="00B6419D" w:rsidRDefault="00B6419D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6603" w14:textId="583D37B2" w:rsidR="00B6419D" w:rsidRDefault="00CE50F0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6419D" w:rsidRPr="00612A96" w14:paraId="6E41380B" w14:textId="77777777" w:rsidTr="007D2432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28C34C" w14:textId="1AAFB552" w:rsidR="00B6419D" w:rsidRDefault="006D3342" w:rsidP="007D2432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D8F5CE" w14:textId="4CF2008D" w:rsidR="00B6419D" w:rsidRPr="00B6419D" w:rsidRDefault="006D3342" w:rsidP="006D3342">
            <w:pPr>
              <w:pStyle w:val="wrubryce"/>
              <w:spacing w:line="256" w:lineRule="auto"/>
              <w:rPr>
                <w:sz w:val="18"/>
              </w:rPr>
            </w:pPr>
            <w:r w:rsidRPr="006D3342">
              <w:rPr>
                <w:sz w:val="18"/>
              </w:rPr>
              <w:t>wyjaśnia specyfikę mediów,</w:t>
            </w:r>
            <w:r>
              <w:rPr>
                <w:sz w:val="18"/>
              </w:rPr>
              <w:t xml:space="preserve"> </w:t>
            </w:r>
            <w:r w:rsidRPr="006D3342">
              <w:rPr>
                <w:sz w:val="18"/>
              </w:rPr>
              <w:t>teorie i najważniejsze terminy związane z tym zjawiskiem</w:t>
            </w:r>
            <w:r w:rsidR="005F2F7B">
              <w:rPr>
                <w:sz w:val="18"/>
              </w:rPr>
              <w:t>.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5AA658" w14:textId="77777777" w:rsidR="00B6419D" w:rsidRDefault="00B6419D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C54E3" w14:textId="77777777" w:rsidR="00B6419D" w:rsidRDefault="00B6419D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156E9" w14:textId="62B3F6C5" w:rsidR="00B6419D" w:rsidRDefault="00CE50F0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02FAA" w14:textId="77777777" w:rsidR="00B6419D" w:rsidRDefault="00B6419D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172E3" w14:textId="7B84B874" w:rsidR="00B6419D" w:rsidRDefault="00CE50F0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22988" w:rsidRPr="00612A96" w14:paraId="568539C9" w14:textId="77777777" w:rsidTr="007D2432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A294B4" w14:textId="45FCCE43" w:rsidR="00922988" w:rsidRDefault="00922988" w:rsidP="006D3342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</w:t>
            </w:r>
            <w:r w:rsidR="006D3342">
              <w:t>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2FBC9F" w14:textId="47391576" w:rsidR="00922988" w:rsidRPr="00304F1F" w:rsidRDefault="006D3342" w:rsidP="006D3342">
            <w:pPr>
              <w:pStyle w:val="wrubryce"/>
              <w:spacing w:line="256" w:lineRule="auto"/>
              <w:rPr>
                <w:sz w:val="18"/>
              </w:rPr>
            </w:pPr>
            <w:r>
              <w:rPr>
                <w:sz w:val="18"/>
              </w:rPr>
              <w:t xml:space="preserve">zna i rozumie </w:t>
            </w:r>
            <w:r w:rsidRPr="006D3342">
              <w:rPr>
                <w:sz w:val="18"/>
              </w:rPr>
              <w:t>role i funkcje mediów w życiu kulturalnym i społecznym</w:t>
            </w:r>
            <w:r w:rsidR="005F2F7B">
              <w:rPr>
                <w:sz w:val="18"/>
              </w:rPr>
              <w:t>.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63E3BA" w14:textId="77777777" w:rsidR="00922988" w:rsidRDefault="00922988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40061" w14:textId="77777777" w:rsidR="00922988" w:rsidRDefault="00922988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F70B7" w14:textId="1E55D368" w:rsidR="00922988" w:rsidRDefault="00CE50F0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3F07B" w14:textId="77777777" w:rsidR="00922988" w:rsidRDefault="00922988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D438D" w14:textId="27693B99" w:rsidR="00922988" w:rsidRDefault="00CE50F0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7066A" w:rsidRPr="00612A96" w14:paraId="31391B59" w14:textId="77777777" w:rsidTr="007D2432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A54A6A" w14:textId="1C7CBA78" w:rsidR="00F7066A" w:rsidRDefault="006D3342" w:rsidP="007D2432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W6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248553" w14:textId="676027D0" w:rsidR="00F7066A" w:rsidRPr="00F43915" w:rsidRDefault="006D3342" w:rsidP="00B64BA1">
            <w:pPr>
              <w:pStyle w:val="wrubryce"/>
              <w:spacing w:line="256" w:lineRule="auto"/>
              <w:rPr>
                <w:sz w:val="18"/>
              </w:rPr>
            </w:pPr>
            <w:r>
              <w:rPr>
                <w:sz w:val="18"/>
              </w:rPr>
              <w:t xml:space="preserve">zna i rozumie </w:t>
            </w:r>
            <w:r w:rsidR="00F7066A" w:rsidRPr="00F7066A">
              <w:rPr>
                <w:sz w:val="18"/>
              </w:rPr>
              <w:t xml:space="preserve">metody </w:t>
            </w:r>
            <w:r w:rsidR="00B64BA1">
              <w:rPr>
                <w:sz w:val="18"/>
              </w:rPr>
              <w:t xml:space="preserve">analizy i </w:t>
            </w:r>
            <w:r w:rsidR="00F7066A" w:rsidRPr="00F7066A">
              <w:rPr>
                <w:sz w:val="18"/>
              </w:rPr>
              <w:t xml:space="preserve">interpretacji </w:t>
            </w:r>
            <w:r w:rsidR="00B64BA1">
              <w:rPr>
                <w:sz w:val="18"/>
              </w:rPr>
              <w:t>przekazów audiowizualnych.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1B7934" w14:textId="77777777" w:rsidR="00F7066A" w:rsidRDefault="00F7066A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6E45" w14:textId="77777777" w:rsidR="00F7066A" w:rsidRDefault="00F7066A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4379D" w14:textId="201983F3" w:rsidR="00F7066A" w:rsidRDefault="00CE50F0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6671E" w14:textId="77777777" w:rsidR="00F7066A" w:rsidRDefault="00F7066A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E9EA7" w14:textId="1A850438" w:rsidR="00F7066A" w:rsidRDefault="00CE50F0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D2432" w:rsidRPr="00612A96" w14:paraId="302F5F97" w14:textId="77777777" w:rsidTr="007D2432">
        <w:trPr>
          <w:trHeight w:val="376"/>
        </w:trPr>
        <w:tc>
          <w:tcPr>
            <w:tcW w:w="8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ABA47F0" w14:textId="400F860F" w:rsidR="007D2432" w:rsidRDefault="007D2432" w:rsidP="007D2432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5F2F7B" w:rsidRPr="00612A96" w14:paraId="75FD5DCC" w14:textId="77777777" w:rsidTr="007D243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4110DB" w14:textId="5CBD0EC2" w:rsidR="005F2F7B" w:rsidRDefault="0070340C" w:rsidP="007D2432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308DAE" w14:textId="5EDAAFE4" w:rsidR="005F2F7B" w:rsidRPr="00F43915" w:rsidRDefault="0070340C" w:rsidP="007D2432">
            <w:pPr>
              <w:widowControl w:val="0"/>
              <w:spacing w:after="0" w:line="240" w:lineRule="auto"/>
              <w:jc w:val="both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 xml:space="preserve">potrafi </w:t>
            </w:r>
            <w:r w:rsidR="0090505F" w:rsidRPr="0090505F">
              <w:rPr>
                <w:rFonts w:eastAsia="Times New Roman"/>
                <w:sz w:val="18"/>
                <w:szCs w:val="20"/>
              </w:rPr>
              <w:t>scharakteryzować współczesne rodzaje mediów z uwzględnieniem ich funkcji społecznej i kulturowej</w:t>
            </w:r>
            <w:r w:rsidR="00C45548">
              <w:rPr>
                <w:rFonts w:eastAsia="Times New Roman"/>
                <w:sz w:val="18"/>
                <w:szCs w:val="20"/>
              </w:rPr>
              <w:t>.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B82A3F" w14:textId="77777777" w:rsidR="005F2F7B" w:rsidRPr="00870EB9" w:rsidRDefault="005F2F7B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98B27" w14:textId="77777777" w:rsidR="005F2F7B" w:rsidRDefault="005F2F7B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C2FF6" w14:textId="479D1D99" w:rsidR="005F2F7B" w:rsidRDefault="00CE50F0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8AD36" w14:textId="77777777" w:rsidR="005F2F7B" w:rsidRDefault="005F2F7B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9B6FA" w14:textId="7DF7C69D" w:rsidR="005F2F7B" w:rsidRDefault="00CE50F0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758F6" w:rsidRPr="00612A96" w14:paraId="31A1E94A" w14:textId="77777777" w:rsidTr="007D243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5BAD8E" w14:textId="06C10119" w:rsidR="00D758F6" w:rsidRDefault="00D758F6" w:rsidP="007D2432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1E12ED" w14:textId="63229BBD" w:rsidR="00D758F6" w:rsidRPr="00F43915" w:rsidRDefault="00D758F6" w:rsidP="0070340C">
            <w:pPr>
              <w:widowControl w:val="0"/>
              <w:spacing w:after="0" w:line="240" w:lineRule="auto"/>
              <w:jc w:val="both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m</w:t>
            </w:r>
            <w:r w:rsidRPr="00922988">
              <w:rPr>
                <w:rFonts w:eastAsia="Times New Roman"/>
                <w:sz w:val="18"/>
                <w:szCs w:val="20"/>
              </w:rPr>
              <w:t>a umiejętność rozpoznawania czynników mających wpływ na przeobrażenia</w:t>
            </w:r>
            <w:r>
              <w:rPr>
                <w:rFonts w:eastAsia="Times New Roman"/>
                <w:sz w:val="18"/>
                <w:szCs w:val="20"/>
              </w:rPr>
              <w:t xml:space="preserve"> mediów.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480DCF" w14:textId="77777777" w:rsidR="00D758F6" w:rsidRDefault="00D758F6" w:rsidP="00D758F6">
            <w:pPr>
              <w:autoSpaceDE w:val="0"/>
              <w:snapToGri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MID_U01</w:t>
            </w:r>
          </w:p>
          <w:p w14:paraId="73C8EEFA" w14:textId="56468B73" w:rsidR="00D758F6" w:rsidRPr="00870EB9" w:rsidRDefault="00D758F6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MID_U06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4E7B3" w14:textId="77777777" w:rsidR="00D758F6" w:rsidRDefault="00D758F6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9BA09" w14:textId="7B68FF5F" w:rsidR="00D758F6" w:rsidRDefault="00D758F6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2B66D" w14:textId="77777777" w:rsidR="00D758F6" w:rsidRDefault="00D758F6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D2E31" w14:textId="25032A49" w:rsidR="00D758F6" w:rsidRDefault="00D758F6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758F6" w:rsidRPr="00612A96" w14:paraId="018B9119" w14:textId="77777777" w:rsidTr="007D243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9B3D5C" w14:textId="4D1C3E58" w:rsidR="00D758F6" w:rsidRDefault="00D758F6" w:rsidP="007D2432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8DDED8" w14:textId="6EB68A4F" w:rsidR="00D758F6" w:rsidRDefault="00D758F6" w:rsidP="00B64BA1">
            <w:pPr>
              <w:widowControl w:val="0"/>
              <w:spacing w:after="0" w:line="240" w:lineRule="auto"/>
              <w:jc w:val="both"/>
              <w:rPr>
                <w:rFonts w:eastAsia="Times New Roman"/>
                <w:sz w:val="18"/>
                <w:szCs w:val="20"/>
              </w:rPr>
            </w:pPr>
            <w:r w:rsidRPr="00B64BA1">
              <w:rPr>
                <w:rFonts w:eastAsia="Times New Roman"/>
                <w:sz w:val="18"/>
                <w:szCs w:val="20"/>
              </w:rPr>
              <w:t xml:space="preserve">dokonać analizy </w:t>
            </w:r>
            <w:r>
              <w:rPr>
                <w:rFonts w:eastAsia="Times New Roman"/>
                <w:sz w:val="18"/>
                <w:szCs w:val="20"/>
              </w:rPr>
              <w:t xml:space="preserve">i interpretacji </w:t>
            </w:r>
            <w:r w:rsidRPr="00B64BA1">
              <w:rPr>
                <w:rFonts w:eastAsia="Times New Roman"/>
                <w:sz w:val="18"/>
                <w:szCs w:val="20"/>
              </w:rPr>
              <w:t xml:space="preserve">konkretnych przekazów medialnych (struktura, funkcje, oddziaływanie) na tle specyfiki danego medium </w:t>
            </w:r>
            <w:r>
              <w:rPr>
                <w:rFonts w:eastAsia="Times New Roman"/>
                <w:sz w:val="18"/>
                <w:szCs w:val="20"/>
              </w:rPr>
              <w:t xml:space="preserve"> oraz </w:t>
            </w:r>
            <w:r w:rsidRPr="0070340C">
              <w:rPr>
                <w:rFonts w:eastAsia="Times New Roman"/>
                <w:sz w:val="18"/>
                <w:szCs w:val="20"/>
              </w:rPr>
              <w:t>opisać składniki sytuacji komunikacyjnej danego przekazu (nadawca, odbiorca, przekaz, kanał, kod)</w:t>
            </w:r>
            <w:r>
              <w:rPr>
                <w:rFonts w:eastAsia="Times New Roman"/>
                <w:sz w:val="18"/>
                <w:szCs w:val="20"/>
              </w:rPr>
              <w:t>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AAD7F1" w14:textId="6ED34D44" w:rsidR="00D758F6" w:rsidRPr="00870EB9" w:rsidRDefault="00D758F6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AF95D" w14:textId="77777777" w:rsidR="00D758F6" w:rsidRDefault="00D758F6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D4332" w14:textId="3C23E3F1" w:rsidR="00D758F6" w:rsidRDefault="00D758F6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7A9E9" w14:textId="77777777" w:rsidR="00D758F6" w:rsidRDefault="00D758F6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E13D4" w14:textId="6929B867" w:rsidR="00D758F6" w:rsidRDefault="00D758F6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758F6" w:rsidRPr="00612A96" w14:paraId="6B974F31" w14:textId="77777777" w:rsidTr="007D243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D42F24" w14:textId="66BD2D32" w:rsidR="00D758F6" w:rsidRDefault="00D758F6" w:rsidP="00B64BA1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215538" w14:textId="28F1777D" w:rsidR="00D758F6" w:rsidRPr="00F43915" w:rsidRDefault="00D758F6" w:rsidP="007D2432">
            <w:pPr>
              <w:widowControl w:val="0"/>
              <w:spacing w:after="0" w:line="240" w:lineRule="auto"/>
              <w:jc w:val="both"/>
              <w:rPr>
                <w:rFonts w:eastAsia="Times New Roman"/>
                <w:sz w:val="18"/>
                <w:szCs w:val="20"/>
              </w:rPr>
            </w:pPr>
            <w:r w:rsidRPr="00B64BA1">
              <w:rPr>
                <w:rFonts w:eastAsia="Times New Roman"/>
                <w:sz w:val="18"/>
                <w:szCs w:val="20"/>
              </w:rPr>
              <w:t>wykorzystywać wiedzę na temat kultury audiowizualnej w formułowaniu sądów i opinii na jej temat</w:t>
            </w:r>
            <w:r>
              <w:rPr>
                <w:rFonts w:eastAsia="Times New Roman"/>
                <w:sz w:val="18"/>
                <w:szCs w:val="20"/>
              </w:rPr>
              <w:t>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CEF05A" w14:textId="77777777" w:rsidR="00D758F6" w:rsidRPr="00870EB9" w:rsidRDefault="00D758F6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79094" w14:textId="77777777" w:rsidR="00D758F6" w:rsidRDefault="00D758F6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23630" w14:textId="0966AFED" w:rsidR="00D758F6" w:rsidRDefault="00D758F6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5A0A9" w14:textId="77777777" w:rsidR="00D758F6" w:rsidRDefault="00D758F6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4956" w14:textId="3329492A" w:rsidR="00D758F6" w:rsidRDefault="00D758F6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D2432" w:rsidRPr="00612A96" w14:paraId="357870D2" w14:textId="77777777" w:rsidTr="007D2432">
        <w:trPr>
          <w:trHeight w:val="376"/>
        </w:trPr>
        <w:tc>
          <w:tcPr>
            <w:tcW w:w="8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249B3B" w14:textId="75DFB44F" w:rsidR="007D2432" w:rsidRDefault="007D2432" w:rsidP="007D24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C62BAB" w:rsidRPr="00612A96" w14:paraId="0A82580A" w14:textId="77777777" w:rsidTr="007D243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EDA2A8" w14:textId="443B0A22" w:rsidR="00C62BAB" w:rsidRDefault="00C62BAB" w:rsidP="007D2432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85F540" w14:textId="2D0DF46D" w:rsidR="00C62BAB" w:rsidRPr="00B421AB" w:rsidRDefault="00C62BAB" w:rsidP="00B421AB">
            <w:pPr>
              <w:widowControl w:val="0"/>
              <w:spacing w:after="0" w:line="240" w:lineRule="auto"/>
              <w:jc w:val="both"/>
              <w:rPr>
                <w:rFonts w:eastAsia="Times New Roman"/>
                <w:sz w:val="18"/>
                <w:szCs w:val="20"/>
              </w:rPr>
            </w:pPr>
            <w:r w:rsidRPr="00B421AB">
              <w:rPr>
                <w:rFonts w:eastAsia="Times New Roman"/>
                <w:sz w:val="18"/>
                <w:szCs w:val="20"/>
              </w:rPr>
              <w:t>ma świadomość roli mediów w życiu społecznym</w:t>
            </w:r>
            <w:r w:rsidR="00C45548">
              <w:rPr>
                <w:rFonts w:eastAsia="Times New Roman"/>
                <w:sz w:val="18"/>
                <w:szCs w:val="20"/>
              </w:rPr>
              <w:t>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1E7982" w14:textId="1B6BDC20" w:rsidR="00C62BAB" w:rsidRPr="00870EB9" w:rsidRDefault="00D758F6" w:rsidP="00B64BA1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MID_K08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8413A" w14:textId="77777777" w:rsidR="00C62BAB" w:rsidRDefault="00C62BAB" w:rsidP="007D243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B0F1C" w14:textId="77777777" w:rsidR="00C62BAB" w:rsidRDefault="00C62BAB" w:rsidP="007D243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F7220" w14:textId="77777777" w:rsidR="00C62BAB" w:rsidRDefault="00C62BAB" w:rsidP="007D243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9FE01" w14:textId="77777777" w:rsidR="00C62BAB" w:rsidRDefault="00C62BAB" w:rsidP="007D243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2BAB" w:rsidRPr="00612A96" w14:paraId="17FD70DA" w14:textId="77777777" w:rsidTr="00DF74D0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8D0007" w14:textId="7356A7E3" w:rsidR="00C62BAB" w:rsidRDefault="00C62BAB" w:rsidP="00B421AB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470149" w14:textId="5BD37574" w:rsidR="00C62BAB" w:rsidRPr="00F43915" w:rsidRDefault="00C62BAB" w:rsidP="00B421AB">
            <w:pPr>
              <w:widowControl w:val="0"/>
              <w:spacing w:after="0" w:line="240" w:lineRule="auto"/>
              <w:jc w:val="both"/>
              <w:rPr>
                <w:rFonts w:eastAsia="Times New Roman"/>
                <w:sz w:val="18"/>
                <w:szCs w:val="20"/>
              </w:rPr>
            </w:pPr>
            <w:r w:rsidRPr="00B421AB">
              <w:rPr>
                <w:rFonts w:eastAsia="Times New Roman"/>
                <w:sz w:val="18"/>
                <w:szCs w:val="20"/>
              </w:rPr>
              <w:t xml:space="preserve">ma świadomość dynamiki przemian, trendów rozwojowych oraz postępu technicznego w </w:t>
            </w:r>
            <w:r>
              <w:rPr>
                <w:rFonts w:eastAsia="Times New Roman"/>
                <w:sz w:val="18"/>
                <w:szCs w:val="20"/>
              </w:rPr>
              <w:t>obszarze kultury audiowizualnej</w:t>
            </w:r>
            <w:r w:rsidR="00C45548">
              <w:rPr>
                <w:rFonts w:eastAsia="Times New Roman"/>
                <w:sz w:val="18"/>
                <w:szCs w:val="20"/>
              </w:rPr>
              <w:t>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0900D9" w14:textId="686740BF" w:rsidR="00C62BAB" w:rsidRPr="00870EB9" w:rsidRDefault="00C62BAB" w:rsidP="00B64BA1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24890" w14:textId="77777777" w:rsidR="00C62BAB" w:rsidRDefault="00C62BAB" w:rsidP="007D243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6C44E" w14:textId="4F977AF5" w:rsidR="00C62BAB" w:rsidRDefault="00C62BAB" w:rsidP="007D243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5D841" w14:textId="77777777" w:rsidR="00C62BAB" w:rsidRDefault="00C62BAB" w:rsidP="007D243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5E903" w14:textId="339469BA" w:rsidR="00C62BAB" w:rsidRDefault="00C62BAB" w:rsidP="007D243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00C62BAB" w:rsidRPr="00612A96" w14:paraId="7B75BB63" w14:textId="77777777" w:rsidTr="007D2432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DF1B1B" w14:textId="5B158BDB" w:rsidR="00C62BAB" w:rsidRDefault="00C62BAB" w:rsidP="00B421AB">
            <w:pPr>
              <w:pStyle w:val="centralniewrubryce"/>
              <w:spacing w:line="256" w:lineRule="auto"/>
            </w:pPr>
            <w:r>
              <w:t>K3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1FD8B0" w14:textId="1B8D1E9A" w:rsidR="00C62BAB" w:rsidRPr="00F43915" w:rsidRDefault="00276A6B" w:rsidP="00276A6B">
            <w:pPr>
              <w:widowControl w:val="0"/>
              <w:spacing w:after="0" w:line="240" w:lineRule="auto"/>
              <w:jc w:val="both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ma</w:t>
            </w:r>
            <w:r w:rsidR="00C62BAB" w:rsidRPr="00B421AB">
              <w:rPr>
                <w:rFonts w:eastAsia="Times New Roman"/>
                <w:sz w:val="18"/>
                <w:szCs w:val="20"/>
              </w:rPr>
              <w:t xml:space="preserve"> świadomoś</w:t>
            </w:r>
            <w:r>
              <w:rPr>
                <w:rFonts w:eastAsia="Times New Roman"/>
                <w:sz w:val="18"/>
                <w:szCs w:val="20"/>
              </w:rPr>
              <w:t>ć</w:t>
            </w:r>
            <w:r w:rsidR="00C62BAB" w:rsidRPr="00B421AB">
              <w:rPr>
                <w:rFonts w:eastAsia="Times New Roman"/>
                <w:sz w:val="18"/>
                <w:szCs w:val="20"/>
              </w:rPr>
              <w:t xml:space="preserve"> autonomii wyboru jako użytkownik i potencjalny twórca kultury audiowizualnej.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C8B7C5" w14:textId="77777777" w:rsidR="00C62BAB" w:rsidRPr="00870EB9" w:rsidRDefault="00C62BAB" w:rsidP="007D2432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EE69F" w14:textId="77777777" w:rsidR="00C62BAB" w:rsidRDefault="00C62BAB" w:rsidP="007D243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22486" w14:textId="2782EDE1" w:rsidR="00C62BAB" w:rsidRDefault="00C62BAB" w:rsidP="007D243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FFC73" w14:textId="77777777" w:rsidR="00C62BAB" w:rsidRDefault="00C62BAB" w:rsidP="007D243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4A477" w14:textId="5FA8D2CB" w:rsidR="00C62BAB" w:rsidRDefault="00C62BAB" w:rsidP="007D243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</w:tbl>
    <w:p w14:paraId="6936141F" w14:textId="09DC7902"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7588D0DF" w14:textId="41D7D4F5" w:rsidR="00304BED" w:rsidRDefault="00304BED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5AAEE053" w14:textId="50791F57"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14:paraId="3C1160F0" w14:textId="77777777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0A726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90BDD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8D377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52CDB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6C958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6EB25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7AA6E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21C72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A1D20" w14:textId="2C119780" w:rsidR="00685BCF" w:rsidRPr="00A602A4" w:rsidRDefault="00E51D83" w:rsidP="00F43915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F43915">
              <w:rPr>
                <w:sz w:val="18"/>
                <w:szCs w:val="18"/>
              </w:rPr>
              <w:t>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C3B0E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472E" w14:textId="77777777"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F43915" w:rsidRPr="001069D2" w14:paraId="5C68462F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0BDFE" w14:textId="77777777" w:rsidR="00F43915" w:rsidRPr="00057FA1" w:rsidRDefault="00F43915" w:rsidP="00F43915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574D7" w14:textId="42A7C385" w:rsidR="00F43915" w:rsidRDefault="00F43915" w:rsidP="00F43915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04575" w14:textId="77777777" w:rsidR="00F43915" w:rsidRDefault="00F43915" w:rsidP="00F43915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572D1" w14:textId="77777777" w:rsidR="00F43915" w:rsidRDefault="00F43915" w:rsidP="00F43915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2A98B" w14:textId="77777777" w:rsidR="00F43915" w:rsidRDefault="00F43915" w:rsidP="00F43915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F2FBC" w14:textId="77777777" w:rsidR="00F43915" w:rsidRDefault="00F43915" w:rsidP="00F43915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70AE7" w14:textId="77777777" w:rsidR="00F43915" w:rsidRDefault="00F43915" w:rsidP="00F43915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9FDF5" w14:textId="77777777" w:rsidR="00F43915" w:rsidRDefault="00F43915" w:rsidP="00F43915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08921" w14:textId="401E9E3D" w:rsidR="00F43915" w:rsidRDefault="00B421AB" w:rsidP="00F43915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98AC2" w14:textId="77777777" w:rsidR="00F43915" w:rsidRDefault="00F43915" w:rsidP="00F43915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D112A" w14:textId="77777777" w:rsidR="00F43915" w:rsidRPr="00F74846" w:rsidRDefault="00F43915" w:rsidP="00F43915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D2432" w:rsidRPr="001069D2" w14:paraId="363E8A17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94F52" w14:textId="77777777" w:rsidR="007D2432" w:rsidRPr="00057FA1" w:rsidRDefault="007D2432" w:rsidP="007D2432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4B2E4" w14:textId="42A7798B" w:rsidR="007D2432" w:rsidRDefault="007D2432" w:rsidP="007D243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F8DD9" w14:textId="77777777" w:rsidR="007D2432" w:rsidRDefault="007D2432" w:rsidP="007D243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1A071" w14:textId="77777777" w:rsidR="007D2432" w:rsidRDefault="007D2432" w:rsidP="007D243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4C407" w14:textId="77777777" w:rsidR="007D2432" w:rsidRDefault="007D2432" w:rsidP="007D243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10422" w14:textId="77777777" w:rsidR="007D2432" w:rsidRDefault="007D2432" w:rsidP="007D243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839B0" w14:textId="77777777" w:rsidR="007D2432" w:rsidRDefault="007D2432" w:rsidP="007D243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9C44C" w14:textId="77777777" w:rsidR="007D2432" w:rsidRDefault="007D2432" w:rsidP="007D243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C434B" w14:textId="6129BE66" w:rsidR="007D2432" w:rsidRDefault="007D2432" w:rsidP="00B421A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B421AB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E6A1E" w14:textId="77777777" w:rsidR="007D2432" w:rsidRDefault="007D2432" w:rsidP="007D243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9C604" w14:textId="6B111885" w:rsidR="007D2432" w:rsidRPr="00F74846" w:rsidRDefault="007D2432" w:rsidP="007D2432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14:paraId="18B0448C" w14:textId="77777777" w:rsidR="006D20AD" w:rsidRDefault="006D20AD" w:rsidP="004E20D6">
      <w:pPr>
        <w:pStyle w:val="Tekstpodstawowy"/>
        <w:tabs>
          <w:tab w:val="left" w:pos="-5814"/>
        </w:tabs>
      </w:pPr>
    </w:p>
    <w:p w14:paraId="3D427824" w14:textId="77777777" w:rsidR="006D20AD" w:rsidRDefault="006D20AD" w:rsidP="004E20D6">
      <w:pPr>
        <w:pStyle w:val="Tekstpodstawowy"/>
        <w:tabs>
          <w:tab w:val="left" w:pos="-5814"/>
        </w:tabs>
      </w:pPr>
    </w:p>
    <w:p w14:paraId="3A07C948" w14:textId="77777777"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14:paraId="57C19E94" w14:textId="77777777" w:rsidR="00272297" w:rsidRDefault="00272297" w:rsidP="00985C9D">
      <w:pPr>
        <w:pStyle w:val="Podpunkty"/>
      </w:pPr>
    </w:p>
    <w:p w14:paraId="39ED8249" w14:textId="77777777" w:rsidR="00AB4320" w:rsidRPr="00272297" w:rsidRDefault="00272297" w:rsidP="00272297">
      <w:pPr>
        <w:pStyle w:val="Nagwkitablic"/>
        <w:jc w:val="left"/>
      </w:pPr>
      <w:r w:rsidRPr="00272297">
        <w:t>RODZAJ ZAJĘĆ</w:t>
      </w:r>
      <w:r w:rsidR="00F86320">
        <w:t>: WYKŁAD</w:t>
      </w:r>
    </w:p>
    <w:p w14:paraId="67AC0149" w14:textId="77777777" w:rsidR="00774BB4" w:rsidRDefault="00774BB4" w:rsidP="00985C9D">
      <w:pPr>
        <w:pStyle w:val="tekst"/>
        <w:ind w:left="0"/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81"/>
        <w:gridCol w:w="1206"/>
        <w:gridCol w:w="815"/>
        <w:gridCol w:w="815"/>
        <w:gridCol w:w="815"/>
        <w:gridCol w:w="815"/>
      </w:tblGrid>
      <w:tr w:rsidR="00786E5F" w:rsidRPr="00E51D83" w14:paraId="5D60B149" w14:textId="77777777" w:rsidTr="00786E5F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91E1CB" w14:textId="77777777" w:rsidR="00786E5F" w:rsidRDefault="00786E5F" w:rsidP="00DC6C3F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9009B4" w14:textId="77777777" w:rsidR="00786E5F" w:rsidRDefault="00786E5F" w:rsidP="00DC6C3F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D119E2" w14:textId="77777777" w:rsidR="00786E5F" w:rsidRDefault="00786E5F" w:rsidP="00DC6C3F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przedmiotowych efektów</w:t>
            </w:r>
          </w:p>
          <w:p w14:paraId="7BDA9E42" w14:textId="77777777" w:rsidR="00786E5F" w:rsidRDefault="00786E5F" w:rsidP="00DC6C3F">
            <w:pPr>
              <w:pStyle w:val="Nagwkitablic"/>
              <w:spacing w:line="256" w:lineRule="auto"/>
            </w:pPr>
            <w:r>
              <w:t>uczenia się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F63BCC" w14:textId="77777777" w:rsidR="00786E5F" w:rsidRDefault="00786E5F" w:rsidP="00DC6C3F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786E5F" w:rsidRPr="00E51D83" w14:paraId="0F5B841A" w14:textId="77777777" w:rsidTr="00786E5F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7E35DA" w14:textId="77777777" w:rsidR="00786E5F" w:rsidRDefault="00786E5F" w:rsidP="00DC6C3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E4E175" w14:textId="77777777" w:rsidR="00786E5F" w:rsidRDefault="00786E5F" w:rsidP="00DC6C3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4AA299D" w14:textId="77777777" w:rsidR="00786E5F" w:rsidRDefault="00786E5F" w:rsidP="00DC6C3F">
            <w:pPr>
              <w:pStyle w:val="Nagwkitablic"/>
              <w:spacing w:line="256" w:lineRule="auto"/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F0B12ED" w14:textId="77777777" w:rsidR="00786E5F" w:rsidRDefault="00786E5F" w:rsidP="00DC6C3F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6E1CBFD" w14:textId="77777777" w:rsidR="00786E5F" w:rsidRDefault="00786E5F" w:rsidP="00DC6C3F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786E5F" w:rsidRPr="00E51D83" w14:paraId="2CBC1587" w14:textId="77777777" w:rsidTr="00786E5F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E78F18" w14:textId="77777777" w:rsidR="00786E5F" w:rsidRDefault="00786E5F" w:rsidP="00DC6C3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6967A9" w14:textId="77777777" w:rsidR="00786E5F" w:rsidRDefault="00786E5F" w:rsidP="00DC6C3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0BA6D01" w14:textId="77777777" w:rsidR="00786E5F" w:rsidRDefault="00786E5F" w:rsidP="00DC6C3F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2AF47218" w14:textId="77777777" w:rsidR="00786E5F" w:rsidRDefault="00786E5F" w:rsidP="00DC6C3F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7EC9CC12" w14:textId="77777777" w:rsidR="00786E5F" w:rsidRDefault="00786E5F" w:rsidP="00DC6C3F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EA6C813" w14:textId="77777777" w:rsidR="00786E5F" w:rsidRDefault="00786E5F" w:rsidP="00DC6C3F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F564C5A" w14:textId="77777777" w:rsidR="00786E5F" w:rsidRDefault="00786E5F" w:rsidP="00DC6C3F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F7066A" w:rsidRPr="00E51D83" w14:paraId="0B6971E1" w14:textId="77777777" w:rsidTr="00DC6C3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2D0C3A" w14:textId="0AC35F49" w:rsidR="00F7066A" w:rsidRPr="005F2F7B" w:rsidRDefault="00F7066A" w:rsidP="00786E5F">
            <w:pPr>
              <w:pStyle w:val="Nagwkitablic"/>
              <w:spacing w:line="256" w:lineRule="auto"/>
              <w:rPr>
                <w:b w:val="0"/>
              </w:rPr>
            </w:pPr>
            <w:r w:rsidRPr="005F2F7B">
              <w:rPr>
                <w:b w:val="0"/>
              </w:rPr>
              <w:t>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3ACE1B" w14:textId="2543DE4D" w:rsidR="00F7066A" w:rsidRPr="00F7066A" w:rsidRDefault="00341457" w:rsidP="00341457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T</w:t>
            </w:r>
            <w:r w:rsidRPr="00341457">
              <w:rPr>
                <w:b w:val="0"/>
              </w:rPr>
              <w:t>erminologi</w:t>
            </w:r>
            <w:r>
              <w:rPr>
                <w:b w:val="0"/>
              </w:rPr>
              <w:t>a</w:t>
            </w:r>
            <w:r w:rsidRPr="00341457">
              <w:rPr>
                <w:b w:val="0"/>
              </w:rPr>
              <w:t xml:space="preserve"> i pojęcia w zakresie kulturoznawstwa</w:t>
            </w:r>
            <w:r>
              <w:rPr>
                <w:b w:val="0"/>
              </w:rPr>
              <w:t>.</w:t>
            </w:r>
            <w:r w:rsidRPr="00341457">
              <w:rPr>
                <w:b w:val="0"/>
              </w:rPr>
              <w:t xml:space="preserve"> </w:t>
            </w:r>
            <w:r w:rsidR="00F7066A" w:rsidRPr="00F7066A">
              <w:rPr>
                <w:b w:val="0"/>
              </w:rPr>
              <w:t>P</w:t>
            </w:r>
            <w:r>
              <w:rPr>
                <w:b w:val="0"/>
              </w:rPr>
              <w:t>rzegląd teorii kulturoznawczych.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1D521" w14:textId="52842B90" w:rsidR="00F7066A" w:rsidRPr="00D052CE" w:rsidRDefault="00341457" w:rsidP="00786E5F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59F502" w14:textId="77777777" w:rsidR="00F7066A" w:rsidRDefault="00F7066A" w:rsidP="00786E5F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9130A" w14:textId="725A259C" w:rsidR="00F7066A" w:rsidRDefault="00F7066A" w:rsidP="00786E5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C1AC9" w14:textId="0EBAB3C4" w:rsidR="00F7066A" w:rsidRDefault="00F7066A" w:rsidP="00786E5F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C54AE" w14:textId="2A2C1F07" w:rsidR="00F7066A" w:rsidRDefault="00F7066A" w:rsidP="00786E5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66AB3" w:rsidRPr="00E51D83" w14:paraId="3EEDD800" w14:textId="77777777" w:rsidTr="00DC6C3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730EF" w14:textId="11B669BA" w:rsidR="00566AB3" w:rsidRPr="005F2F7B" w:rsidRDefault="00F7066A" w:rsidP="00786E5F">
            <w:pPr>
              <w:pStyle w:val="Nagwkitablic"/>
              <w:spacing w:line="256" w:lineRule="auto"/>
              <w:rPr>
                <w:b w:val="0"/>
              </w:rPr>
            </w:pPr>
            <w:r w:rsidRPr="005F2F7B">
              <w:rPr>
                <w:b w:val="0"/>
              </w:rP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D3C29" w14:textId="76D5148A" w:rsidR="00566AB3" w:rsidRPr="00F7066A" w:rsidRDefault="00566AB3" w:rsidP="00786E5F">
            <w:pPr>
              <w:pStyle w:val="Nagwkitablic"/>
              <w:jc w:val="left"/>
              <w:rPr>
                <w:b w:val="0"/>
              </w:rPr>
            </w:pPr>
            <w:r w:rsidRPr="00F7066A">
              <w:rPr>
                <w:b w:val="0"/>
              </w:rPr>
              <w:t>Antropologiczna koncepcja audiowizualności i kultura audiowizualna</w:t>
            </w:r>
            <w:r w:rsidR="00F7066A" w:rsidRPr="00F7066A">
              <w:rPr>
                <w:b w:val="0"/>
              </w:rPr>
              <w:t>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9A3C4" w14:textId="63EA9D64" w:rsidR="00566AB3" w:rsidRPr="00D052CE" w:rsidRDefault="00922988" w:rsidP="00786E5F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8CA337" w14:textId="77777777" w:rsidR="00566AB3" w:rsidRDefault="00566AB3" w:rsidP="00786E5F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5E6F7D" w14:textId="13FEEA29" w:rsidR="00566AB3" w:rsidRDefault="00F7066A" w:rsidP="00786E5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7E7A7" w14:textId="77777777" w:rsidR="00566AB3" w:rsidRDefault="00566AB3" w:rsidP="00786E5F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EB1F4" w14:textId="3F3B24C8" w:rsidR="00566AB3" w:rsidRDefault="00F7066A" w:rsidP="00786E5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86E5F" w:rsidRPr="00E51D83" w14:paraId="1A85EA76" w14:textId="77777777" w:rsidTr="00DC6C3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1A2D76" w14:textId="79A1B128" w:rsidR="00786E5F" w:rsidRPr="005F2F7B" w:rsidRDefault="00F7066A" w:rsidP="00786E5F">
            <w:pPr>
              <w:pStyle w:val="Nagwkitablic"/>
              <w:spacing w:line="256" w:lineRule="auto"/>
              <w:rPr>
                <w:b w:val="0"/>
              </w:rPr>
            </w:pPr>
            <w:r w:rsidRPr="005F2F7B">
              <w:rPr>
                <w:b w:val="0"/>
              </w:rPr>
              <w:t>3</w:t>
            </w:r>
            <w:r w:rsidR="00786E5F" w:rsidRPr="005F2F7B">
              <w:rPr>
                <w:b w:val="0"/>
              </w:rPr>
              <w:t>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4F0320" w14:textId="245A8275" w:rsidR="00786E5F" w:rsidRPr="00F164F8" w:rsidRDefault="002B46D1" w:rsidP="00786E5F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Pojęcie</w:t>
            </w:r>
            <w:r w:rsidR="00566AB3" w:rsidRPr="00566AB3">
              <w:rPr>
                <w:b w:val="0"/>
              </w:rPr>
              <w:t xml:space="preserve"> i rozwój mediów: prasa, radio, telewizja. Funkcjonalizm mediów.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7B4D3" w14:textId="3088F2DD" w:rsidR="00786E5F" w:rsidRPr="001217B5" w:rsidRDefault="00922988" w:rsidP="00786E5F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W3</w:t>
            </w:r>
            <w:r w:rsidR="0070340C">
              <w:rPr>
                <w:b w:val="0"/>
              </w:rPr>
              <w:t>, U2</w:t>
            </w:r>
            <w:r w:rsidR="00C62BAB">
              <w:rPr>
                <w:b w:val="0"/>
              </w:rPr>
              <w:t>, K2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20C018" w14:textId="77777777" w:rsidR="00786E5F" w:rsidRDefault="00786E5F" w:rsidP="00786E5F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763075" w14:textId="65481A95" w:rsidR="00786E5F" w:rsidRDefault="00786E5F" w:rsidP="00786E5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DED3F" w14:textId="77777777" w:rsidR="00786E5F" w:rsidRDefault="00786E5F" w:rsidP="00786E5F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33D5C" w14:textId="1A30BC71" w:rsidR="00786E5F" w:rsidRDefault="00786E5F" w:rsidP="00786E5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86E5F" w:rsidRPr="00E51D83" w14:paraId="351C7E16" w14:textId="77777777" w:rsidTr="00DC6C3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807248" w14:textId="4630BB37" w:rsidR="00786E5F" w:rsidRPr="005F2F7B" w:rsidRDefault="00F7066A" w:rsidP="00786E5F">
            <w:pPr>
              <w:pStyle w:val="Nagwkitablic"/>
              <w:spacing w:line="256" w:lineRule="auto"/>
              <w:rPr>
                <w:b w:val="0"/>
              </w:rPr>
            </w:pPr>
            <w:r w:rsidRPr="005F2F7B">
              <w:rPr>
                <w:b w:val="0"/>
              </w:rPr>
              <w:t>4</w:t>
            </w:r>
            <w:r w:rsidR="00786E5F" w:rsidRPr="005F2F7B">
              <w:rPr>
                <w:b w:val="0"/>
              </w:rPr>
              <w:t>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ACFD96" w14:textId="416C814A" w:rsidR="00786E5F" w:rsidRPr="00F164F8" w:rsidRDefault="00566AB3" w:rsidP="004E23B7">
            <w:pPr>
              <w:pStyle w:val="Nagwkitablic"/>
              <w:jc w:val="left"/>
              <w:rPr>
                <w:b w:val="0"/>
              </w:rPr>
            </w:pPr>
            <w:r w:rsidRPr="00566AB3">
              <w:rPr>
                <w:b w:val="0"/>
              </w:rPr>
              <w:t>Kultura audiowizualna w drugiej dekadzie XXI-go w.: rodzaje mediów; gatunki medialne; media publi</w:t>
            </w:r>
            <w:r>
              <w:rPr>
                <w:b w:val="0"/>
              </w:rPr>
              <w:t>czne i komercyjne; misja mediów</w:t>
            </w:r>
            <w:r w:rsidRPr="00566AB3">
              <w:rPr>
                <w:b w:val="0"/>
              </w:rPr>
              <w:t>; twórcy</w:t>
            </w:r>
            <w:r w:rsidR="004E23B7">
              <w:rPr>
                <w:b w:val="0"/>
              </w:rPr>
              <w:t xml:space="preserve"> przekazu medialnego; odbiorcy.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3DA1" w14:textId="2E63ACAC" w:rsidR="00786E5F" w:rsidRPr="006D3342" w:rsidRDefault="006D3342" w:rsidP="00786E5F">
            <w:pPr>
              <w:pStyle w:val="Nagwkitablic"/>
              <w:spacing w:line="256" w:lineRule="auto"/>
              <w:rPr>
                <w:b w:val="0"/>
              </w:rPr>
            </w:pPr>
            <w:r w:rsidRPr="006D3342">
              <w:rPr>
                <w:b w:val="0"/>
              </w:rPr>
              <w:t>W4, W5</w:t>
            </w:r>
            <w:r w:rsidR="0070340C">
              <w:rPr>
                <w:b w:val="0"/>
              </w:rPr>
              <w:t>, U1</w:t>
            </w:r>
            <w:r w:rsidR="00C62BAB">
              <w:rPr>
                <w:b w:val="0"/>
              </w:rPr>
              <w:t>, K2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0E3708" w14:textId="77777777" w:rsidR="00786E5F" w:rsidRDefault="00786E5F" w:rsidP="00786E5F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621D2C" w14:textId="5ABA0D9F" w:rsidR="00786E5F" w:rsidRDefault="00786E5F" w:rsidP="00786E5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61726" w14:textId="77777777" w:rsidR="00786E5F" w:rsidRDefault="00786E5F" w:rsidP="00786E5F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2D184" w14:textId="2EA96D0C" w:rsidR="00786E5F" w:rsidRDefault="00786E5F" w:rsidP="00786E5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86E5F" w:rsidRPr="00E51D83" w14:paraId="5C691711" w14:textId="77777777" w:rsidTr="00DC6C3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1DD043" w14:textId="66046523" w:rsidR="00786E5F" w:rsidRPr="005F2F7B" w:rsidRDefault="00F7066A" w:rsidP="00786E5F">
            <w:pPr>
              <w:pStyle w:val="Nagwkitablic"/>
              <w:spacing w:line="256" w:lineRule="auto"/>
              <w:rPr>
                <w:b w:val="0"/>
              </w:rPr>
            </w:pPr>
            <w:r w:rsidRPr="005F2F7B">
              <w:rPr>
                <w:b w:val="0"/>
              </w:rPr>
              <w:t>5</w:t>
            </w:r>
            <w:r w:rsidR="00786E5F" w:rsidRPr="005F2F7B">
              <w:rPr>
                <w:b w:val="0"/>
              </w:rPr>
              <w:t>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CB4BA5" w14:textId="222A4C6C" w:rsidR="00786E5F" w:rsidRPr="00F164F8" w:rsidRDefault="004E23B7" w:rsidP="00786E5F">
            <w:pPr>
              <w:pStyle w:val="Nagwkitablic"/>
              <w:jc w:val="left"/>
              <w:rPr>
                <w:b w:val="0"/>
              </w:rPr>
            </w:pPr>
            <w:r w:rsidRPr="004E23B7">
              <w:rPr>
                <w:b w:val="0"/>
              </w:rPr>
              <w:t>Zjawiska współczesnej kultury audiowizualnej (nowe media, formy przekazu, zachowania społeczne, wzory kultury).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C05A" w14:textId="36C26654" w:rsidR="00786E5F" w:rsidRPr="006D3342" w:rsidRDefault="006D3342" w:rsidP="00786E5F">
            <w:pPr>
              <w:pStyle w:val="Nagwkitablic"/>
              <w:spacing w:line="256" w:lineRule="auto"/>
              <w:rPr>
                <w:b w:val="0"/>
              </w:rPr>
            </w:pPr>
            <w:r w:rsidRPr="006D3342">
              <w:rPr>
                <w:b w:val="0"/>
              </w:rPr>
              <w:t>W5</w:t>
            </w:r>
            <w:r w:rsidR="0070340C">
              <w:rPr>
                <w:b w:val="0"/>
              </w:rPr>
              <w:t>, U3</w:t>
            </w:r>
            <w:r w:rsidR="00B64BA1">
              <w:rPr>
                <w:b w:val="0"/>
              </w:rPr>
              <w:t>, U4</w:t>
            </w:r>
            <w:r w:rsidR="00C62BAB">
              <w:rPr>
                <w:b w:val="0"/>
              </w:rPr>
              <w:t>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DCF424" w14:textId="77777777" w:rsidR="00786E5F" w:rsidRDefault="00786E5F" w:rsidP="00786E5F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EF2CE" w14:textId="34C9287F" w:rsidR="00786E5F" w:rsidRDefault="00786E5F" w:rsidP="00786E5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587B3" w14:textId="77777777" w:rsidR="00786E5F" w:rsidRDefault="00786E5F" w:rsidP="00786E5F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3C715" w14:textId="24236063" w:rsidR="00786E5F" w:rsidRDefault="00786E5F" w:rsidP="00786E5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F7066A" w:rsidRPr="00E51D83" w14:paraId="6DDB2F50" w14:textId="77777777" w:rsidTr="00DC6C3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A0A79" w14:textId="205BF575" w:rsidR="00F7066A" w:rsidRPr="005F2F7B" w:rsidRDefault="00F7066A" w:rsidP="00786E5F">
            <w:pPr>
              <w:pStyle w:val="Nagwkitablic"/>
              <w:spacing w:line="256" w:lineRule="auto"/>
              <w:rPr>
                <w:b w:val="0"/>
              </w:rPr>
            </w:pPr>
            <w:r w:rsidRPr="005F2F7B">
              <w:rPr>
                <w:b w:val="0"/>
              </w:rPr>
              <w:t>6.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C09CE5" w14:textId="44BDEA61" w:rsidR="00F7066A" w:rsidRPr="00566AB3" w:rsidRDefault="00F7066A" w:rsidP="00786E5F">
            <w:pPr>
              <w:pStyle w:val="Nagwkitablic"/>
              <w:jc w:val="left"/>
              <w:rPr>
                <w:b w:val="0"/>
              </w:rPr>
            </w:pPr>
            <w:r w:rsidRPr="00F7066A">
              <w:rPr>
                <w:b w:val="0"/>
              </w:rPr>
              <w:t xml:space="preserve">Specyfika komunikacji audiowizualnej: naturalizm </w:t>
            </w:r>
            <w:proofErr w:type="spellStart"/>
            <w:r w:rsidRPr="00F7066A">
              <w:rPr>
                <w:b w:val="0"/>
              </w:rPr>
              <w:t>audioobrazu</w:t>
            </w:r>
            <w:proofErr w:type="spellEnd"/>
            <w:r w:rsidRPr="00F7066A">
              <w:rPr>
                <w:b w:val="0"/>
              </w:rPr>
              <w:t xml:space="preserve"> a reguły kodowania znaczeń.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EE55" w14:textId="4AADC6C3" w:rsidR="00F7066A" w:rsidRPr="004E23B7" w:rsidRDefault="006D3342" w:rsidP="00B64BA1">
            <w:pPr>
              <w:pStyle w:val="Nagwkitablic"/>
              <w:spacing w:line="256" w:lineRule="auto"/>
              <w:rPr>
                <w:b w:val="0"/>
              </w:rPr>
            </w:pPr>
            <w:r w:rsidRPr="004E23B7">
              <w:rPr>
                <w:b w:val="0"/>
              </w:rPr>
              <w:t>W6</w:t>
            </w:r>
            <w:r w:rsidR="00B64BA1">
              <w:rPr>
                <w:b w:val="0"/>
              </w:rPr>
              <w:t>, U3</w:t>
            </w:r>
            <w:r w:rsidR="00CE50F0">
              <w:rPr>
                <w:b w:val="0"/>
              </w:rPr>
              <w:t>, K3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77175C" w14:textId="77777777" w:rsidR="00F7066A" w:rsidRDefault="00F7066A" w:rsidP="00786E5F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C7EE26" w14:textId="036ADAF7" w:rsidR="00F7066A" w:rsidRDefault="00F7066A" w:rsidP="00786E5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81DD1" w14:textId="77777777" w:rsidR="00F7066A" w:rsidRDefault="00F7066A" w:rsidP="00786E5F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CB7FD" w14:textId="03BE6E84" w:rsidR="00F7066A" w:rsidRDefault="00F7066A" w:rsidP="00786E5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86E5F" w:rsidRPr="00E51D83" w14:paraId="7DBC012D" w14:textId="77777777" w:rsidTr="00DC6C3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A23E1D" w14:textId="407C6910" w:rsidR="00786E5F" w:rsidRPr="005F2F7B" w:rsidRDefault="00F7066A" w:rsidP="00786E5F">
            <w:pPr>
              <w:pStyle w:val="Nagwkitablic"/>
              <w:spacing w:line="256" w:lineRule="auto"/>
              <w:rPr>
                <w:b w:val="0"/>
              </w:rPr>
            </w:pPr>
            <w:r w:rsidRPr="005F2F7B">
              <w:rPr>
                <w:b w:val="0"/>
              </w:rPr>
              <w:t>7</w:t>
            </w:r>
            <w:r w:rsidR="00786E5F" w:rsidRPr="005F2F7B">
              <w:rPr>
                <w:b w:val="0"/>
              </w:rPr>
              <w:t>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35953B" w14:textId="75F49CAA" w:rsidR="00786E5F" w:rsidRPr="00F7066A" w:rsidRDefault="00566AB3" w:rsidP="006D3342">
            <w:pPr>
              <w:pStyle w:val="Nagwkitablic"/>
              <w:jc w:val="left"/>
              <w:rPr>
                <w:b w:val="0"/>
              </w:rPr>
            </w:pPr>
            <w:r w:rsidRPr="00F7066A">
              <w:rPr>
                <w:b w:val="0"/>
              </w:rPr>
              <w:t xml:space="preserve">Czytanie audiowizualnych tekstów kultury: </w:t>
            </w:r>
            <w:r w:rsidR="006D3342">
              <w:rPr>
                <w:b w:val="0"/>
              </w:rPr>
              <w:t xml:space="preserve">metody interpretacji </w:t>
            </w:r>
            <w:r w:rsidRPr="00F7066A">
              <w:rPr>
                <w:b w:val="0"/>
              </w:rPr>
              <w:t>i analiza społeczna.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E934" w14:textId="1202BAE1" w:rsidR="00786E5F" w:rsidRPr="004E23B7" w:rsidRDefault="006D3342" w:rsidP="00B64BA1">
            <w:pPr>
              <w:pStyle w:val="Nagwkitablic"/>
              <w:spacing w:line="256" w:lineRule="auto"/>
              <w:rPr>
                <w:b w:val="0"/>
              </w:rPr>
            </w:pPr>
            <w:r w:rsidRPr="004E23B7">
              <w:rPr>
                <w:b w:val="0"/>
              </w:rPr>
              <w:t>W6</w:t>
            </w:r>
            <w:r w:rsidR="00B64BA1">
              <w:rPr>
                <w:b w:val="0"/>
              </w:rPr>
              <w:t>, U3, U4</w:t>
            </w:r>
            <w:r w:rsidR="00250278">
              <w:rPr>
                <w:b w:val="0"/>
              </w:rPr>
              <w:t>, K3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C13187" w14:textId="77777777" w:rsidR="00786E5F" w:rsidRDefault="00786E5F" w:rsidP="00786E5F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95E661" w14:textId="7C357E0B" w:rsidR="00786E5F" w:rsidRDefault="00786E5F" w:rsidP="00786E5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3E504" w14:textId="77777777" w:rsidR="00786E5F" w:rsidRDefault="00786E5F" w:rsidP="00786E5F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592C3" w14:textId="2B316229" w:rsidR="00786E5F" w:rsidRDefault="00786E5F" w:rsidP="00786E5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95084D" w:rsidRPr="00E51D83" w14:paraId="4B5C4A71" w14:textId="77777777" w:rsidTr="00DC6C3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D91B35" w14:textId="575FBCED" w:rsidR="0095084D" w:rsidRPr="005F2F7B" w:rsidRDefault="005F2F7B" w:rsidP="00786E5F">
            <w:pPr>
              <w:pStyle w:val="Nagwkitablic"/>
              <w:spacing w:line="256" w:lineRule="auto"/>
              <w:rPr>
                <w:b w:val="0"/>
              </w:rPr>
            </w:pPr>
            <w:r w:rsidRPr="005F2F7B">
              <w:rPr>
                <w:b w:val="0"/>
              </w:rPr>
              <w:t>8</w:t>
            </w:r>
            <w:r w:rsidR="0095084D" w:rsidRPr="005F2F7B">
              <w:rPr>
                <w:b w:val="0"/>
              </w:rPr>
              <w:t>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F5BEA8" w14:textId="5D90C86F" w:rsidR="0095084D" w:rsidRPr="00F7066A" w:rsidRDefault="000533E6" w:rsidP="000533E6">
            <w:pPr>
              <w:pStyle w:val="Nagwkitablic"/>
              <w:jc w:val="left"/>
              <w:rPr>
                <w:b w:val="0"/>
              </w:rPr>
            </w:pPr>
            <w:r w:rsidRPr="000533E6">
              <w:rPr>
                <w:b w:val="0"/>
              </w:rPr>
              <w:t xml:space="preserve">Zapoznanie się z pracami </w:t>
            </w:r>
            <w:r>
              <w:rPr>
                <w:b w:val="0"/>
              </w:rPr>
              <w:t xml:space="preserve">pisemnymi </w:t>
            </w:r>
            <w:r w:rsidRPr="000533E6">
              <w:rPr>
                <w:b w:val="0"/>
              </w:rPr>
              <w:t>studentów</w:t>
            </w:r>
            <w:r>
              <w:rPr>
                <w:b w:val="0"/>
              </w:rPr>
              <w:t xml:space="preserve"> </w:t>
            </w:r>
            <w:r w:rsidRPr="000533E6">
              <w:rPr>
                <w:b w:val="0"/>
              </w:rPr>
              <w:t>– omówienie i analiza</w:t>
            </w:r>
            <w:r>
              <w:rPr>
                <w:b w:val="0"/>
              </w:rPr>
              <w:t xml:space="preserve">.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1D5A" w14:textId="54411053" w:rsidR="0095084D" w:rsidRPr="000533E6" w:rsidRDefault="00250278" w:rsidP="00786E5F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W6, U3, U4, K3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2FC4E" w14:textId="77777777" w:rsidR="0095084D" w:rsidRDefault="0095084D" w:rsidP="00786E5F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E62ADB" w14:textId="438CEFA1" w:rsidR="0095084D" w:rsidRDefault="000533E6" w:rsidP="00786E5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6EA53" w14:textId="77777777" w:rsidR="0095084D" w:rsidRDefault="0095084D" w:rsidP="00786E5F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85908" w14:textId="78B09A8B" w:rsidR="0095084D" w:rsidRDefault="000533E6" w:rsidP="00786E5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0533E6" w:rsidRPr="00E51D83" w14:paraId="50A16D56" w14:textId="77777777" w:rsidTr="00DC6C3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712CE2" w14:textId="28B66311" w:rsidR="000533E6" w:rsidRPr="005F2F7B" w:rsidRDefault="000533E6" w:rsidP="00786E5F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9.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D3CC5E" w14:textId="50E265B8" w:rsidR="000533E6" w:rsidRPr="000533E6" w:rsidRDefault="000533E6" w:rsidP="000533E6">
            <w:pPr>
              <w:pStyle w:val="Nagwkitablic"/>
              <w:jc w:val="left"/>
              <w:rPr>
                <w:b w:val="0"/>
              </w:rPr>
            </w:pPr>
            <w:r w:rsidRPr="000533E6">
              <w:rPr>
                <w:b w:val="0"/>
              </w:rPr>
              <w:t>Egzamin. Informacja zwrotna o uzyskanych ocenach.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0C0F" w14:textId="77777777" w:rsidR="000533E6" w:rsidRDefault="000533E6" w:rsidP="00786E5F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5F9A75" w14:textId="77777777" w:rsidR="000533E6" w:rsidRDefault="000533E6" w:rsidP="00786E5F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B5297D" w14:textId="0097D640" w:rsidR="000533E6" w:rsidRDefault="000533E6" w:rsidP="00786E5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54F9E" w14:textId="77777777" w:rsidR="000533E6" w:rsidRDefault="000533E6" w:rsidP="00786E5F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C2482" w14:textId="1BF0A19E" w:rsidR="000533E6" w:rsidRDefault="000533E6" w:rsidP="00786E5F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14:paraId="3AE7322D" w14:textId="52CDC9C9" w:rsidR="00AB4320" w:rsidRDefault="00AB4320">
      <w:pPr>
        <w:pStyle w:val="tekst"/>
      </w:pPr>
    </w:p>
    <w:p w14:paraId="3BC30726" w14:textId="77777777" w:rsidR="00786E5F" w:rsidRDefault="00786E5F">
      <w:pPr>
        <w:pStyle w:val="tekst"/>
      </w:pPr>
    </w:p>
    <w:p w14:paraId="527CB838" w14:textId="77777777"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 xml:space="preserve">wskazanie i opisanie metod prowadzenia zajęć oraz weryfikacji osiągnięcia efektów uczenia się, np. </w:t>
      </w:r>
      <w:r w:rsidR="003E4F65" w:rsidRPr="003E4F65">
        <w:rPr>
          <w:b w:val="0"/>
        </w:rPr>
        <w:t xml:space="preserve">debata, </w:t>
      </w:r>
      <w:proofErr w:type="spellStart"/>
      <w:r w:rsidR="003E4F65" w:rsidRPr="003E4F65">
        <w:rPr>
          <w:b w:val="0"/>
        </w:rPr>
        <w:t>case</w:t>
      </w:r>
      <w:proofErr w:type="spellEnd"/>
      <w:r w:rsidR="003E4F65" w:rsidRPr="003E4F65">
        <w:rPr>
          <w:b w:val="0"/>
        </w:rPr>
        <w:t xml:space="preserve"> </w:t>
      </w:r>
      <w:proofErr w:type="spellStart"/>
      <w:r w:rsidR="003E4F65" w:rsidRPr="003E4F65">
        <w:rPr>
          <w:b w:val="0"/>
        </w:rPr>
        <w:t>study</w:t>
      </w:r>
      <w:proofErr w:type="spellEnd"/>
      <w:r w:rsidR="003E4F65" w:rsidRPr="003E4F65">
        <w:rPr>
          <w:b w:val="0"/>
        </w:rPr>
        <w:t>, przygotowania i obrony projektu, złożona prezentacja multimedialna, rozwiązywanie zadań problemowych, symulacje sytuacji, w</w:t>
      </w:r>
      <w:r w:rsidR="003E4F65">
        <w:rPr>
          <w:b w:val="0"/>
        </w:rPr>
        <w:t>izyta studyjna, gry symulacyjne + opis danej metody):</w:t>
      </w:r>
    </w:p>
    <w:p w14:paraId="2B3F745C" w14:textId="2AD3FBDD" w:rsidR="00786E5F" w:rsidRDefault="00786E5F" w:rsidP="00272297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786E5F" w:rsidRPr="0056413D" w14:paraId="073A0A14" w14:textId="77777777" w:rsidTr="00DC6C3F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5545246A" w14:textId="77777777" w:rsidR="00786E5F" w:rsidRPr="00D052CE" w:rsidRDefault="00786E5F" w:rsidP="00DC6C3F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5892E9BF" w14:textId="77777777" w:rsidR="00786E5F" w:rsidRPr="00D052CE" w:rsidRDefault="00786E5F" w:rsidP="00DC6C3F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171E2C2A" w14:textId="77777777" w:rsidR="00786E5F" w:rsidRPr="00D052CE" w:rsidRDefault="00786E5F" w:rsidP="00DC6C3F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7B9110AF" w14:textId="77777777" w:rsidR="00786E5F" w:rsidRPr="00D052CE" w:rsidRDefault="00786E5F" w:rsidP="00DC6C3F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786E5F" w14:paraId="4333AC8E" w14:textId="77777777" w:rsidTr="00DC6C3F">
        <w:tc>
          <w:tcPr>
            <w:tcW w:w="9062" w:type="dxa"/>
            <w:gridSpan w:val="4"/>
            <w:shd w:val="clear" w:color="auto" w:fill="auto"/>
            <w:vAlign w:val="center"/>
          </w:tcPr>
          <w:p w14:paraId="58A16885" w14:textId="77777777" w:rsidR="00786E5F" w:rsidRPr="005634F5" w:rsidRDefault="00786E5F" w:rsidP="00DC6C3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786E5F" w:rsidRPr="0056413D" w14:paraId="448AD794" w14:textId="77777777" w:rsidTr="00DC6C3F">
        <w:tc>
          <w:tcPr>
            <w:tcW w:w="1427" w:type="dxa"/>
            <w:shd w:val="clear" w:color="auto" w:fill="auto"/>
            <w:vAlign w:val="center"/>
          </w:tcPr>
          <w:p w14:paraId="306F8F31" w14:textId="4641FE42" w:rsidR="00786E5F" w:rsidRPr="005634F5" w:rsidRDefault="00786E5F" w:rsidP="00FB2477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</w:t>
            </w:r>
            <w:r w:rsidR="00FB2477">
              <w:rPr>
                <w:sz w:val="20"/>
              </w:rPr>
              <w:t>6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42D508D7" w14:textId="7CA0713C" w:rsidR="00786E5F" w:rsidRPr="005634F5" w:rsidRDefault="00CE50F0" w:rsidP="00FB247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CE50F0">
              <w:rPr>
                <w:b w:val="0"/>
                <w:sz w:val="20"/>
                <w:szCs w:val="18"/>
              </w:rPr>
              <w:t>Podawcza z analizą tekstów kult</w:t>
            </w:r>
            <w:r w:rsidR="00C45548">
              <w:rPr>
                <w:b w:val="0"/>
                <w:sz w:val="20"/>
                <w:szCs w:val="18"/>
              </w:rPr>
              <w:t>ury i prezentacją multimedialną, dysku</w:t>
            </w:r>
            <w:r w:rsidR="002776E7">
              <w:rPr>
                <w:b w:val="0"/>
                <w:sz w:val="20"/>
                <w:szCs w:val="18"/>
              </w:rPr>
              <w:t>sja.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1C1093C" w14:textId="3AAB9A2B" w:rsidR="00786E5F" w:rsidRPr="005634F5" w:rsidRDefault="002C6F4F" w:rsidP="00FB247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Egzamin końcowy pisemny</w:t>
            </w:r>
            <w:r w:rsidR="00FB2477">
              <w:rPr>
                <w:b w:val="0"/>
                <w:sz w:val="20"/>
                <w:szCs w:val="18"/>
              </w:rPr>
              <w:t>.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658BF034" w14:textId="179B835A" w:rsidR="00786E5F" w:rsidRPr="005634F5" w:rsidRDefault="00FB2477" w:rsidP="00FB247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Arkusz egzaminacyjny z oceną wystawioną przez prowadzącego zajęcia.</w:t>
            </w:r>
          </w:p>
        </w:tc>
      </w:tr>
      <w:tr w:rsidR="002C6F4F" w:rsidRPr="0056413D" w14:paraId="00FAB70D" w14:textId="77777777" w:rsidTr="00DC6C3F">
        <w:tc>
          <w:tcPr>
            <w:tcW w:w="1427" w:type="dxa"/>
            <w:shd w:val="clear" w:color="auto" w:fill="auto"/>
            <w:vAlign w:val="center"/>
          </w:tcPr>
          <w:p w14:paraId="61527B04" w14:textId="48FE328C" w:rsidR="002C6F4F" w:rsidRPr="005634F5" w:rsidRDefault="00FB2477" w:rsidP="00FB2477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W5-W6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4463CE5" w14:textId="7AC5F7F2" w:rsidR="002C6F4F" w:rsidRPr="00CE50F0" w:rsidRDefault="002776E7" w:rsidP="00FB247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Podawcza z analizą tek</w:t>
            </w:r>
            <w:r w:rsidR="00FB2477" w:rsidRPr="00FB2477">
              <w:rPr>
                <w:b w:val="0"/>
                <w:sz w:val="20"/>
                <w:szCs w:val="18"/>
              </w:rPr>
              <w:t>stów kultury i prezentacją multimedialną, dysku</w:t>
            </w:r>
            <w:r>
              <w:rPr>
                <w:b w:val="0"/>
                <w:sz w:val="20"/>
                <w:szCs w:val="18"/>
              </w:rPr>
              <w:t>sja.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59ADB03" w14:textId="531927AD" w:rsidR="002C6F4F" w:rsidRDefault="00FB2477" w:rsidP="00FB247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FB2477">
              <w:rPr>
                <w:b w:val="0"/>
                <w:sz w:val="20"/>
                <w:szCs w:val="18"/>
              </w:rPr>
              <w:t xml:space="preserve">Praca pisemna dotycząca analizy i interpretacji </w:t>
            </w:r>
            <w:proofErr w:type="spellStart"/>
            <w:r w:rsidRPr="00FB2477">
              <w:rPr>
                <w:b w:val="0"/>
                <w:sz w:val="20"/>
                <w:szCs w:val="18"/>
              </w:rPr>
              <w:t>kon-kretnego</w:t>
            </w:r>
            <w:proofErr w:type="spellEnd"/>
            <w:r w:rsidRPr="00FB2477">
              <w:rPr>
                <w:b w:val="0"/>
                <w:sz w:val="20"/>
                <w:szCs w:val="18"/>
              </w:rPr>
              <w:t xml:space="preserve"> przekazu </w:t>
            </w:r>
            <w:proofErr w:type="spellStart"/>
            <w:r w:rsidRPr="00FB2477">
              <w:rPr>
                <w:b w:val="0"/>
                <w:sz w:val="20"/>
                <w:szCs w:val="18"/>
              </w:rPr>
              <w:t>medial-</w:t>
            </w:r>
            <w:r w:rsidRPr="00FB2477">
              <w:rPr>
                <w:b w:val="0"/>
                <w:sz w:val="20"/>
                <w:szCs w:val="18"/>
              </w:rPr>
              <w:lastRenderedPageBreak/>
              <w:t>nego</w:t>
            </w:r>
            <w:proofErr w:type="spellEnd"/>
            <w:r w:rsidRPr="00FB2477">
              <w:rPr>
                <w:b w:val="0"/>
                <w:sz w:val="20"/>
                <w:szCs w:val="18"/>
              </w:rPr>
              <w:t xml:space="preserve"> oraz zawierająca opinię na jego temat.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20D0AFF3" w14:textId="37BD7320" w:rsidR="002C6F4F" w:rsidRPr="00C45548" w:rsidRDefault="00FB2477" w:rsidP="002776E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lastRenderedPageBreak/>
              <w:t>Prac</w:t>
            </w:r>
            <w:r w:rsidR="002776E7">
              <w:rPr>
                <w:b w:val="0"/>
                <w:sz w:val="20"/>
                <w:szCs w:val="18"/>
              </w:rPr>
              <w:t>a</w:t>
            </w:r>
            <w:r>
              <w:rPr>
                <w:b w:val="0"/>
                <w:sz w:val="20"/>
                <w:szCs w:val="18"/>
              </w:rPr>
              <w:t xml:space="preserve"> pisemn</w:t>
            </w:r>
            <w:r w:rsidR="002776E7">
              <w:rPr>
                <w:b w:val="0"/>
                <w:sz w:val="20"/>
                <w:szCs w:val="18"/>
              </w:rPr>
              <w:t>a</w:t>
            </w:r>
            <w:r>
              <w:rPr>
                <w:b w:val="0"/>
                <w:sz w:val="20"/>
                <w:szCs w:val="18"/>
              </w:rPr>
              <w:t xml:space="preserve"> z oceną wystawioną przez prowadzącego zajęcia.</w:t>
            </w:r>
          </w:p>
        </w:tc>
      </w:tr>
      <w:tr w:rsidR="00786E5F" w14:paraId="664ED2D7" w14:textId="77777777" w:rsidTr="00DC6C3F">
        <w:tc>
          <w:tcPr>
            <w:tcW w:w="9062" w:type="dxa"/>
            <w:gridSpan w:val="4"/>
            <w:shd w:val="clear" w:color="auto" w:fill="auto"/>
            <w:vAlign w:val="center"/>
          </w:tcPr>
          <w:p w14:paraId="1D7D2DB2" w14:textId="77777777" w:rsidR="00786E5F" w:rsidRPr="005634F5" w:rsidRDefault="00786E5F" w:rsidP="00FB2477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UMIEJĘTNOŚCI</w:t>
            </w:r>
          </w:p>
        </w:tc>
      </w:tr>
      <w:tr w:rsidR="00786E5F" w:rsidRPr="0056413D" w14:paraId="5FAF703E" w14:textId="77777777" w:rsidTr="00DC6C3F">
        <w:tc>
          <w:tcPr>
            <w:tcW w:w="1427" w:type="dxa"/>
            <w:shd w:val="clear" w:color="auto" w:fill="auto"/>
            <w:vAlign w:val="center"/>
          </w:tcPr>
          <w:p w14:paraId="78FB5F63" w14:textId="4BE5FE37" w:rsidR="00786E5F" w:rsidRPr="005634F5" w:rsidRDefault="00786E5F" w:rsidP="00FB2477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</w:t>
            </w:r>
            <w:r w:rsidR="00C45548">
              <w:rPr>
                <w:sz w:val="20"/>
              </w:rPr>
              <w:t>2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5E875EA3" w14:textId="39013827" w:rsidR="00786E5F" w:rsidRPr="005634F5" w:rsidRDefault="00CE50F0" w:rsidP="00FB247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CE50F0">
              <w:rPr>
                <w:b w:val="0"/>
                <w:sz w:val="20"/>
                <w:szCs w:val="18"/>
              </w:rPr>
              <w:t>Podawcza z analizą tekstów kult</w:t>
            </w:r>
            <w:r w:rsidR="002776E7">
              <w:rPr>
                <w:b w:val="0"/>
                <w:sz w:val="20"/>
                <w:szCs w:val="18"/>
              </w:rPr>
              <w:t>ury i prezentacją multimedialną, dyskusja.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A466EDB" w14:textId="6652F18B" w:rsidR="00786E5F" w:rsidRPr="005634F5" w:rsidRDefault="00CE50F0" w:rsidP="00FB247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CE50F0">
              <w:rPr>
                <w:b w:val="0"/>
                <w:sz w:val="20"/>
                <w:szCs w:val="18"/>
              </w:rPr>
              <w:t>Egzamin końcowy pisemny</w:t>
            </w:r>
            <w:r w:rsidR="00FB2477">
              <w:rPr>
                <w:b w:val="0"/>
                <w:sz w:val="20"/>
                <w:szCs w:val="18"/>
              </w:rPr>
              <w:t>.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4B1780A7" w14:textId="7DB8BB9E" w:rsidR="00786E5F" w:rsidRPr="005634F5" w:rsidRDefault="00FB2477" w:rsidP="00FB247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FB2477">
              <w:rPr>
                <w:b w:val="0"/>
                <w:sz w:val="20"/>
                <w:szCs w:val="18"/>
              </w:rPr>
              <w:t>Arkusz egzaminacyjny z oceną wystawioną przez prowadzącego zajęcia.</w:t>
            </w:r>
          </w:p>
        </w:tc>
      </w:tr>
      <w:tr w:rsidR="00C45548" w:rsidRPr="0056413D" w14:paraId="46C6BD50" w14:textId="77777777" w:rsidTr="00DC6C3F">
        <w:tc>
          <w:tcPr>
            <w:tcW w:w="1427" w:type="dxa"/>
            <w:shd w:val="clear" w:color="auto" w:fill="auto"/>
            <w:vAlign w:val="center"/>
          </w:tcPr>
          <w:p w14:paraId="7F4CACC4" w14:textId="28DF8C4D" w:rsidR="00C45548" w:rsidRPr="005634F5" w:rsidRDefault="00C45548" w:rsidP="00FB2477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U3-U4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B8CD2CA" w14:textId="7373A0F3" w:rsidR="00C45548" w:rsidRPr="00CE50F0" w:rsidRDefault="002C6F4F" w:rsidP="00FB247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C6F4F">
              <w:rPr>
                <w:b w:val="0"/>
                <w:sz w:val="20"/>
                <w:szCs w:val="18"/>
              </w:rPr>
              <w:t>Podawcza z analizą tek-stów kult</w:t>
            </w:r>
            <w:r w:rsidR="002776E7">
              <w:rPr>
                <w:b w:val="0"/>
                <w:sz w:val="20"/>
                <w:szCs w:val="18"/>
              </w:rPr>
              <w:t>ury i prezentacją multimedialną, dyskusja.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247F6554" w14:textId="1F848FEF" w:rsidR="00C45548" w:rsidRPr="00CE50F0" w:rsidRDefault="002C6F4F" w:rsidP="00FB247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Praca pisemna dotycząca</w:t>
            </w:r>
            <w:r w:rsidRPr="002C6F4F">
              <w:rPr>
                <w:b w:val="0"/>
                <w:sz w:val="20"/>
                <w:szCs w:val="18"/>
              </w:rPr>
              <w:t xml:space="preserve"> analizy i interpretacji konkretn</w:t>
            </w:r>
            <w:r>
              <w:rPr>
                <w:b w:val="0"/>
                <w:sz w:val="20"/>
                <w:szCs w:val="18"/>
              </w:rPr>
              <w:t>ego</w:t>
            </w:r>
            <w:r w:rsidRPr="002C6F4F">
              <w:rPr>
                <w:b w:val="0"/>
                <w:sz w:val="20"/>
                <w:szCs w:val="18"/>
              </w:rPr>
              <w:t xml:space="preserve"> przekaz</w:t>
            </w:r>
            <w:r>
              <w:rPr>
                <w:b w:val="0"/>
                <w:sz w:val="20"/>
                <w:szCs w:val="18"/>
              </w:rPr>
              <w:t>u</w:t>
            </w:r>
            <w:r w:rsidRPr="002C6F4F">
              <w:rPr>
                <w:b w:val="0"/>
                <w:sz w:val="20"/>
                <w:szCs w:val="18"/>
              </w:rPr>
              <w:t xml:space="preserve"> medialn</w:t>
            </w:r>
            <w:r>
              <w:rPr>
                <w:b w:val="0"/>
                <w:sz w:val="20"/>
                <w:szCs w:val="18"/>
              </w:rPr>
              <w:t>ego</w:t>
            </w:r>
            <w:r w:rsidRPr="002C6F4F">
              <w:rPr>
                <w:b w:val="0"/>
                <w:sz w:val="20"/>
                <w:szCs w:val="18"/>
              </w:rPr>
              <w:t xml:space="preserve"> oraz </w:t>
            </w:r>
            <w:r>
              <w:rPr>
                <w:b w:val="0"/>
                <w:sz w:val="20"/>
                <w:szCs w:val="18"/>
              </w:rPr>
              <w:t>zawierająca</w:t>
            </w:r>
            <w:r w:rsidRPr="002C6F4F">
              <w:rPr>
                <w:b w:val="0"/>
                <w:sz w:val="20"/>
                <w:szCs w:val="18"/>
              </w:rPr>
              <w:t xml:space="preserve"> </w:t>
            </w:r>
            <w:r>
              <w:rPr>
                <w:b w:val="0"/>
                <w:sz w:val="20"/>
                <w:szCs w:val="18"/>
              </w:rPr>
              <w:t>opinię</w:t>
            </w:r>
            <w:r w:rsidRPr="002C6F4F">
              <w:rPr>
                <w:b w:val="0"/>
                <w:sz w:val="20"/>
                <w:szCs w:val="18"/>
              </w:rPr>
              <w:t xml:space="preserve"> na j</w:t>
            </w:r>
            <w:r>
              <w:rPr>
                <w:b w:val="0"/>
                <w:sz w:val="20"/>
                <w:szCs w:val="18"/>
              </w:rPr>
              <w:t>ego</w:t>
            </w:r>
            <w:r w:rsidRPr="002C6F4F">
              <w:rPr>
                <w:b w:val="0"/>
                <w:sz w:val="20"/>
                <w:szCs w:val="18"/>
              </w:rPr>
              <w:t xml:space="preserve"> temat.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465F081B" w14:textId="5B8401E2" w:rsidR="00C45548" w:rsidRPr="00C45548" w:rsidRDefault="00FB2477" w:rsidP="002776E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FB2477">
              <w:rPr>
                <w:b w:val="0"/>
                <w:sz w:val="20"/>
                <w:szCs w:val="18"/>
              </w:rPr>
              <w:t>Prac</w:t>
            </w:r>
            <w:r w:rsidR="002776E7">
              <w:rPr>
                <w:b w:val="0"/>
                <w:sz w:val="20"/>
                <w:szCs w:val="18"/>
              </w:rPr>
              <w:t>a</w:t>
            </w:r>
            <w:r w:rsidRPr="00FB2477">
              <w:rPr>
                <w:b w:val="0"/>
                <w:sz w:val="20"/>
                <w:szCs w:val="18"/>
              </w:rPr>
              <w:t xml:space="preserve"> pisemn</w:t>
            </w:r>
            <w:r w:rsidR="002776E7">
              <w:rPr>
                <w:b w:val="0"/>
                <w:sz w:val="20"/>
                <w:szCs w:val="18"/>
              </w:rPr>
              <w:t>a</w:t>
            </w:r>
            <w:r>
              <w:rPr>
                <w:b w:val="0"/>
                <w:sz w:val="20"/>
                <w:szCs w:val="18"/>
              </w:rPr>
              <w:t xml:space="preserve"> z oceną wystawioną przez prowadzą</w:t>
            </w:r>
            <w:r w:rsidRPr="00FB2477">
              <w:rPr>
                <w:b w:val="0"/>
                <w:sz w:val="20"/>
                <w:szCs w:val="18"/>
              </w:rPr>
              <w:t>cego zajęcia.</w:t>
            </w:r>
          </w:p>
        </w:tc>
      </w:tr>
      <w:tr w:rsidR="00786E5F" w14:paraId="718829FB" w14:textId="77777777" w:rsidTr="00DC6C3F">
        <w:tc>
          <w:tcPr>
            <w:tcW w:w="9062" w:type="dxa"/>
            <w:gridSpan w:val="4"/>
            <w:shd w:val="clear" w:color="auto" w:fill="auto"/>
            <w:vAlign w:val="center"/>
          </w:tcPr>
          <w:p w14:paraId="6871D1BD" w14:textId="77777777" w:rsidR="00786E5F" w:rsidRPr="005634F5" w:rsidRDefault="00786E5F" w:rsidP="00FB2477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786E5F" w:rsidRPr="0056413D" w14:paraId="7E8FB053" w14:textId="77777777" w:rsidTr="00DC6C3F">
        <w:tc>
          <w:tcPr>
            <w:tcW w:w="1427" w:type="dxa"/>
            <w:shd w:val="clear" w:color="auto" w:fill="auto"/>
            <w:vAlign w:val="center"/>
          </w:tcPr>
          <w:p w14:paraId="0FBF78B9" w14:textId="1A27AB02" w:rsidR="00786E5F" w:rsidRPr="005634F5" w:rsidRDefault="00786E5F" w:rsidP="00396236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</w:t>
            </w:r>
            <w:r w:rsidR="00396236">
              <w:rPr>
                <w:sz w:val="20"/>
              </w:rPr>
              <w:t>3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F871278" w14:textId="00878454" w:rsidR="00786E5F" w:rsidRPr="005634F5" w:rsidRDefault="00CE50F0" w:rsidP="00FB247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CE50F0">
              <w:rPr>
                <w:b w:val="0"/>
                <w:sz w:val="20"/>
                <w:szCs w:val="18"/>
              </w:rPr>
              <w:t>Podawcza z analizą tekstów kult</w:t>
            </w:r>
            <w:r w:rsidR="002776E7">
              <w:rPr>
                <w:b w:val="0"/>
                <w:sz w:val="20"/>
                <w:szCs w:val="18"/>
              </w:rPr>
              <w:t>ury i prezentacją multimedialną, dyskusja.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3BDC6773" w14:textId="0A870EA6" w:rsidR="00786E5F" w:rsidRPr="005634F5" w:rsidRDefault="00FB2477" w:rsidP="00FB247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Egzamin końcowy pisemny, praca pisemna dotycząca</w:t>
            </w:r>
            <w:r w:rsidRPr="002C6F4F">
              <w:rPr>
                <w:b w:val="0"/>
                <w:sz w:val="20"/>
                <w:szCs w:val="18"/>
              </w:rPr>
              <w:t xml:space="preserve"> analizy i interpretacji konkretn</w:t>
            </w:r>
            <w:r>
              <w:rPr>
                <w:b w:val="0"/>
                <w:sz w:val="20"/>
                <w:szCs w:val="18"/>
              </w:rPr>
              <w:t>ego</w:t>
            </w:r>
            <w:r w:rsidRPr="002C6F4F">
              <w:rPr>
                <w:b w:val="0"/>
                <w:sz w:val="20"/>
                <w:szCs w:val="18"/>
              </w:rPr>
              <w:t xml:space="preserve"> przekaz</w:t>
            </w:r>
            <w:r>
              <w:rPr>
                <w:b w:val="0"/>
                <w:sz w:val="20"/>
                <w:szCs w:val="18"/>
              </w:rPr>
              <w:t>u</w:t>
            </w:r>
            <w:r w:rsidRPr="002C6F4F">
              <w:rPr>
                <w:b w:val="0"/>
                <w:sz w:val="20"/>
                <w:szCs w:val="18"/>
              </w:rPr>
              <w:t xml:space="preserve"> medialn</w:t>
            </w:r>
            <w:r>
              <w:rPr>
                <w:b w:val="0"/>
                <w:sz w:val="20"/>
                <w:szCs w:val="18"/>
              </w:rPr>
              <w:t>ego</w:t>
            </w:r>
            <w:r w:rsidRPr="002C6F4F">
              <w:rPr>
                <w:b w:val="0"/>
                <w:sz w:val="20"/>
                <w:szCs w:val="18"/>
              </w:rPr>
              <w:t xml:space="preserve"> oraz </w:t>
            </w:r>
            <w:r>
              <w:rPr>
                <w:b w:val="0"/>
                <w:sz w:val="20"/>
                <w:szCs w:val="18"/>
              </w:rPr>
              <w:t>zawierająca</w:t>
            </w:r>
            <w:r w:rsidRPr="002C6F4F">
              <w:rPr>
                <w:b w:val="0"/>
                <w:sz w:val="20"/>
                <w:szCs w:val="18"/>
              </w:rPr>
              <w:t xml:space="preserve"> </w:t>
            </w:r>
            <w:r>
              <w:rPr>
                <w:b w:val="0"/>
                <w:sz w:val="20"/>
                <w:szCs w:val="18"/>
              </w:rPr>
              <w:t>opinię</w:t>
            </w:r>
            <w:r w:rsidRPr="002C6F4F">
              <w:rPr>
                <w:b w:val="0"/>
                <w:sz w:val="20"/>
                <w:szCs w:val="18"/>
              </w:rPr>
              <w:t xml:space="preserve"> na j</w:t>
            </w:r>
            <w:r>
              <w:rPr>
                <w:b w:val="0"/>
                <w:sz w:val="20"/>
                <w:szCs w:val="18"/>
              </w:rPr>
              <w:t>ego</w:t>
            </w:r>
            <w:r w:rsidRPr="002C6F4F">
              <w:rPr>
                <w:b w:val="0"/>
                <w:sz w:val="20"/>
                <w:szCs w:val="18"/>
              </w:rPr>
              <w:t xml:space="preserve"> temat.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11798929" w14:textId="4AC5DDF1" w:rsidR="00786E5F" w:rsidRPr="005634F5" w:rsidRDefault="00FB2477" w:rsidP="002776E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FB2477">
              <w:rPr>
                <w:b w:val="0"/>
                <w:sz w:val="20"/>
                <w:szCs w:val="18"/>
              </w:rPr>
              <w:t>Arkusz egzaminacyjny</w:t>
            </w:r>
            <w:r>
              <w:rPr>
                <w:b w:val="0"/>
                <w:sz w:val="20"/>
                <w:szCs w:val="18"/>
              </w:rPr>
              <w:t xml:space="preserve"> i prac</w:t>
            </w:r>
            <w:r w:rsidR="002776E7">
              <w:rPr>
                <w:b w:val="0"/>
                <w:sz w:val="20"/>
                <w:szCs w:val="18"/>
              </w:rPr>
              <w:t>a</w:t>
            </w:r>
            <w:r>
              <w:rPr>
                <w:b w:val="0"/>
                <w:sz w:val="20"/>
                <w:szCs w:val="18"/>
              </w:rPr>
              <w:t xml:space="preserve"> pisemn</w:t>
            </w:r>
            <w:r w:rsidR="002776E7">
              <w:rPr>
                <w:b w:val="0"/>
                <w:sz w:val="20"/>
                <w:szCs w:val="18"/>
              </w:rPr>
              <w:t>a</w:t>
            </w:r>
            <w:r w:rsidRPr="00FB2477">
              <w:rPr>
                <w:b w:val="0"/>
                <w:sz w:val="20"/>
                <w:szCs w:val="18"/>
              </w:rPr>
              <w:t xml:space="preserve"> z oceną wystawioną przez prowadzącego zajęcia.</w:t>
            </w:r>
          </w:p>
        </w:tc>
      </w:tr>
    </w:tbl>
    <w:p w14:paraId="16534D11" w14:textId="77777777" w:rsidR="00272297" w:rsidRDefault="00272297" w:rsidP="00272297">
      <w:pPr>
        <w:pStyle w:val="Podpunkty"/>
        <w:spacing w:after="60"/>
        <w:ind w:left="0"/>
        <w:rPr>
          <w:b w:val="0"/>
        </w:rPr>
      </w:pPr>
    </w:p>
    <w:p w14:paraId="501B1CA6" w14:textId="77777777"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2835"/>
        <w:gridCol w:w="2835"/>
      </w:tblGrid>
      <w:tr w:rsidR="00EF5588" w14:paraId="136C768D" w14:textId="77777777" w:rsidTr="005D23CD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26F521" w14:textId="77777777" w:rsidR="00EF5588" w:rsidRDefault="00EF5588" w:rsidP="005D23CD">
            <w:pPr>
              <w:pStyle w:val="Nagwkitablic"/>
            </w:pPr>
            <w:r>
              <w:t xml:space="preserve">Efekt </w:t>
            </w:r>
            <w:r w:rsidR="00027C85">
              <w:t>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96D13F" w14:textId="77777777" w:rsidR="003236FE" w:rsidRPr="005D23CD" w:rsidRDefault="00EF5588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 w:rsidR="003236FE" w:rsidRPr="005D23CD">
              <w:rPr>
                <w:szCs w:val="22"/>
              </w:rPr>
              <w:t>ocenę 3 lub „</w:t>
            </w:r>
            <w:proofErr w:type="spellStart"/>
            <w:r w:rsidR="003236FE" w:rsidRPr="005D23CD">
              <w:rPr>
                <w:szCs w:val="22"/>
              </w:rPr>
              <w:t>zal</w:t>
            </w:r>
            <w:proofErr w:type="spellEnd"/>
            <w:r w:rsidR="003236FE" w:rsidRPr="005D23CD">
              <w:rPr>
                <w:szCs w:val="22"/>
              </w:rPr>
              <w:t>.”</w:t>
            </w:r>
          </w:p>
          <w:p w14:paraId="14E64B0F" w14:textId="77777777" w:rsidR="00EF5588" w:rsidRPr="005D23CD" w:rsidRDefault="00C137BF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</w:t>
            </w:r>
            <w:r w:rsidR="00774BB4" w:rsidRPr="005D23CD">
              <w:rPr>
                <w:szCs w:val="22"/>
              </w:rPr>
              <w:t>t zna i rozumie</w:t>
            </w:r>
            <w:r w:rsidR="005D23CD" w:rsidRPr="005D23CD">
              <w:rPr>
                <w:szCs w:val="22"/>
              </w:rPr>
              <w:t>/</w:t>
            </w:r>
            <w:r w:rsidR="00774BB4" w:rsidRPr="005D23CD">
              <w:rPr>
                <w:szCs w:val="22"/>
              </w:rPr>
              <w:t>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DA4AE0" w14:textId="77777777" w:rsidR="00EF5588" w:rsidRPr="005D23CD" w:rsidRDefault="00EF5588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 w:rsidR="003236FE" w:rsidRPr="005D23CD">
              <w:rPr>
                <w:szCs w:val="22"/>
              </w:rPr>
              <w:t xml:space="preserve">ocenę 4 </w:t>
            </w:r>
            <w:r w:rsidR="005D23CD" w:rsidRPr="005D23CD">
              <w:rPr>
                <w:szCs w:val="22"/>
              </w:rPr>
              <w:t>student zna i </w:t>
            </w:r>
            <w:r w:rsidR="00774BB4" w:rsidRPr="005D23CD">
              <w:rPr>
                <w:szCs w:val="22"/>
              </w:rPr>
              <w:t>rozumie/potrafi/jest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7757B5" w14:textId="77777777" w:rsidR="00EF5588" w:rsidRPr="005D23CD" w:rsidRDefault="00EF5588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 w:rsidR="003236FE" w:rsidRPr="005D23CD">
              <w:rPr>
                <w:szCs w:val="22"/>
              </w:rPr>
              <w:t xml:space="preserve">ocenę 5 </w:t>
            </w:r>
            <w:r w:rsidR="005D23CD" w:rsidRPr="005D23CD">
              <w:rPr>
                <w:szCs w:val="22"/>
              </w:rPr>
              <w:t>student zna </w:t>
            </w:r>
            <w:r w:rsidR="00774BB4" w:rsidRPr="005D23CD">
              <w:rPr>
                <w:szCs w:val="22"/>
              </w:rPr>
              <w:t>i rozumie/potrafi/jest gotów do</w:t>
            </w:r>
          </w:p>
        </w:tc>
      </w:tr>
      <w:tr w:rsidR="00536A4A" w14:paraId="45225864" w14:textId="77777777" w:rsidTr="005D23C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B0C0" w14:textId="77777777" w:rsidR="00536A4A" w:rsidRDefault="00536A4A" w:rsidP="005D23CD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920F" w14:textId="77777777" w:rsidR="00536A4A" w:rsidRPr="00F02F1A" w:rsidRDefault="00536A4A" w:rsidP="005D23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wiedzy wskazanej w efektach 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4142" w14:textId="43232838" w:rsidR="00536A4A" w:rsidRPr="00F02F1A" w:rsidRDefault="00250278" w:rsidP="005D23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76-90</w:t>
            </w:r>
            <w:r w:rsidR="00536A4A">
              <w:rPr>
                <w:sz w:val="18"/>
                <w:szCs w:val="18"/>
              </w:rPr>
              <w:t>% wiedzy wskazanej w efektach 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6BD2" w14:textId="77777777" w:rsidR="00536A4A" w:rsidRPr="00F02F1A" w:rsidRDefault="00536A4A" w:rsidP="005D23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536A4A" w14:paraId="70D69F87" w14:textId="77777777" w:rsidTr="005D23C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CCE5" w14:textId="77777777" w:rsidR="00536A4A" w:rsidRDefault="00536A4A" w:rsidP="005D23CD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3B7D" w14:textId="77777777" w:rsidR="00536A4A" w:rsidRPr="00F02F1A" w:rsidRDefault="00536A4A" w:rsidP="005D23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D23CD">
              <w:rPr>
                <w:sz w:val="18"/>
                <w:szCs w:val="18"/>
              </w:rPr>
              <w:t>0-75% umiejętności wskazanych w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237F" w14:textId="3F2304C8" w:rsidR="00536A4A" w:rsidRPr="00F02F1A" w:rsidRDefault="00250278" w:rsidP="005D23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76-90</w:t>
            </w:r>
            <w:r w:rsidR="00536A4A">
              <w:rPr>
                <w:sz w:val="18"/>
                <w:szCs w:val="18"/>
              </w:rPr>
              <w:t>% umiejętności wskazanych w efek</w:t>
            </w:r>
            <w:r w:rsidR="00536A4A" w:rsidRPr="0088363B">
              <w:rPr>
                <w:sz w:val="18"/>
                <w:szCs w:val="18"/>
              </w:rPr>
              <w:t xml:space="preserve">tach </w:t>
            </w:r>
            <w:r w:rsidR="00536A4A"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86FF" w14:textId="77777777" w:rsidR="00536A4A" w:rsidRPr="00F02F1A" w:rsidRDefault="0076455B" w:rsidP="005D23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91-100% </w:t>
            </w:r>
            <w:r w:rsidR="00536A4A">
              <w:rPr>
                <w:sz w:val="18"/>
                <w:szCs w:val="18"/>
              </w:rPr>
              <w:t>umiejętności wskazanych w efek</w:t>
            </w:r>
            <w:r w:rsidR="00536A4A" w:rsidRPr="0088363B">
              <w:rPr>
                <w:sz w:val="18"/>
                <w:szCs w:val="18"/>
              </w:rPr>
              <w:t xml:space="preserve">tach </w:t>
            </w:r>
            <w:r w:rsidR="00536A4A">
              <w:rPr>
                <w:sz w:val="18"/>
                <w:szCs w:val="18"/>
              </w:rPr>
              <w:t>uczenia się</w:t>
            </w:r>
          </w:p>
        </w:tc>
      </w:tr>
      <w:tr w:rsidR="00536A4A" w14:paraId="1D90ADB0" w14:textId="77777777" w:rsidTr="005D23C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F567" w14:textId="77777777" w:rsidR="00536A4A" w:rsidRDefault="00536A4A" w:rsidP="005D23CD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57E6" w14:textId="77777777" w:rsidR="00536A4A" w:rsidRPr="00F02F1A" w:rsidRDefault="00536A4A" w:rsidP="005D23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umiejętności wskazanych w</w:t>
            </w:r>
            <w:r w:rsidR="005D23C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C030" w14:textId="65D64B88" w:rsidR="00536A4A" w:rsidRPr="00F02F1A" w:rsidRDefault="00250278" w:rsidP="005D23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76-90</w:t>
            </w:r>
            <w:r w:rsidR="00536A4A">
              <w:rPr>
                <w:sz w:val="18"/>
                <w:szCs w:val="18"/>
              </w:rPr>
              <w:t>% umiejętności wskazanych w efek</w:t>
            </w:r>
            <w:r w:rsidR="00536A4A" w:rsidRPr="0088363B">
              <w:rPr>
                <w:sz w:val="18"/>
                <w:szCs w:val="18"/>
              </w:rPr>
              <w:t xml:space="preserve">tach </w:t>
            </w:r>
            <w:r w:rsidR="00536A4A"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BCAA" w14:textId="77777777" w:rsidR="00536A4A" w:rsidRPr="00F02F1A" w:rsidRDefault="0076455B" w:rsidP="005D23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91-100% </w:t>
            </w:r>
            <w:r w:rsidR="00536A4A">
              <w:rPr>
                <w:sz w:val="18"/>
                <w:szCs w:val="18"/>
              </w:rPr>
              <w:t>umiejętności wskazanych w efek</w:t>
            </w:r>
            <w:r w:rsidR="00536A4A" w:rsidRPr="0088363B">
              <w:rPr>
                <w:sz w:val="18"/>
                <w:szCs w:val="18"/>
              </w:rPr>
              <w:t xml:space="preserve">tach </w:t>
            </w:r>
            <w:r w:rsidR="00536A4A">
              <w:rPr>
                <w:sz w:val="18"/>
                <w:szCs w:val="18"/>
              </w:rPr>
              <w:t>uczenia się</w:t>
            </w:r>
          </w:p>
        </w:tc>
      </w:tr>
    </w:tbl>
    <w:p w14:paraId="5263E9F1" w14:textId="77777777" w:rsidR="008A0E65" w:rsidRDefault="008A0E65">
      <w:pPr>
        <w:pStyle w:val="Tekstpodstawowy"/>
        <w:tabs>
          <w:tab w:val="left" w:pos="-5814"/>
        </w:tabs>
        <w:ind w:left="540"/>
      </w:pPr>
    </w:p>
    <w:p w14:paraId="09D5C7B6" w14:textId="77777777" w:rsidR="00AD61A3" w:rsidRDefault="00B8436E">
      <w:pPr>
        <w:pStyle w:val="Podpunkty"/>
        <w:spacing w:before="120"/>
        <w:ind w:left="357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14:paraId="6F8B340F" w14:textId="77777777"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 xml:space="preserve">Podstawowa </w:t>
      </w:r>
    </w:p>
    <w:p w14:paraId="4A590B39" w14:textId="0263284F" w:rsidR="008653FB" w:rsidRPr="008E017D" w:rsidRDefault="004376F2" w:rsidP="00304BED">
      <w:pPr>
        <w:pStyle w:val="Akapitzlist"/>
        <w:numPr>
          <w:ilvl w:val="0"/>
          <w:numId w:val="17"/>
        </w:numPr>
        <w:tabs>
          <w:tab w:val="left" w:pos="-5814"/>
        </w:tabs>
        <w:spacing w:after="0" w:line="240" w:lineRule="auto"/>
        <w:jc w:val="both"/>
        <w:rPr>
          <w:caps/>
          <w:sz w:val="22"/>
        </w:rPr>
      </w:pPr>
      <w:r w:rsidRPr="008E017D">
        <w:rPr>
          <w:sz w:val="22"/>
        </w:rPr>
        <w:t xml:space="preserve">Ch. </w:t>
      </w:r>
      <w:proofErr w:type="spellStart"/>
      <w:r w:rsidRPr="008E017D">
        <w:rPr>
          <w:sz w:val="22"/>
        </w:rPr>
        <w:t>Barker</w:t>
      </w:r>
      <w:proofErr w:type="spellEnd"/>
      <w:r w:rsidRPr="008E017D">
        <w:rPr>
          <w:sz w:val="22"/>
        </w:rPr>
        <w:t>, Studia Kulturowe. Teoria I Praktyka, Kraków 2005</w:t>
      </w:r>
    </w:p>
    <w:p w14:paraId="626C4D2B" w14:textId="740AF709" w:rsidR="00304BED" w:rsidRPr="008E017D" w:rsidRDefault="004376F2" w:rsidP="00304BED">
      <w:pPr>
        <w:pStyle w:val="Akapitzlist"/>
        <w:numPr>
          <w:ilvl w:val="0"/>
          <w:numId w:val="17"/>
        </w:numPr>
        <w:tabs>
          <w:tab w:val="left" w:pos="-5814"/>
        </w:tabs>
        <w:spacing w:after="0" w:line="240" w:lineRule="auto"/>
        <w:jc w:val="both"/>
        <w:rPr>
          <w:caps/>
          <w:sz w:val="22"/>
        </w:rPr>
      </w:pPr>
      <w:r w:rsidRPr="008E017D">
        <w:rPr>
          <w:sz w:val="22"/>
        </w:rPr>
        <w:t xml:space="preserve">J. </w:t>
      </w:r>
      <w:proofErr w:type="spellStart"/>
      <w:r w:rsidRPr="008E017D">
        <w:rPr>
          <w:sz w:val="22"/>
        </w:rPr>
        <w:t>Fiske</w:t>
      </w:r>
      <w:proofErr w:type="spellEnd"/>
      <w:r w:rsidRPr="008E017D">
        <w:rPr>
          <w:sz w:val="22"/>
        </w:rPr>
        <w:t>, Zrozumieć Kulturę Popularną, Kraków 2010</w:t>
      </w:r>
    </w:p>
    <w:p w14:paraId="7414DD82" w14:textId="77777777" w:rsidR="00353090" w:rsidRPr="00392459" w:rsidRDefault="00353090" w:rsidP="00304BED">
      <w:pPr>
        <w:tabs>
          <w:tab w:val="left" w:pos="-5814"/>
        </w:tabs>
        <w:spacing w:after="0" w:line="240" w:lineRule="auto"/>
        <w:jc w:val="both"/>
        <w:rPr>
          <w:b/>
          <w:caps/>
          <w:sz w:val="22"/>
        </w:rPr>
      </w:pPr>
    </w:p>
    <w:p w14:paraId="5F82ADA6" w14:textId="77777777" w:rsidR="006D20AD" w:rsidRDefault="00AD61A3" w:rsidP="008D6733">
      <w:pPr>
        <w:spacing w:before="120" w:after="0" w:line="240" w:lineRule="auto"/>
        <w:ind w:left="357"/>
        <w:rPr>
          <w:b/>
          <w:sz w:val="22"/>
        </w:rPr>
      </w:pPr>
      <w:r w:rsidRPr="00392459">
        <w:rPr>
          <w:b/>
          <w:caps/>
          <w:sz w:val="22"/>
        </w:rPr>
        <w:t>U</w:t>
      </w:r>
      <w:r w:rsidRPr="00392459">
        <w:rPr>
          <w:b/>
          <w:sz w:val="22"/>
        </w:rPr>
        <w:t>zupełniająca</w:t>
      </w:r>
    </w:p>
    <w:p w14:paraId="334CA906" w14:textId="7A8CBF19" w:rsidR="00985C9D" w:rsidRPr="008E017D" w:rsidRDefault="004376F2" w:rsidP="00304BED">
      <w:pPr>
        <w:pStyle w:val="Akapitzlist"/>
        <w:numPr>
          <w:ilvl w:val="0"/>
          <w:numId w:val="18"/>
        </w:numPr>
        <w:spacing w:before="120" w:after="0" w:line="240" w:lineRule="auto"/>
        <w:rPr>
          <w:sz w:val="22"/>
        </w:rPr>
      </w:pPr>
      <w:r w:rsidRPr="008E017D">
        <w:rPr>
          <w:sz w:val="22"/>
        </w:rPr>
        <w:t>J. Nowak, Polityka</w:t>
      </w:r>
      <w:r w:rsidR="00FC67CE" w:rsidRPr="008E017D">
        <w:rPr>
          <w:sz w:val="22"/>
        </w:rPr>
        <w:t xml:space="preserve"> sieciowej popkultury, </w:t>
      </w:r>
      <w:r w:rsidR="00B20602" w:rsidRPr="008E017D">
        <w:rPr>
          <w:sz w:val="22"/>
        </w:rPr>
        <w:t>Lublin 2017</w:t>
      </w:r>
    </w:p>
    <w:p w14:paraId="4384C110" w14:textId="2D3E1EA8" w:rsidR="00304BED" w:rsidRPr="008E017D" w:rsidRDefault="00304BED" w:rsidP="00304BED">
      <w:pPr>
        <w:pStyle w:val="Akapitzlist"/>
        <w:numPr>
          <w:ilvl w:val="0"/>
          <w:numId w:val="18"/>
        </w:numPr>
        <w:spacing w:before="120" w:after="0" w:line="240" w:lineRule="auto"/>
        <w:rPr>
          <w:sz w:val="22"/>
        </w:rPr>
      </w:pPr>
      <w:r w:rsidRPr="008E017D">
        <w:rPr>
          <w:sz w:val="22"/>
        </w:rPr>
        <w:t>E. Leach, Kultura i komunikowanie, Warszawa 2010</w:t>
      </w:r>
    </w:p>
    <w:p w14:paraId="432AE528" w14:textId="506FC3CD" w:rsidR="00304BED" w:rsidRPr="008E017D" w:rsidRDefault="00304BED" w:rsidP="00304BED">
      <w:pPr>
        <w:pStyle w:val="Akapitzlist"/>
        <w:numPr>
          <w:ilvl w:val="0"/>
          <w:numId w:val="18"/>
        </w:numPr>
        <w:spacing w:before="120" w:after="0" w:line="240" w:lineRule="auto"/>
        <w:rPr>
          <w:sz w:val="22"/>
        </w:rPr>
      </w:pPr>
      <w:r w:rsidRPr="008E017D">
        <w:rPr>
          <w:sz w:val="22"/>
        </w:rPr>
        <w:t xml:space="preserve">P. Zawojski, </w:t>
      </w:r>
      <w:proofErr w:type="spellStart"/>
      <w:r w:rsidRPr="008E017D">
        <w:rPr>
          <w:sz w:val="22"/>
        </w:rPr>
        <w:t>Cyberkultura</w:t>
      </w:r>
      <w:proofErr w:type="spellEnd"/>
      <w:r w:rsidRPr="008E017D">
        <w:rPr>
          <w:sz w:val="22"/>
        </w:rPr>
        <w:t xml:space="preserve">. </w:t>
      </w:r>
      <w:proofErr w:type="spellStart"/>
      <w:r w:rsidRPr="008E017D">
        <w:rPr>
          <w:sz w:val="22"/>
        </w:rPr>
        <w:t>Syntopia</w:t>
      </w:r>
      <w:proofErr w:type="spellEnd"/>
      <w:r w:rsidRPr="008E017D">
        <w:rPr>
          <w:sz w:val="22"/>
        </w:rPr>
        <w:t xml:space="preserve"> sztuki, nauki i technologii</w:t>
      </w:r>
    </w:p>
    <w:p w14:paraId="1EFD1E5A" w14:textId="77777777"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14:paraId="6F822DFF" w14:textId="77777777"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14:paraId="702B7E87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490"/>
        <w:gridCol w:w="1788"/>
        <w:gridCol w:w="1789"/>
      </w:tblGrid>
      <w:tr w:rsidR="007D2432" w:rsidRPr="0073421C" w14:paraId="37C283D5" w14:textId="77777777" w:rsidTr="007D2432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FA1FAA7" w14:textId="77777777" w:rsidR="007D2432" w:rsidRDefault="007D2432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74897" w14:textId="17D39837" w:rsidR="007D2432" w:rsidRDefault="007D2432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7D2432" w:rsidRPr="0073421C" w14:paraId="44CE077F" w14:textId="77777777" w:rsidTr="007D2432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C4851E1" w14:textId="77777777" w:rsidR="007D2432" w:rsidRDefault="007D2432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79F3DD" w14:textId="77777777" w:rsidR="007D2432" w:rsidRDefault="007D2432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D37EF" w14:textId="77777777" w:rsidR="007D2432" w:rsidRDefault="007D2432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7D2432" w:rsidRPr="0073421C" w14:paraId="58206269" w14:textId="77777777" w:rsidTr="007D2432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F0263C3" w14:textId="77777777" w:rsidR="007D2432" w:rsidRDefault="007D2432" w:rsidP="007D2432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9B9F467" w14:textId="3C053D27" w:rsidR="007D2432" w:rsidRPr="00241DAB" w:rsidRDefault="00B421AB" w:rsidP="007D243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E1CE9D" w14:textId="792D5375" w:rsidR="007D2432" w:rsidRPr="00241DAB" w:rsidRDefault="00250278" w:rsidP="007D243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bookmarkStart w:id="0" w:name="_GoBack"/>
            <w:bookmarkEnd w:id="0"/>
          </w:p>
        </w:tc>
      </w:tr>
      <w:tr w:rsidR="007D2432" w:rsidRPr="0073421C" w14:paraId="49346FFF" w14:textId="77777777" w:rsidTr="007D2432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D6C4AF5" w14:textId="77777777" w:rsidR="007D2432" w:rsidRDefault="007D2432" w:rsidP="007D2432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E8479A9" w14:textId="09C4DE28" w:rsidR="007D2432" w:rsidRPr="00241DAB" w:rsidRDefault="00B421AB" w:rsidP="007D243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3C2E85" w14:textId="26129586" w:rsidR="007D2432" w:rsidRPr="00241DAB" w:rsidRDefault="00B421AB" w:rsidP="007D243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D2432" w:rsidRPr="0073421C" w14:paraId="2B22F5EE" w14:textId="77777777" w:rsidTr="007D2432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B971DC" w14:textId="77777777" w:rsidR="007D2432" w:rsidRDefault="007D2432" w:rsidP="007D2432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Konsultacje dydaktyczne (min. 10% godz. przewidzianych na każdą formę zajęć)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51F82A" w14:textId="49D51DAE" w:rsidR="007D2432" w:rsidRPr="00241DAB" w:rsidRDefault="00B421AB" w:rsidP="007D243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A24D2" w14:textId="39FC2BF0" w:rsidR="007D2432" w:rsidRPr="00241DAB" w:rsidRDefault="00B421AB" w:rsidP="007D243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D2432" w:rsidRPr="0073421C" w14:paraId="1FB17644" w14:textId="77777777" w:rsidTr="007D2432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7417364" w14:textId="77777777" w:rsidR="007D2432" w:rsidRDefault="007D2432" w:rsidP="007D2432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4F4AB8E" w14:textId="0F452B49" w:rsidR="007D2432" w:rsidRPr="00241DAB" w:rsidRDefault="00B421AB" w:rsidP="007D243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663389" w14:textId="5F079EB8" w:rsidR="007D2432" w:rsidRPr="00241DAB" w:rsidRDefault="00B421AB" w:rsidP="007D243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7D2432" w:rsidRPr="0073421C" w14:paraId="68735476" w14:textId="77777777" w:rsidTr="007D2432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12C2DA" w14:textId="77777777" w:rsidR="007D2432" w:rsidRDefault="007D2432" w:rsidP="007D2432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CA0F38" w14:textId="6D5EDB0D" w:rsidR="007D2432" w:rsidRPr="00241DAB" w:rsidRDefault="00B421AB" w:rsidP="007D243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6B216" w14:textId="1E47690B" w:rsidR="007D2432" w:rsidRPr="00241DAB" w:rsidRDefault="00B421AB" w:rsidP="007D243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D2432" w:rsidRPr="0073421C" w14:paraId="3ED65257" w14:textId="77777777" w:rsidTr="007D2432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7C2BF4" w14:textId="77777777" w:rsidR="007D2432" w:rsidRDefault="007D2432" w:rsidP="007D2432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AEF77F" w14:textId="7C58A72E" w:rsidR="007D2432" w:rsidRPr="00241DAB" w:rsidRDefault="00B421AB" w:rsidP="007D243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9A465" w14:textId="67D3E5F6" w:rsidR="007D2432" w:rsidRPr="00241DAB" w:rsidRDefault="007D2432" w:rsidP="00B421AB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21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D2432" w:rsidRPr="0073421C" w14:paraId="5ACB134D" w14:textId="77777777" w:rsidTr="007D2432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F21A08F" w14:textId="77777777" w:rsidR="007D2432" w:rsidRDefault="007D2432" w:rsidP="007D2432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8195655" w14:textId="77777777" w:rsidR="007D2432" w:rsidRPr="00241DAB" w:rsidRDefault="007D2432" w:rsidP="007D243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11C030" w14:textId="27B5CBE0" w:rsidR="007D2432" w:rsidRPr="00241DAB" w:rsidRDefault="007D2432" w:rsidP="007D243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7D2432" w:rsidRPr="0073421C" w14:paraId="5AE80ACF" w14:textId="77777777" w:rsidTr="007D2432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BB04BB6" w14:textId="77777777" w:rsidR="007D2432" w:rsidRDefault="007D2432" w:rsidP="007D2432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5555DAE" w14:textId="77777777" w:rsidR="007D2432" w:rsidRPr="00241DAB" w:rsidRDefault="007D2432" w:rsidP="007D243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F7D0DF" w14:textId="045B104B" w:rsidR="007D2432" w:rsidRPr="00241DAB" w:rsidRDefault="007D2432" w:rsidP="007D243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14:paraId="12F38457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14:paraId="69D972EA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8330D6" w14:paraId="6BED4325" w14:textId="77777777" w:rsidTr="008B1123">
        <w:tc>
          <w:tcPr>
            <w:tcW w:w="2600" w:type="dxa"/>
            <w:shd w:val="clear" w:color="auto" w:fill="auto"/>
          </w:tcPr>
          <w:p w14:paraId="561A59B7" w14:textId="77777777" w:rsidR="008330D6" w:rsidRPr="00806138" w:rsidRDefault="008330D6" w:rsidP="008B1123">
            <w:r w:rsidRPr="00806138">
              <w:t>Data ostatniej zmiany</w:t>
            </w:r>
          </w:p>
        </w:tc>
        <w:tc>
          <w:tcPr>
            <w:tcW w:w="3178" w:type="dxa"/>
            <w:shd w:val="clear" w:color="auto" w:fill="auto"/>
          </w:tcPr>
          <w:p w14:paraId="4BF0B219" w14:textId="7CC98C40" w:rsidR="008330D6" w:rsidRPr="008B1123" w:rsidRDefault="00AE279E" w:rsidP="00CE50F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  <w:r w:rsidR="00CE50F0">
              <w:rPr>
                <w:rFonts w:ascii="Calibri" w:hAnsi="Calibri"/>
              </w:rPr>
              <w:t>4.05.</w:t>
            </w:r>
            <w:r w:rsidR="00B20602">
              <w:rPr>
                <w:rFonts w:ascii="Calibri" w:hAnsi="Calibri"/>
              </w:rPr>
              <w:t>202</w:t>
            </w:r>
            <w:r w:rsidR="00CE50F0">
              <w:rPr>
                <w:rFonts w:ascii="Calibri" w:hAnsi="Calibri"/>
              </w:rPr>
              <w:t>3</w:t>
            </w:r>
          </w:p>
        </w:tc>
      </w:tr>
      <w:tr w:rsidR="008330D6" w14:paraId="1083BAB1" w14:textId="77777777" w:rsidTr="008B1123">
        <w:tc>
          <w:tcPr>
            <w:tcW w:w="2600" w:type="dxa"/>
            <w:shd w:val="clear" w:color="auto" w:fill="auto"/>
          </w:tcPr>
          <w:p w14:paraId="0835C906" w14:textId="77777777" w:rsidR="008330D6" w:rsidRPr="00806138" w:rsidRDefault="008330D6" w:rsidP="008B1123">
            <w:r w:rsidRPr="00806138">
              <w:t>Zmiany wprowadził</w:t>
            </w:r>
          </w:p>
        </w:tc>
        <w:tc>
          <w:tcPr>
            <w:tcW w:w="3178" w:type="dxa"/>
            <w:shd w:val="clear" w:color="auto" w:fill="auto"/>
          </w:tcPr>
          <w:p w14:paraId="126D91EC" w14:textId="7FE4ACA4" w:rsidR="008330D6" w:rsidRPr="008B1123" w:rsidRDefault="00AE279E" w:rsidP="008B11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Zespół ds. Jakości Kształcenia MiD</w:t>
            </w:r>
          </w:p>
        </w:tc>
      </w:tr>
      <w:tr w:rsidR="008330D6" w14:paraId="48D96920" w14:textId="77777777" w:rsidTr="008B1123">
        <w:tc>
          <w:tcPr>
            <w:tcW w:w="2600" w:type="dxa"/>
            <w:shd w:val="clear" w:color="auto" w:fill="auto"/>
          </w:tcPr>
          <w:p w14:paraId="289DD55E" w14:textId="77777777" w:rsidR="008330D6" w:rsidRPr="00806138" w:rsidRDefault="008330D6" w:rsidP="008B1123">
            <w:r w:rsidRPr="00806138">
              <w:t>Zmiany zatwierdził</w:t>
            </w:r>
          </w:p>
        </w:tc>
        <w:tc>
          <w:tcPr>
            <w:tcW w:w="3178" w:type="dxa"/>
            <w:shd w:val="clear" w:color="auto" w:fill="auto"/>
          </w:tcPr>
          <w:p w14:paraId="4A0F5269" w14:textId="0CD69D89" w:rsidR="008330D6" w:rsidRPr="008B1123" w:rsidRDefault="00CE50F0" w:rsidP="008B11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Maria Mazur</w:t>
            </w:r>
          </w:p>
        </w:tc>
      </w:tr>
    </w:tbl>
    <w:p w14:paraId="57A2C871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F06C66" w16cid:durableId="2639B296"/>
  <w16cid:commentId w16cid:paraId="147B3443" w16cid:durableId="262F6342"/>
  <w16cid:commentId w16cid:paraId="5590B273" w16cid:durableId="262CDEE3"/>
  <w16cid:commentId w16cid:paraId="2B1AC3E4" w16cid:durableId="262CBEAB"/>
  <w16cid:commentId w16cid:paraId="3CD9BAB3" w16cid:durableId="2639C302"/>
  <w16cid:commentId w16cid:paraId="07DC39B3" w16cid:durableId="2639BBAC"/>
  <w16cid:commentId w16cid:paraId="269E453F" w16cid:durableId="2638C359"/>
  <w16cid:commentId w16cid:paraId="20D344BA" w16cid:durableId="2638BF8A"/>
  <w16cid:commentId w16cid:paraId="640047F1" w16cid:durableId="262CBFFD"/>
  <w16cid:commentId w16cid:paraId="79D4E77A" w16cid:durableId="2639E67C"/>
  <w16cid:commentId w16cid:paraId="38311BDE" w16cid:durableId="262CC425"/>
  <w16cid:commentId w16cid:paraId="248BF80B" w16cid:durableId="262CC416"/>
  <w16cid:commentId w16cid:paraId="03DD6BEA" w16cid:durableId="262CDC8A"/>
  <w16cid:commentId w16cid:paraId="60819E9D" w16cid:durableId="2639E68C"/>
  <w16cid:commentId w16cid:paraId="67AEC61F" w16cid:durableId="262CDD96"/>
  <w16cid:commentId w16cid:paraId="36F39257" w16cid:durableId="262CDDA9"/>
  <w16cid:commentId w16cid:paraId="3941EFD8" w16cid:durableId="262CDDB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69056" w14:textId="77777777" w:rsidR="005239E8" w:rsidRDefault="005239E8">
      <w:pPr>
        <w:spacing w:after="0" w:line="240" w:lineRule="auto"/>
      </w:pPr>
      <w:r>
        <w:separator/>
      </w:r>
    </w:p>
  </w:endnote>
  <w:endnote w:type="continuationSeparator" w:id="0">
    <w:p w14:paraId="7060A1D0" w14:textId="77777777" w:rsidR="005239E8" w:rsidRDefault="0052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2C09A" w14:textId="77777777" w:rsidR="00FC67CE" w:rsidRDefault="00FC67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D317" w14:textId="77777777" w:rsidR="00AD61A3" w:rsidRDefault="00FC67CE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5F50422" wp14:editId="13AC59C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880E6" w14:textId="26DDED33"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250278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504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" stroked="f">
              <v:fill opacity="0"/>
              <v:path arrowok="t"/>
              <v:textbox inset="0,0,0,0">
                <w:txbxContent>
                  <w:p w14:paraId="4B4880E6" w14:textId="26DDED33"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250278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65A0D" w14:textId="77777777" w:rsidR="00FC67CE" w:rsidRDefault="00FC67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18C7B" w14:textId="77777777" w:rsidR="005239E8" w:rsidRDefault="005239E8">
      <w:pPr>
        <w:spacing w:after="0" w:line="240" w:lineRule="auto"/>
      </w:pPr>
      <w:r>
        <w:separator/>
      </w:r>
    </w:p>
  </w:footnote>
  <w:footnote w:type="continuationSeparator" w:id="0">
    <w:p w14:paraId="350DDA2B" w14:textId="77777777" w:rsidR="005239E8" w:rsidRDefault="00523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8B198" w14:textId="77777777" w:rsidR="00FC67CE" w:rsidRDefault="00FC67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968E4" w14:textId="77777777"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9F50C" w14:textId="77777777" w:rsidR="00FC67CE" w:rsidRDefault="00FC67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4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5" w15:restartNumberingAfterBreak="0">
    <w:nsid w:val="768D4E69"/>
    <w:multiLevelType w:val="hybridMultilevel"/>
    <w:tmpl w:val="65749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85F25"/>
    <w:multiLevelType w:val="hybridMultilevel"/>
    <w:tmpl w:val="CA42F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3"/>
  </w:num>
  <w:num w:numId="8">
    <w:abstractNumId w:val="14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17"/>
  </w:num>
  <w:num w:numId="14">
    <w:abstractNumId w:val="11"/>
  </w:num>
  <w:num w:numId="15">
    <w:abstractNumId w:val="5"/>
  </w:num>
  <w:num w:numId="16">
    <w:abstractNumId w:val="8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33E6"/>
    <w:rsid w:val="000560C8"/>
    <w:rsid w:val="0005669E"/>
    <w:rsid w:val="00057FA1"/>
    <w:rsid w:val="00076D49"/>
    <w:rsid w:val="000810CE"/>
    <w:rsid w:val="0008491B"/>
    <w:rsid w:val="000929BE"/>
    <w:rsid w:val="00094FF3"/>
    <w:rsid w:val="00097370"/>
    <w:rsid w:val="000A5F96"/>
    <w:rsid w:val="000B2E5C"/>
    <w:rsid w:val="000B77FA"/>
    <w:rsid w:val="000D3EA0"/>
    <w:rsid w:val="000E2CB0"/>
    <w:rsid w:val="000E776A"/>
    <w:rsid w:val="000F54EB"/>
    <w:rsid w:val="001069D2"/>
    <w:rsid w:val="001113FF"/>
    <w:rsid w:val="00117F4A"/>
    <w:rsid w:val="001229A8"/>
    <w:rsid w:val="00132C44"/>
    <w:rsid w:val="00133130"/>
    <w:rsid w:val="001410D6"/>
    <w:rsid w:val="00151269"/>
    <w:rsid w:val="00175A84"/>
    <w:rsid w:val="00183C10"/>
    <w:rsid w:val="00191FC1"/>
    <w:rsid w:val="001C1985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0278"/>
    <w:rsid w:val="00255983"/>
    <w:rsid w:val="00266835"/>
    <w:rsid w:val="00272297"/>
    <w:rsid w:val="00276A6B"/>
    <w:rsid w:val="002776E7"/>
    <w:rsid w:val="00280857"/>
    <w:rsid w:val="00281AEB"/>
    <w:rsid w:val="00291F26"/>
    <w:rsid w:val="002A3646"/>
    <w:rsid w:val="002A36CC"/>
    <w:rsid w:val="002B46D1"/>
    <w:rsid w:val="002B5AAA"/>
    <w:rsid w:val="002C3BDC"/>
    <w:rsid w:val="002C6F4F"/>
    <w:rsid w:val="002D1940"/>
    <w:rsid w:val="002D249D"/>
    <w:rsid w:val="002D4AB5"/>
    <w:rsid w:val="002E16D7"/>
    <w:rsid w:val="002E3E7C"/>
    <w:rsid w:val="002F11C5"/>
    <w:rsid w:val="002F6A54"/>
    <w:rsid w:val="00304BED"/>
    <w:rsid w:val="00304F1F"/>
    <w:rsid w:val="00314222"/>
    <w:rsid w:val="003210E7"/>
    <w:rsid w:val="003236FE"/>
    <w:rsid w:val="003369AE"/>
    <w:rsid w:val="00341457"/>
    <w:rsid w:val="0035081E"/>
    <w:rsid w:val="00353090"/>
    <w:rsid w:val="003658AD"/>
    <w:rsid w:val="00392459"/>
    <w:rsid w:val="0039414C"/>
    <w:rsid w:val="003953F5"/>
    <w:rsid w:val="00396236"/>
    <w:rsid w:val="003A3FAD"/>
    <w:rsid w:val="003A5EB8"/>
    <w:rsid w:val="003C2EAF"/>
    <w:rsid w:val="003C2F28"/>
    <w:rsid w:val="003C57DB"/>
    <w:rsid w:val="003C65A4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376F2"/>
    <w:rsid w:val="00440D0B"/>
    <w:rsid w:val="00446281"/>
    <w:rsid w:val="0046693A"/>
    <w:rsid w:val="00485565"/>
    <w:rsid w:val="00494AA5"/>
    <w:rsid w:val="004B3FB8"/>
    <w:rsid w:val="004C46EB"/>
    <w:rsid w:val="004C5652"/>
    <w:rsid w:val="004C7CBB"/>
    <w:rsid w:val="004D0B03"/>
    <w:rsid w:val="004D2CDB"/>
    <w:rsid w:val="004E20D6"/>
    <w:rsid w:val="004E23B7"/>
    <w:rsid w:val="0050325F"/>
    <w:rsid w:val="005050F9"/>
    <w:rsid w:val="00515865"/>
    <w:rsid w:val="005239E8"/>
    <w:rsid w:val="00536A4A"/>
    <w:rsid w:val="00556FED"/>
    <w:rsid w:val="00566AB3"/>
    <w:rsid w:val="0056714B"/>
    <w:rsid w:val="0057204D"/>
    <w:rsid w:val="005834FB"/>
    <w:rsid w:val="005A0F38"/>
    <w:rsid w:val="005D23CD"/>
    <w:rsid w:val="005E5D79"/>
    <w:rsid w:val="005F2F7B"/>
    <w:rsid w:val="00612A96"/>
    <w:rsid w:val="0062706E"/>
    <w:rsid w:val="00633F3E"/>
    <w:rsid w:val="006356A2"/>
    <w:rsid w:val="00641614"/>
    <w:rsid w:val="006456EC"/>
    <w:rsid w:val="006533F7"/>
    <w:rsid w:val="0065647D"/>
    <w:rsid w:val="0067158B"/>
    <w:rsid w:val="00680DCD"/>
    <w:rsid w:val="00680DED"/>
    <w:rsid w:val="00685BCF"/>
    <w:rsid w:val="0069471B"/>
    <w:rsid w:val="006A133B"/>
    <w:rsid w:val="006B0F0A"/>
    <w:rsid w:val="006B1F5D"/>
    <w:rsid w:val="006B2203"/>
    <w:rsid w:val="006B5DEE"/>
    <w:rsid w:val="006D20AD"/>
    <w:rsid w:val="006D3342"/>
    <w:rsid w:val="007011CE"/>
    <w:rsid w:val="00702C99"/>
    <w:rsid w:val="0070340C"/>
    <w:rsid w:val="0070378C"/>
    <w:rsid w:val="007272C5"/>
    <w:rsid w:val="0073421C"/>
    <w:rsid w:val="0076455B"/>
    <w:rsid w:val="00764AC6"/>
    <w:rsid w:val="00765C4B"/>
    <w:rsid w:val="00766D97"/>
    <w:rsid w:val="007705B4"/>
    <w:rsid w:val="00774ADA"/>
    <w:rsid w:val="00774BB4"/>
    <w:rsid w:val="00786E5F"/>
    <w:rsid w:val="007927AD"/>
    <w:rsid w:val="007974A8"/>
    <w:rsid w:val="007C0832"/>
    <w:rsid w:val="007C2DE7"/>
    <w:rsid w:val="007D1D14"/>
    <w:rsid w:val="007D2432"/>
    <w:rsid w:val="007D7110"/>
    <w:rsid w:val="007F57CA"/>
    <w:rsid w:val="00801E80"/>
    <w:rsid w:val="008046FE"/>
    <w:rsid w:val="00806138"/>
    <w:rsid w:val="008303F8"/>
    <w:rsid w:val="00832581"/>
    <w:rsid w:val="008330D6"/>
    <w:rsid w:val="00853317"/>
    <w:rsid w:val="00857B37"/>
    <w:rsid w:val="008653FB"/>
    <w:rsid w:val="00870EB9"/>
    <w:rsid w:val="00871F4E"/>
    <w:rsid w:val="00877FFC"/>
    <w:rsid w:val="008922F3"/>
    <w:rsid w:val="00893992"/>
    <w:rsid w:val="008A0E65"/>
    <w:rsid w:val="008B1123"/>
    <w:rsid w:val="008B2638"/>
    <w:rsid w:val="008C6142"/>
    <w:rsid w:val="008D65D6"/>
    <w:rsid w:val="008D6733"/>
    <w:rsid w:val="008E017D"/>
    <w:rsid w:val="008F036C"/>
    <w:rsid w:val="0090505F"/>
    <w:rsid w:val="009156BD"/>
    <w:rsid w:val="009158CE"/>
    <w:rsid w:val="00922988"/>
    <w:rsid w:val="00930891"/>
    <w:rsid w:val="0095084D"/>
    <w:rsid w:val="00951F9E"/>
    <w:rsid w:val="00957604"/>
    <w:rsid w:val="00967AA0"/>
    <w:rsid w:val="009704FE"/>
    <w:rsid w:val="00972F91"/>
    <w:rsid w:val="00985C9D"/>
    <w:rsid w:val="00990677"/>
    <w:rsid w:val="00991EB5"/>
    <w:rsid w:val="009921DC"/>
    <w:rsid w:val="009A5B63"/>
    <w:rsid w:val="009B3743"/>
    <w:rsid w:val="009D1366"/>
    <w:rsid w:val="009F27A7"/>
    <w:rsid w:val="009F5A43"/>
    <w:rsid w:val="009F6F16"/>
    <w:rsid w:val="009F7163"/>
    <w:rsid w:val="009F7CF7"/>
    <w:rsid w:val="00A030BB"/>
    <w:rsid w:val="00A07DDE"/>
    <w:rsid w:val="00A16182"/>
    <w:rsid w:val="00A21214"/>
    <w:rsid w:val="00A275B2"/>
    <w:rsid w:val="00A27D4B"/>
    <w:rsid w:val="00A30978"/>
    <w:rsid w:val="00A3760D"/>
    <w:rsid w:val="00A40F8D"/>
    <w:rsid w:val="00A51E73"/>
    <w:rsid w:val="00A6091D"/>
    <w:rsid w:val="00AA53CB"/>
    <w:rsid w:val="00AB4320"/>
    <w:rsid w:val="00AB4461"/>
    <w:rsid w:val="00AC262E"/>
    <w:rsid w:val="00AC2A8A"/>
    <w:rsid w:val="00AC4073"/>
    <w:rsid w:val="00AD61A3"/>
    <w:rsid w:val="00AD7998"/>
    <w:rsid w:val="00AE279E"/>
    <w:rsid w:val="00AE732D"/>
    <w:rsid w:val="00B00BCA"/>
    <w:rsid w:val="00B00EE8"/>
    <w:rsid w:val="00B20602"/>
    <w:rsid w:val="00B421AB"/>
    <w:rsid w:val="00B42585"/>
    <w:rsid w:val="00B51378"/>
    <w:rsid w:val="00B521AB"/>
    <w:rsid w:val="00B5603E"/>
    <w:rsid w:val="00B61350"/>
    <w:rsid w:val="00B6419D"/>
    <w:rsid w:val="00B64BA1"/>
    <w:rsid w:val="00B66C63"/>
    <w:rsid w:val="00B8436E"/>
    <w:rsid w:val="00BA1ECF"/>
    <w:rsid w:val="00BA6167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548"/>
    <w:rsid w:val="00C45DAB"/>
    <w:rsid w:val="00C62BAB"/>
    <w:rsid w:val="00C70B53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E50F0"/>
    <w:rsid w:val="00CF4BDD"/>
    <w:rsid w:val="00D02613"/>
    <w:rsid w:val="00D110FC"/>
    <w:rsid w:val="00D21967"/>
    <w:rsid w:val="00D22FAB"/>
    <w:rsid w:val="00D6013B"/>
    <w:rsid w:val="00D60BE1"/>
    <w:rsid w:val="00D669F9"/>
    <w:rsid w:val="00D72222"/>
    <w:rsid w:val="00D7413E"/>
    <w:rsid w:val="00D758F6"/>
    <w:rsid w:val="00D84988"/>
    <w:rsid w:val="00D87DCC"/>
    <w:rsid w:val="00D95948"/>
    <w:rsid w:val="00DA6856"/>
    <w:rsid w:val="00DB3E1E"/>
    <w:rsid w:val="00DC763E"/>
    <w:rsid w:val="00DD6B70"/>
    <w:rsid w:val="00DF61F8"/>
    <w:rsid w:val="00DF789E"/>
    <w:rsid w:val="00E0021D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A616C"/>
    <w:rsid w:val="00EB01A4"/>
    <w:rsid w:val="00EB1EFD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4120E"/>
    <w:rsid w:val="00F43915"/>
    <w:rsid w:val="00F522B8"/>
    <w:rsid w:val="00F60787"/>
    <w:rsid w:val="00F668F3"/>
    <w:rsid w:val="00F7066A"/>
    <w:rsid w:val="00F74846"/>
    <w:rsid w:val="00F74941"/>
    <w:rsid w:val="00F83469"/>
    <w:rsid w:val="00F86320"/>
    <w:rsid w:val="00F8678A"/>
    <w:rsid w:val="00F946E1"/>
    <w:rsid w:val="00FA607D"/>
    <w:rsid w:val="00FB08A4"/>
    <w:rsid w:val="00FB2477"/>
    <w:rsid w:val="00FC67CE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6FF38D30"/>
  <w15:chartTrackingRefBased/>
  <w15:docId w15:val="{57654DA0-D49A-9942-B986-21BF6DE9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  <w:lang w:val="x-none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paragraph" w:styleId="Akapitzlist">
    <w:name w:val="List Paragraph"/>
    <w:basedOn w:val="Normalny"/>
    <w:uiPriority w:val="72"/>
    <w:qFormat/>
    <w:rsid w:val="00304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498F3D6-C8EF-4809-BAE0-B9622614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1222</Words>
  <Characters>7335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8540</CharactersWithSpaces>
  <SharedDoc>false</SharedDoc>
  <HLinks>
    <vt:vector size="12" baseType="variant">
      <vt:variant>
        <vt:i4>3538957</vt:i4>
      </vt:variant>
      <vt:variant>
        <vt:i4>3</vt:i4>
      </vt:variant>
      <vt:variant>
        <vt:i4>0</vt:i4>
      </vt:variant>
      <vt:variant>
        <vt:i4>5</vt:i4>
      </vt:variant>
      <vt:variant>
        <vt:lpwstr>mailto:biblioteka@wspa.pl</vt:lpwstr>
      </vt:variant>
      <vt:variant>
        <vt:lpwstr/>
      </vt:variant>
      <vt:variant>
        <vt:i4>2162730</vt:i4>
      </vt:variant>
      <vt:variant>
        <vt:i4>0</vt:i4>
      </vt:variant>
      <vt:variant>
        <vt:i4>0</vt:i4>
      </vt:variant>
      <vt:variant>
        <vt:i4>5</vt:i4>
      </vt:variant>
      <vt:variant>
        <vt:lpwstr>https://katalog.wspa.pl/Opac5/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24</cp:revision>
  <cp:lastPrinted>2018-01-09T08:19:00Z</cp:lastPrinted>
  <dcterms:created xsi:type="dcterms:W3CDTF">2022-10-17T09:34:00Z</dcterms:created>
  <dcterms:modified xsi:type="dcterms:W3CDTF">2023-05-30T10:25:00Z</dcterms:modified>
</cp:coreProperties>
</file>