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916E8" w:rsidP="001342D9">
            <w:pPr>
              <w:pStyle w:val="Nagwek4"/>
              <w:snapToGrid w:val="0"/>
              <w:spacing w:before="40" w:after="40"/>
            </w:pPr>
            <w:r>
              <w:t xml:space="preserve">Ekonomia </w:t>
            </w:r>
            <w:r w:rsidR="001342D9">
              <w:t>dla studentów kierunku Media i dziennikarstwo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1342D9" w:rsidP="00B56759">
            <w:pPr>
              <w:pStyle w:val="Odpowiedzi"/>
              <w:snapToGrid w:val="0"/>
              <w:rPr>
                <w:szCs w:val="20"/>
              </w:rPr>
            </w:pPr>
            <w:r>
              <w:rPr>
                <w:sz w:val="18"/>
                <w:szCs w:val="20"/>
              </w:rPr>
              <w:t>Media i dziennikarstwo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 w:rsidR="00154148"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040DEB" w:rsidRDefault="00D87DCC" w:rsidP="00500F2F">
            <w:pPr>
              <w:pStyle w:val="Odpowiedzi"/>
              <w:snapToGrid w:val="0"/>
              <w:rPr>
                <w:lang w:val="uk-UA"/>
              </w:rPr>
            </w:pPr>
            <w:r>
              <w:t>Stacjonarne/</w:t>
            </w:r>
            <w:r w:rsidR="003A3FAD">
              <w:t>N</w:t>
            </w:r>
            <w:r w:rsidR="0039414C">
              <w:t>iestacjonarne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Praktyczny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Pr="00040DEB" w:rsidRDefault="00C430C5" w:rsidP="00A03F63">
            <w:pPr>
              <w:pStyle w:val="Odpowiedzi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r w:rsidR="00A03F63">
              <w:rPr>
                <w:lang w:val="en-US"/>
              </w:rPr>
              <w:t>Marta Drabczuk</w:t>
            </w:r>
          </w:p>
        </w:tc>
      </w:tr>
    </w:tbl>
    <w:p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1342D9" w:rsidP="001342D9">
            <w:pPr>
              <w:pStyle w:val="Odpowiedzi"/>
              <w:snapToGrid w:val="0"/>
            </w:pPr>
            <w:r>
              <w:t>kierunkowy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342D9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342D9">
            <w:pPr>
              <w:pStyle w:val="Odpowiedzi"/>
              <w:snapToGrid w:val="0"/>
            </w:pPr>
            <w:r>
              <w:t>polski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22B33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040D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40DEB" w:rsidRPr="00F9124D" w:rsidRDefault="00B1443F" w:rsidP="00A8164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F9124D">
              <w:t>Zdobycie wiedzy dotyczącej zjawisk gospodarczych, takich jak PKB, roli pieniądza w świecie, inflacji, aby w pełni zrozumieć, jak rozwija się i co wpływa na gospodarkę.</w:t>
            </w:r>
          </w:p>
        </w:tc>
      </w:tr>
      <w:tr w:rsidR="00040D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40DEB" w:rsidRPr="00F9124D" w:rsidRDefault="002034DF" w:rsidP="00A8164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</w:t>
            </w:r>
            <w:r w:rsidR="00B1443F" w:rsidRPr="00F9124D">
              <w:t>rozumienie globalnych trendów gospodarczych, takich jak globalizacja i zmiany demograficzne, w celu lepszego zrozumienia wpływu tych trendów na gospodarkę</w:t>
            </w:r>
          </w:p>
        </w:tc>
      </w:tr>
      <w:tr w:rsidR="00040D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40DEB" w:rsidRPr="0069471B" w:rsidRDefault="00040DEB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40DEB" w:rsidRPr="00F9124D" w:rsidRDefault="00B1443F" w:rsidP="00A8164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F9124D">
              <w:t>Zdobycie wiedzy do</w:t>
            </w:r>
            <w:r w:rsidR="00F9124D">
              <w:t>t</w:t>
            </w:r>
            <w:r w:rsidRPr="00F9124D">
              <w:t>yczącej mechanizmów rynkowych, takich jak popyt i podaż, cena, zyski, konkurencja i innowacje, w celu zrozumienia zachowań rynkowych i wpływu różnych czynników na gospodarkę</w:t>
            </w:r>
          </w:p>
        </w:tc>
      </w:tr>
      <w:tr w:rsidR="00B53E78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53E78" w:rsidRDefault="00B53E78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53E78" w:rsidRPr="00F9124D" w:rsidRDefault="00B53E78" w:rsidP="00A8164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 xml:space="preserve">Zdobycie umiejętności analizy i interpretowania </w:t>
            </w:r>
            <w:r w:rsidR="00357457">
              <w:t>zjawisk oraz</w:t>
            </w:r>
            <w:bookmarkStart w:id="0" w:name="_GoBack"/>
            <w:bookmarkEnd w:id="0"/>
            <w:r>
              <w:t xml:space="preserve"> procesów zachodzących w gospodarce</w:t>
            </w:r>
          </w:p>
        </w:tc>
      </w:tr>
    </w:tbl>
    <w:p w:rsidR="00205A83" w:rsidRDefault="00205A83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500F2F" w:rsidRPr="00612A96" w:rsidTr="00500F2F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F2F" w:rsidRDefault="00500F2F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2F" w:rsidRDefault="00500F2F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F2F" w:rsidRDefault="00500F2F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500F2F" w:rsidRDefault="00500F2F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0F2F" w:rsidRDefault="00500F2F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500F2F" w:rsidRPr="00612A96" w:rsidTr="00500F2F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F2F" w:rsidRDefault="00500F2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2F" w:rsidRDefault="00500F2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2F" w:rsidRDefault="00500F2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0F2F" w:rsidRDefault="00500F2F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0F2F" w:rsidRDefault="00500F2F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500F2F" w:rsidRPr="00612A96" w:rsidTr="00500F2F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F2F" w:rsidRDefault="00500F2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2F" w:rsidRDefault="00500F2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2F" w:rsidRDefault="00500F2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F2F" w:rsidRDefault="00500F2F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F2F" w:rsidRDefault="00500F2F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F2F" w:rsidRDefault="00500F2F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F2F" w:rsidRDefault="00500F2F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500F2F" w:rsidRPr="00612A96" w:rsidTr="00500F2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00F2F" w:rsidRDefault="00500F2F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500F2F" w:rsidRPr="00612A96" w:rsidTr="00956702">
        <w:trPr>
          <w:trHeight w:val="3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0F2F" w:rsidRDefault="00500F2F" w:rsidP="00E1729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F2F" w:rsidRPr="00F9124D" w:rsidRDefault="00B1443F" w:rsidP="00B24494">
            <w:pPr>
              <w:pStyle w:val="wrubryce"/>
            </w:pPr>
            <w:r w:rsidRPr="00F9124D">
              <w:t>Podstawowe zasady funkcjonowania gospodarki, a także roli czynników, które ją kształtują.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F2F" w:rsidRDefault="003249AE" w:rsidP="00B0095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49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MID_W03</w:t>
            </w:r>
          </w:p>
          <w:p w:rsidR="003249AE" w:rsidRPr="00B00959" w:rsidRDefault="003249AE" w:rsidP="00B0095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MID_W17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F2F" w:rsidRDefault="00500F2F" w:rsidP="00E1729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F2F" w:rsidRDefault="00500F2F" w:rsidP="00956702">
            <w:pPr>
              <w:jc w:val="center"/>
            </w:pPr>
            <w:r w:rsidRPr="00CF6CD9"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F2F" w:rsidRDefault="00500F2F" w:rsidP="0095670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F2F" w:rsidRPr="00F9124D" w:rsidRDefault="00500F2F" w:rsidP="00956702">
            <w:pPr>
              <w:jc w:val="center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X</w:t>
            </w:r>
          </w:p>
        </w:tc>
      </w:tr>
      <w:tr w:rsidR="00500F2F" w:rsidRPr="00612A96" w:rsidTr="00956702">
        <w:trPr>
          <w:trHeight w:val="34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0F2F" w:rsidRDefault="00500F2F" w:rsidP="00E1729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F2F" w:rsidRPr="00F9124D" w:rsidRDefault="00B1443F" w:rsidP="00E1729E">
            <w:pPr>
              <w:pStyle w:val="wrubryce"/>
            </w:pPr>
            <w:r w:rsidRPr="00F9124D">
              <w:t>Definicję makroekonomii i mikroekonomi. Potrafi wskazać różnice i zależności między nimi.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F2F" w:rsidRPr="00780691" w:rsidRDefault="00500F2F" w:rsidP="00E1729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F2F" w:rsidRDefault="00500F2F" w:rsidP="00E1729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F2F" w:rsidRDefault="00500F2F" w:rsidP="00956702">
            <w:pPr>
              <w:jc w:val="center"/>
            </w:pPr>
            <w:r w:rsidRPr="00CF6CD9"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F2F" w:rsidRDefault="00500F2F" w:rsidP="0095670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F2F" w:rsidRPr="00F9124D" w:rsidRDefault="00500F2F" w:rsidP="00956702">
            <w:pPr>
              <w:jc w:val="center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X</w:t>
            </w:r>
          </w:p>
        </w:tc>
      </w:tr>
      <w:tr w:rsidR="00500F2F" w:rsidRPr="00612A96" w:rsidTr="00956702">
        <w:trPr>
          <w:trHeight w:val="34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0F2F" w:rsidRDefault="00500F2F" w:rsidP="00E1729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F2F" w:rsidRPr="00F9124D" w:rsidRDefault="00B1443F" w:rsidP="00E1729E">
            <w:pPr>
              <w:pStyle w:val="wrubryce"/>
            </w:pPr>
            <w:r w:rsidRPr="00F9124D">
              <w:t>Rolę rynku i równowagi rynkowej. Potrafi wskazać zasady funkcjonowania rynków światowych.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F2F" w:rsidRPr="00780691" w:rsidRDefault="00500F2F" w:rsidP="00E1729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F2F" w:rsidRDefault="00500F2F" w:rsidP="00E1729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F2F" w:rsidRDefault="00500F2F" w:rsidP="00956702">
            <w:pPr>
              <w:jc w:val="center"/>
            </w:pPr>
            <w:r w:rsidRPr="00CF6CD9"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F2F" w:rsidRDefault="00500F2F" w:rsidP="0095670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F2F" w:rsidRPr="00F9124D" w:rsidRDefault="00500F2F" w:rsidP="00956702">
            <w:pPr>
              <w:jc w:val="center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X</w:t>
            </w:r>
          </w:p>
        </w:tc>
      </w:tr>
      <w:tr w:rsidR="00B1443F" w:rsidRPr="00612A96" w:rsidTr="00956702">
        <w:trPr>
          <w:trHeight w:val="34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43F" w:rsidRDefault="00B1443F" w:rsidP="00E1729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43F" w:rsidRPr="00F9124D" w:rsidRDefault="00B24494" w:rsidP="00E1729E">
            <w:pPr>
              <w:pStyle w:val="wrubryce"/>
            </w:pPr>
            <w:r w:rsidRPr="00F9124D">
              <w:t>Politykę gospodarczą realizowaną przez wybrane państwa. Rozumie jaki wpływ ma ona na rozwój gospodarczy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443F" w:rsidRPr="00780691" w:rsidRDefault="00B1443F" w:rsidP="00E1729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43F" w:rsidRDefault="00B1443F" w:rsidP="00E1729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43F" w:rsidRPr="00CF6CD9" w:rsidRDefault="00F9124D" w:rsidP="00956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43F" w:rsidRDefault="00B1443F" w:rsidP="0095670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43F" w:rsidRPr="00F9124D" w:rsidRDefault="00F9124D" w:rsidP="00956702">
            <w:pPr>
              <w:jc w:val="center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X</w:t>
            </w:r>
          </w:p>
        </w:tc>
      </w:tr>
      <w:tr w:rsidR="00500F2F" w:rsidRPr="00612A96" w:rsidTr="00500F2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00F2F" w:rsidRPr="00E615F3" w:rsidRDefault="00500F2F" w:rsidP="00E1729E">
            <w:pPr>
              <w:pStyle w:val="centralniewrubryce"/>
              <w:spacing w:line="256" w:lineRule="auto"/>
            </w:pPr>
            <w:r w:rsidRPr="00E615F3">
              <w:t xml:space="preserve">Po zaliczeniu przedmiotu student w zakresie </w:t>
            </w:r>
            <w:r w:rsidRPr="00E615F3">
              <w:rPr>
                <w:b/>
                <w:smallCaps/>
              </w:rPr>
              <w:t>umiejętności</w:t>
            </w:r>
            <w:r w:rsidRPr="00E615F3">
              <w:t xml:space="preserve"> potrafi</w:t>
            </w:r>
          </w:p>
        </w:tc>
      </w:tr>
      <w:tr w:rsidR="003249AE" w:rsidRPr="00612A96" w:rsidTr="00956702">
        <w:trPr>
          <w:trHeight w:val="3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9AE" w:rsidRDefault="003249AE" w:rsidP="00E1729E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49AE" w:rsidRPr="00F9124D" w:rsidRDefault="003249AE" w:rsidP="00E1729E">
            <w:pPr>
              <w:pStyle w:val="wrubryce"/>
            </w:pPr>
            <w:r w:rsidRPr="00F9124D">
              <w:t>Posiada umiejętność interpretacji zjawisk i procesów zachodzących w gospodarce.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9AE" w:rsidRDefault="003249AE" w:rsidP="001342D9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3249AE">
              <w:rPr>
                <w:sz w:val="18"/>
                <w:szCs w:val="20"/>
              </w:rPr>
              <w:t>MID_U01</w:t>
            </w:r>
          </w:p>
          <w:p w:rsidR="003249AE" w:rsidRPr="00B00959" w:rsidRDefault="00D1530E" w:rsidP="001342D9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8"/>
                <w:szCs w:val="20"/>
              </w:rPr>
              <w:t>MID_U10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AE" w:rsidRDefault="003249AE" w:rsidP="00E1729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AE" w:rsidRDefault="003249AE" w:rsidP="00956702">
            <w:pPr>
              <w:jc w:val="center"/>
            </w:pPr>
            <w:r w:rsidRPr="00235726"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AE" w:rsidRDefault="003249AE" w:rsidP="009567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AE" w:rsidRPr="00F9124D" w:rsidRDefault="003249AE" w:rsidP="00956702">
            <w:pPr>
              <w:jc w:val="center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X</w:t>
            </w:r>
          </w:p>
        </w:tc>
      </w:tr>
      <w:tr w:rsidR="003249AE" w:rsidRPr="00612A96" w:rsidTr="00956702">
        <w:trPr>
          <w:trHeight w:val="3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9AE" w:rsidRDefault="003249AE" w:rsidP="00E1729E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49AE" w:rsidRPr="003249AE" w:rsidRDefault="003249AE" w:rsidP="00E1729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49AE">
              <w:rPr>
                <w:rFonts w:eastAsia="Times New Roman"/>
                <w:sz w:val="20"/>
                <w:szCs w:val="20"/>
              </w:rPr>
              <w:t>Potrafi analizować zależności zachodzące między popytem a podażą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AE" w:rsidRPr="00780691" w:rsidRDefault="003249AE" w:rsidP="00E1729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AE" w:rsidRDefault="003249AE" w:rsidP="00E1729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AE" w:rsidRDefault="003249AE" w:rsidP="00956702">
            <w:pPr>
              <w:jc w:val="center"/>
            </w:pPr>
            <w:r w:rsidRPr="00235726"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AE" w:rsidRDefault="003249AE" w:rsidP="0095670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AE" w:rsidRPr="00F9124D" w:rsidRDefault="003249AE" w:rsidP="00956702">
            <w:pPr>
              <w:jc w:val="center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X</w:t>
            </w:r>
          </w:p>
        </w:tc>
      </w:tr>
      <w:tr w:rsidR="008A64BF" w:rsidRPr="00612A96" w:rsidTr="00956702">
        <w:trPr>
          <w:trHeight w:val="3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4BF" w:rsidRDefault="008A64BF" w:rsidP="008A64BF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4BF" w:rsidRPr="003249AE" w:rsidRDefault="008A64BF" w:rsidP="008A64B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49AE">
              <w:rPr>
                <w:rFonts w:eastAsia="Times New Roman"/>
                <w:sz w:val="20"/>
                <w:szCs w:val="20"/>
              </w:rPr>
              <w:t>Argumentować w sposób zrozumiały do wiadomości publicznej informacji o powiązaniach między gospodarkami, a także czynnikach, które wywierają wpływ na te gospodarki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64BF" w:rsidRPr="00780691" w:rsidRDefault="008A64BF" w:rsidP="008A64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BF" w:rsidRDefault="008A64BF" w:rsidP="008A64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BF" w:rsidRDefault="008A64BF" w:rsidP="00956702">
            <w:pPr>
              <w:jc w:val="center"/>
            </w:pPr>
            <w:r w:rsidRPr="00235726"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BF" w:rsidRDefault="008A64BF" w:rsidP="0095670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BF" w:rsidRPr="00F9124D" w:rsidRDefault="008A64BF" w:rsidP="00956702">
            <w:pPr>
              <w:jc w:val="center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X</w:t>
            </w:r>
          </w:p>
        </w:tc>
      </w:tr>
      <w:tr w:rsidR="008A64BF" w:rsidRPr="00612A96" w:rsidTr="00956702">
        <w:trPr>
          <w:trHeight w:val="3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4BF" w:rsidRDefault="008A64BF" w:rsidP="008A64BF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4BF" w:rsidRPr="003249AE" w:rsidRDefault="008A64BF" w:rsidP="008A64B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49AE">
              <w:rPr>
                <w:rFonts w:eastAsia="Times New Roman"/>
                <w:sz w:val="20"/>
                <w:szCs w:val="20"/>
              </w:rPr>
              <w:t>formułować wnioski ekonomiczne na podstawie analiz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64BF" w:rsidRPr="00780691" w:rsidRDefault="008A64BF" w:rsidP="008A64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BF" w:rsidRDefault="008A64BF" w:rsidP="008A64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BF" w:rsidRDefault="008A64BF" w:rsidP="00956702">
            <w:pPr>
              <w:jc w:val="center"/>
            </w:pPr>
            <w:r w:rsidRPr="00235726"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BF" w:rsidRDefault="008A64BF" w:rsidP="0095670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BF" w:rsidRPr="00F9124D" w:rsidRDefault="008A64BF" w:rsidP="00956702">
            <w:pPr>
              <w:jc w:val="center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X</w:t>
            </w:r>
          </w:p>
        </w:tc>
      </w:tr>
      <w:tr w:rsidR="008A64BF" w:rsidRPr="00612A96" w:rsidTr="00500F2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A64BF" w:rsidRPr="00E615F3" w:rsidRDefault="008A64BF" w:rsidP="008A6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15F3">
              <w:rPr>
                <w:sz w:val="20"/>
                <w:szCs w:val="20"/>
              </w:rPr>
              <w:t xml:space="preserve">Po zaliczeniu przedmiotu student w zakresie </w:t>
            </w:r>
            <w:r w:rsidRPr="00E615F3">
              <w:rPr>
                <w:b/>
                <w:smallCaps/>
                <w:sz w:val="20"/>
                <w:szCs w:val="20"/>
              </w:rPr>
              <w:t>kompetencji społecznych</w:t>
            </w:r>
            <w:r w:rsidRPr="00E615F3">
              <w:rPr>
                <w:sz w:val="20"/>
                <w:szCs w:val="20"/>
              </w:rPr>
              <w:t xml:space="preserve"> jest gotów do</w:t>
            </w:r>
          </w:p>
        </w:tc>
      </w:tr>
      <w:tr w:rsidR="008A64BF" w:rsidRPr="00612A96" w:rsidTr="00956702">
        <w:trPr>
          <w:trHeight w:val="3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64BF" w:rsidRDefault="008A64BF" w:rsidP="008A64BF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4BF" w:rsidRPr="00AD5DF2" w:rsidRDefault="008A64BF" w:rsidP="008A64BF">
            <w:pPr>
              <w:pStyle w:val="wrubryce"/>
              <w:spacing w:line="256" w:lineRule="auto"/>
            </w:pPr>
            <w:r>
              <w:t>identyfikowania problemów z zakresu ekonomii oraz poszukiwania i proponowania rozwiązań prowadzących do ulepszenia funkcjonowania gospodarki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64BF" w:rsidRPr="00B00959" w:rsidRDefault="008A64BF" w:rsidP="008A64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8A64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MID_K03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BF" w:rsidRDefault="008A64BF" w:rsidP="008A64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BF" w:rsidRDefault="008A64BF" w:rsidP="00956702">
            <w:pPr>
              <w:jc w:val="center"/>
            </w:pPr>
            <w:r w:rsidRPr="00996E5A"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BF" w:rsidRDefault="008A64BF" w:rsidP="009567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BF" w:rsidRPr="00F9124D" w:rsidRDefault="008A64BF" w:rsidP="00956702">
            <w:pPr>
              <w:jc w:val="center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F9124D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F9124D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765A47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Default="00765A47" w:rsidP="00205A83">
            <w:pPr>
              <w:snapToGrid w:val="0"/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47" w:rsidRDefault="00F9124D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47" w:rsidRPr="00F74846" w:rsidRDefault="00F9124D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65A47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47" w:rsidRDefault="00F9124D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47" w:rsidRPr="00F74846" w:rsidRDefault="00F9124D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205A83" w:rsidP="00985C9D">
      <w:pPr>
        <w:pStyle w:val="Podpunkty"/>
        <w:rPr>
          <w:b w:val="0"/>
        </w:rPr>
      </w:pPr>
      <w:r>
        <w:t>3</w:t>
      </w:r>
      <w:r w:rsidR="00F221BC">
        <w:t>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:rsidR="00272297" w:rsidRDefault="00272297" w:rsidP="00985C9D">
      <w:pPr>
        <w:pStyle w:val="Podpunkty"/>
      </w:pPr>
    </w:p>
    <w:p w:rsidR="00205A83" w:rsidRDefault="00205A83" w:rsidP="00272297">
      <w:pPr>
        <w:pStyle w:val="Nagwkitablic"/>
        <w:jc w:val="left"/>
      </w:pPr>
    </w:p>
    <w:p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4916E8">
        <w:t>: WYKŁAD</w:t>
      </w:r>
    </w:p>
    <w:p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1342D9" w:rsidRPr="00E51D83" w:rsidTr="00F9124D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42D9" w:rsidRDefault="001342D9" w:rsidP="00DC6C3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lastRenderedPageBreak/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42D9" w:rsidRDefault="001342D9" w:rsidP="00DC6C3F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D9" w:rsidRDefault="001342D9" w:rsidP="00DC6C3F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przedmiotowych efektów</w:t>
            </w:r>
          </w:p>
          <w:p w:rsidR="001342D9" w:rsidRDefault="001342D9" w:rsidP="00DC6C3F">
            <w:pPr>
              <w:pStyle w:val="Nagwkitablic"/>
              <w:spacing w:line="256" w:lineRule="auto"/>
            </w:pPr>
            <w:r>
              <w:t>uczenia się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42D9" w:rsidRDefault="001342D9" w:rsidP="00DC6C3F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1342D9" w:rsidRPr="00E51D83" w:rsidTr="00F9124D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42D9" w:rsidRDefault="001342D9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42D9" w:rsidRDefault="001342D9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342D9" w:rsidRDefault="001342D9" w:rsidP="00DC6C3F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1342D9" w:rsidRDefault="001342D9" w:rsidP="00DC6C3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42D9" w:rsidRDefault="001342D9" w:rsidP="00DC6C3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1342D9" w:rsidRPr="00E51D83" w:rsidTr="00F9124D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42D9" w:rsidRDefault="001342D9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42D9" w:rsidRDefault="001342D9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42D9" w:rsidRDefault="001342D9" w:rsidP="00DC6C3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342D9" w:rsidRDefault="001342D9" w:rsidP="00DC6C3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342D9" w:rsidRDefault="001342D9" w:rsidP="00DC6C3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342D9" w:rsidRDefault="001342D9" w:rsidP="00DC6C3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342D9" w:rsidRDefault="001342D9" w:rsidP="00DC6C3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F9124D" w:rsidRPr="00E51D83" w:rsidTr="00F912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Pr="00F9124D" w:rsidRDefault="00F9124D" w:rsidP="00F9124D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Wprowadzenie do ekonomii (podstawowe pojęcia, przedmiot i obszar zainteresowań ekonomii). Mikroekonomia i makroekonomia.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Pr="00F9124D" w:rsidRDefault="00F9124D" w:rsidP="00F9124D">
            <w:pPr>
              <w:pStyle w:val="Nagwkitablic"/>
              <w:spacing w:line="256" w:lineRule="auto"/>
              <w:rPr>
                <w:b w:val="0"/>
              </w:rPr>
            </w:pPr>
            <w:r w:rsidRPr="00F9124D">
              <w:rPr>
                <w:b w:val="0"/>
              </w:rPr>
              <w:t>W1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W2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9124D" w:rsidRPr="00E51D83" w:rsidTr="00F912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Pr="00F9124D" w:rsidRDefault="00F9124D" w:rsidP="00F9124D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Funkcjonowanie gospodarki jako całości. Model funkcjonowania gospodarki.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Pr="00F9124D" w:rsidRDefault="00F9124D" w:rsidP="00F9124D">
            <w:pPr>
              <w:pStyle w:val="Nagwkitablic"/>
              <w:spacing w:line="256" w:lineRule="auto"/>
              <w:rPr>
                <w:b w:val="0"/>
              </w:rPr>
            </w:pPr>
            <w:r w:rsidRPr="00F9124D">
              <w:rPr>
                <w:b w:val="0"/>
              </w:rPr>
              <w:t>W1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U1</w:t>
            </w:r>
            <w:r>
              <w:rPr>
                <w:b w:val="0"/>
              </w:rPr>
              <w:t xml:space="preserve">, </w:t>
            </w:r>
            <w:r w:rsidR="00272A73">
              <w:rPr>
                <w:b w:val="0"/>
              </w:rPr>
              <w:t xml:space="preserve">U3, </w:t>
            </w:r>
            <w:r w:rsidRPr="00F9124D">
              <w:rPr>
                <w:b w:val="0"/>
              </w:rPr>
              <w:t>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9124D" w:rsidRPr="00E51D83" w:rsidTr="00F912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124D" w:rsidRPr="00E615F3" w:rsidRDefault="00F9124D" w:rsidP="00F9124D">
            <w:pPr>
              <w:pStyle w:val="Nagwkitablic"/>
              <w:spacing w:line="256" w:lineRule="auto"/>
              <w:rPr>
                <w:b w:val="0"/>
                <w:sz w:val="24"/>
                <w:szCs w:val="24"/>
              </w:rPr>
            </w:pPr>
            <w:r w:rsidRPr="00E615F3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Pr="00F9124D" w:rsidRDefault="00F9124D" w:rsidP="00F9124D">
            <w:pPr>
              <w:pStyle w:val="Nagwkitablic"/>
              <w:jc w:val="left"/>
              <w:rPr>
                <w:b w:val="0"/>
              </w:rPr>
            </w:pPr>
            <w:r w:rsidRPr="00F9124D">
              <w:rPr>
                <w:b w:val="0"/>
              </w:rPr>
              <w:t>Rynek (pojęcie rynku, podział rynku, sektory gospodarek, typy gospodarek).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Pr="00F9124D" w:rsidRDefault="00F9124D" w:rsidP="00F9124D">
            <w:pPr>
              <w:pStyle w:val="Nagwkitablic"/>
              <w:spacing w:line="256" w:lineRule="auto"/>
              <w:rPr>
                <w:b w:val="0"/>
              </w:rPr>
            </w:pPr>
            <w:r w:rsidRPr="00F9124D">
              <w:rPr>
                <w:b w:val="0"/>
              </w:rPr>
              <w:t>W1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U1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Pr="00E615F3" w:rsidRDefault="00F9124D" w:rsidP="00F9124D">
            <w:pPr>
              <w:pStyle w:val="Nagwkitablic"/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Pr="00E615F3" w:rsidRDefault="00F9124D" w:rsidP="00F9124D">
            <w:pPr>
              <w:pStyle w:val="Nagwkitablic"/>
              <w:spacing w:line="25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Pr="00E615F3" w:rsidRDefault="00F9124D" w:rsidP="00F9124D">
            <w:pPr>
              <w:pStyle w:val="Nagwkitablic"/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Pr="00E615F3" w:rsidRDefault="00F9124D" w:rsidP="00F9124D">
            <w:pPr>
              <w:pStyle w:val="Nagwkitablic"/>
              <w:spacing w:line="25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X</w:t>
            </w:r>
          </w:p>
        </w:tc>
      </w:tr>
      <w:tr w:rsidR="00F9124D" w:rsidRPr="00E51D83" w:rsidTr="00F912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Pr="00F9124D" w:rsidRDefault="00F9124D" w:rsidP="00F9124D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Analiza rynku (popyt, podaż, cena). Równowaga rynkowa.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Pr="00F9124D" w:rsidRDefault="00F9124D" w:rsidP="00F9124D">
            <w:pPr>
              <w:pStyle w:val="Nagwkitablic"/>
              <w:spacing w:line="256" w:lineRule="auto"/>
              <w:rPr>
                <w:b w:val="0"/>
              </w:rPr>
            </w:pPr>
            <w:r w:rsidRPr="00F9124D">
              <w:rPr>
                <w:b w:val="0"/>
              </w:rPr>
              <w:t>W1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W3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U1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U2</w:t>
            </w:r>
            <w:r>
              <w:rPr>
                <w:b w:val="0"/>
              </w:rPr>
              <w:t>,</w:t>
            </w:r>
            <w:r w:rsidR="00272A73">
              <w:rPr>
                <w:b w:val="0"/>
              </w:rPr>
              <w:t xml:space="preserve"> U4,</w:t>
            </w:r>
            <w:r>
              <w:rPr>
                <w:b w:val="0"/>
              </w:rPr>
              <w:t xml:space="preserve"> </w:t>
            </w:r>
            <w:r w:rsidRPr="00F9124D">
              <w:rPr>
                <w:b w:val="0"/>
              </w:rPr>
              <w:t>K1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9124D" w:rsidRPr="00E51D83" w:rsidTr="00F912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Pr="00F9124D" w:rsidRDefault="00F9124D" w:rsidP="00F9124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Przedsiębiorstwo (pojęcie, organizacja, funkcjonowanie).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Pr="00F9124D" w:rsidRDefault="00F9124D" w:rsidP="00F9124D">
            <w:pPr>
              <w:pStyle w:val="Nagwkitablic"/>
              <w:spacing w:line="256" w:lineRule="auto"/>
              <w:rPr>
                <w:b w:val="0"/>
              </w:rPr>
            </w:pPr>
            <w:r w:rsidRPr="00F9124D">
              <w:rPr>
                <w:b w:val="0"/>
              </w:rPr>
              <w:t>W1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U1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9124D" w:rsidRPr="00E51D83" w:rsidTr="00F912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Pr="00F9124D" w:rsidRDefault="00F9124D" w:rsidP="00F9124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Pieniądz, polityka monetarna, rynek pieniężny, system bankowy. Inflacja (pojęcie, przyczyny, skutki).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Pr="00F9124D" w:rsidRDefault="00F9124D" w:rsidP="00F9124D">
            <w:pPr>
              <w:pStyle w:val="Nagwkitablic"/>
              <w:spacing w:line="256" w:lineRule="auto"/>
              <w:rPr>
                <w:b w:val="0"/>
              </w:rPr>
            </w:pPr>
            <w:r w:rsidRPr="00F9124D">
              <w:rPr>
                <w:b w:val="0"/>
              </w:rPr>
              <w:t>W1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W3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U1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9124D" w:rsidRPr="00E51D83" w:rsidTr="00F912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Pr="00F9124D" w:rsidRDefault="00F9124D" w:rsidP="00F9124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Rola państwa w gospodarce (interwencjonizm państwowy, budżet państwa, prywatyzacja, nacjonalizacja). Pieniądz, polityka monetarna, rynek pieniężny, system bankowy. Omówienie zagadnienia na przykładzie wybranych państw.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Pr="00F9124D" w:rsidRDefault="00F9124D" w:rsidP="00F9124D">
            <w:pPr>
              <w:pStyle w:val="Nagwkitablic"/>
              <w:spacing w:line="256" w:lineRule="auto"/>
              <w:rPr>
                <w:b w:val="0"/>
              </w:rPr>
            </w:pPr>
            <w:r w:rsidRPr="00F9124D">
              <w:rPr>
                <w:b w:val="0"/>
              </w:rPr>
              <w:t>W3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W4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U1</w:t>
            </w:r>
            <w:r>
              <w:rPr>
                <w:b w:val="0"/>
              </w:rPr>
              <w:t>,</w:t>
            </w:r>
            <w:r w:rsidR="00272A73">
              <w:rPr>
                <w:b w:val="0"/>
              </w:rPr>
              <w:t xml:space="preserve"> U3,</w:t>
            </w:r>
            <w:r>
              <w:rPr>
                <w:b w:val="0"/>
              </w:rPr>
              <w:t xml:space="preserve"> </w:t>
            </w:r>
            <w:r w:rsidRPr="00F9124D">
              <w:rPr>
                <w:b w:val="0"/>
              </w:rPr>
              <w:t>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9124D" w:rsidRPr="00E51D83" w:rsidTr="00F912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Pr="00F9124D" w:rsidRDefault="00F9124D" w:rsidP="00F9124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Posumowanie i omówienie zajęć.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Pr="00F9124D" w:rsidRDefault="00F9124D" w:rsidP="00F9124D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4D" w:rsidRDefault="00F9124D" w:rsidP="00F9124D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AB4320" w:rsidRDefault="00AB4320">
      <w:pPr>
        <w:pStyle w:val="tekst"/>
      </w:pPr>
    </w:p>
    <w:p w:rsidR="001342D9" w:rsidRDefault="001342D9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:rsidR="00F9124D" w:rsidRDefault="00F9124D" w:rsidP="00272297">
      <w:pPr>
        <w:pStyle w:val="Podpunkty"/>
        <w:spacing w:after="60"/>
        <w:ind w:left="0"/>
        <w:rPr>
          <w:b w:val="0"/>
        </w:rPr>
      </w:pPr>
    </w:p>
    <w:p w:rsidR="003C703D" w:rsidRDefault="003C703D" w:rsidP="00272297">
      <w:pPr>
        <w:pStyle w:val="Podpunkty"/>
        <w:spacing w:after="60"/>
        <w:ind w:left="0"/>
        <w:rPr>
          <w:b w:val="0"/>
        </w:rPr>
      </w:pPr>
      <w:r>
        <w:rPr>
          <w:b w:val="0"/>
        </w:rPr>
        <w:t>Metody dydaktyczne: wykład informacyjny</w:t>
      </w:r>
    </w:p>
    <w:p w:rsidR="003C703D" w:rsidRPr="001C29FE" w:rsidRDefault="003C703D" w:rsidP="003249AE">
      <w:pPr>
        <w:pStyle w:val="Podpunkty"/>
        <w:spacing w:after="60"/>
        <w:ind w:left="0"/>
        <w:rPr>
          <w:color w:val="212121"/>
          <w:lang w:eastAsia="pl-PL"/>
        </w:rPr>
      </w:pPr>
      <w:r>
        <w:rPr>
          <w:b w:val="0"/>
        </w:rPr>
        <w:t xml:space="preserve">Metody weryfikacji: </w:t>
      </w:r>
      <w:r w:rsidR="003249AE">
        <w:rPr>
          <w:b w:val="0"/>
        </w:rPr>
        <w:t>przygotowanie pracy pisemnej dotyczącej</w:t>
      </w:r>
      <w:r w:rsidR="008A64BF">
        <w:rPr>
          <w:b w:val="0"/>
        </w:rPr>
        <w:t xml:space="preserve"> analizy</w:t>
      </w:r>
      <w:r w:rsidR="003249AE">
        <w:rPr>
          <w:b w:val="0"/>
        </w:rPr>
        <w:t xml:space="preserve"> zjawisk i procesów zachodzących w gospodarce</w:t>
      </w:r>
    </w:p>
    <w:p w:rsidR="003C703D" w:rsidRDefault="003C703D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2540"/>
        <w:gridCol w:w="2561"/>
      </w:tblGrid>
      <w:tr w:rsidR="001342D9" w:rsidRPr="0056413D" w:rsidTr="00DC6C3F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1342D9" w:rsidRPr="00D052CE" w:rsidRDefault="001342D9" w:rsidP="00DC6C3F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1342D9" w:rsidRPr="00D052CE" w:rsidRDefault="001342D9" w:rsidP="00DC6C3F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1342D9" w:rsidRPr="00D052CE" w:rsidRDefault="001342D9" w:rsidP="00DC6C3F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1342D9" w:rsidRPr="00D052CE" w:rsidRDefault="001342D9" w:rsidP="00DC6C3F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1342D9" w:rsidTr="00DC6C3F">
        <w:tc>
          <w:tcPr>
            <w:tcW w:w="9062" w:type="dxa"/>
            <w:gridSpan w:val="4"/>
            <w:shd w:val="clear" w:color="auto" w:fill="auto"/>
            <w:vAlign w:val="center"/>
          </w:tcPr>
          <w:p w:rsidR="001342D9" w:rsidRPr="005634F5" w:rsidRDefault="001342D9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1342D9" w:rsidRPr="0056413D" w:rsidTr="00DC6C3F">
        <w:tc>
          <w:tcPr>
            <w:tcW w:w="1427" w:type="dxa"/>
            <w:shd w:val="clear" w:color="auto" w:fill="auto"/>
            <w:vAlign w:val="center"/>
          </w:tcPr>
          <w:p w:rsidR="001342D9" w:rsidRPr="005634F5" w:rsidRDefault="001342D9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342D9" w:rsidRPr="005634F5" w:rsidRDefault="00AD4C75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informacyjny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342D9" w:rsidRPr="005634F5" w:rsidRDefault="003249AE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pisemna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342D9" w:rsidRPr="005634F5" w:rsidRDefault="003249AE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Oceniona praca pisemna</w:t>
            </w:r>
          </w:p>
        </w:tc>
      </w:tr>
      <w:tr w:rsidR="001342D9" w:rsidTr="00DC6C3F">
        <w:tc>
          <w:tcPr>
            <w:tcW w:w="9062" w:type="dxa"/>
            <w:gridSpan w:val="4"/>
            <w:shd w:val="clear" w:color="auto" w:fill="auto"/>
            <w:vAlign w:val="center"/>
          </w:tcPr>
          <w:p w:rsidR="001342D9" w:rsidRPr="005634F5" w:rsidRDefault="001342D9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1342D9" w:rsidRPr="0056413D" w:rsidTr="00DC6C3F">
        <w:tc>
          <w:tcPr>
            <w:tcW w:w="1427" w:type="dxa"/>
            <w:shd w:val="clear" w:color="auto" w:fill="auto"/>
            <w:vAlign w:val="center"/>
          </w:tcPr>
          <w:p w:rsidR="001342D9" w:rsidRPr="005634F5" w:rsidRDefault="003249AE" w:rsidP="00DC6C3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342D9" w:rsidRPr="005634F5" w:rsidRDefault="00AD4C75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informacyjny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342D9" w:rsidRPr="005634F5" w:rsidRDefault="003249AE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pisemna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342D9" w:rsidRPr="005634F5" w:rsidRDefault="003249AE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Oceniona praca pisemna</w:t>
            </w:r>
          </w:p>
        </w:tc>
      </w:tr>
      <w:tr w:rsidR="001342D9" w:rsidTr="00DC6C3F">
        <w:tc>
          <w:tcPr>
            <w:tcW w:w="9062" w:type="dxa"/>
            <w:gridSpan w:val="4"/>
            <w:shd w:val="clear" w:color="auto" w:fill="auto"/>
            <w:vAlign w:val="center"/>
          </w:tcPr>
          <w:p w:rsidR="001342D9" w:rsidRPr="005634F5" w:rsidRDefault="001342D9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1342D9" w:rsidRPr="0056413D" w:rsidTr="00DC6C3F">
        <w:tc>
          <w:tcPr>
            <w:tcW w:w="1427" w:type="dxa"/>
            <w:shd w:val="clear" w:color="auto" w:fill="auto"/>
            <w:vAlign w:val="center"/>
          </w:tcPr>
          <w:p w:rsidR="001342D9" w:rsidRPr="005634F5" w:rsidRDefault="001342D9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342D9" w:rsidRPr="005634F5" w:rsidRDefault="00AD4C75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informacyjny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342D9" w:rsidRPr="005634F5" w:rsidRDefault="003249AE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pisemna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342D9" w:rsidRPr="005634F5" w:rsidRDefault="003249AE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Oceniona praca pisemna</w:t>
            </w:r>
          </w:p>
        </w:tc>
      </w:tr>
    </w:tbl>
    <w:p w:rsidR="001342D9" w:rsidRPr="00E1729E" w:rsidRDefault="001342D9" w:rsidP="00F32F27">
      <w:pPr>
        <w:pStyle w:val="Tekstkomentarza"/>
        <w:rPr>
          <w:rFonts w:eastAsia="Times New Roman"/>
          <w:sz w:val="22"/>
          <w:szCs w:val="20"/>
        </w:rPr>
      </w:pPr>
    </w:p>
    <w:p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F5588" w:rsidTr="005D23C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5588" w:rsidRDefault="00EF5588" w:rsidP="005D23CD">
            <w:pPr>
              <w:pStyle w:val="Nagwkitablic"/>
            </w:pPr>
            <w:r>
              <w:t xml:space="preserve">Efekt </w:t>
            </w:r>
            <w:r w:rsidR="00027C85">
              <w:t>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36FE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>ocenę 3 lub „zal.”</w:t>
            </w:r>
          </w:p>
          <w:p w:rsidR="00EF5588" w:rsidRPr="005D23CD" w:rsidRDefault="00C137BF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</w:t>
            </w:r>
            <w:r w:rsidR="00774BB4" w:rsidRPr="005D23CD">
              <w:rPr>
                <w:szCs w:val="22"/>
              </w:rPr>
              <w:t>t zna i rozumie</w:t>
            </w:r>
            <w:r w:rsidR="005D23CD" w:rsidRPr="005D23CD">
              <w:rPr>
                <w:szCs w:val="22"/>
              </w:rPr>
              <w:t>/</w:t>
            </w:r>
            <w:r w:rsidR="00774BB4" w:rsidRPr="005D23CD">
              <w:rPr>
                <w:szCs w:val="22"/>
              </w:rPr>
              <w:t>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4 </w:t>
            </w:r>
            <w:r w:rsidR="005D23CD" w:rsidRPr="005D23CD">
              <w:rPr>
                <w:szCs w:val="22"/>
              </w:rPr>
              <w:t>student zna i </w:t>
            </w:r>
            <w:r w:rsidR="00774BB4" w:rsidRPr="005D23CD">
              <w:rPr>
                <w:szCs w:val="22"/>
              </w:rPr>
              <w:t>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5 </w:t>
            </w:r>
            <w:r w:rsidR="005D23CD" w:rsidRPr="005D23CD">
              <w:rPr>
                <w:szCs w:val="22"/>
              </w:rPr>
              <w:t>student zna </w:t>
            </w:r>
            <w:r w:rsidR="00774BB4" w:rsidRPr="005D23CD">
              <w:rPr>
                <w:szCs w:val="22"/>
              </w:rPr>
              <w:t>i rozumie/potrafi/jest gotów do</w:t>
            </w:r>
          </w:p>
        </w:tc>
      </w:tr>
      <w:tr w:rsidR="00536A4A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1342D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</w:t>
            </w:r>
            <w:r w:rsidR="001342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536A4A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23CD">
              <w:rPr>
                <w:sz w:val="18"/>
                <w:szCs w:val="18"/>
              </w:rPr>
              <w:t>0-75% umiejętności wskazanych w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1342D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</w:t>
            </w:r>
            <w:r w:rsidR="001342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76455B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  <w:tr w:rsidR="00536A4A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</w:t>
            </w:r>
            <w:r w:rsidR="005D23C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1342D9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76455B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:rsidR="009F1D5C" w:rsidRPr="00DE7198" w:rsidRDefault="009F1D5C" w:rsidP="00DE7198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DE7198">
        <w:rPr>
          <w:b/>
          <w:sz w:val="22"/>
        </w:rPr>
        <w:t xml:space="preserve">Podstawowa </w:t>
      </w:r>
    </w:p>
    <w:p w:rsidR="00505F7F" w:rsidRPr="00175A7A" w:rsidRDefault="00DE7198" w:rsidP="00F9124D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0"/>
          <w:szCs w:val="22"/>
        </w:rPr>
      </w:pPr>
      <w:r w:rsidRPr="00175A7A">
        <w:rPr>
          <w:sz w:val="20"/>
          <w:szCs w:val="22"/>
        </w:rPr>
        <w:t>Duda S., Kuśpit J., H. Mamcarz, A. Pakuła, H. Żukowska, M. Żukowski, Zarys ekonomii</w:t>
      </w:r>
      <w:r w:rsidR="00505F7F" w:rsidRPr="00175A7A">
        <w:rPr>
          <w:sz w:val="20"/>
          <w:szCs w:val="22"/>
        </w:rPr>
        <w:t xml:space="preserve">, </w:t>
      </w:r>
      <w:r w:rsidRPr="00175A7A">
        <w:rPr>
          <w:sz w:val="20"/>
          <w:szCs w:val="22"/>
        </w:rPr>
        <w:t>Wydawnictwo Uniwersytetu Marii Curie-Skłodowskiej, Lublin 2003.</w:t>
      </w:r>
    </w:p>
    <w:p w:rsidR="00505F7F" w:rsidRPr="00175A7A" w:rsidRDefault="00DE7198" w:rsidP="00F9124D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0"/>
          <w:szCs w:val="22"/>
        </w:rPr>
      </w:pPr>
      <w:r w:rsidRPr="00175A7A">
        <w:rPr>
          <w:sz w:val="20"/>
          <w:szCs w:val="22"/>
        </w:rPr>
        <w:t>Samuelson Paul A., Nordhaus William D., Ekonomia, Dom Wydawniczy Rebis, Poznań 2019.</w:t>
      </w:r>
    </w:p>
    <w:p w:rsidR="00DE7198" w:rsidRPr="00DE7198" w:rsidRDefault="00DE7198" w:rsidP="00DE7198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9F1D5C" w:rsidRPr="00DE7198" w:rsidRDefault="00505F7F" w:rsidP="00DE7198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</w:rPr>
      </w:pPr>
      <w:r w:rsidRPr="00DE7198">
        <w:rPr>
          <w:b/>
          <w:caps/>
          <w:sz w:val="22"/>
        </w:rPr>
        <w:t xml:space="preserve"> </w:t>
      </w:r>
      <w:r w:rsidR="009F1D5C" w:rsidRPr="00DE7198">
        <w:rPr>
          <w:b/>
          <w:caps/>
          <w:sz w:val="22"/>
        </w:rPr>
        <w:t>U</w:t>
      </w:r>
      <w:r w:rsidR="009F1D5C" w:rsidRPr="00DE7198">
        <w:rPr>
          <w:b/>
          <w:sz w:val="22"/>
        </w:rPr>
        <w:t>zupełniająca</w:t>
      </w:r>
    </w:p>
    <w:p w:rsidR="00B00959" w:rsidRPr="00175A7A" w:rsidRDefault="00DE7198" w:rsidP="00F9124D">
      <w:pPr>
        <w:pStyle w:val="Akapitzlist"/>
        <w:numPr>
          <w:ilvl w:val="0"/>
          <w:numId w:val="21"/>
        </w:numPr>
        <w:tabs>
          <w:tab w:val="left" w:pos="-5814"/>
        </w:tabs>
        <w:spacing w:after="0" w:line="360" w:lineRule="auto"/>
        <w:jc w:val="both"/>
        <w:rPr>
          <w:sz w:val="20"/>
        </w:rPr>
      </w:pPr>
      <w:r w:rsidRPr="00175A7A">
        <w:rPr>
          <w:sz w:val="20"/>
        </w:rPr>
        <w:t>Budnikowski A., Ekonomia międzynarodowa, Polskie Wydawnictwo Ekonomiczne, Warszawa 2021.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:rsidR="0073421C" w:rsidRDefault="0073421C">
      <w:pPr>
        <w:pStyle w:val="-11"/>
        <w:tabs>
          <w:tab w:val="left" w:pos="1907"/>
        </w:tabs>
        <w:spacing w:after="0" w:line="240" w:lineRule="auto"/>
      </w:pP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5490"/>
        <w:gridCol w:w="1632"/>
        <w:gridCol w:w="1633"/>
      </w:tblGrid>
      <w:tr w:rsidR="00500F2F" w:rsidRPr="0073421C" w:rsidTr="00500F2F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00F2F" w:rsidRDefault="00500F2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2F" w:rsidRDefault="00500F2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500F2F" w:rsidRPr="0073421C" w:rsidTr="00500F2F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00F2F" w:rsidRDefault="00500F2F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0F2F" w:rsidRDefault="00500F2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2F" w:rsidRDefault="00500F2F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500F2F" w:rsidRPr="0073421C" w:rsidTr="00500F2F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00F2F" w:rsidRDefault="00500F2F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500F2F" w:rsidRPr="0073421C" w:rsidTr="00500F2F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00F2F" w:rsidRDefault="00500F2F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F2F" w:rsidRPr="0073421C" w:rsidTr="00500F2F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0F2F" w:rsidRDefault="00500F2F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F2F" w:rsidRPr="0073421C" w:rsidTr="00500F2F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00F2F" w:rsidRDefault="00500F2F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500F2F" w:rsidRPr="0073421C" w:rsidTr="00500F2F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0F2F" w:rsidRDefault="00500F2F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F2F" w:rsidRPr="0073421C" w:rsidTr="00500F2F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0F2F" w:rsidRDefault="00500F2F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F2F" w:rsidRPr="0073421C" w:rsidTr="00500F2F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00F2F" w:rsidRDefault="00500F2F" w:rsidP="00765A47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00F2F" w:rsidRPr="0073421C" w:rsidTr="00500F2F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00F2F" w:rsidRDefault="00500F2F" w:rsidP="00765A47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-11"/>
        <w:tabs>
          <w:tab w:val="left" w:pos="1907"/>
        </w:tabs>
        <w:spacing w:after="0" w:line="240" w:lineRule="auto"/>
      </w:pPr>
    </w:p>
    <w:p w:rsidR="0073421C" w:rsidRDefault="0073421C">
      <w:pPr>
        <w:pStyle w:val="-11"/>
        <w:tabs>
          <w:tab w:val="left" w:pos="1907"/>
        </w:tabs>
        <w:spacing w:after="0" w:line="240" w:lineRule="auto"/>
      </w:pPr>
    </w:p>
    <w:p w:rsidR="008330D6" w:rsidRDefault="008330D6">
      <w:pPr>
        <w:pStyle w:val="-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330D6" w:rsidTr="008B1123">
        <w:tc>
          <w:tcPr>
            <w:tcW w:w="2600" w:type="dxa"/>
            <w:shd w:val="clear" w:color="auto" w:fill="auto"/>
          </w:tcPr>
          <w:p w:rsidR="008330D6" w:rsidRPr="00806138" w:rsidRDefault="008330D6" w:rsidP="008B1123">
            <w:r w:rsidRPr="00806138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:rsidR="008330D6" w:rsidRPr="00A03F63" w:rsidRDefault="00A03F63" w:rsidP="008B1123">
            <w:pPr>
              <w:rPr>
                <w:rFonts w:ascii="Calibri" w:hAnsi="Calibri"/>
              </w:rPr>
            </w:pPr>
            <w:r w:rsidRPr="00A03F63">
              <w:rPr>
                <w:rFonts w:ascii="Calibri" w:hAnsi="Calibri"/>
              </w:rPr>
              <w:t>04</w:t>
            </w:r>
            <w:r w:rsidR="003C455B" w:rsidRPr="00A03F63">
              <w:rPr>
                <w:rFonts w:ascii="Calibri" w:hAnsi="Calibri"/>
              </w:rPr>
              <w:t>.05.2023</w:t>
            </w:r>
          </w:p>
        </w:tc>
      </w:tr>
      <w:tr w:rsidR="008330D6" w:rsidTr="008B1123">
        <w:tc>
          <w:tcPr>
            <w:tcW w:w="2600" w:type="dxa"/>
            <w:shd w:val="clear" w:color="auto" w:fill="auto"/>
          </w:tcPr>
          <w:p w:rsidR="008330D6" w:rsidRPr="00806138" w:rsidRDefault="008330D6" w:rsidP="008B1123">
            <w:r w:rsidRPr="00806138">
              <w:t>Zmiany wprowadził</w:t>
            </w:r>
          </w:p>
        </w:tc>
        <w:tc>
          <w:tcPr>
            <w:tcW w:w="3178" w:type="dxa"/>
            <w:shd w:val="clear" w:color="auto" w:fill="auto"/>
          </w:tcPr>
          <w:p w:rsidR="008330D6" w:rsidRPr="00A03F63" w:rsidRDefault="00DE7198" w:rsidP="008B1123">
            <w:pPr>
              <w:rPr>
                <w:rFonts w:ascii="Calibri" w:hAnsi="Calibri"/>
              </w:rPr>
            </w:pPr>
            <w:r w:rsidRPr="00A03F63">
              <w:rPr>
                <w:rFonts w:ascii="Calibri" w:hAnsi="Calibri"/>
              </w:rPr>
              <w:t xml:space="preserve">Zespół ds. Jakości </w:t>
            </w:r>
            <w:r w:rsidR="00A03F63" w:rsidRPr="00A03F63">
              <w:rPr>
                <w:rFonts w:ascii="Calibri" w:hAnsi="Calibri"/>
              </w:rPr>
              <w:t xml:space="preserve">Kształcenia </w:t>
            </w:r>
            <w:r w:rsidRPr="00A03F63">
              <w:rPr>
                <w:rFonts w:ascii="Calibri" w:hAnsi="Calibri"/>
              </w:rPr>
              <w:t>MID</w:t>
            </w:r>
          </w:p>
        </w:tc>
      </w:tr>
      <w:tr w:rsidR="008330D6" w:rsidTr="008B1123">
        <w:tc>
          <w:tcPr>
            <w:tcW w:w="2600" w:type="dxa"/>
            <w:shd w:val="clear" w:color="auto" w:fill="auto"/>
          </w:tcPr>
          <w:p w:rsidR="008330D6" w:rsidRPr="00806138" w:rsidRDefault="008330D6" w:rsidP="008B1123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:rsidR="008330D6" w:rsidRPr="008B1123" w:rsidRDefault="00A03F63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Maria Mazur</w:t>
            </w:r>
          </w:p>
        </w:tc>
      </w:tr>
    </w:tbl>
    <w:p w:rsidR="008330D6" w:rsidRDefault="008330D6">
      <w:pPr>
        <w:pStyle w:val="-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BB" w:rsidRDefault="006628BB">
      <w:pPr>
        <w:spacing w:after="0" w:line="240" w:lineRule="auto"/>
      </w:pPr>
      <w:r>
        <w:separator/>
      </w:r>
    </w:p>
  </w:endnote>
  <w:endnote w:type="continuationSeparator" w:id="0">
    <w:p w:rsidR="006628BB" w:rsidRDefault="0066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357457">
    <w:pPr>
      <w:pStyle w:val="Stopka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50.65pt;margin-top:.05pt;width:5.85pt;height:13.6pt;z-index:251657728;mso-wrap-distance-left:0;mso-wrap-distance-right:0;mso-position-horizontal:outside;mso-position-horizontal-relative:margin" stroked="f">
          <v:fill opacity="0" color2="black"/>
          <v:textbox style="mso-next-textbox:#_x0000_s2049" inset="0,0,0,0">
            <w:txbxContent>
              <w:p w:rsidR="00AD61A3" w:rsidRDefault="00200AA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AD61A3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57457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BB" w:rsidRDefault="006628BB">
      <w:pPr>
        <w:spacing w:after="0" w:line="240" w:lineRule="auto"/>
      </w:pPr>
      <w:r>
        <w:separator/>
      </w:r>
    </w:p>
  </w:footnote>
  <w:footnote w:type="continuationSeparator" w:id="0">
    <w:p w:rsidR="006628BB" w:rsidRDefault="0066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19156E6"/>
    <w:multiLevelType w:val="hybridMultilevel"/>
    <w:tmpl w:val="F25EB852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32653B"/>
    <w:multiLevelType w:val="hybridMultilevel"/>
    <w:tmpl w:val="C82A84F2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A2214F4"/>
    <w:multiLevelType w:val="hybridMultilevel"/>
    <w:tmpl w:val="10E444E0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87C3A03"/>
    <w:multiLevelType w:val="hybridMultilevel"/>
    <w:tmpl w:val="5CE0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C483528"/>
    <w:multiLevelType w:val="hybridMultilevel"/>
    <w:tmpl w:val="D5B893C6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9"/>
  </w:num>
  <w:num w:numId="7">
    <w:abstractNumId w:val="16"/>
  </w:num>
  <w:num w:numId="8">
    <w:abstractNumId w:val="18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20"/>
  </w:num>
  <w:num w:numId="14">
    <w:abstractNumId w:val="14"/>
  </w:num>
  <w:num w:numId="15">
    <w:abstractNumId w:val="7"/>
  </w:num>
  <w:num w:numId="16">
    <w:abstractNumId w:val="10"/>
  </w:num>
  <w:num w:numId="17">
    <w:abstractNumId w:val="4"/>
  </w:num>
  <w:num w:numId="18">
    <w:abstractNumId w:val="19"/>
  </w:num>
  <w:num w:numId="19">
    <w:abstractNumId w:val="17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C99"/>
    <w:rsid w:val="0001570F"/>
    <w:rsid w:val="00021B6B"/>
    <w:rsid w:val="00027C85"/>
    <w:rsid w:val="00034272"/>
    <w:rsid w:val="00040DEB"/>
    <w:rsid w:val="0004129E"/>
    <w:rsid w:val="000560C8"/>
    <w:rsid w:val="0005669E"/>
    <w:rsid w:val="00057FA1"/>
    <w:rsid w:val="00066C74"/>
    <w:rsid w:val="00076D49"/>
    <w:rsid w:val="0008491B"/>
    <w:rsid w:val="000929BE"/>
    <w:rsid w:val="00094FF3"/>
    <w:rsid w:val="00097370"/>
    <w:rsid w:val="000A5F96"/>
    <w:rsid w:val="000B77FA"/>
    <w:rsid w:val="000D3EA0"/>
    <w:rsid w:val="000E2CB0"/>
    <w:rsid w:val="000F54EB"/>
    <w:rsid w:val="00100B96"/>
    <w:rsid w:val="001069D2"/>
    <w:rsid w:val="001113FF"/>
    <w:rsid w:val="00117F4A"/>
    <w:rsid w:val="001229A8"/>
    <w:rsid w:val="00132C44"/>
    <w:rsid w:val="00133130"/>
    <w:rsid w:val="001342D9"/>
    <w:rsid w:val="001410D6"/>
    <w:rsid w:val="00147E2F"/>
    <w:rsid w:val="00151269"/>
    <w:rsid w:val="00154148"/>
    <w:rsid w:val="00175A7A"/>
    <w:rsid w:val="00175A84"/>
    <w:rsid w:val="001777F6"/>
    <w:rsid w:val="00183C10"/>
    <w:rsid w:val="00191FC1"/>
    <w:rsid w:val="001C1985"/>
    <w:rsid w:val="001D2D7D"/>
    <w:rsid w:val="001D2DAA"/>
    <w:rsid w:val="001D6CCC"/>
    <w:rsid w:val="001E36C3"/>
    <w:rsid w:val="001F2E16"/>
    <w:rsid w:val="00200AA3"/>
    <w:rsid w:val="002034DF"/>
    <w:rsid w:val="00205A83"/>
    <w:rsid w:val="002062CE"/>
    <w:rsid w:val="002069A3"/>
    <w:rsid w:val="002174C4"/>
    <w:rsid w:val="00231939"/>
    <w:rsid w:val="002343F2"/>
    <w:rsid w:val="00241AC9"/>
    <w:rsid w:val="00241DAB"/>
    <w:rsid w:val="00247A99"/>
    <w:rsid w:val="00255983"/>
    <w:rsid w:val="00266835"/>
    <w:rsid w:val="00272297"/>
    <w:rsid w:val="00272A73"/>
    <w:rsid w:val="00280857"/>
    <w:rsid w:val="00281AEB"/>
    <w:rsid w:val="00291F26"/>
    <w:rsid w:val="002A3646"/>
    <w:rsid w:val="002A4C98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249AE"/>
    <w:rsid w:val="003369AE"/>
    <w:rsid w:val="00337A27"/>
    <w:rsid w:val="0035081E"/>
    <w:rsid w:val="00353090"/>
    <w:rsid w:val="00357457"/>
    <w:rsid w:val="003658AD"/>
    <w:rsid w:val="00373B30"/>
    <w:rsid w:val="00391FD2"/>
    <w:rsid w:val="00392459"/>
    <w:rsid w:val="0039414C"/>
    <w:rsid w:val="003953F5"/>
    <w:rsid w:val="00395774"/>
    <w:rsid w:val="003A3FAD"/>
    <w:rsid w:val="003A5EB8"/>
    <w:rsid w:val="003C2EAF"/>
    <w:rsid w:val="003C2F28"/>
    <w:rsid w:val="003C4206"/>
    <w:rsid w:val="003C455B"/>
    <w:rsid w:val="003C57DB"/>
    <w:rsid w:val="003C65A4"/>
    <w:rsid w:val="003C703D"/>
    <w:rsid w:val="003E4F65"/>
    <w:rsid w:val="003E5319"/>
    <w:rsid w:val="003E54AE"/>
    <w:rsid w:val="003E589E"/>
    <w:rsid w:val="003E6ACA"/>
    <w:rsid w:val="003F5973"/>
    <w:rsid w:val="00410B88"/>
    <w:rsid w:val="00412E96"/>
    <w:rsid w:val="00422A9D"/>
    <w:rsid w:val="0042427A"/>
    <w:rsid w:val="00427187"/>
    <w:rsid w:val="00430457"/>
    <w:rsid w:val="0043059A"/>
    <w:rsid w:val="00431AC6"/>
    <w:rsid w:val="00433E0F"/>
    <w:rsid w:val="00440D0B"/>
    <w:rsid w:val="00446281"/>
    <w:rsid w:val="00485565"/>
    <w:rsid w:val="004916E8"/>
    <w:rsid w:val="00494AA5"/>
    <w:rsid w:val="004C46EB"/>
    <w:rsid w:val="004C5652"/>
    <w:rsid w:val="004D0B03"/>
    <w:rsid w:val="004D2CDB"/>
    <w:rsid w:val="004E20D6"/>
    <w:rsid w:val="00500F2F"/>
    <w:rsid w:val="0050325F"/>
    <w:rsid w:val="005050F9"/>
    <w:rsid w:val="00505F7F"/>
    <w:rsid w:val="00510EDF"/>
    <w:rsid w:val="00515865"/>
    <w:rsid w:val="00517E81"/>
    <w:rsid w:val="005236E1"/>
    <w:rsid w:val="00536A4A"/>
    <w:rsid w:val="00556FED"/>
    <w:rsid w:val="0056714B"/>
    <w:rsid w:val="0057204D"/>
    <w:rsid w:val="005834FB"/>
    <w:rsid w:val="005A0F38"/>
    <w:rsid w:val="005D23CD"/>
    <w:rsid w:val="005E5D79"/>
    <w:rsid w:val="005E6923"/>
    <w:rsid w:val="005F4067"/>
    <w:rsid w:val="00612A96"/>
    <w:rsid w:val="0062706E"/>
    <w:rsid w:val="00633F3E"/>
    <w:rsid w:val="006356A2"/>
    <w:rsid w:val="00641614"/>
    <w:rsid w:val="006456EC"/>
    <w:rsid w:val="006533F7"/>
    <w:rsid w:val="0065647D"/>
    <w:rsid w:val="006628BB"/>
    <w:rsid w:val="0067158B"/>
    <w:rsid w:val="00680DCD"/>
    <w:rsid w:val="00680DED"/>
    <w:rsid w:val="00685BCF"/>
    <w:rsid w:val="0069471B"/>
    <w:rsid w:val="006A133B"/>
    <w:rsid w:val="006A39ED"/>
    <w:rsid w:val="006B0F0A"/>
    <w:rsid w:val="006B1F5D"/>
    <w:rsid w:val="006B2203"/>
    <w:rsid w:val="006B5DEE"/>
    <w:rsid w:val="006D20AD"/>
    <w:rsid w:val="007011CE"/>
    <w:rsid w:val="00702C99"/>
    <w:rsid w:val="0070378C"/>
    <w:rsid w:val="007272C5"/>
    <w:rsid w:val="0073421C"/>
    <w:rsid w:val="00750D4F"/>
    <w:rsid w:val="0076455B"/>
    <w:rsid w:val="00764AC6"/>
    <w:rsid w:val="00765A47"/>
    <w:rsid w:val="00765C4B"/>
    <w:rsid w:val="00766D97"/>
    <w:rsid w:val="00774ADA"/>
    <w:rsid w:val="00774BB4"/>
    <w:rsid w:val="00780691"/>
    <w:rsid w:val="007927AD"/>
    <w:rsid w:val="007974A8"/>
    <w:rsid w:val="007C0832"/>
    <w:rsid w:val="007C2DE7"/>
    <w:rsid w:val="007D1D14"/>
    <w:rsid w:val="007D3CA0"/>
    <w:rsid w:val="007D7110"/>
    <w:rsid w:val="007F57CA"/>
    <w:rsid w:val="00801E80"/>
    <w:rsid w:val="008046FE"/>
    <w:rsid w:val="00806138"/>
    <w:rsid w:val="008303F8"/>
    <w:rsid w:val="00832581"/>
    <w:rsid w:val="008330D6"/>
    <w:rsid w:val="00853317"/>
    <w:rsid w:val="00857B37"/>
    <w:rsid w:val="008653FB"/>
    <w:rsid w:val="00871F4E"/>
    <w:rsid w:val="00877FFC"/>
    <w:rsid w:val="008922F3"/>
    <w:rsid w:val="00893992"/>
    <w:rsid w:val="008A0E65"/>
    <w:rsid w:val="008A64BF"/>
    <w:rsid w:val="008A7BFC"/>
    <w:rsid w:val="008B1123"/>
    <w:rsid w:val="008B2638"/>
    <w:rsid w:val="008B5A5E"/>
    <w:rsid w:val="008C6142"/>
    <w:rsid w:val="008D65D6"/>
    <w:rsid w:val="008D6733"/>
    <w:rsid w:val="008E671F"/>
    <w:rsid w:val="008F036C"/>
    <w:rsid w:val="009156BD"/>
    <w:rsid w:val="009158CE"/>
    <w:rsid w:val="00922B33"/>
    <w:rsid w:val="00930891"/>
    <w:rsid w:val="00951F9E"/>
    <w:rsid w:val="00956702"/>
    <w:rsid w:val="00957604"/>
    <w:rsid w:val="00967AA0"/>
    <w:rsid w:val="009704FE"/>
    <w:rsid w:val="00985C9D"/>
    <w:rsid w:val="00990677"/>
    <w:rsid w:val="00991EB5"/>
    <w:rsid w:val="009921DC"/>
    <w:rsid w:val="009A5B63"/>
    <w:rsid w:val="009B03CC"/>
    <w:rsid w:val="009B730F"/>
    <w:rsid w:val="009D1366"/>
    <w:rsid w:val="009E4A46"/>
    <w:rsid w:val="009F1D5C"/>
    <w:rsid w:val="009F27A7"/>
    <w:rsid w:val="009F5A43"/>
    <w:rsid w:val="009F6F16"/>
    <w:rsid w:val="009F7163"/>
    <w:rsid w:val="009F7CC9"/>
    <w:rsid w:val="00A03F63"/>
    <w:rsid w:val="00A07A19"/>
    <w:rsid w:val="00A07B91"/>
    <w:rsid w:val="00A07DDE"/>
    <w:rsid w:val="00A16182"/>
    <w:rsid w:val="00A21214"/>
    <w:rsid w:val="00A275B2"/>
    <w:rsid w:val="00A27D4B"/>
    <w:rsid w:val="00A30978"/>
    <w:rsid w:val="00A3760D"/>
    <w:rsid w:val="00A40F8D"/>
    <w:rsid w:val="00A41347"/>
    <w:rsid w:val="00A51E73"/>
    <w:rsid w:val="00A5570F"/>
    <w:rsid w:val="00A6091D"/>
    <w:rsid w:val="00A8164B"/>
    <w:rsid w:val="00AA53CB"/>
    <w:rsid w:val="00AA6E1F"/>
    <w:rsid w:val="00AB4320"/>
    <w:rsid w:val="00AB4461"/>
    <w:rsid w:val="00AC262E"/>
    <w:rsid w:val="00AC2A8A"/>
    <w:rsid w:val="00AC4073"/>
    <w:rsid w:val="00AD4C75"/>
    <w:rsid w:val="00AD5DF2"/>
    <w:rsid w:val="00AD61A3"/>
    <w:rsid w:val="00AD7998"/>
    <w:rsid w:val="00AE732D"/>
    <w:rsid w:val="00B00959"/>
    <w:rsid w:val="00B00BCA"/>
    <w:rsid w:val="00B00EE8"/>
    <w:rsid w:val="00B1443F"/>
    <w:rsid w:val="00B24494"/>
    <w:rsid w:val="00B42585"/>
    <w:rsid w:val="00B51378"/>
    <w:rsid w:val="00B521AB"/>
    <w:rsid w:val="00B53E78"/>
    <w:rsid w:val="00B5603E"/>
    <w:rsid w:val="00B56759"/>
    <w:rsid w:val="00B61350"/>
    <w:rsid w:val="00B66C63"/>
    <w:rsid w:val="00B72267"/>
    <w:rsid w:val="00B8436E"/>
    <w:rsid w:val="00BA1ECF"/>
    <w:rsid w:val="00BA6167"/>
    <w:rsid w:val="00BC2AA0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30C5"/>
    <w:rsid w:val="00C442D3"/>
    <w:rsid w:val="00C45DAB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1530E"/>
    <w:rsid w:val="00D21967"/>
    <w:rsid w:val="00D22FAB"/>
    <w:rsid w:val="00D6013B"/>
    <w:rsid w:val="00D60BE1"/>
    <w:rsid w:val="00D669F9"/>
    <w:rsid w:val="00D7413E"/>
    <w:rsid w:val="00D84988"/>
    <w:rsid w:val="00D87DCC"/>
    <w:rsid w:val="00DA6856"/>
    <w:rsid w:val="00DB3E1E"/>
    <w:rsid w:val="00DC763E"/>
    <w:rsid w:val="00DD1FF4"/>
    <w:rsid w:val="00DD3AB2"/>
    <w:rsid w:val="00DD6B70"/>
    <w:rsid w:val="00DE7198"/>
    <w:rsid w:val="00DF61F8"/>
    <w:rsid w:val="00DF789E"/>
    <w:rsid w:val="00E0021D"/>
    <w:rsid w:val="00E02477"/>
    <w:rsid w:val="00E116E3"/>
    <w:rsid w:val="00E11923"/>
    <w:rsid w:val="00E165D2"/>
    <w:rsid w:val="00E1729E"/>
    <w:rsid w:val="00E22847"/>
    <w:rsid w:val="00E30917"/>
    <w:rsid w:val="00E34C25"/>
    <w:rsid w:val="00E4212F"/>
    <w:rsid w:val="00E51D83"/>
    <w:rsid w:val="00E615F3"/>
    <w:rsid w:val="00E769FD"/>
    <w:rsid w:val="00E8573D"/>
    <w:rsid w:val="00EA616C"/>
    <w:rsid w:val="00EB01A4"/>
    <w:rsid w:val="00EB3BD7"/>
    <w:rsid w:val="00EC1F3B"/>
    <w:rsid w:val="00ED1249"/>
    <w:rsid w:val="00ED5C1E"/>
    <w:rsid w:val="00EE76C8"/>
    <w:rsid w:val="00EF04C8"/>
    <w:rsid w:val="00EF084F"/>
    <w:rsid w:val="00EF4823"/>
    <w:rsid w:val="00EF5588"/>
    <w:rsid w:val="00F02F1A"/>
    <w:rsid w:val="00F07E34"/>
    <w:rsid w:val="00F221BC"/>
    <w:rsid w:val="00F25AE1"/>
    <w:rsid w:val="00F32F27"/>
    <w:rsid w:val="00F4120E"/>
    <w:rsid w:val="00F46979"/>
    <w:rsid w:val="00F522B8"/>
    <w:rsid w:val="00F60787"/>
    <w:rsid w:val="00F72960"/>
    <w:rsid w:val="00F74846"/>
    <w:rsid w:val="00F74941"/>
    <w:rsid w:val="00F83469"/>
    <w:rsid w:val="00F9124D"/>
    <w:rsid w:val="00F946E1"/>
    <w:rsid w:val="00F96D30"/>
    <w:rsid w:val="00FA607D"/>
    <w:rsid w:val="00FB08A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35DF96FB"/>
  <w15:docId w15:val="{6A38E752-C8B8-468D-9D57-85C7105E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3CC"/>
    <w:pPr>
      <w:spacing w:after="200" w:line="276" w:lineRule="auto"/>
    </w:pPr>
    <w:rPr>
      <w:rFonts w:eastAsia="Calibri"/>
      <w:sz w:val="24"/>
      <w:szCs w:val="22"/>
      <w:lang w:val="pl-PL" w:eastAsia="zh-CN"/>
    </w:rPr>
  </w:style>
  <w:style w:type="paragraph" w:styleId="Nagwek1">
    <w:name w:val="heading 1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9B03CC"/>
    <w:pPr>
      <w:keepNext/>
      <w:tabs>
        <w:tab w:val="left" w:pos="-2280"/>
        <w:tab w:val="num" w:pos="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9B03CC"/>
    <w:pPr>
      <w:keepNext/>
      <w:tabs>
        <w:tab w:val="num" w:pos="0"/>
      </w:tabs>
      <w:spacing w:before="120" w:after="120" w:line="240" w:lineRule="auto"/>
      <w:ind w:left="864" w:hanging="864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9B03CC"/>
    <w:pPr>
      <w:keepNext/>
      <w:tabs>
        <w:tab w:val="num" w:pos="0"/>
      </w:tabs>
      <w:autoSpaceDE w:val="0"/>
      <w:spacing w:before="40" w:after="0"/>
      <w:ind w:left="1008" w:hanging="1008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9B03CC"/>
    <w:pPr>
      <w:keepNext/>
      <w:tabs>
        <w:tab w:val="num" w:pos="0"/>
      </w:tabs>
      <w:autoSpaceDE w:val="0"/>
      <w:spacing w:after="0" w:line="240" w:lineRule="auto"/>
      <w:ind w:left="1152" w:hanging="1152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1440" w:hanging="144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03CC"/>
  </w:style>
  <w:style w:type="character" w:customStyle="1" w:styleId="WW8Num1z1">
    <w:name w:val="WW8Num1z1"/>
    <w:rsid w:val="009B03CC"/>
  </w:style>
  <w:style w:type="character" w:customStyle="1" w:styleId="WW8Num1z2">
    <w:name w:val="WW8Num1z2"/>
    <w:rsid w:val="009B03CC"/>
  </w:style>
  <w:style w:type="character" w:customStyle="1" w:styleId="WW8Num1z3">
    <w:name w:val="WW8Num1z3"/>
    <w:rsid w:val="009B03CC"/>
  </w:style>
  <w:style w:type="character" w:customStyle="1" w:styleId="WW8Num1z4">
    <w:name w:val="WW8Num1z4"/>
    <w:rsid w:val="009B03CC"/>
  </w:style>
  <w:style w:type="character" w:customStyle="1" w:styleId="WW8Num1z5">
    <w:name w:val="WW8Num1z5"/>
    <w:rsid w:val="009B03CC"/>
  </w:style>
  <w:style w:type="character" w:customStyle="1" w:styleId="WW8Num1z6">
    <w:name w:val="WW8Num1z6"/>
    <w:rsid w:val="009B03CC"/>
  </w:style>
  <w:style w:type="character" w:customStyle="1" w:styleId="WW8Num1z7">
    <w:name w:val="WW8Num1z7"/>
    <w:rsid w:val="009B03CC"/>
  </w:style>
  <w:style w:type="character" w:customStyle="1" w:styleId="WW8Num1z8">
    <w:name w:val="WW8Num1z8"/>
    <w:rsid w:val="009B03CC"/>
  </w:style>
  <w:style w:type="character" w:customStyle="1" w:styleId="WW8Num2z0">
    <w:name w:val="WW8Num2z0"/>
    <w:rsid w:val="009B03CC"/>
  </w:style>
  <w:style w:type="character" w:customStyle="1" w:styleId="WW8Num2z1">
    <w:name w:val="WW8Num2z1"/>
    <w:rsid w:val="009B03CC"/>
  </w:style>
  <w:style w:type="character" w:customStyle="1" w:styleId="WW8Num2z2">
    <w:name w:val="WW8Num2z2"/>
    <w:rsid w:val="009B03CC"/>
  </w:style>
  <w:style w:type="character" w:customStyle="1" w:styleId="WW8Num2z3">
    <w:name w:val="WW8Num2z3"/>
    <w:rsid w:val="009B03CC"/>
  </w:style>
  <w:style w:type="character" w:customStyle="1" w:styleId="WW8Num2z4">
    <w:name w:val="WW8Num2z4"/>
    <w:rsid w:val="009B03CC"/>
  </w:style>
  <w:style w:type="character" w:customStyle="1" w:styleId="WW8Num2z5">
    <w:name w:val="WW8Num2z5"/>
    <w:rsid w:val="009B03CC"/>
  </w:style>
  <w:style w:type="character" w:customStyle="1" w:styleId="WW8Num2z6">
    <w:name w:val="WW8Num2z6"/>
    <w:rsid w:val="009B03CC"/>
  </w:style>
  <w:style w:type="character" w:customStyle="1" w:styleId="WW8Num2z7">
    <w:name w:val="WW8Num2z7"/>
    <w:rsid w:val="009B03CC"/>
  </w:style>
  <w:style w:type="character" w:customStyle="1" w:styleId="WW8Num2z8">
    <w:name w:val="WW8Num2z8"/>
    <w:rsid w:val="009B03CC"/>
  </w:style>
  <w:style w:type="character" w:customStyle="1" w:styleId="WW8Num3z0">
    <w:name w:val="WW8Num3z0"/>
    <w:rsid w:val="009B03CC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sz w:val="20"/>
      <w:szCs w:val="18"/>
      <w:em w:val="none"/>
    </w:rPr>
  </w:style>
  <w:style w:type="character" w:customStyle="1" w:styleId="WW8Num4z0">
    <w:name w:val="WW8Num4z0"/>
    <w:rsid w:val="009B03CC"/>
    <w:rPr>
      <w:b w:val="0"/>
      <w:i w:val="0"/>
      <w:sz w:val="20"/>
    </w:rPr>
  </w:style>
  <w:style w:type="character" w:customStyle="1" w:styleId="WW8Num5z0">
    <w:name w:val="WW8Num5z0"/>
    <w:rsid w:val="009B03CC"/>
    <w:rPr>
      <w:rFonts w:ascii="Symbol" w:hAnsi="Symbol" w:cs="Symbol"/>
    </w:rPr>
  </w:style>
  <w:style w:type="character" w:customStyle="1" w:styleId="WW8Num6z0">
    <w:name w:val="WW8Num6z0"/>
    <w:rsid w:val="009B03CC"/>
    <w:rPr>
      <w:rFonts w:ascii="Symbol" w:hAnsi="Symbol" w:cs="Symbol"/>
    </w:rPr>
  </w:style>
  <w:style w:type="character" w:customStyle="1" w:styleId="WW8Num7z0">
    <w:name w:val="WW8Num7z0"/>
    <w:rsid w:val="009B03CC"/>
    <w:rPr>
      <w:rFonts w:ascii="Symbol" w:hAnsi="Symbol" w:cs="Symbol"/>
    </w:rPr>
  </w:style>
  <w:style w:type="character" w:customStyle="1" w:styleId="WW8Num8z0">
    <w:name w:val="WW8Num8z0"/>
    <w:rsid w:val="009B03CC"/>
    <w:rPr>
      <w:rFonts w:ascii="Symbol" w:hAnsi="Symbol" w:cs="Symbol"/>
    </w:rPr>
  </w:style>
  <w:style w:type="character" w:customStyle="1" w:styleId="WW8Num9z0">
    <w:name w:val="WW8Num9z0"/>
    <w:rsid w:val="009B03CC"/>
  </w:style>
  <w:style w:type="character" w:customStyle="1" w:styleId="WW8Num10z0">
    <w:name w:val="WW8Num10z0"/>
    <w:rsid w:val="009B03CC"/>
    <w:rPr>
      <w:rFonts w:ascii="Symbol" w:hAnsi="Symbol" w:cs="Symbol"/>
    </w:rPr>
  </w:style>
  <w:style w:type="character" w:customStyle="1" w:styleId="WW8Num11z0">
    <w:name w:val="WW8Num11z0"/>
    <w:rsid w:val="009B03CC"/>
  </w:style>
  <w:style w:type="character" w:customStyle="1" w:styleId="WW8Num11z1">
    <w:name w:val="WW8Num11z1"/>
    <w:rsid w:val="009B03CC"/>
  </w:style>
  <w:style w:type="character" w:customStyle="1" w:styleId="WW8Num11z2">
    <w:name w:val="WW8Num11z2"/>
    <w:rsid w:val="009B03CC"/>
  </w:style>
  <w:style w:type="character" w:customStyle="1" w:styleId="WW8Num11z3">
    <w:name w:val="WW8Num11z3"/>
    <w:rsid w:val="009B03CC"/>
  </w:style>
  <w:style w:type="character" w:customStyle="1" w:styleId="WW8Num11z4">
    <w:name w:val="WW8Num11z4"/>
    <w:rsid w:val="009B03CC"/>
  </w:style>
  <w:style w:type="character" w:customStyle="1" w:styleId="WW8Num11z5">
    <w:name w:val="WW8Num11z5"/>
    <w:rsid w:val="009B03CC"/>
  </w:style>
  <w:style w:type="character" w:customStyle="1" w:styleId="WW8Num11z6">
    <w:name w:val="WW8Num11z6"/>
    <w:rsid w:val="009B03CC"/>
  </w:style>
  <w:style w:type="character" w:customStyle="1" w:styleId="WW8Num11z7">
    <w:name w:val="WW8Num11z7"/>
    <w:rsid w:val="009B03CC"/>
  </w:style>
  <w:style w:type="character" w:customStyle="1" w:styleId="WW8Num11z8">
    <w:name w:val="WW8Num11z8"/>
    <w:rsid w:val="009B03CC"/>
  </w:style>
  <w:style w:type="character" w:customStyle="1" w:styleId="WW8Num12z0">
    <w:name w:val="WW8Num12z0"/>
    <w:rsid w:val="009B03CC"/>
    <w:rPr>
      <w:rFonts w:ascii="Symbol" w:hAnsi="Symbol" w:cs="Symbol"/>
      <w:b w:val="0"/>
    </w:rPr>
  </w:style>
  <w:style w:type="character" w:customStyle="1" w:styleId="WW8Num12z1">
    <w:name w:val="WW8Num12z1"/>
    <w:rsid w:val="009B03CC"/>
    <w:rPr>
      <w:b/>
    </w:rPr>
  </w:style>
  <w:style w:type="character" w:customStyle="1" w:styleId="WW8Num12z2">
    <w:name w:val="WW8Num12z2"/>
    <w:rsid w:val="009B03CC"/>
    <w:rPr>
      <w:rFonts w:ascii="Wingdings" w:hAnsi="Wingdings" w:cs="Wingdings"/>
    </w:rPr>
  </w:style>
  <w:style w:type="character" w:customStyle="1" w:styleId="WW8Num12z3">
    <w:name w:val="WW8Num12z3"/>
    <w:rsid w:val="009B03CC"/>
    <w:rPr>
      <w:rFonts w:ascii="Symbol" w:hAnsi="Symbol" w:cs="Symbol"/>
    </w:rPr>
  </w:style>
  <w:style w:type="character" w:customStyle="1" w:styleId="WW8Num12z4">
    <w:name w:val="WW8Num12z4"/>
    <w:rsid w:val="009B03CC"/>
    <w:rPr>
      <w:rFonts w:ascii="Courier New" w:hAnsi="Courier New" w:cs="Arial Narrow"/>
    </w:rPr>
  </w:style>
  <w:style w:type="character" w:customStyle="1" w:styleId="WW8Num13z0">
    <w:name w:val="WW8Num13z0"/>
    <w:rsid w:val="009B03CC"/>
    <w:rPr>
      <w:b/>
    </w:rPr>
  </w:style>
  <w:style w:type="character" w:customStyle="1" w:styleId="WW8Num13z1">
    <w:name w:val="WW8Num13z1"/>
    <w:rsid w:val="009B03CC"/>
  </w:style>
  <w:style w:type="character" w:customStyle="1" w:styleId="WW8Num13z2">
    <w:name w:val="WW8Num13z2"/>
    <w:rsid w:val="009B03CC"/>
  </w:style>
  <w:style w:type="character" w:customStyle="1" w:styleId="WW8Num13z3">
    <w:name w:val="WW8Num13z3"/>
    <w:rsid w:val="009B03CC"/>
  </w:style>
  <w:style w:type="character" w:customStyle="1" w:styleId="WW8Num13z4">
    <w:name w:val="WW8Num13z4"/>
    <w:rsid w:val="009B03CC"/>
  </w:style>
  <w:style w:type="character" w:customStyle="1" w:styleId="WW8Num13z5">
    <w:name w:val="WW8Num13z5"/>
    <w:rsid w:val="009B03CC"/>
  </w:style>
  <w:style w:type="character" w:customStyle="1" w:styleId="WW8Num13z6">
    <w:name w:val="WW8Num13z6"/>
    <w:rsid w:val="009B03CC"/>
  </w:style>
  <w:style w:type="character" w:customStyle="1" w:styleId="WW8Num13z7">
    <w:name w:val="WW8Num13z7"/>
    <w:rsid w:val="009B03CC"/>
  </w:style>
  <w:style w:type="character" w:customStyle="1" w:styleId="WW8Num13z8">
    <w:name w:val="WW8Num13z8"/>
    <w:rsid w:val="009B03CC"/>
  </w:style>
  <w:style w:type="character" w:customStyle="1" w:styleId="WW8Num14z0">
    <w:name w:val="WW8Num14z0"/>
    <w:rsid w:val="009B03CC"/>
    <w:rPr>
      <w:rFonts w:ascii="Wingdings" w:hAnsi="Wingdings" w:cs="Wingdings"/>
      <w:sz w:val="24"/>
    </w:rPr>
  </w:style>
  <w:style w:type="character" w:customStyle="1" w:styleId="WW8Num15z0">
    <w:name w:val="WW8Num15z0"/>
    <w:rsid w:val="009B03CC"/>
    <w:rPr>
      <w:rFonts w:ascii="Wingdings" w:hAnsi="Wingdings" w:cs="Wingdings"/>
      <w:sz w:val="24"/>
    </w:rPr>
  </w:style>
  <w:style w:type="character" w:customStyle="1" w:styleId="WW8Num16z0">
    <w:name w:val="WW8Num16z0"/>
    <w:rsid w:val="009B03CC"/>
  </w:style>
  <w:style w:type="character" w:customStyle="1" w:styleId="WW8Num16z1">
    <w:name w:val="WW8Num16z1"/>
    <w:rsid w:val="009B03CC"/>
  </w:style>
  <w:style w:type="character" w:customStyle="1" w:styleId="WW8Num16z2">
    <w:name w:val="WW8Num16z2"/>
    <w:rsid w:val="009B03CC"/>
  </w:style>
  <w:style w:type="character" w:customStyle="1" w:styleId="WW8Num16z3">
    <w:name w:val="WW8Num16z3"/>
    <w:rsid w:val="009B03CC"/>
  </w:style>
  <w:style w:type="character" w:customStyle="1" w:styleId="WW8Num16z4">
    <w:name w:val="WW8Num16z4"/>
    <w:rsid w:val="009B03CC"/>
  </w:style>
  <w:style w:type="character" w:customStyle="1" w:styleId="WW8Num16z5">
    <w:name w:val="WW8Num16z5"/>
    <w:rsid w:val="009B03CC"/>
  </w:style>
  <w:style w:type="character" w:customStyle="1" w:styleId="WW8Num16z6">
    <w:name w:val="WW8Num16z6"/>
    <w:rsid w:val="009B03CC"/>
  </w:style>
  <w:style w:type="character" w:customStyle="1" w:styleId="WW8Num16z7">
    <w:name w:val="WW8Num16z7"/>
    <w:rsid w:val="009B03CC"/>
  </w:style>
  <w:style w:type="character" w:customStyle="1" w:styleId="WW8Num16z8">
    <w:name w:val="WW8Num16z8"/>
    <w:rsid w:val="009B03CC"/>
  </w:style>
  <w:style w:type="character" w:customStyle="1" w:styleId="WW8Num17z0">
    <w:name w:val="WW8Num17z0"/>
    <w:rsid w:val="009B03CC"/>
    <w:rPr>
      <w:rFonts w:ascii="Symbol" w:hAnsi="Symbol" w:cs="Symbol"/>
    </w:rPr>
  </w:style>
  <w:style w:type="character" w:customStyle="1" w:styleId="WW8Num17z1">
    <w:name w:val="WW8Num17z1"/>
    <w:rsid w:val="009B03CC"/>
    <w:rPr>
      <w:rFonts w:ascii="Courier New" w:hAnsi="Courier New" w:cs="Arial Narrow"/>
    </w:rPr>
  </w:style>
  <w:style w:type="character" w:customStyle="1" w:styleId="WW8Num17z2">
    <w:name w:val="WW8Num17z2"/>
    <w:rsid w:val="009B03CC"/>
    <w:rPr>
      <w:rFonts w:ascii="Wingdings" w:hAnsi="Wingdings" w:cs="Wingdings"/>
    </w:rPr>
  </w:style>
  <w:style w:type="character" w:customStyle="1" w:styleId="WW8Num18z0">
    <w:name w:val="WW8Num18z0"/>
    <w:rsid w:val="009B03CC"/>
    <w:rPr>
      <w:rFonts w:ascii="Symbol" w:hAnsi="Symbol" w:cs="Symbol"/>
      <w:b w:val="0"/>
    </w:rPr>
  </w:style>
  <w:style w:type="character" w:customStyle="1" w:styleId="WW8Num18z1">
    <w:name w:val="WW8Num18z1"/>
    <w:rsid w:val="009B03CC"/>
    <w:rPr>
      <w:rFonts w:ascii="Courier New" w:hAnsi="Courier New" w:cs="Arial Narrow"/>
    </w:rPr>
  </w:style>
  <w:style w:type="character" w:customStyle="1" w:styleId="WW8Num18z2">
    <w:name w:val="WW8Num18z2"/>
    <w:rsid w:val="009B03CC"/>
    <w:rPr>
      <w:rFonts w:ascii="Wingdings" w:hAnsi="Wingdings" w:cs="Wingdings"/>
    </w:rPr>
  </w:style>
  <w:style w:type="character" w:customStyle="1" w:styleId="WW8Num18z3">
    <w:name w:val="WW8Num18z3"/>
    <w:rsid w:val="009B03CC"/>
    <w:rPr>
      <w:rFonts w:ascii="Symbol" w:hAnsi="Symbol" w:cs="Symbol"/>
    </w:rPr>
  </w:style>
  <w:style w:type="character" w:customStyle="1" w:styleId="WW8Num19z0">
    <w:name w:val="WW8Num19z0"/>
    <w:rsid w:val="009B03CC"/>
  </w:style>
  <w:style w:type="character" w:customStyle="1" w:styleId="WW8Num20z0">
    <w:name w:val="WW8Num20z0"/>
    <w:rsid w:val="009B03CC"/>
    <w:rPr>
      <w:rFonts w:ascii="Symbol" w:hAnsi="Symbol" w:cs="Symbol"/>
      <w:b w:val="0"/>
    </w:rPr>
  </w:style>
  <w:style w:type="character" w:customStyle="1" w:styleId="WW8Num20z1">
    <w:name w:val="WW8Num20z1"/>
    <w:rsid w:val="009B03CC"/>
    <w:rPr>
      <w:rFonts w:ascii="Courier New" w:hAnsi="Courier New" w:cs="Arial Narrow"/>
    </w:rPr>
  </w:style>
  <w:style w:type="character" w:customStyle="1" w:styleId="WW8Num20z2">
    <w:name w:val="WW8Num20z2"/>
    <w:rsid w:val="009B03CC"/>
    <w:rPr>
      <w:rFonts w:ascii="Wingdings" w:hAnsi="Wingdings" w:cs="Wingdings"/>
    </w:rPr>
  </w:style>
  <w:style w:type="character" w:customStyle="1" w:styleId="WW8Num20z3">
    <w:name w:val="WW8Num20z3"/>
    <w:rsid w:val="009B03CC"/>
    <w:rPr>
      <w:rFonts w:ascii="Symbol" w:hAnsi="Symbol" w:cs="Symbol"/>
    </w:rPr>
  </w:style>
  <w:style w:type="character" w:customStyle="1" w:styleId="WW8Num21z0">
    <w:name w:val="WW8Num21z0"/>
    <w:rsid w:val="009B03CC"/>
  </w:style>
  <w:style w:type="character" w:customStyle="1" w:styleId="WW8Num21z1">
    <w:name w:val="WW8Num21z1"/>
    <w:rsid w:val="009B03CC"/>
  </w:style>
  <w:style w:type="character" w:customStyle="1" w:styleId="WW8Num21z2">
    <w:name w:val="WW8Num21z2"/>
    <w:rsid w:val="009B03CC"/>
  </w:style>
  <w:style w:type="character" w:customStyle="1" w:styleId="WW8Num21z3">
    <w:name w:val="WW8Num21z3"/>
    <w:rsid w:val="009B03CC"/>
  </w:style>
  <w:style w:type="character" w:customStyle="1" w:styleId="WW8Num21z4">
    <w:name w:val="WW8Num21z4"/>
    <w:rsid w:val="009B03CC"/>
  </w:style>
  <w:style w:type="character" w:customStyle="1" w:styleId="WW8Num21z5">
    <w:name w:val="WW8Num21z5"/>
    <w:rsid w:val="009B03CC"/>
  </w:style>
  <w:style w:type="character" w:customStyle="1" w:styleId="WW8Num21z6">
    <w:name w:val="WW8Num21z6"/>
    <w:rsid w:val="009B03CC"/>
  </w:style>
  <w:style w:type="character" w:customStyle="1" w:styleId="WW8Num21z7">
    <w:name w:val="WW8Num21z7"/>
    <w:rsid w:val="009B03CC"/>
  </w:style>
  <w:style w:type="character" w:customStyle="1" w:styleId="WW8Num21z8">
    <w:name w:val="WW8Num21z8"/>
    <w:rsid w:val="009B03CC"/>
  </w:style>
  <w:style w:type="character" w:customStyle="1" w:styleId="WW8Num22z0">
    <w:name w:val="WW8Num22z0"/>
    <w:rsid w:val="009B03CC"/>
  </w:style>
  <w:style w:type="character" w:customStyle="1" w:styleId="WW8Num22z1">
    <w:name w:val="WW8Num22z1"/>
    <w:rsid w:val="009B03CC"/>
  </w:style>
  <w:style w:type="character" w:customStyle="1" w:styleId="WW8Num22z2">
    <w:name w:val="WW8Num22z2"/>
    <w:rsid w:val="009B03CC"/>
  </w:style>
  <w:style w:type="character" w:customStyle="1" w:styleId="WW8Num22z3">
    <w:name w:val="WW8Num22z3"/>
    <w:rsid w:val="009B03CC"/>
  </w:style>
  <w:style w:type="character" w:customStyle="1" w:styleId="WW8Num22z4">
    <w:name w:val="WW8Num22z4"/>
    <w:rsid w:val="009B03CC"/>
  </w:style>
  <w:style w:type="character" w:customStyle="1" w:styleId="WW8Num22z5">
    <w:name w:val="WW8Num22z5"/>
    <w:rsid w:val="009B03CC"/>
  </w:style>
  <w:style w:type="character" w:customStyle="1" w:styleId="WW8Num22z6">
    <w:name w:val="WW8Num22z6"/>
    <w:rsid w:val="009B03CC"/>
  </w:style>
  <w:style w:type="character" w:customStyle="1" w:styleId="WW8Num22z7">
    <w:name w:val="WW8Num22z7"/>
    <w:rsid w:val="009B03CC"/>
  </w:style>
  <w:style w:type="character" w:customStyle="1" w:styleId="WW8Num22z8">
    <w:name w:val="WW8Num22z8"/>
    <w:rsid w:val="009B03CC"/>
  </w:style>
  <w:style w:type="character" w:customStyle="1" w:styleId="WW8Num23z0">
    <w:name w:val="WW8Num23z0"/>
    <w:rsid w:val="009B03CC"/>
    <w:rPr>
      <w:rFonts w:ascii="Symbol" w:hAnsi="Symbol" w:cs="Symbol"/>
    </w:rPr>
  </w:style>
  <w:style w:type="character" w:customStyle="1" w:styleId="WW8Num23z1">
    <w:name w:val="WW8Num23z1"/>
    <w:rsid w:val="009B03CC"/>
    <w:rPr>
      <w:rFonts w:ascii="Courier New" w:hAnsi="Courier New" w:cs="Arial Narrow"/>
    </w:rPr>
  </w:style>
  <w:style w:type="character" w:customStyle="1" w:styleId="WW8Num23z2">
    <w:name w:val="WW8Num23z2"/>
    <w:rsid w:val="009B03CC"/>
    <w:rPr>
      <w:rFonts w:ascii="Wingdings" w:hAnsi="Wingdings" w:cs="Wingdings"/>
    </w:rPr>
  </w:style>
  <w:style w:type="character" w:customStyle="1" w:styleId="WW8Num24z0">
    <w:name w:val="WW8Num24z0"/>
    <w:rsid w:val="009B03CC"/>
  </w:style>
  <w:style w:type="character" w:customStyle="1" w:styleId="WW8Num24z1">
    <w:name w:val="WW8Num24z1"/>
    <w:rsid w:val="009B03CC"/>
  </w:style>
  <w:style w:type="character" w:customStyle="1" w:styleId="WW8Num24z2">
    <w:name w:val="WW8Num24z2"/>
    <w:rsid w:val="009B03CC"/>
  </w:style>
  <w:style w:type="character" w:customStyle="1" w:styleId="WW8Num24z3">
    <w:name w:val="WW8Num24z3"/>
    <w:rsid w:val="009B03CC"/>
  </w:style>
  <w:style w:type="character" w:customStyle="1" w:styleId="WW8Num24z4">
    <w:name w:val="WW8Num24z4"/>
    <w:rsid w:val="009B03CC"/>
  </w:style>
  <w:style w:type="character" w:customStyle="1" w:styleId="WW8Num24z5">
    <w:name w:val="WW8Num24z5"/>
    <w:rsid w:val="009B03CC"/>
  </w:style>
  <w:style w:type="character" w:customStyle="1" w:styleId="WW8Num24z6">
    <w:name w:val="WW8Num24z6"/>
    <w:rsid w:val="009B03CC"/>
  </w:style>
  <w:style w:type="character" w:customStyle="1" w:styleId="WW8Num24z7">
    <w:name w:val="WW8Num24z7"/>
    <w:rsid w:val="009B03CC"/>
  </w:style>
  <w:style w:type="character" w:customStyle="1" w:styleId="WW8Num24z8">
    <w:name w:val="WW8Num24z8"/>
    <w:rsid w:val="009B03CC"/>
  </w:style>
  <w:style w:type="character" w:customStyle="1" w:styleId="WW8Num25z0">
    <w:name w:val="WW8Num25z0"/>
    <w:rsid w:val="009B03CC"/>
    <w:rPr>
      <w:rFonts w:ascii="Wingdings" w:hAnsi="Wingdings" w:cs="Courier New"/>
    </w:rPr>
  </w:style>
  <w:style w:type="character" w:customStyle="1" w:styleId="WW8Num25z1">
    <w:name w:val="WW8Num25z1"/>
    <w:rsid w:val="009B03CC"/>
  </w:style>
  <w:style w:type="character" w:customStyle="1" w:styleId="WW8Num25z2">
    <w:name w:val="WW8Num25z2"/>
    <w:rsid w:val="009B03CC"/>
  </w:style>
  <w:style w:type="character" w:customStyle="1" w:styleId="WW8Num25z3">
    <w:name w:val="WW8Num25z3"/>
    <w:rsid w:val="009B03CC"/>
  </w:style>
  <w:style w:type="character" w:customStyle="1" w:styleId="WW8Num25z4">
    <w:name w:val="WW8Num25z4"/>
    <w:rsid w:val="009B03CC"/>
  </w:style>
  <w:style w:type="character" w:customStyle="1" w:styleId="WW8Num25z5">
    <w:name w:val="WW8Num25z5"/>
    <w:rsid w:val="009B03CC"/>
  </w:style>
  <w:style w:type="character" w:customStyle="1" w:styleId="WW8Num25z6">
    <w:name w:val="WW8Num25z6"/>
    <w:rsid w:val="009B03CC"/>
  </w:style>
  <w:style w:type="character" w:customStyle="1" w:styleId="WW8Num25z7">
    <w:name w:val="WW8Num25z7"/>
    <w:rsid w:val="009B03CC"/>
  </w:style>
  <w:style w:type="character" w:customStyle="1" w:styleId="WW8Num25z8">
    <w:name w:val="WW8Num25z8"/>
    <w:rsid w:val="009B03CC"/>
  </w:style>
  <w:style w:type="character" w:customStyle="1" w:styleId="WW8Num26z0">
    <w:name w:val="WW8Num26z0"/>
    <w:rsid w:val="009B03CC"/>
    <w:rPr>
      <w:rFonts w:ascii="Symbol" w:hAnsi="Symbol" w:cs="Symbol"/>
    </w:rPr>
  </w:style>
  <w:style w:type="character" w:customStyle="1" w:styleId="WW8Num26z1">
    <w:name w:val="WW8Num26z1"/>
    <w:rsid w:val="009B03CC"/>
    <w:rPr>
      <w:rFonts w:ascii="Courier New" w:hAnsi="Courier New" w:cs="Arial Narrow"/>
    </w:rPr>
  </w:style>
  <w:style w:type="character" w:customStyle="1" w:styleId="WW8Num26z2">
    <w:name w:val="WW8Num26z2"/>
    <w:rsid w:val="009B03CC"/>
    <w:rPr>
      <w:rFonts w:ascii="Wingdings" w:hAnsi="Wingdings" w:cs="Wingdings"/>
    </w:rPr>
  </w:style>
  <w:style w:type="character" w:customStyle="1" w:styleId="WW8Num27z0">
    <w:name w:val="WW8Num27z0"/>
    <w:rsid w:val="009B03CC"/>
    <w:rPr>
      <w:b/>
    </w:rPr>
  </w:style>
  <w:style w:type="character" w:customStyle="1" w:styleId="WW8Num27z1">
    <w:name w:val="WW8Num27z1"/>
    <w:rsid w:val="009B03CC"/>
  </w:style>
  <w:style w:type="character" w:customStyle="1" w:styleId="WW8Num27z2">
    <w:name w:val="WW8Num27z2"/>
    <w:rsid w:val="009B03CC"/>
  </w:style>
  <w:style w:type="character" w:customStyle="1" w:styleId="WW8Num27z3">
    <w:name w:val="WW8Num27z3"/>
    <w:rsid w:val="009B03CC"/>
  </w:style>
  <w:style w:type="character" w:customStyle="1" w:styleId="WW8Num27z4">
    <w:name w:val="WW8Num27z4"/>
    <w:rsid w:val="009B03CC"/>
  </w:style>
  <w:style w:type="character" w:customStyle="1" w:styleId="WW8Num27z5">
    <w:name w:val="WW8Num27z5"/>
    <w:rsid w:val="009B03CC"/>
  </w:style>
  <w:style w:type="character" w:customStyle="1" w:styleId="WW8Num27z6">
    <w:name w:val="WW8Num27z6"/>
    <w:rsid w:val="009B03CC"/>
  </w:style>
  <w:style w:type="character" w:customStyle="1" w:styleId="WW8Num27z7">
    <w:name w:val="WW8Num27z7"/>
    <w:rsid w:val="009B03CC"/>
  </w:style>
  <w:style w:type="character" w:customStyle="1" w:styleId="WW8Num27z8">
    <w:name w:val="WW8Num27z8"/>
    <w:rsid w:val="009B03CC"/>
  </w:style>
  <w:style w:type="character" w:customStyle="1" w:styleId="WW8Num28z0">
    <w:name w:val="WW8Num28z0"/>
    <w:rsid w:val="009B03CC"/>
  </w:style>
  <w:style w:type="character" w:customStyle="1" w:styleId="WW8Num29z0">
    <w:name w:val="WW8Num29z0"/>
    <w:rsid w:val="009B03CC"/>
    <w:rPr>
      <w:rFonts w:ascii="Symbol" w:hAnsi="Symbol" w:cs="Symbol"/>
      <w:b w:val="0"/>
    </w:rPr>
  </w:style>
  <w:style w:type="character" w:customStyle="1" w:styleId="WW8Num29z1">
    <w:name w:val="WW8Num29z1"/>
    <w:rsid w:val="009B03CC"/>
    <w:rPr>
      <w:b/>
    </w:rPr>
  </w:style>
  <w:style w:type="character" w:customStyle="1" w:styleId="WW8Num29z2">
    <w:name w:val="WW8Num29z2"/>
    <w:rsid w:val="009B03CC"/>
    <w:rPr>
      <w:rFonts w:ascii="Wingdings" w:hAnsi="Wingdings" w:cs="Wingdings"/>
    </w:rPr>
  </w:style>
  <w:style w:type="character" w:customStyle="1" w:styleId="WW8Num29z3">
    <w:name w:val="WW8Num29z3"/>
    <w:rsid w:val="009B03CC"/>
    <w:rPr>
      <w:rFonts w:ascii="Symbol" w:hAnsi="Symbol" w:cs="Symbol"/>
    </w:rPr>
  </w:style>
  <w:style w:type="character" w:customStyle="1" w:styleId="WW8Num29z4">
    <w:name w:val="WW8Num29z4"/>
    <w:rsid w:val="009B03CC"/>
    <w:rPr>
      <w:rFonts w:ascii="Courier New" w:hAnsi="Courier New" w:cs="Arial Narrow"/>
    </w:rPr>
  </w:style>
  <w:style w:type="character" w:customStyle="1" w:styleId="WW8Num30z0">
    <w:name w:val="WW8Num30z0"/>
    <w:rsid w:val="009B03CC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9B03CC"/>
  </w:style>
  <w:style w:type="character" w:customStyle="1" w:styleId="WW8Num30z2">
    <w:name w:val="WW8Num30z2"/>
    <w:rsid w:val="009B03CC"/>
  </w:style>
  <w:style w:type="character" w:customStyle="1" w:styleId="WW8Num30z3">
    <w:name w:val="WW8Num30z3"/>
    <w:rsid w:val="009B03CC"/>
  </w:style>
  <w:style w:type="character" w:customStyle="1" w:styleId="WW8Num30z4">
    <w:name w:val="WW8Num30z4"/>
    <w:rsid w:val="009B03CC"/>
  </w:style>
  <w:style w:type="character" w:customStyle="1" w:styleId="WW8Num30z5">
    <w:name w:val="WW8Num30z5"/>
    <w:rsid w:val="009B03CC"/>
  </w:style>
  <w:style w:type="character" w:customStyle="1" w:styleId="WW8Num30z6">
    <w:name w:val="WW8Num30z6"/>
    <w:rsid w:val="009B03CC"/>
  </w:style>
  <w:style w:type="character" w:customStyle="1" w:styleId="WW8Num30z7">
    <w:name w:val="WW8Num30z7"/>
    <w:rsid w:val="009B03CC"/>
  </w:style>
  <w:style w:type="character" w:customStyle="1" w:styleId="WW8Num30z8">
    <w:name w:val="WW8Num30z8"/>
    <w:rsid w:val="009B03CC"/>
  </w:style>
  <w:style w:type="character" w:customStyle="1" w:styleId="WW8Num31z0">
    <w:name w:val="WW8Num31z0"/>
    <w:rsid w:val="009B03CC"/>
  </w:style>
  <w:style w:type="character" w:customStyle="1" w:styleId="WW8Num32z0">
    <w:name w:val="WW8Num32z0"/>
    <w:rsid w:val="009B03CC"/>
    <w:rPr>
      <w:rFonts w:ascii="Symbol" w:hAnsi="Symbol" w:cs="Symbol"/>
      <w:b w:val="0"/>
    </w:rPr>
  </w:style>
  <w:style w:type="character" w:customStyle="1" w:styleId="WW8Num32z1">
    <w:name w:val="WW8Num32z1"/>
    <w:rsid w:val="009B03CC"/>
    <w:rPr>
      <w:rFonts w:ascii="Courier New" w:hAnsi="Courier New" w:cs="Arial Narrow"/>
    </w:rPr>
  </w:style>
  <w:style w:type="character" w:customStyle="1" w:styleId="WW8Num32z2">
    <w:name w:val="WW8Num32z2"/>
    <w:rsid w:val="009B03CC"/>
    <w:rPr>
      <w:rFonts w:ascii="Wingdings" w:hAnsi="Wingdings" w:cs="Wingdings"/>
    </w:rPr>
  </w:style>
  <w:style w:type="character" w:customStyle="1" w:styleId="WW8Num32z3">
    <w:name w:val="WW8Num32z3"/>
    <w:rsid w:val="009B03CC"/>
    <w:rPr>
      <w:rFonts w:ascii="Symbol" w:hAnsi="Symbol" w:cs="Symbol"/>
    </w:rPr>
  </w:style>
  <w:style w:type="character" w:customStyle="1" w:styleId="WW8Num33z0">
    <w:name w:val="WW8Num33z0"/>
    <w:rsid w:val="009B03CC"/>
  </w:style>
  <w:style w:type="character" w:customStyle="1" w:styleId="WW8Num34z0">
    <w:name w:val="WW8Num34z0"/>
    <w:rsid w:val="009B03CC"/>
    <w:rPr>
      <w:b w:val="0"/>
      <w:i w:val="0"/>
      <w:sz w:val="20"/>
    </w:rPr>
  </w:style>
  <w:style w:type="character" w:customStyle="1" w:styleId="WW8Num35z0">
    <w:name w:val="WW8Num35z0"/>
    <w:rsid w:val="009B03CC"/>
    <w:rPr>
      <w:rFonts w:ascii="Symbol" w:hAnsi="Symbol" w:cs="Symbol"/>
    </w:rPr>
  </w:style>
  <w:style w:type="character" w:customStyle="1" w:styleId="WW8Num35z1">
    <w:name w:val="WW8Num35z1"/>
    <w:rsid w:val="009B03CC"/>
    <w:rPr>
      <w:rFonts w:ascii="Courier New" w:hAnsi="Courier New" w:cs="Arial Narrow"/>
    </w:rPr>
  </w:style>
  <w:style w:type="character" w:customStyle="1" w:styleId="WW8Num35z2">
    <w:name w:val="WW8Num35z2"/>
    <w:rsid w:val="009B03CC"/>
    <w:rPr>
      <w:rFonts w:ascii="Wingdings" w:hAnsi="Wingdings" w:cs="Wingdings"/>
    </w:rPr>
  </w:style>
  <w:style w:type="character" w:customStyle="1" w:styleId="WW8Num36z0">
    <w:name w:val="WW8Num36z0"/>
    <w:rsid w:val="009B03CC"/>
    <w:rPr>
      <w:rFonts w:ascii="Symbol" w:hAnsi="Symbol" w:cs="Symbol"/>
      <w:b w:val="0"/>
    </w:rPr>
  </w:style>
  <w:style w:type="character" w:customStyle="1" w:styleId="WW8Num36z1">
    <w:name w:val="WW8Num36z1"/>
    <w:rsid w:val="009B03CC"/>
    <w:rPr>
      <w:rFonts w:ascii="Courier New" w:hAnsi="Courier New" w:cs="Arial Narrow"/>
    </w:rPr>
  </w:style>
  <w:style w:type="character" w:customStyle="1" w:styleId="WW8Num36z2">
    <w:name w:val="WW8Num36z2"/>
    <w:rsid w:val="009B03CC"/>
    <w:rPr>
      <w:rFonts w:ascii="Wingdings" w:hAnsi="Wingdings" w:cs="Wingdings"/>
    </w:rPr>
  </w:style>
  <w:style w:type="character" w:customStyle="1" w:styleId="WW8Num36z3">
    <w:name w:val="WW8Num36z3"/>
    <w:rsid w:val="009B03CC"/>
    <w:rPr>
      <w:rFonts w:ascii="Symbol" w:hAnsi="Symbol" w:cs="Symbol"/>
    </w:rPr>
  </w:style>
  <w:style w:type="character" w:customStyle="1" w:styleId="WW8Num37z0">
    <w:name w:val="WW8Num37z0"/>
    <w:rsid w:val="009B03CC"/>
    <w:rPr>
      <w:rFonts w:ascii="Wingdings" w:hAnsi="Wingdings" w:cs="Wingdings"/>
      <w:sz w:val="24"/>
    </w:rPr>
  </w:style>
  <w:style w:type="character" w:customStyle="1" w:styleId="WW8Num38z0">
    <w:name w:val="WW8Num38z0"/>
    <w:rsid w:val="009B03CC"/>
  </w:style>
  <w:style w:type="character" w:customStyle="1" w:styleId="WW8Num38z1">
    <w:name w:val="WW8Num38z1"/>
    <w:rsid w:val="009B03CC"/>
  </w:style>
  <w:style w:type="character" w:customStyle="1" w:styleId="WW8Num38z2">
    <w:name w:val="WW8Num38z2"/>
    <w:rsid w:val="009B03CC"/>
  </w:style>
  <w:style w:type="character" w:customStyle="1" w:styleId="WW8Num38z3">
    <w:name w:val="WW8Num38z3"/>
    <w:rsid w:val="009B03CC"/>
  </w:style>
  <w:style w:type="character" w:customStyle="1" w:styleId="WW8Num38z4">
    <w:name w:val="WW8Num38z4"/>
    <w:rsid w:val="009B03CC"/>
  </w:style>
  <w:style w:type="character" w:customStyle="1" w:styleId="WW8Num38z5">
    <w:name w:val="WW8Num38z5"/>
    <w:rsid w:val="009B03CC"/>
  </w:style>
  <w:style w:type="character" w:customStyle="1" w:styleId="WW8Num38z6">
    <w:name w:val="WW8Num38z6"/>
    <w:rsid w:val="009B03CC"/>
  </w:style>
  <w:style w:type="character" w:customStyle="1" w:styleId="WW8Num38z7">
    <w:name w:val="WW8Num38z7"/>
    <w:rsid w:val="009B03CC"/>
  </w:style>
  <w:style w:type="character" w:customStyle="1" w:styleId="WW8Num38z8">
    <w:name w:val="WW8Num38z8"/>
    <w:rsid w:val="009B03CC"/>
  </w:style>
  <w:style w:type="character" w:customStyle="1" w:styleId="WW8Num39z0">
    <w:name w:val="WW8Num39z0"/>
    <w:rsid w:val="009B03CC"/>
    <w:rPr>
      <w:b w:val="0"/>
      <w:i w:val="0"/>
      <w:sz w:val="20"/>
    </w:rPr>
  </w:style>
  <w:style w:type="character" w:customStyle="1" w:styleId="WW8Num40z0">
    <w:name w:val="WW8Num40z0"/>
    <w:rsid w:val="009B03CC"/>
  </w:style>
  <w:style w:type="character" w:customStyle="1" w:styleId="WW8Num41z0">
    <w:name w:val="WW8Num41z0"/>
    <w:rsid w:val="009B03CC"/>
    <w:rPr>
      <w:rFonts w:ascii="Wingdings" w:hAnsi="Wingdings" w:cs="Wingdings"/>
      <w:sz w:val="24"/>
    </w:rPr>
  </w:style>
  <w:style w:type="character" w:customStyle="1" w:styleId="WW8Num42z0">
    <w:name w:val="WW8Num42z0"/>
    <w:rsid w:val="009B03CC"/>
  </w:style>
  <w:style w:type="character" w:customStyle="1" w:styleId="WW8Num42z1">
    <w:name w:val="WW8Num42z1"/>
    <w:rsid w:val="009B03CC"/>
  </w:style>
  <w:style w:type="character" w:customStyle="1" w:styleId="WW8Num42z2">
    <w:name w:val="WW8Num42z2"/>
    <w:rsid w:val="009B03CC"/>
  </w:style>
  <w:style w:type="character" w:customStyle="1" w:styleId="WW8Num42z3">
    <w:name w:val="WW8Num42z3"/>
    <w:rsid w:val="009B03CC"/>
  </w:style>
  <w:style w:type="character" w:customStyle="1" w:styleId="WW8Num42z4">
    <w:name w:val="WW8Num42z4"/>
    <w:rsid w:val="009B03CC"/>
  </w:style>
  <w:style w:type="character" w:customStyle="1" w:styleId="WW8Num42z5">
    <w:name w:val="WW8Num42z5"/>
    <w:rsid w:val="009B03CC"/>
  </w:style>
  <w:style w:type="character" w:customStyle="1" w:styleId="WW8Num42z6">
    <w:name w:val="WW8Num42z6"/>
    <w:rsid w:val="009B03CC"/>
  </w:style>
  <w:style w:type="character" w:customStyle="1" w:styleId="WW8Num42z7">
    <w:name w:val="WW8Num42z7"/>
    <w:rsid w:val="009B03CC"/>
  </w:style>
  <w:style w:type="character" w:customStyle="1" w:styleId="WW8Num42z8">
    <w:name w:val="WW8Num42z8"/>
    <w:rsid w:val="009B03CC"/>
  </w:style>
  <w:style w:type="character" w:customStyle="1" w:styleId="WW8Num43z0">
    <w:name w:val="WW8Num43z0"/>
    <w:rsid w:val="009B03CC"/>
  </w:style>
  <w:style w:type="character" w:customStyle="1" w:styleId="WW8Num44z0">
    <w:name w:val="WW8Num44z0"/>
    <w:rsid w:val="009B03CC"/>
    <w:rPr>
      <w:rFonts w:ascii="Symbol" w:hAnsi="Symbol" w:cs="Symbol"/>
      <w:b w:val="0"/>
    </w:rPr>
  </w:style>
  <w:style w:type="character" w:customStyle="1" w:styleId="WW8Num44z1">
    <w:name w:val="WW8Num44z1"/>
    <w:rsid w:val="009B03CC"/>
    <w:rPr>
      <w:b/>
    </w:rPr>
  </w:style>
  <w:style w:type="character" w:customStyle="1" w:styleId="WW8Num44z2">
    <w:name w:val="WW8Num44z2"/>
    <w:rsid w:val="009B03CC"/>
    <w:rPr>
      <w:rFonts w:ascii="Wingdings" w:hAnsi="Wingdings" w:cs="Wingdings"/>
    </w:rPr>
  </w:style>
  <w:style w:type="character" w:customStyle="1" w:styleId="WW8Num44z3">
    <w:name w:val="WW8Num44z3"/>
    <w:rsid w:val="009B03CC"/>
    <w:rPr>
      <w:rFonts w:ascii="Symbol" w:hAnsi="Symbol" w:cs="Symbol"/>
    </w:rPr>
  </w:style>
  <w:style w:type="character" w:customStyle="1" w:styleId="WW8Num44z4">
    <w:name w:val="WW8Num44z4"/>
    <w:rsid w:val="009B03CC"/>
    <w:rPr>
      <w:rFonts w:ascii="Courier New" w:hAnsi="Courier New" w:cs="Arial Narrow"/>
    </w:rPr>
  </w:style>
  <w:style w:type="character" w:customStyle="1" w:styleId="WW8Num45z0">
    <w:name w:val="WW8Num45z0"/>
    <w:rsid w:val="009B03CC"/>
  </w:style>
  <w:style w:type="character" w:customStyle="1" w:styleId="WW8Num46z0">
    <w:name w:val="WW8Num46z0"/>
    <w:rsid w:val="009B03CC"/>
  </w:style>
  <w:style w:type="character" w:customStyle="1" w:styleId="WW8Num46z1">
    <w:name w:val="WW8Num46z1"/>
    <w:rsid w:val="009B03CC"/>
  </w:style>
  <w:style w:type="character" w:customStyle="1" w:styleId="WW8Num46z2">
    <w:name w:val="WW8Num46z2"/>
    <w:rsid w:val="009B03CC"/>
  </w:style>
  <w:style w:type="character" w:customStyle="1" w:styleId="WW8Num46z3">
    <w:name w:val="WW8Num46z3"/>
    <w:rsid w:val="009B03CC"/>
  </w:style>
  <w:style w:type="character" w:customStyle="1" w:styleId="WW8Num46z4">
    <w:name w:val="WW8Num46z4"/>
    <w:rsid w:val="009B03CC"/>
  </w:style>
  <w:style w:type="character" w:customStyle="1" w:styleId="WW8Num46z5">
    <w:name w:val="WW8Num46z5"/>
    <w:rsid w:val="009B03CC"/>
  </w:style>
  <w:style w:type="character" w:customStyle="1" w:styleId="WW8Num46z6">
    <w:name w:val="WW8Num46z6"/>
    <w:rsid w:val="009B03CC"/>
  </w:style>
  <w:style w:type="character" w:customStyle="1" w:styleId="WW8Num46z7">
    <w:name w:val="WW8Num46z7"/>
    <w:rsid w:val="009B03CC"/>
  </w:style>
  <w:style w:type="character" w:customStyle="1" w:styleId="WW8Num46z8">
    <w:name w:val="WW8Num46z8"/>
    <w:rsid w:val="009B03CC"/>
  </w:style>
  <w:style w:type="character" w:customStyle="1" w:styleId="WW8Num47z0">
    <w:name w:val="WW8Num47z0"/>
    <w:rsid w:val="009B03CC"/>
  </w:style>
  <w:style w:type="character" w:customStyle="1" w:styleId="Domylnaczcionkaakapitu1">
    <w:name w:val="Domyślna czcionka akapitu1"/>
    <w:rsid w:val="009B03CC"/>
  </w:style>
  <w:style w:type="character" w:customStyle="1" w:styleId="ZnakZnak">
    <w:name w:val="Znak Znak"/>
    <w:rsid w:val="009B03CC"/>
    <w:rPr>
      <w:rFonts w:eastAsia="Times New Roman" w:cs="Times New Roman"/>
      <w:sz w:val="20"/>
      <w:szCs w:val="20"/>
    </w:rPr>
  </w:style>
  <w:style w:type="character" w:styleId="Hipercze">
    <w:name w:val="Hyperlink"/>
    <w:rsid w:val="009B03CC"/>
    <w:rPr>
      <w:color w:val="0000FF"/>
      <w:u w:val="single"/>
    </w:rPr>
  </w:style>
  <w:style w:type="character" w:styleId="UyteHipercze">
    <w:name w:val="FollowedHyperlink"/>
    <w:rsid w:val="009B03CC"/>
    <w:rPr>
      <w:color w:val="800080"/>
      <w:u w:val="single"/>
    </w:rPr>
  </w:style>
  <w:style w:type="character" w:styleId="Numerstrony">
    <w:name w:val="page number"/>
    <w:basedOn w:val="Domylnaczcionkaakapitu1"/>
    <w:rsid w:val="009B03CC"/>
  </w:style>
  <w:style w:type="character" w:customStyle="1" w:styleId="Znakinumeracji">
    <w:name w:val="Znaki numeracji"/>
    <w:rsid w:val="009B03CC"/>
  </w:style>
  <w:style w:type="character" w:customStyle="1" w:styleId="WW8Num6z1">
    <w:name w:val="WW8Num6z1"/>
    <w:rsid w:val="009B03CC"/>
    <w:rPr>
      <w:rFonts w:ascii="OpenSymbol" w:hAnsi="OpenSymbol" w:cs="OpenSymbol"/>
    </w:rPr>
  </w:style>
  <w:style w:type="character" w:customStyle="1" w:styleId="WW8Num6z2">
    <w:name w:val="WW8Num6z2"/>
    <w:rsid w:val="009B03CC"/>
  </w:style>
  <w:style w:type="character" w:customStyle="1" w:styleId="WW8Num6z3">
    <w:name w:val="WW8Num6z3"/>
    <w:rsid w:val="009B03CC"/>
  </w:style>
  <w:style w:type="character" w:customStyle="1" w:styleId="WW8Num6z4">
    <w:name w:val="WW8Num6z4"/>
    <w:rsid w:val="009B03CC"/>
  </w:style>
  <w:style w:type="character" w:customStyle="1" w:styleId="WW8Num6z5">
    <w:name w:val="WW8Num6z5"/>
    <w:rsid w:val="009B03CC"/>
  </w:style>
  <w:style w:type="character" w:customStyle="1" w:styleId="WW8Num6z6">
    <w:name w:val="WW8Num6z6"/>
    <w:rsid w:val="009B03CC"/>
  </w:style>
  <w:style w:type="character" w:customStyle="1" w:styleId="WW8Num6z7">
    <w:name w:val="WW8Num6z7"/>
    <w:rsid w:val="009B03CC"/>
  </w:style>
  <w:style w:type="character" w:customStyle="1" w:styleId="WW8Num6z8">
    <w:name w:val="WW8Num6z8"/>
    <w:rsid w:val="009B03CC"/>
  </w:style>
  <w:style w:type="paragraph" w:customStyle="1" w:styleId="Nagwek10">
    <w:name w:val="Nagłówek1"/>
    <w:basedOn w:val="Normalny"/>
    <w:next w:val="Tekstpodstawowy"/>
    <w:rsid w:val="009B03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9B03CC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9B03CC"/>
    <w:rPr>
      <w:rFonts w:cs="FreeSans"/>
    </w:rPr>
  </w:style>
  <w:style w:type="paragraph" w:styleId="Legenda">
    <w:name w:val="caption"/>
    <w:basedOn w:val="Normalny"/>
    <w:qFormat/>
    <w:rsid w:val="009B03C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9B03CC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9B03CC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9B03CC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val="pl-PL" w:eastAsia="zh-CN"/>
    </w:rPr>
  </w:style>
  <w:style w:type="paragraph" w:customStyle="1" w:styleId="-11">
    <w:name w:val="Цветной список - Акцент 11"/>
    <w:basedOn w:val="Normalny"/>
    <w:qFormat/>
    <w:rsid w:val="009B03CC"/>
    <w:pPr>
      <w:ind w:left="720"/>
      <w:contextualSpacing/>
    </w:pPr>
  </w:style>
  <w:style w:type="paragraph" w:styleId="Stopka">
    <w:name w:val="foot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9B03CC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9B03CC"/>
    <w:pPr>
      <w:ind w:left="360"/>
    </w:pPr>
    <w:rPr>
      <w:sz w:val="20"/>
    </w:rPr>
  </w:style>
  <w:style w:type="paragraph" w:customStyle="1" w:styleId="tekst">
    <w:name w:val="tekst"/>
    <w:rsid w:val="009B03CC"/>
    <w:pPr>
      <w:suppressAutoHyphens/>
      <w:spacing w:before="40"/>
      <w:ind w:left="360"/>
      <w:jc w:val="both"/>
    </w:pPr>
    <w:rPr>
      <w:color w:val="000000"/>
      <w:spacing w:val="-4"/>
      <w:lang w:val="pl-PL" w:eastAsia="zh-CN"/>
    </w:rPr>
  </w:style>
  <w:style w:type="paragraph" w:customStyle="1" w:styleId="Punktygwne">
    <w:name w:val="Punkty główne"/>
    <w:basedOn w:val="Normalny"/>
    <w:rsid w:val="009B03CC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9B03CC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9B03CC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9B03CC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9B03CC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9B03CC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9B03CC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9B03CC"/>
    <w:pPr>
      <w:jc w:val="center"/>
    </w:pPr>
  </w:style>
  <w:style w:type="paragraph" w:customStyle="1" w:styleId="rdtytu">
    <w:name w:val="Śródtytuł"/>
    <w:basedOn w:val="Nagwek1"/>
    <w:rsid w:val="009B03CC"/>
    <w:pPr>
      <w:tabs>
        <w:tab w:val="clear" w:pos="0"/>
      </w:tabs>
    </w:pPr>
    <w:rPr>
      <w:smallCaps/>
    </w:rPr>
  </w:style>
  <w:style w:type="paragraph" w:customStyle="1" w:styleId="Podtekst">
    <w:name w:val="Podtekst"/>
    <w:basedOn w:val="tekst"/>
    <w:rsid w:val="009B03CC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9B03CC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9B03CC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9B03CC"/>
    <w:pPr>
      <w:tabs>
        <w:tab w:val="num" w:pos="360"/>
      </w:tabs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9B03CC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9B03CC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9B03CC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B03CC"/>
    <w:pPr>
      <w:suppressLineNumbers/>
    </w:pPr>
  </w:style>
  <w:style w:type="paragraph" w:customStyle="1" w:styleId="Nagwektabeli">
    <w:name w:val="Nagłówek tabeli"/>
    <w:basedOn w:val="Zawartotabeli"/>
    <w:rsid w:val="009B03CC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9B03CC"/>
  </w:style>
  <w:style w:type="paragraph" w:customStyle="1" w:styleId="glacierLTGliederung1">
    <w:name w:val="glacier~LT~Gliederung 1"/>
    <w:rsid w:val="009B03CC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val="pl-PL"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val="pl-PL" w:eastAsia="zh-CN"/>
    </w:rPr>
  </w:style>
  <w:style w:type="paragraph" w:styleId="NormalnyWeb">
    <w:name w:val="Normal (Web)"/>
    <w:basedOn w:val="Normalny"/>
    <w:uiPriority w:val="99"/>
    <w:unhideWhenUsed/>
    <w:rsid w:val="00205A83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15F3"/>
    <w:rPr>
      <w:lang w:val="pl-PL" w:eastAsia="zh-CN"/>
    </w:rPr>
  </w:style>
  <w:style w:type="paragraph" w:styleId="Akapitzlist">
    <w:name w:val="List Paragraph"/>
    <w:basedOn w:val="Normalny"/>
    <w:uiPriority w:val="72"/>
    <w:qFormat/>
    <w:rsid w:val="00F91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1EF2D3-5D3D-4CB5-9848-9329CF46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1050</Words>
  <Characters>6300</Characters>
  <Application>Microsoft Office Word</Application>
  <DocSecurity>0</DocSecurity>
  <Lines>52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Karta przedmiotu</vt:lpstr>
      <vt:lpstr>Karta przedmiotu</vt:lpstr>
      <vt:lpstr>Karta przedmiotu</vt:lpstr>
    </vt:vector>
  </TitlesOfParts>
  <Company>Microsoft</Company>
  <LinksUpToDate>false</LinksUpToDate>
  <CharactersWithSpaces>7336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17</cp:revision>
  <cp:lastPrinted>2018-01-09T06:19:00Z</cp:lastPrinted>
  <dcterms:created xsi:type="dcterms:W3CDTF">2023-05-09T06:33:00Z</dcterms:created>
  <dcterms:modified xsi:type="dcterms:W3CDTF">2023-05-30T08:04:00Z</dcterms:modified>
</cp:coreProperties>
</file>