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6F91CB2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801"/>
      </w:tblGrid>
      <w:tr w:rsidR="00AD61A3" w14:paraId="548EA6A9" w14:textId="77777777" w:rsidTr="00433E0F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B9B3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C41F" w14:textId="6E1A8F8D" w:rsidR="00AD61A3" w:rsidRPr="00866EB9" w:rsidRDefault="00CA5241">
            <w:pPr>
              <w:pStyle w:val="Nagwek4"/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Zarządzanie kapitałem ludzkim </w:t>
            </w:r>
            <w:r w:rsidRPr="00194BBD">
              <w:rPr>
                <w:bCs/>
                <w:sz w:val="24"/>
                <w:szCs w:val="24"/>
              </w:rPr>
              <w:t>w administracji publicznej</w:t>
            </w:r>
            <w:r w:rsidR="000871FB">
              <w:rPr>
                <w:bCs/>
                <w:sz w:val="24"/>
                <w:szCs w:val="24"/>
              </w:rPr>
              <w:t xml:space="preserve"> </w:t>
            </w:r>
            <w:r w:rsidR="0087752A">
              <w:rPr>
                <w:bCs/>
                <w:sz w:val="24"/>
                <w:szCs w:val="24"/>
              </w:rPr>
              <w:t>–</w:t>
            </w:r>
            <w:r w:rsidR="000871FB">
              <w:rPr>
                <w:bCs/>
                <w:sz w:val="24"/>
                <w:szCs w:val="24"/>
              </w:rPr>
              <w:t xml:space="preserve"> warsztat</w:t>
            </w:r>
          </w:p>
        </w:tc>
      </w:tr>
    </w:tbl>
    <w:p w14:paraId="7F9C9395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26DB358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6B470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0986" w14:textId="77777777" w:rsidR="00AD61A3" w:rsidRPr="007C2DE7" w:rsidRDefault="00866EB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</w:t>
            </w:r>
            <w:r w:rsidR="003D3B20">
              <w:rPr>
                <w:szCs w:val="20"/>
              </w:rPr>
              <w:t>dministracja</w:t>
            </w:r>
          </w:p>
        </w:tc>
      </w:tr>
      <w:tr w:rsidR="00AD61A3" w14:paraId="64609AA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37F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5C59" w14:textId="402AB5C9" w:rsidR="00AD61A3" w:rsidRDefault="0053785C" w:rsidP="0087752A">
            <w:pPr>
              <w:pStyle w:val="Odpowiedzi"/>
              <w:snapToGrid w:val="0"/>
            </w:pPr>
            <w:r>
              <w:t>Nies</w:t>
            </w:r>
            <w:r w:rsidR="00D87DCC">
              <w:t>tacjonarne</w:t>
            </w:r>
            <w:r w:rsidR="0087752A">
              <w:t xml:space="preserve"> PUW</w:t>
            </w:r>
          </w:p>
        </w:tc>
      </w:tr>
      <w:tr w:rsidR="00AD61A3" w14:paraId="4C60646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A983E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619C" w14:textId="77777777" w:rsidR="00AD61A3" w:rsidRDefault="003D3B20">
            <w:pPr>
              <w:pStyle w:val="Odpowiedzi"/>
            </w:pPr>
            <w:r>
              <w:t>Studia I stopnia</w:t>
            </w:r>
          </w:p>
        </w:tc>
      </w:tr>
      <w:tr w:rsidR="00AD61A3" w14:paraId="0D630575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8AF3E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9F9C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2AD50E8E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4A9C2824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534EDE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ECA68" w14:textId="77777777" w:rsidR="00AD61A3" w:rsidRDefault="00AD61A3" w:rsidP="002D4AB5">
            <w:pPr>
              <w:pStyle w:val="Pytania"/>
            </w:pPr>
            <w:r>
              <w:lastRenderedPageBreak/>
              <w:t xml:space="preserve">1.6.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0000" w14:textId="77777777" w:rsidR="00AD61A3" w:rsidRDefault="007E62D3" w:rsidP="00C373C4">
            <w:pPr>
              <w:pStyle w:val="Odpowiedzi"/>
              <w:snapToGrid w:val="0"/>
            </w:pPr>
            <w:r>
              <w:t>Administracja publiczna</w:t>
            </w:r>
          </w:p>
        </w:tc>
      </w:tr>
      <w:tr w:rsidR="00AD61A3" w14:paraId="7E842AE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83C1F" w14:textId="77777777" w:rsidR="00AD61A3" w:rsidRDefault="00AD61A3" w:rsidP="00D87DCC">
            <w:pPr>
              <w:pStyle w:val="Pytania"/>
            </w:pPr>
            <w:r>
              <w:t xml:space="preserve">1.7.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2C89" w14:textId="69B58E95" w:rsidR="00F522B8" w:rsidRDefault="00866EB9" w:rsidP="003A3FAD">
            <w:pPr>
              <w:pStyle w:val="Odpowiedzi"/>
              <w:snapToGrid w:val="0"/>
            </w:pPr>
            <w:r>
              <w:t xml:space="preserve">mgr </w:t>
            </w:r>
            <w:r w:rsidR="0055439F">
              <w:t>Łukasz Raczkowski</w:t>
            </w:r>
          </w:p>
        </w:tc>
      </w:tr>
    </w:tbl>
    <w:p w14:paraId="2F6DF2E6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741"/>
      </w:tblGrid>
      <w:tr w:rsidR="00AD61A3" w14:paraId="347B5C24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C3075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B63E" w14:textId="39EC5751" w:rsidR="003658AD" w:rsidRDefault="0087752A">
            <w:pPr>
              <w:pStyle w:val="Odpowiedzi"/>
              <w:snapToGrid w:val="0"/>
            </w:pPr>
            <w:r>
              <w:t>Do wyboru/praktyczny</w:t>
            </w:r>
          </w:p>
        </w:tc>
      </w:tr>
      <w:tr w:rsidR="00AD61A3" w14:paraId="13E75F36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A8F0A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7B28" w14:textId="77777777" w:rsidR="00AD61A3" w:rsidRDefault="00866EB9">
            <w:pPr>
              <w:pStyle w:val="Odpowiedzi"/>
              <w:snapToGrid w:val="0"/>
            </w:pPr>
            <w:r>
              <w:t>3</w:t>
            </w:r>
          </w:p>
        </w:tc>
      </w:tr>
      <w:tr w:rsidR="00AD61A3" w14:paraId="3AFA2BC6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C5E8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4411" w14:textId="77777777" w:rsidR="00AD61A3" w:rsidRDefault="003D3B20">
            <w:pPr>
              <w:pStyle w:val="Odpowiedzi"/>
              <w:snapToGrid w:val="0"/>
            </w:pPr>
            <w:r>
              <w:t>polski</w:t>
            </w:r>
          </w:p>
        </w:tc>
      </w:tr>
      <w:tr w:rsidR="00AD61A3" w14:paraId="10551DBD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1E7A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F61A" w14:textId="77777777" w:rsidR="00AD61A3" w:rsidRDefault="003D3B20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49ACB73E" w14:textId="77777777" w:rsidTr="00433E0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8A6B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EB88" w14:textId="77777777" w:rsidR="00AD61A3" w:rsidRDefault="006858C6">
            <w:pPr>
              <w:pStyle w:val="Odpowiedzi"/>
              <w:snapToGrid w:val="0"/>
            </w:pPr>
            <w:r>
              <w:t>Studenci, którzy wybrali specjalność Administracja publiczna.</w:t>
            </w:r>
          </w:p>
        </w:tc>
      </w:tr>
    </w:tbl>
    <w:p w14:paraId="01FEA283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0AD3F07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157B54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532"/>
      </w:tblGrid>
      <w:tr w:rsidR="00D87DCC" w14:paraId="408BC09B" w14:textId="77777777" w:rsidTr="009704FE">
        <w:trPr>
          <w:cantSplit/>
          <w:trHeight w:val="23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CD33FF0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532" w:type="dxa"/>
            <w:vMerge w:val="restart"/>
            <w:shd w:val="clear" w:color="auto" w:fill="auto"/>
            <w:vAlign w:val="center"/>
          </w:tcPr>
          <w:p w14:paraId="1F48A26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01D865B4" w14:textId="77777777" w:rsidTr="009704FE">
        <w:trPr>
          <w:cantSplit/>
          <w:trHeight w:val="249"/>
        </w:trPr>
        <w:tc>
          <w:tcPr>
            <w:tcW w:w="540" w:type="dxa"/>
            <w:vMerge/>
            <w:shd w:val="clear" w:color="auto" w:fill="auto"/>
            <w:vAlign w:val="center"/>
          </w:tcPr>
          <w:p w14:paraId="4C68DD10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532" w:type="dxa"/>
            <w:vMerge/>
            <w:shd w:val="clear" w:color="auto" w:fill="auto"/>
            <w:vAlign w:val="center"/>
          </w:tcPr>
          <w:p w14:paraId="6DF59816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1591750F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65C25878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6BC8E8A2" w14:textId="77777777" w:rsidR="00D87DCC" w:rsidRPr="0069471B" w:rsidRDefault="00CA5241" w:rsidP="003658A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Przekazanie wiedzy teoretycznej oraz umiejętności praktycznego zastosowania w obszarze zarządzania kapitałem ludzkim w administracji publicznej</w:t>
            </w:r>
            <w:r w:rsidR="00A808BB">
              <w:t>, w szczególności w zakresie procesów rekrutacji, motywacji i oceniania pracowników.</w:t>
            </w:r>
          </w:p>
        </w:tc>
      </w:tr>
      <w:tr w:rsidR="00A808BB" w14:paraId="11E14084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08446AA3" w14:textId="77777777" w:rsidR="00A808BB" w:rsidRDefault="00A808B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 xml:space="preserve">C2 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43BBACCE" w14:textId="77777777" w:rsidR="00A808BB" w:rsidRDefault="00A808BB" w:rsidP="003658A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Nabycie umiejętności z zakresu zasad rekrutacji pracowników w administracji publicznej</w:t>
            </w:r>
          </w:p>
        </w:tc>
      </w:tr>
      <w:tr w:rsidR="00A808BB" w14:paraId="306AEB04" w14:textId="77777777" w:rsidTr="009704FE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0974CE17" w14:textId="77777777" w:rsidR="00A808BB" w:rsidRDefault="00A808B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532" w:type="dxa"/>
            <w:shd w:val="clear" w:color="auto" w:fill="auto"/>
            <w:vAlign w:val="center"/>
          </w:tcPr>
          <w:p w14:paraId="6112FC6E" w14:textId="77777777" w:rsidR="00A808BB" w:rsidRDefault="00A808BB" w:rsidP="003658A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Nabycie umiejętności sprawnego posługiwania się przypisami prawnymi z zakresu rekrutacji pracowników w administracji publicznej</w:t>
            </w:r>
          </w:p>
        </w:tc>
      </w:tr>
    </w:tbl>
    <w:p w14:paraId="2FD79C73" w14:textId="77777777" w:rsidR="009704FE" w:rsidRDefault="009704F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7D99B147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tbl>
      <w:tblPr>
        <w:tblW w:w="105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26"/>
        <w:gridCol w:w="1077"/>
        <w:gridCol w:w="798"/>
        <w:gridCol w:w="937"/>
        <w:gridCol w:w="937"/>
        <w:gridCol w:w="1088"/>
        <w:gridCol w:w="670"/>
        <w:gridCol w:w="821"/>
      </w:tblGrid>
      <w:tr w:rsidR="0043059A" w14:paraId="0C91AF02" w14:textId="77777777" w:rsidTr="00ED50B8">
        <w:trPr>
          <w:gridAfter w:val="2"/>
          <w:wAfter w:w="1491" w:type="dxa"/>
          <w:cantSplit/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2F844" w14:textId="77777777" w:rsidR="0043059A" w:rsidRDefault="0043059A">
            <w:pPr>
              <w:pStyle w:val="Nagwkitablic"/>
            </w:pPr>
            <w:r>
              <w:t>Lp.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0BC4" w14:textId="77777777" w:rsidR="0043059A" w:rsidRDefault="0043059A" w:rsidP="00027C85">
            <w:pPr>
              <w:pStyle w:val="Nagwkitablic"/>
            </w:pPr>
            <w:r>
              <w:t xml:space="preserve">Opis przedmiotowych efektów </w:t>
            </w:r>
            <w:r w:rsidR="00027C85">
              <w:t>uczenia się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AF277C" w14:textId="77777777" w:rsidR="0043059A" w:rsidRDefault="0043059A" w:rsidP="00ED50B8">
            <w:pPr>
              <w:pStyle w:val="Nagwkitablic"/>
              <w:spacing w:before="20"/>
              <w:ind w:left="113" w:right="113"/>
            </w:pPr>
            <w:r>
              <w:t>Odniesienie do kierunkowych efektów</w:t>
            </w:r>
          </w:p>
          <w:p w14:paraId="358A8C40" w14:textId="77777777" w:rsidR="0043059A" w:rsidRDefault="00027C85" w:rsidP="00ED50B8">
            <w:pPr>
              <w:pStyle w:val="Nagwkitablic"/>
              <w:spacing w:after="20"/>
              <w:ind w:left="113" w:right="113"/>
            </w:pPr>
            <w:r>
              <w:t>uczenia się</w:t>
            </w:r>
            <w:r w:rsidR="00117F4A">
              <w:t xml:space="preserve"> (symbole)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2AD" w14:textId="77777777" w:rsidR="0043059A" w:rsidRDefault="0043059A">
            <w:pPr>
              <w:pStyle w:val="Nagwkitablic"/>
              <w:spacing w:before="20"/>
            </w:pPr>
            <w:r>
              <w:t>Sposób realizacji</w:t>
            </w:r>
            <w:r w:rsidR="00117F4A">
              <w:t xml:space="preserve"> (X)</w:t>
            </w:r>
          </w:p>
        </w:tc>
      </w:tr>
      <w:tr w:rsidR="0043059A" w14:paraId="36EF94DA" w14:textId="77777777" w:rsidTr="00866EB9">
        <w:trPr>
          <w:gridAfter w:val="2"/>
          <w:wAfter w:w="1491" w:type="dxa"/>
          <w:cantSplit/>
          <w:trHeight w:val="5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39021" w14:textId="77777777" w:rsidR="0043059A" w:rsidRDefault="0043059A">
            <w:pPr>
              <w:pStyle w:val="Nagwkitablic"/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28DD" w14:textId="77777777" w:rsidR="0043059A" w:rsidRDefault="0043059A">
            <w:pPr>
              <w:pStyle w:val="Nagwkitablic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8F2E" w14:textId="77777777" w:rsidR="0043059A" w:rsidRDefault="0043059A">
            <w:pPr>
              <w:pStyle w:val="Nagwkitablic"/>
              <w:spacing w:before="2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34D" w14:textId="77777777" w:rsidR="0043059A" w:rsidRDefault="0043059A">
            <w:pPr>
              <w:pStyle w:val="Nagwkitablic"/>
              <w:spacing w:before="20"/>
            </w:pPr>
            <w:r>
              <w:t>ST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A18" w14:textId="0ADFA3E6" w:rsidR="0043059A" w:rsidRDefault="0043059A">
            <w:pPr>
              <w:pStyle w:val="Nagwkitablic"/>
              <w:spacing w:before="20"/>
            </w:pPr>
            <w:r>
              <w:t>NST</w:t>
            </w:r>
            <w:r w:rsidR="0087752A">
              <w:t xml:space="preserve"> PUW</w:t>
            </w:r>
          </w:p>
        </w:tc>
      </w:tr>
      <w:tr w:rsidR="0043059A" w14:paraId="7638F711" w14:textId="77777777" w:rsidTr="00ED50B8">
        <w:trPr>
          <w:gridAfter w:val="2"/>
          <w:wAfter w:w="1491" w:type="dxa"/>
          <w:cantSplit/>
          <w:trHeight w:val="11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E4C09" w14:textId="77777777" w:rsidR="0043059A" w:rsidRDefault="0043059A">
            <w:pPr>
              <w:pStyle w:val="Nagwkitablic"/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AAC5" w14:textId="77777777" w:rsidR="0043059A" w:rsidRDefault="0043059A">
            <w:pPr>
              <w:pStyle w:val="Nagwkitablic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1591" w14:textId="77777777" w:rsidR="0043059A" w:rsidRDefault="0043059A">
            <w:pPr>
              <w:pStyle w:val="Nagwkitablic"/>
              <w:spacing w:before="20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B38E3" w14:textId="77777777" w:rsidR="0043059A" w:rsidRPr="0043059A" w:rsidRDefault="0043059A" w:rsidP="00ED50B8">
            <w:pPr>
              <w:pStyle w:val="Nagwkitablic"/>
              <w:spacing w:before="20"/>
              <w:ind w:left="113" w:right="113"/>
              <w:rPr>
                <w:sz w:val="16"/>
                <w:szCs w:val="16"/>
              </w:rPr>
            </w:pPr>
            <w:r w:rsidRPr="0043059A">
              <w:rPr>
                <w:sz w:val="16"/>
                <w:szCs w:val="16"/>
              </w:rPr>
              <w:t>Zajęcia na Uczelni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234CF" w14:textId="77777777" w:rsidR="0043059A" w:rsidRPr="0043059A" w:rsidRDefault="006858C6" w:rsidP="00ED50B8">
            <w:pPr>
              <w:pStyle w:val="Nagwkitablic"/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80857">
              <w:rPr>
                <w:sz w:val="16"/>
                <w:szCs w:val="16"/>
              </w:rPr>
              <w:t>ajęcia na platformie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0A298" w14:textId="77777777" w:rsidR="0043059A" w:rsidRPr="0043059A" w:rsidRDefault="0043059A" w:rsidP="00ED50B8">
            <w:pPr>
              <w:pStyle w:val="Nagwkitablic"/>
              <w:spacing w:before="20"/>
              <w:ind w:left="113" w:right="113"/>
              <w:rPr>
                <w:sz w:val="16"/>
                <w:szCs w:val="16"/>
              </w:rPr>
            </w:pPr>
            <w:r w:rsidRPr="0043059A">
              <w:rPr>
                <w:sz w:val="16"/>
                <w:szCs w:val="16"/>
              </w:rPr>
              <w:t>Zajęcia na Uczelni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9A804E" w14:textId="77777777" w:rsidR="0043059A" w:rsidRPr="0043059A" w:rsidRDefault="006858C6" w:rsidP="00ED50B8">
            <w:pPr>
              <w:pStyle w:val="Nagwkitablic"/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80857">
              <w:rPr>
                <w:sz w:val="16"/>
                <w:szCs w:val="16"/>
              </w:rPr>
              <w:t>ajęcia na platformie</w:t>
            </w:r>
          </w:p>
        </w:tc>
      </w:tr>
      <w:tr w:rsidR="00231939" w14:paraId="65904929" w14:textId="77777777" w:rsidTr="009704FE">
        <w:trPr>
          <w:gridAfter w:val="2"/>
          <w:wAfter w:w="1491" w:type="dxa"/>
          <w:trHeight w:val="37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3300" w14:textId="77777777" w:rsidR="00231939" w:rsidRDefault="00231939">
            <w:pPr>
              <w:pStyle w:val="centralniewrubryce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87752A" w14:paraId="53BF01E0" w14:textId="77777777" w:rsidTr="0097603F">
        <w:trPr>
          <w:gridAfter w:val="2"/>
          <w:wAfter w:w="1491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92A5" w14:textId="77777777" w:rsidR="0087752A" w:rsidRPr="008141EC" w:rsidRDefault="0087752A" w:rsidP="001D6CCC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W1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B23D" w14:textId="77777777" w:rsidR="0087752A" w:rsidRPr="008141EC" w:rsidRDefault="0087752A" w:rsidP="004A6C76">
            <w:pPr>
              <w:pStyle w:val="wrubryce"/>
              <w:rPr>
                <w:rFonts w:cs="Times New Roman"/>
              </w:rPr>
            </w:pPr>
            <w:r>
              <w:rPr>
                <w:rFonts w:eastAsia="Century Gothic" w:cs="Times New Roman"/>
              </w:rPr>
              <w:t>Potrafi omówić z</w:t>
            </w:r>
            <w:r w:rsidRPr="00305522">
              <w:rPr>
                <w:rFonts w:eastAsia="Century Gothic" w:cs="Times New Roman"/>
              </w:rPr>
              <w:t>naczenie zasobów ludzkich w administracji.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DC57" w14:textId="77777777" w:rsidR="0087752A" w:rsidRPr="00427F9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ADM_W03</w:t>
            </w:r>
          </w:p>
          <w:p w14:paraId="768DAB1A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ADM_W05</w:t>
            </w:r>
          </w:p>
          <w:p w14:paraId="33E9F8CF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ADM_W06</w:t>
            </w:r>
          </w:p>
          <w:p w14:paraId="741B9005" w14:textId="2EF944C1" w:rsidR="0087752A" w:rsidRPr="00427F9A" w:rsidRDefault="0087752A" w:rsidP="008775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ADM_W14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030E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263F" w14:textId="179BFAE2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29E3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ABA0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752A" w14:paraId="6A8159FD" w14:textId="77777777" w:rsidTr="0097603F">
        <w:trPr>
          <w:gridAfter w:val="2"/>
          <w:wAfter w:w="1491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C5D1" w14:textId="77777777" w:rsidR="0087752A" w:rsidRPr="008141EC" w:rsidRDefault="0087752A" w:rsidP="001D6CCC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W2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CBBCA" w14:textId="77777777" w:rsidR="0087752A" w:rsidRPr="008141EC" w:rsidRDefault="0087752A" w:rsidP="00305522">
            <w:pPr>
              <w:pStyle w:val="wrubryce"/>
              <w:rPr>
                <w:rFonts w:cs="Times New Roman"/>
              </w:rPr>
            </w:pPr>
            <w:r>
              <w:rPr>
                <w:rFonts w:eastAsia="Century Gothic" w:cs="Times New Roman"/>
              </w:rPr>
              <w:t>M</w:t>
            </w:r>
            <w:r w:rsidRPr="008141EC">
              <w:rPr>
                <w:rFonts w:eastAsia="Century Gothic" w:cs="Times New Roman"/>
              </w:rPr>
              <w:t xml:space="preserve">a uporządkowaną wiedzę </w:t>
            </w:r>
            <w:r w:rsidRPr="007E62D3">
              <w:t xml:space="preserve">z zakresu </w:t>
            </w:r>
            <w:r>
              <w:t>zasad rekrutacji i zatrudniania pracowników administracji publicznej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1631" w14:textId="77777777" w:rsidR="0087752A" w:rsidRPr="001D7EFC" w:rsidRDefault="0087752A" w:rsidP="00866EB9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F8CB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56EB" w14:textId="55F47EA0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57AC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DAD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752A" w14:paraId="69CAE9D6" w14:textId="77777777" w:rsidTr="0097603F">
        <w:trPr>
          <w:gridAfter w:val="2"/>
          <w:wAfter w:w="1491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3E6F" w14:textId="77777777" w:rsidR="0087752A" w:rsidRDefault="0087752A" w:rsidP="001D6CCC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W3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62E60" w14:textId="77777777" w:rsidR="0087752A" w:rsidRDefault="0087752A" w:rsidP="00427F9A">
            <w:pPr>
              <w:pStyle w:val="wrubryce"/>
              <w:rPr>
                <w:rFonts w:eastAsia="Century Gothic" w:cs="Times New Roman"/>
              </w:rPr>
            </w:pPr>
            <w:r>
              <w:rPr>
                <w:rFonts w:eastAsia="Century Gothic" w:cs="Times New Roman"/>
              </w:rPr>
              <w:t>M</w:t>
            </w:r>
            <w:r w:rsidRPr="001D7EFC">
              <w:rPr>
                <w:rFonts w:eastAsia="Century Gothic" w:cs="Times New Roman"/>
              </w:rPr>
              <w:t xml:space="preserve">a podstawową wiedzę </w:t>
            </w:r>
            <w:r>
              <w:rPr>
                <w:rFonts w:eastAsia="Century Gothic" w:cs="Times New Roman"/>
              </w:rPr>
              <w:t xml:space="preserve">dotyczącą </w:t>
            </w:r>
            <w:r>
              <w:t>c</w:t>
            </w:r>
            <w:r w:rsidRPr="00305522">
              <w:t>oaching</w:t>
            </w:r>
            <w:r>
              <w:t>u</w:t>
            </w:r>
            <w:r w:rsidRPr="00305522">
              <w:t xml:space="preserve"> i mentoring</w:t>
            </w:r>
            <w:r>
              <w:t>u jako narzędzi rozwojowych</w:t>
            </w:r>
            <w:r w:rsidRPr="00305522">
              <w:t xml:space="preserve"> zarządzania zasobami ludzkimi.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2D36" w14:textId="77777777" w:rsidR="0087752A" w:rsidRPr="008141EC" w:rsidRDefault="0087752A" w:rsidP="00866EB9">
            <w:pPr>
              <w:spacing w:after="0" w:line="240" w:lineRule="auto"/>
              <w:jc w:val="center"/>
              <w:rPr>
                <w:rFonts w:eastAsia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57F2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4F9" w14:textId="1FAAA7C1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B7ED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647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752A" w14:paraId="07B44893" w14:textId="77777777" w:rsidTr="00866EB9">
        <w:trPr>
          <w:gridAfter w:val="2"/>
          <w:wAfter w:w="1491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B1DA" w14:textId="77777777" w:rsidR="0087752A" w:rsidRDefault="0087752A" w:rsidP="001D6CCC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W4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8BC61" w14:textId="77777777" w:rsidR="0087752A" w:rsidRDefault="0087752A" w:rsidP="00305522">
            <w:pPr>
              <w:pStyle w:val="wrubryce"/>
              <w:rPr>
                <w:rFonts w:eastAsia="Century Gothic" w:cs="Times New Roman"/>
              </w:rPr>
            </w:pPr>
            <w:r w:rsidRPr="001D7EFC">
              <w:rPr>
                <w:rFonts w:eastAsia="Century Gothic" w:cs="Times New Roman"/>
              </w:rPr>
              <w:t xml:space="preserve">posiada wiedzę z zakresu </w:t>
            </w:r>
            <w:r w:rsidRPr="007E62D3">
              <w:t xml:space="preserve">odpowiedzialności </w:t>
            </w:r>
            <w:r>
              <w:t>urzędnicznej, zna zasady etyki urzędniczej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9089" w14:textId="77777777" w:rsidR="0087752A" w:rsidRPr="00922345" w:rsidRDefault="0087752A" w:rsidP="00866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D32D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57B" w14:textId="70F2529B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5B3F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860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80568" w14:paraId="36B540E9" w14:textId="77777777" w:rsidTr="009704FE">
        <w:trPr>
          <w:gridAfter w:val="2"/>
          <w:wAfter w:w="1491" w:type="dxa"/>
          <w:trHeight w:val="37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DFE2" w14:textId="77777777" w:rsidR="00410DA6" w:rsidRPr="008141EC" w:rsidRDefault="00410DA6">
            <w:pPr>
              <w:pStyle w:val="centralniewrubryce"/>
              <w:rPr>
                <w:rFonts w:cs="Times New Roman"/>
              </w:rPr>
            </w:pPr>
          </w:p>
          <w:p w14:paraId="7BA9A894" w14:textId="77777777" w:rsidR="00380568" w:rsidRPr="008141EC" w:rsidRDefault="00380568">
            <w:pPr>
              <w:pStyle w:val="centralniewrubryce"/>
              <w:rPr>
                <w:rFonts w:cs="Times New Roman"/>
              </w:rPr>
            </w:pPr>
            <w:r w:rsidRPr="008141EC">
              <w:rPr>
                <w:rFonts w:cs="Times New Roman"/>
              </w:rPr>
              <w:t xml:space="preserve">Po zaliczeniu przedmiotu student w zakresie </w:t>
            </w:r>
            <w:r w:rsidRPr="008141EC">
              <w:rPr>
                <w:rFonts w:cs="Times New Roman"/>
                <w:b/>
                <w:smallCaps/>
              </w:rPr>
              <w:t>umiejętności</w:t>
            </w:r>
            <w:r w:rsidRPr="008141EC">
              <w:rPr>
                <w:rFonts w:cs="Times New Roman"/>
              </w:rPr>
              <w:t xml:space="preserve"> potrafi</w:t>
            </w:r>
          </w:p>
        </w:tc>
      </w:tr>
      <w:tr w:rsidR="0087752A" w14:paraId="0F50C22F" w14:textId="77777777" w:rsidTr="0019130E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7E9F5" w14:textId="77777777" w:rsidR="0087752A" w:rsidRPr="008141EC" w:rsidRDefault="0087752A">
            <w:pPr>
              <w:pStyle w:val="centralniewrubryce"/>
              <w:rPr>
                <w:rFonts w:cs="Times New Roman"/>
              </w:rPr>
            </w:pPr>
            <w:r w:rsidRPr="008141EC">
              <w:rPr>
                <w:rFonts w:cs="Times New Roman"/>
              </w:rPr>
              <w:t>U1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74881" w14:textId="77777777" w:rsidR="0087752A" w:rsidRPr="008141EC" w:rsidRDefault="0087752A" w:rsidP="00305522">
            <w:pPr>
              <w:pStyle w:val="wrubryce"/>
              <w:rPr>
                <w:rFonts w:cs="Times New Roman"/>
              </w:rPr>
            </w:pPr>
            <w:r>
              <w:rPr>
                <w:rFonts w:eastAsia="Century Gothic" w:cs="Times New Roman"/>
              </w:rPr>
              <w:t>P</w:t>
            </w:r>
            <w:r w:rsidRPr="008141EC">
              <w:rPr>
                <w:rFonts w:eastAsia="Century Gothic" w:cs="Times New Roman"/>
              </w:rPr>
              <w:t xml:space="preserve">rawidłowo stosuje wykładnię przepisów prawa, ze szczególnym uwzględnieniem </w:t>
            </w:r>
            <w:r>
              <w:rPr>
                <w:rFonts w:eastAsia="Century Gothic" w:cs="Times New Roman"/>
              </w:rPr>
              <w:t>przepisów prawa w zakresie rekrutacji i zatrudniania pracowników administracji publicznej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30F0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ADM_U01</w:t>
            </w:r>
          </w:p>
          <w:p w14:paraId="3E29529E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ADM_U04</w:t>
            </w:r>
          </w:p>
          <w:p w14:paraId="52534519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ADM_U09</w:t>
            </w:r>
          </w:p>
          <w:p w14:paraId="5F8EB7C8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ADM_U14</w:t>
            </w:r>
          </w:p>
          <w:p w14:paraId="012D5C7C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ADM_U16</w:t>
            </w:r>
          </w:p>
          <w:p w14:paraId="4441B8F2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ADM_U17</w:t>
            </w:r>
          </w:p>
          <w:p w14:paraId="79034A3D" w14:textId="77777777" w:rsidR="0087752A" w:rsidRPr="008141EC" w:rsidRDefault="0087752A" w:rsidP="00427F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0B50" w14:textId="77777777" w:rsidR="0087752A" w:rsidRPr="008141EC" w:rsidRDefault="0087752A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A6FF" w14:textId="1B57E6B1" w:rsidR="0087752A" w:rsidRPr="008141EC" w:rsidRDefault="0087752A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618C" w14:textId="77777777" w:rsidR="0087752A" w:rsidRPr="009A5B63" w:rsidRDefault="0087752A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1AB1" w14:textId="77777777" w:rsidR="0087752A" w:rsidRPr="009A5B63" w:rsidRDefault="0087752A" w:rsidP="009A5B6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87752A" w14:paraId="0346DDBC" w14:textId="77777777" w:rsidTr="0019130E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3C4C" w14:textId="77777777" w:rsidR="0087752A" w:rsidRPr="008141EC" w:rsidRDefault="0087752A">
            <w:pPr>
              <w:pStyle w:val="centralniewrubryce"/>
              <w:rPr>
                <w:rFonts w:cs="Times New Roman"/>
              </w:rPr>
            </w:pPr>
            <w:r>
              <w:rPr>
                <w:rFonts w:cs="Times New Roman"/>
              </w:rPr>
              <w:t>U2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046E" w14:textId="77777777" w:rsidR="0087752A" w:rsidRPr="008141EC" w:rsidRDefault="0087752A" w:rsidP="00305522">
            <w:pPr>
              <w:pStyle w:val="wrubryce"/>
              <w:rPr>
                <w:rFonts w:cs="Times New Roman"/>
              </w:rPr>
            </w:pPr>
            <w:r>
              <w:rPr>
                <w:rFonts w:eastAsia="Century Gothic" w:cs="Times New Roman"/>
              </w:rPr>
              <w:t>P</w:t>
            </w:r>
            <w:r w:rsidRPr="008141EC">
              <w:rPr>
                <w:rFonts w:eastAsia="Century Gothic" w:cs="Times New Roman"/>
              </w:rPr>
              <w:t xml:space="preserve">otrafi posługiwać się językiem właściwym dla administracji, w tym językiem prawniczym, umie opracować </w:t>
            </w:r>
            <w:r>
              <w:rPr>
                <w:rFonts w:eastAsia="Century Gothic" w:cs="Times New Roman"/>
              </w:rPr>
              <w:t xml:space="preserve">ogłoszenia o naborze na wolne stanowisko urzędnicze </w:t>
            </w:r>
            <w:r w:rsidRPr="008141EC">
              <w:rPr>
                <w:rFonts w:eastAsia="Century Gothic" w:cs="Times New Roman"/>
              </w:rPr>
              <w:t>oraz sporządzać pisma administracyjne posługując się właściwą terminologią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287E" w14:textId="77777777" w:rsidR="0087752A" w:rsidRPr="008141EC" w:rsidRDefault="0087752A" w:rsidP="00427F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56A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AC9A" w14:textId="1639DAD0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7985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BA88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752A" w14:paraId="1CA6023F" w14:textId="77777777" w:rsidTr="0019130E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1F2E" w14:textId="77777777" w:rsidR="0087752A" w:rsidRPr="008141EC" w:rsidRDefault="0087752A">
            <w:pPr>
              <w:pStyle w:val="centralniewrubryce"/>
              <w:rPr>
                <w:rFonts w:cs="Times New Roman"/>
              </w:rPr>
            </w:pPr>
            <w:r>
              <w:rPr>
                <w:rFonts w:cs="Times New Roman"/>
              </w:rPr>
              <w:t>U3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A1628" w14:textId="77777777" w:rsidR="0087752A" w:rsidRPr="008141EC" w:rsidRDefault="0087752A" w:rsidP="00EB3BD7">
            <w:pPr>
              <w:pStyle w:val="wrubryce"/>
              <w:rPr>
                <w:rFonts w:cs="Times New Roman"/>
              </w:rPr>
            </w:pPr>
            <w:r>
              <w:rPr>
                <w:rFonts w:eastAsia="Century Gothic" w:cs="Times New Roman"/>
              </w:rPr>
              <w:t>P</w:t>
            </w:r>
            <w:r w:rsidRPr="008141EC">
              <w:rPr>
                <w:rFonts w:eastAsia="Century Gothic" w:cs="Times New Roman"/>
              </w:rPr>
              <w:t>otrafi prawidłowo dokonać ustalenia stanu faktycznego i jego kwalifikacji oraz podjąć na jego podstawie rozstrzygnięcie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15D0" w14:textId="77777777" w:rsidR="0087752A" w:rsidRPr="008141EC" w:rsidRDefault="0087752A" w:rsidP="00427F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8F8C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D688" w14:textId="448C0E1E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618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D65C5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752A" w14:paraId="67B9BB91" w14:textId="77777777" w:rsidTr="0019130E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EFE6" w14:textId="77777777" w:rsidR="0087752A" w:rsidRPr="008141EC" w:rsidRDefault="0087752A">
            <w:pPr>
              <w:pStyle w:val="centralniewrubryce"/>
              <w:rPr>
                <w:rFonts w:cs="Times New Roman"/>
              </w:rPr>
            </w:pPr>
            <w:r>
              <w:rPr>
                <w:rFonts w:cs="Times New Roman"/>
              </w:rPr>
              <w:t>U4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0932" w14:textId="77777777" w:rsidR="0087752A" w:rsidRDefault="0087752A" w:rsidP="00305522">
            <w:pPr>
              <w:pStyle w:val="wrubryce"/>
              <w:rPr>
                <w:rFonts w:eastAsia="Century Gothic" w:cs="Times New Roman"/>
              </w:rPr>
            </w:pPr>
            <w:r>
              <w:rPr>
                <w:rFonts w:eastAsia="Century Gothic" w:cs="Times New Roman"/>
              </w:rPr>
              <w:t xml:space="preserve">Potrafi stosować </w:t>
            </w:r>
            <w:r w:rsidRPr="007E62D3">
              <w:t>metod</w:t>
            </w:r>
            <w:r>
              <w:t>y</w:t>
            </w:r>
            <w:r w:rsidRPr="007E62D3">
              <w:t xml:space="preserve"> i technik</w:t>
            </w:r>
            <w:r>
              <w:t>i</w:t>
            </w:r>
            <w:r w:rsidRPr="007E62D3">
              <w:t xml:space="preserve"> administrowania, </w:t>
            </w:r>
            <w:r>
              <w:t>właściwie stosować zasady etyki zawodowej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8ADC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1FF7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4548" w14:textId="4C066359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D36A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E77E0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752A" w14:paraId="0A11193B" w14:textId="77777777" w:rsidTr="0019130E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D98CB" w14:textId="77777777" w:rsidR="0087752A" w:rsidRDefault="0087752A">
            <w:pPr>
              <w:pStyle w:val="centralniewrubryce"/>
              <w:rPr>
                <w:rFonts w:cs="Times New Roman"/>
              </w:rPr>
            </w:pPr>
            <w:r>
              <w:rPr>
                <w:rFonts w:cs="Times New Roman"/>
              </w:rPr>
              <w:t>U5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B8BE6" w14:textId="77777777" w:rsidR="0087752A" w:rsidRDefault="0087752A" w:rsidP="00305522">
            <w:pPr>
              <w:pStyle w:val="wrubryce"/>
              <w:rPr>
                <w:rFonts w:eastAsia="Century Gothic" w:cs="Times New Roman"/>
              </w:rPr>
            </w:pPr>
            <w:r>
              <w:rPr>
                <w:rFonts w:eastAsia="Century Gothic" w:cs="Times New Roman"/>
              </w:rPr>
              <w:t>Potrafi prawidłowo stosować metody coachingowe w pracy HR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E6C3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B642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DFB6" w14:textId="2C1E2DFE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2BE0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BF349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752A" w14:paraId="2FDD4C84" w14:textId="77777777" w:rsidTr="0019130E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9A84" w14:textId="77777777" w:rsidR="0087752A" w:rsidRDefault="0087752A">
            <w:pPr>
              <w:pStyle w:val="centralniewrubryce"/>
              <w:rPr>
                <w:rFonts w:cs="Times New Roman"/>
              </w:rPr>
            </w:pPr>
            <w:r>
              <w:rPr>
                <w:rFonts w:cs="Times New Roman"/>
              </w:rPr>
              <w:t>U6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88A1" w14:textId="77777777" w:rsidR="0087752A" w:rsidRDefault="0087752A" w:rsidP="00EB3BD7">
            <w:pPr>
              <w:pStyle w:val="wrubryce"/>
              <w:rPr>
                <w:rFonts w:eastAsia="Century Gothic" w:cs="Times New Roman"/>
              </w:rPr>
            </w:pPr>
            <w:r>
              <w:rPr>
                <w:rFonts w:eastAsia="Century Gothic" w:cs="Times New Roman"/>
              </w:rPr>
              <w:t xml:space="preserve">Potrafi w praktyce stosować </w:t>
            </w:r>
            <w:r>
              <w:t>m</w:t>
            </w:r>
            <w:r w:rsidRPr="00305522">
              <w:t>od</w:t>
            </w:r>
            <w:r>
              <w:t>ele zarządzania zasobami ludzki</w:t>
            </w:r>
            <w:r w:rsidRPr="00305522">
              <w:t>mi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D48D" w14:textId="77777777" w:rsidR="0087752A" w:rsidRDefault="0087752A" w:rsidP="00427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85B" w14:textId="77777777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4A72" w14:textId="1CD728E4" w:rsidR="0087752A" w:rsidRPr="008141EC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EAE1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2900E" w14:textId="77777777" w:rsidR="0087752A" w:rsidRPr="0069471B" w:rsidRDefault="0087752A" w:rsidP="007927A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80568" w14:paraId="1670FC6C" w14:textId="77777777" w:rsidTr="009704FE">
        <w:trPr>
          <w:trHeight w:val="376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D3F37" w14:textId="77777777" w:rsidR="00380568" w:rsidRPr="008141EC" w:rsidRDefault="00380568" w:rsidP="00027C8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141EC">
              <w:rPr>
                <w:rFonts w:cs="Times New Roman"/>
                <w:sz w:val="20"/>
                <w:szCs w:val="20"/>
              </w:rPr>
              <w:t xml:space="preserve">Po zaliczeniu przedmiotu student w zakresie </w:t>
            </w:r>
            <w:r w:rsidRPr="008141EC">
              <w:rPr>
                <w:rFonts w:cs="Times New Roman"/>
                <w:b/>
                <w:smallCaps/>
                <w:sz w:val="20"/>
                <w:szCs w:val="20"/>
              </w:rPr>
              <w:t>kompetencji społecznych</w:t>
            </w:r>
            <w:r w:rsidRPr="008141EC">
              <w:rPr>
                <w:rFonts w:cs="Times New Roman"/>
                <w:sz w:val="20"/>
                <w:szCs w:val="20"/>
              </w:rPr>
              <w:t xml:space="preserve"> jest gotów do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77FF03F5" w14:textId="77777777" w:rsidR="00380568" w:rsidRDefault="00380568">
            <w:pPr>
              <w:spacing w:after="0" w:line="240" w:lineRule="auto"/>
            </w:pPr>
          </w:p>
        </w:tc>
        <w:tc>
          <w:tcPr>
            <w:tcW w:w="821" w:type="dxa"/>
          </w:tcPr>
          <w:p w14:paraId="0D47CC30" w14:textId="77777777" w:rsidR="00380568" w:rsidRDefault="00380568">
            <w:pPr>
              <w:spacing w:after="0" w:line="240" w:lineRule="auto"/>
            </w:pPr>
          </w:p>
        </w:tc>
      </w:tr>
      <w:tr w:rsidR="0087752A" w14:paraId="13E6E828" w14:textId="77777777" w:rsidTr="006570E0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906A71" w14:textId="77777777" w:rsidR="0087752A" w:rsidRPr="008141EC" w:rsidRDefault="0087752A">
            <w:pPr>
              <w:pStyle w:val="centralniewrubryce"/>
              <w:rPr>
                <w:rFonts w:cs="Times New Roman"/>
              </w:rPr>
            </w:pPr>
            <w:r w:rsidRPr="008141EC">
              <w:rPr>
                <w:rFonts w:cs="Times New Roman"/>
              </w:rPr>
              <w:t>K1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503529" w14:textId="77777777" w:rsidR="0087752A" w:rsidRPr="008141EC" w:rsidRDefault="0087752A" w:rsidP="00AB4461">
            <w:pPr>
              <w:pStyle w:val="wrubryce"/>
              <w:jc w:val="left"/>
              <w:rPr>
                <w:rFonts w:cs="Times New Roman"/>
              </w:rPr>
            </w:pPr>
            <w:r>
              <w:rPr>
                <w:rFonts w:eastAsia="Century Gothic" w:cs="Times New Roman"/>
              </w:rPr>
              <w:t>J</w:t>
            </w:r>
            <w:r w:rsidRPr="008141EC">
              <w:rPr>
                <w:rFonts w:eastAsia="Century Gothic" w:cs="Times New Roman"/>
              </w:rPr>
              <w:t>est gotów do odpowiedzialnego pełnienia ról zawodowych, rozumie i przestrzega zasad etyki zawodowej i wymaga tego od innych, dba o dorobek i tradycje zawodu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844F" w14:textId="77777777" w:rsidR="0087752A" w:rsidRPr="008141EC" w:rsidRDefault="0087752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41EC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>ADM_K01</w:t>
            </w:r>
          </w:p>
          <w:p w14:paraId="51FBBE50" w14:textId="77777777" w:rsidR="0087752A" w:rsidRPr="008141EC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ADM_K02</w:t>
            </w:r>
          </w:p>
          <w:p w14:paraId="02144402" w14:textId="41C0E751" w:rsidR="0087752A" w:rsidRPr="008141EC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ADM_K05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1B998" w14:textId="77777777" w:rsidR="0087752A" w:rsidRPr="008141EC" w:rsidRDefault="0087752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9F741" w14:textId="05486E7A" w:rsidR="0087752A" w:rsidRPr="008141EC" w:rsidRDefault="0087752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F4CD5" w14:textId="77777777" w:rsidR="0087752A" w:rsidRPr="0069471B" w:rsidRDefault="0087752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36782" w14:textId="77777777" w:rsidR="0087752A" w:rsidRPr="0069471B" w:rsidRDefault="0087752A" w:rsidP="008C614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87752A" w14:paraId="796A3E8A" w14:textId="77777777" w:rsidTr="006570E0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F8D0" w14:textId="77777777" w:rsidR="0087752A" w:rsidRPr="008141EC" w:rsidRDefault="0087752A">
            <w:pPr>
              <w:pStyle w:val="centralniewrubryce"/>
              <w:rPr>
                <w:rFonts w:cs="Times New Roman"/>
              </w:rPr>
            </w:pPr>
            <w:r w:rsidRPr="008141EC">
              <w:rPr>
                <w:rFonts w:cs="Times New Roman"/>
              </w:rPr>
              <w:t>K2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9F277" w14:textId="77777777" w:rsidR="0087752A" w:rsidRPr="008141EC" w:rsidRDefault="0087752A" w:rsidP="00EB3BD7">
            <w:pPr>
              <w:pStyle w:val="wrubryce"/>
              <w:rPr>
                <w:rFonts w:cs="Times New Roman"/>
              </w:rPr>
            </w:pPr>
            <w:r>
              <w:rPr>
                <w:rFonts w:eastAsia="Century Gothic" w:cs="Times New Roman"/>
                <w:color w:val="000000"/>
                <w:lang w:eastAsia="pl-PL"/>
              </w:rPr>
              <w:t>R</w:t>
            </w:r>
            <w:r w:rsidRPr="008141EC">
              <w:rPr>
                <w:rFonts w:eastAsia="Century Gothic" w:cs="Times New Roman"/>
                <w:color w:val="000000"/>
                <w:lang w:eastAsia="pl-PL"/>
              </w:rPr>
              <w:t>ozumie znaczenie wiedzy w rozwiązywaniu problemów, w przypadku wystąpienia trudności poznawczych potrafi zwrócić się do eksperta w danej dziedzinie naukowej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B431" w14:textId="67CE13B9" w:rsidR="0087752A" w:rsidRPr="008141EC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58AA65" w14:textId="77777777" w:rsidR="0087752A" w:rsidRPr="008141EC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26C" w14:textId="46C2E1E9" w:rsidR="0087752A" w:rsidRPr="008141EC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25B" w14:textId="77777777" w:rsidR="0087752A" w:rsidRPr="0069471B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01F" w14:textId="77777777" w:rsidR="0087752A" w:rsidRPr="0069471B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87752A" w14:paraId="6497ED09" w14:textId="77777777" w:rsidTr="006570E0">
        <w:trPr>
          <w:gridAfter w:val="2"/>
          <w:wAfter w:w="1491" w:type="dxa"/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6B2" w14:textId="77777777" w:rsidR="0087752A" w:rsidRPr="008141EC" w:rsidRDefault="0087752A">
            <w:pPr>
              <w:pStyle w:val="centralniewrubryce"/>
              <w:rPr>
                <w:rFonts w:cs="Times New Roman"/>
              </w:rPr>
            </w:pPr>
            <w:r>
              <w:rPr>
                <w:rFonts w:cs="Times New Roman"/>
              </w:rPr>
              <w:t>K3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F7086" w14:textId="77777777" w:rsidR="0087752A" w:rsidRDefault="0087752A" w:rsidP="00EB3BD7">
            <w:pPr>
              <w:pStyle w:val="wrubryce"/>
              <w:rPr>
                <w:rFonts w:eastAsia="Century Gothic" w:cs="Times New Roman"/>
                <w:color w:val="000000"/>
                <w:lang w:eastAsia="pl-PL"/>
              </w:rPr>
            </w:pPr>
            <w:r>
              <w:rPr>
                <w:rFonts w:eastAsia="Century Gothic" w:cs="Times New Roman"/>
                <w:color w:val="000000"/>
                <w:lang w:eastAsia="pl-PL"/>
              </w:rPr>
              <w:t>Rozumie czym jest zarządzanie zasobami ludzkimi w administracji publicznej</w:t>
            </w: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CBA3E" w14:textId="39E4677B" w:rsidR="0087752A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A1B637" w14:textId="77777777" w:rsidR="0087752A" w:rsidRPr="008141EC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FB8" w14:textId="3D618C33" w:rsidR="0087752A" w:rsidRPr="008141EC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11C" w14:textId="77777777" w:rsidR="0087752A" w:rsidRPr="0069471B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302" w14:textId="77777777" w:rsidR="0087752A" w:rsidRPr="0069471B" w:rsidRDefault="0087752A" w:rsidP="00E002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336D4F08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37DBACE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9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9"/>
        <w:gridCol w:w="929"/>
        <w:gridCol w:w="927"/>
        <w:gridCol w:w="929"/>
        <w:gridCol w:w="1082"/>
        <w:gridCol w:w="1082"/>
        <w:gridCol w:w="929"/>
        <w:gridCol w:w="927"/>
        <w:gridCol w:w="632"/>
        <w:gridCol w:w="915"/>
      </w:tblGrid>
      <w:tr w:rsidR="0066231F" w:rsidRPr="00A602A4" w14:paraId="75955003" w14:textId="77777777" w:rsidTr="0066231F">
        <w:trPr>
          <w:trHeight w:val="98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41C99" w14:textId="77777777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Ścieżka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D00E" w14:textId="77777777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84F3" w14:textId="77777777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C2C48" w14:textId="77777777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7D02" w14:textId="77777777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67B4" w14:textId="77777777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4427" w14:textId="77777777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44E4" w14:textId="77777777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A58F" w14:textId="4FF379FE" w:rsidR="0066231F" w:rsidRPr="00A602A4" w:rsidRDefault="0066231F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4AC5" w14:textId="77777777" w:rsidR="0066231F" w:rsidRPr="00A602A4" w:rsidRDefault="0066231F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66231F" w:rsidRPr="001069D2" w14:paraId="6F869488" w14:textId="77777777" w:rsidTr="0066231F">
        <w:trPr>
          <w:trHeight w:val="54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B8B62" w14:textId="77777777" w:rsidR="0066231F" w:rsidRPr="00057FA1" w:rsidRDefault="0066231F" w:rsidP="00CE1FCA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1807" w14:textId="1246967F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DE5" w14:textId="290DD239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83B9" w14:textId="32C0C9E3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41DF" w14:textId="0B7C1866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F6E8" w14:textId="46D243B4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F586" w14:textId="1F20C27F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E0E51" w14:textId="02555815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FDD7" w14:textId="572A5FF5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CE5C" w14:textId="03EDE11B" w:rsidR="0066231F" w:rsidRPr="001069D2" w:rsidRDefault="0066231F" w:rsidP="00CE1FC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6231F" w:rsidRPr="001069D2" w14:paraId="3F36DC0B" w14:textId="77777777" w:rsidTr="0066231F">
        <w:trPr>
          <w:trHeight w:val="546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7D88" w14:textId="38C37EE0" w:rsidR="0066231F" w:rsidRPr="00057FA1" w:rsidRDefault="0066231F" w:rsidP="00CE1FCA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C058" w14:textId="30AD4A6E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C610" w14:textId="25F4855F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2257" w14:textId="3CF1DE93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624DF" w14:textId="4C42E256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3A82" w14:textId="17E877A6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493E" w14:textId="6415158C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BC53" w14:textId="349F733F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17CD1" w14:textId="7434D1C3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2E67" w14:textId="39084C0C" w:rsidR="0066231F" w:rsidRDefault="0066231F" w:rsidP="00CE1FC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6231F" w:rsidRPr="001069D2" w14:paraId="0A05E814" w14:textId="77777777" w:rsidTr="0066231F">
        <w:trPr>
          <w:trHeight w:val="77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2204" w14:textId="57A78F62" w:rsidR="0066231F" w:rsidRPr="00057FA1" w:rsidRDefault="0066231F" w:rsidP="00CE1FCA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A9A0" w14:textId="77777777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457A" w14:textId="77777777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C37CE" w14:textId="4806339F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B58C" w14:textId="77777777" w:rsidR="0066231F" w:rsidRDefault="0066231F" w:rsidP="00CA52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A24A" w14:textId="77777777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AFF9" w14:textId="77777777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BB0D" w14:textId="77777777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A229" w14:textId="684CE991" w:rsidR="0066231F" w:rsidRDefault="0066231F" w:rsidP="00CE1F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E0D4" w14:textId="77777777" w:rsidR="0066231F" w:rsidRPr="001069D2" w:rsidRDefault="0066231F" w:rsidP="00CE1FCA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14:paraId="1FA5108C" w14:textId="77777777" w:rsidR="006D20AD" w:rsidRDefault="006D20AD" w:rsidP="004E20D6">
      <w:pPr>
        <w:pStyle w:val="Tekstpodstawowy"/>
        <w:tabs>
          <w:tab w:val="left" w:pos="-5814"/>
        </w:tabs>
      </w:pPr>
    </w:p>
    <w:p w14:paraId="1A789710" w14:textId="77777777" w:rsidR="006D20AD" w:rsidRDefault="006D20AD" w:rsidP="004E20D6">
      <w:pPr>
        <w:pStyle w:val="Tekstpodstawowy"/>
        <w:tabs>
          <w:tab w:val="left" w:pos="-5814"/>
        </w:tabs>
      </w:pPr>
    </w:p>
    <w:p w14:paraId="1F48103D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dane treści będą re</w:t>
      </w:r>
      <w:r w:rsidR="00967AA0">
        <w:rPr>
          <w:b w:val="0"/>
        </w:rPr>
        <w:t xml:space="preserve">alizowane (zajęcia na uczelni lub obowiązkowe / </w:t>
      </w:r>
      <w:r w:rsidR="00985C9D" w:rsidRPr="00985C9D">
        <w:rPr>
          <w:b w:val="0"/>
        </w:rPr>
        <w:t>dodatkowe zajęcia na platformie e-learningowej prowadzone z wykorzystaniem metod i technik kształcenia na odległość)</w:t>
      </w:r>
    </w:p>
    <w:p w14:paraId="2AA3BC51" w14:textId="77777777" w:rsidR="00272297" w:rsidRDefault="00272297" w:rsidP="00985C9D">
      <w:pPr>
        <w:pStyle w:val="Podpunkty"/>
      </w:pPr>
    </w:p>
    <w:p w14:paraId="667C4631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8141EC">
        <w:t xml:space="preserve"> </w:t>
      </w:r>
      <w:r w:rsidR="000871FB">
        <w:t>Warsztat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492"/>
        <w:gridCol w:w="1328"/>
        <w:gridCol w:w="1328"/>
        <w:gridCol w:w="1328"/>
        <w:gridCol w:w="1328"/>
      </w:tblGrid>
      <w:tr w:rsidR="00AB4320" w14:paraId="6803FD15" w14:textId="77777777" w:rsidTr="003A3EA1">
        <w:trPr>
          <w:cantSplit/>
          <w:trHeight w:val="190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DACAD" w14:textId="77777777" w:rsidR="00AB4320" w:rsidRPr="00272297" w:rsidRDefault="00AB4320" w:rsidP="00272297">
            <w:pPr>
              <w:pStyle w:val="Nagwkitablic"/>
            </w:pPr>
            <w:r w:rsidRPr="00272297"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F651BF" w14:textId="77777777" w:rsidR="00AB4320" w:rsidRPr="00272297" w:rsidRDefault="00AB4320" w:rsidP="00272297">
            <w:pPr>
              <w:pStyle w:val="Nagwkitablic"/>
            </w:pPr>
            <w:r w:rsidRPr="00272297">
              <w:t>Treść zajęć</w:t>
            </w:r>
          </w:p>
        </w:tc>
        <w:tc>
          <w:tcPr>
            <w:tcW w:w="5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AAF19D" w14:textId="77777777" w:rsidR="00AB4320" w:rsidRDefault="00AB4320" w:rsidP="00272297">
            <w:pPr>
              <w:pStyle w:val="Nagwkitablic"/>
            </w:pPr>
            <w:r w:rsidRPr="00272297">
              <w:t>Sposób realizacji</w:t>
            </w:r>
          </w:p>
        </w:tc>
      </w:tr>
      <w:tr w:rsidR="00AB4320" w14:paraId="6CD53E0E" w14:textId="77777777" w:rsidTr="00ED50B8">
        <w:trPr>
          <w:cantSplit/>
          <w:trHeight w:val="190"/>
        </w:trPr>
        <w:tc>
          <w:tcPr>
            <w:tcW w:w="40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1101F1" w14:textId="77777777" w:rsidR="00AB4320" w:rsidRPr="00272297" w:rsidRDefault="00AB4320" w:rsidP="00272297">
            <w:pPr>
              <w:pStyle w:val="Nagwkitablic"/>
            </w:pPr>
          </w:p>
        </w:tc>
        <w:tc>
          <w:tcPr>
            <w:tcW w:w="349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84694C" w14:textId="77777777" w:rsidR="00AB4320" w:rsidRPr="00272297" w:rsidRDefault="00AB4320" w:rsidP="00272297">
            <w:pPr>
              <w:pStyle w:val="Nagwkitablic"/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4E11" w14:textId="77777777" w:rsidR="00AB4320" w:rsidRPr="00272297" w:rsidRDefault="00AB4320" w:rsidP="00272297">
            <w:pPr>
              <w:pStyle w:val="Nagwkitablic"/>
            </w:pPr>
            <w:r w:rsidRPr="00272297">
              <w:t>ST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7CAA1" w14:textId="77777777" w:rsidR="00AB4320" w:rsidRPr="00272297" w:rsidRDefault="00AB4320" w:rsidP="00272297">
            <w:pPr>
              <w:pStyle w:val="Nagwkitablic"/>
            </w:pPr>
            <w:r w:rsidRPr="00272297">
              <w:t>NST</w:t>
            </w:r>
          </w:p>
        </w:tc>
      </w:tr>
      <w:tr w:rsidR="00AB4320" w14:paraId="4744B711" w14:textId="77777777" w:rsidTr="00ED50B8"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BA886F" w14:textId="77777777" w:rsidR="00AB4320" w:rsidRPr="00272297" w:rsidRDefault="00AB4320" w:rsidP="00272297">
            <w:pPr>
              <w:pStyle w:val="Nagwkitablic"/>
            </w:pPr>
          </w:p>
        </w:tc>
        <w:tc>
          <w:tcPr>
            <w:tcW w:w="34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0F326" w14:textId="77777777" w:rsidR="00AB4320" w:rsidRPr="00272297" w:rsidRDefault="00AB4320" w:rsidP="00272297">
            <w:pPr>
              <w:pStyle w:val="Nagwkitablic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4CD710" w14:textId="77777777" w:rsidR="00AB4320" w:rsidRPr="00272297" w:rsidRDefault="00AB4320" w:rsidP="00272297">
            <w:pPr>
              <w:pStyle w:val="centralniewrubryce"/>
              <w:snapToGrid w:val="0"/>
              <w:spacing w:before="60" w:after="0"/>
            </w:pPr>
            <w:r w:rsidRPr="00272297">
              <w:rPr>
                <w:sz w:val="16"/>
                <w:szCs w:val="16"/>
              </w:rPr>
              <w:t>ZAJĘCIA NA UCZELNI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E36DFC" w14:textId="77777777" w:rsidR="00AB4320" w:rsidRPr="00272297" w:rsidRDefault="00AB4320" w:rsidP="00272297">
            <w:pPr>
              <w:pStyle w:val="centralniewrubryce"/>
              <w:snapToGrid w:val="0"/>
              <w:spacing w:before="60" w:after="0"/>
            </w:pPr>
            <w:r w:rsidRPr="00272297">
              <w:rPr>
                <w:sz w:val="16"/>
                <w:szCs w:val="16"/>
              </w:rPr>
              <w:t>ZAJĘCIA NA PLATFORMIE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F290D" w14:textId="77777777" w:rsidR="00AB4320" w:rsidRPr="00272297" w:rsidRDefault="00AB4320" w:rsidP="00272297">
            <w:pPr>
              <w:pStyle w:val="centralniewrubryce"/>
              <w:snapToGrid w:val="0"/>
              <w:spacing w:before="60" w:after="0"/>
            </w:pPr>
            <w:r w:rsidRPr="00272297">
              <w:rPr>
                <w:sz w:val="16"/>
                <w:szCs w:val="16"/>
              </w:rPr>
              <w:t>ZAJĘCIA NA UCZELNI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69CA8" w14:textId="77777777" w:rsidR="00AB4320" w:rsidRPr="00272297" w:rsidRDefault="00AB4320" w:rsidP="00272297">
            <w:pPr>
              <w:pStyle w:val="centralniewrubryce"/>
              <w:snapToGrid w:val="0"/>
              <w:spacing w:before="60" w:after="0"/>
            </w:pPr>
            <w:r w:rsidRPr="00272297">
              <w:rPr>
                <w:sz w:val="16"/>
                <w:szCs w:val="16"/>
              </w:rPr>
              <w:t>ZAJĘCIA NA PLATFORMIE</w:t>
            </w:r>
          </w:p>
        </w:tc>
      </w:tr>
      <w:tr w:rsidR="00ED50B8" w:rsidRPr="008141EC" w14:paraId="796CBA93" w14:textId="77777777" w:rsidTr="00C87E9A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DF71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 w:rsidRPr="008141EC">
              <w:rPr>
                <w:rFonts w:cs="Times New Roman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AD7" w14:textId="77777777" w:rsidR="00ED50B8" w:rsidRPr="008141EC" w:rsidRDefault="00ED50B8" w:rsidP="00380568">
            <w:pPr>
              <w:pStyle w:val="Nagwkitablic"/>
              <w:jc w:val="both"/>
              <w:rPr>
                <w:rFonts w:cs="Times New Roman"/>
                <w:b w:val="0"/>
              </w:rPr>
            </w:pPr>
            <w:r w:rsidRPr="00CA5241">
              <w:rPr>
                <w:rFonts w:cs="Times New Roman"/>
                <w:b w:val="0"/>
              </w:rPr>
              <w:t>Uwarunkowania i znaczenie zarządzania kapitałem ludzkim w administracji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7D51" w14:textId="77777777" w:rsidR="00ED50B8" w:rsidRPr="008141EC" w:rsidRDefault="00ED50B8" w:rsidP="00FF4AE7">
            <w:pPr>
              <w:pStyle w:val="Nagwkitablic"/>
              <w:rPr>
                <w:rFonts w:cs="Times New Roman"/>
                <w:b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2C6C" w14:textId="624C5139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F437" w14:textId="77777777" w:rsidR="00ED50B8" w:rsidRPr="008141EC" w:rsidRDefault="00ED50B8" w:rsidP="007935AA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C42E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ED50B8" w:rsidRPr="008141EC" w14:paraId="196682EA" w14:textId="77777777" w:rsidTr="00C87E9A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9D80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 w:rsidRPr="008141EC">
              <w:rPr>
                <w:rFonts w:cs="Times New Roman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25DF" w14:textId="77777777" w:rsidR="00ED50B8" w:rsidRPr="008141EC" w:rsidRDefault="00ED50B8" w:rsidP="00380568">
            <w:pPr>
              <w:pStyle w:val="Nagwkitablic"/>
              <w:jc w:val="both"/>
              <w:rPr>
                <w:rFonts w:cs="Times New Roman"/>
                <w:b w:val="0"/>
              </w:rPr>
            </w:pPr>
            <w:r w:rsidRPr="00CA5241">
              <w:rPr>
                <w:rFonts w:cs="Times New Roman"/>
                <w:b w:val="0"/>
              </w:rPr>
              <w:t>Istota zarządzania i „zasoby ludzkie”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2A4D8" w14:textId="77777777" w:rsidR="00ED50B8" w:rsidRPr="008141EC" w:rsidRDefault="00ED50B8" w:rsidP="00272297">
            <w:pPr>
              <w:pStyle w:val="Nagwkitablic"/>
              <w:rPr>
                <w:rFonts w:cs="Times New Roman"/>
                <w:b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BB39" w14:textId="24D4E99A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D61DC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FAD4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ED50B8" w:rsidRPr="008141EC" w14:paraId="366CCED7" w14:textId="77777777" w:rsidTr="00C87E9A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1411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 w:rsidRPr="008141EC">
              <w:rPr>
                <w:rFonts w:cs="Times New Roman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8779" w14:textId="77777777" w:rsidR="00ED50B8" w:rsidRPr="008141EC" w:rsidRDefault="00ED50B8" w:rsidP="00380568">
            <w:pPr>
              <w:pStyle w:val="Nagwkitablic"/>
              <w:jc w:val="both"/>
              <w:rPr>
                <w:rFonts w:cs="Times New Roman"/>
                <w:b w:val="0"/>
              </w:rPr>
            </w:pPr>
            <w:r w:rsidRPr="00CA5241">
              <w:rPr>
                <w:rFonts w:cs="Times New Roman"/>
                <w:b w:val="0"/>
              </w:rPr>
              <w:t>Koncepcja zarządzania zasobami ludzkimi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108BF" w14:textId="77777777" w:rsidR="00ED50B8" w:rsidRPr="008141EC" w:rsidRDefault="00ED50B8" w:rsidP="00272297">
            <w:pPr>
              <w:pStyle w:val="Nagwkitablic"/>
              <w:rPr>
                <w:rFonts w:cs="Times New Roman"/>
                <w:b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4E6B" w14:textId="17127005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24035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E2DB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ED50B8" w:rsidRPr="008141EC" w14:paraId="4AC45EF9" w14:textId="77777777" w:rsidTr="00C87E9A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DB6F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 w:rsidRPr="008141EC">
              <w:rPr>
                <w:rFonts w:cs="Times New Roman"/>
              </w:rPr>
              <w:t>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F62E" w14:textId="77777777" w:rsidR="00ED50B8" w:rsidRPr="008141EC" w:rsidRDefault="00ED50B8" w:rsidP="00FF4AE7">
            <w:pPr>
              <w:pStyle w:val="Nagwkitablic"/>
              <w:jc w:val="both"/>
              <w:rPr>
                <w:rFonts w:cs="Times New Roman"/>
                <w:b w:val="0"/>
              </w:rPr>
            </w:pPr>
            <w:r w:rsidRPr="00CA5241">
              <w:rPr>
                <w:rFonts w:cs="Times New Roman"/>
                <w:b w:val="0"/>
              </w:rPr>
              <w:t>Modele zarządzania zasobami ludzkimi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4023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8178" w14:textId="396036B3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E8AB8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A28A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ED50B8" w:rsidRPr="008141EC" w14:paraId="395508E9" w14:textId="77777777" w:rsidTr="00C87E9A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644D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C2C0" w14:textId="77777777" w:rsidR="00ED50B8" w:rsidRPr="003A3EA1" w:rsidRDefault="00ED50B8" w:rsidP="00FF4AE7">
            <w:pPr>
              <w:pStyle w:val="Nagwkitablic"/>
              <w:jc w:val="both"/>
              <w:rPr>
                <w:rFonts w:cs="Times New Roman"/>
                <w:b w:val="0"/>
              </w:rPr>
            </w:pPr>
            <w:r w:rsidRPr="00CA5241">
              <w:rPr>
                <w:rFonts w:cs="Times New Roman"/>
                <w:b w:val="0"/>
              </w:rPr>
              <w:t>Strategia organizacji, a strategia kadrowa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C255B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D339" w14:textId="3B1F446C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1044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E363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ED50B8" w:rsidRPr="008141EC" w14:paraId="3C7A49DB" w14:textId="77777777" w:rsidTr="00C87E9A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921D" w14:textId="77777777" w:rsidR="00ED50B8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103E" w14:textId="77777777" w:rsidR="00ED50B8" w:rsidRPr="00CA5241" w:rsidRDefault="00ED50B8" w:rsidP="00FF4AE7">
            <w:pPr>
              <w:pStyle w:val="Nagwkitablic"/>
              <w:jc w:val="both"/>
              <w:rPr>
                <w:rFonts w:cs="Times New Roman"/>
                <w:b w:val="0"/>
              </w:rPr>
            </w:pPr>
            <w:r w:rsidRPr="00CA5241">
              <w:rPr>
                <w:rFonts w:cs="Times New Roman"/>
                <w:b w:val="0"/>
              </w:rPr>
              <w:t>Proces oceniania pracowników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ECB7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32A5" w14:textId="3990C371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1E20C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B4CF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ED50B8" w:rsidRPr="008141EC" w14:paraId="51B00BBD" w14:textId="77777777" w:rsidTr="00C87E9A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3CB0" w14:textId="77777777" w:rsidR="00ED50B8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F583" w14:textId="77777777" w:rsidR="00ED50B8" w:rsidRPr="00CA5241" w:rsidRDefault="00ED50B8" w:rsidP="00FF4AE7">
            <w:pPr>
              <w:pStyle w:val="Nagwkitablic"/>
              <w:jc w:val="both"/>
              <w:rPr>
                <w:rFonts w:cs="Times New Roman"/>
                <w:b w:val="0"/>
              </w:rPr>
            </w:pPr>
            <w:r w:rsidRPr="00CA5241">
              <w:rPr>
                <w:rFonts w:cs="Times New Roman"/>
                <w:b w:val="0"/>
              </w:rPr>
              <w:t>Etyka urzędnicza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107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3EEB" w14:textId="01A6A896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B45C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F1FA" w14:textId="77777777" w:rsidR="00ED50B8" w:rsidRPr="008141EC" w:rsidRDefault="00ED50B8" w:rsidP="00272297">
            <w:pPr>
              <w:pStyle w:val="Nagwkitablic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</w:tbl>
    <w:p w14:paraId="69BF3EAE" w14:textId="77777777" w:rsidR="00AB4320" w:rsidRDefault="00AB4320">
      <w:pPr>
        <w:pStyle w:val="tekst"/>
      </w:pPr>
    </w:p>
    <w:p w14:paraId="68D47E10" w14:textId="77777777" w:rsidR="00272297" w:rsidRDefault="00B8436E" w:rsidP="008141EC">
      <w:pPr>
        <w:pStyle w:val="Podpunkty"/>
        <w:spacing w:line="360" w:lineRule="auto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3AF51862" w14:textId="77777777" w:rsidR="00272297" w:rsidRDefault="00272297" w:rsidP="008141EC">
      <w:pPr>
        <w:pStyle w:val="Podpunkty"/>
        <w:spacing w:line="360" w:lineRule="auto"/>
        <w:ind w:left="0"/>
        <w:rPr>
          <w:b w:val="0"/>
        </w:rPr>
      </w:pPr>
    </w:p>
    <w:p w14:paraId="67B54902" w14:textId="77777777" w:rsidR="00810EAA" w:rsidRPr="003A3EA1" w:rsidRDefault="00810EAA" w:rsidP="008141EC">
      <w:pPr>
        <w:pStyle w:val="Podpunkty"/>
        <w:spacing w:line="360" w:lineRule="auto"/>
        <w:ind w:left="0"/>
      </w:pPr>
      <w:r w:rsidRPr="003A3EA1">
        <w:t>Warunki zaliczenia:</w:t>
      </w:r>
    </w:p>
    <w:p w14:paraId="1E8C228E" w14:textId="491B76C2" w:rsidR="00CA5241" w:rsidRPr="00CA5241" w:rsidRDefault="00CA5241" w:rsidP="00386A19">
      <w:pPr>
        <w:pStyle w:val="Podpunkty"/>
        <w:ind w:left="357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t>- aktywny udział w zajęciach</w:t>
      </w:r>
    </w:p>
    <w:p w14:paraId="54B82B38" w14:textId="367CDF71" w:rsidR="00CA5241" w:rsidRPr="00CA5241" w:rsidRDefault="00CA5241" w:rsidP="00386A19">
      <w:pPr>
        <w:pStyle w:val="Podpunkty"/>
        <w:ind w:left="357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t>- projekty (samodzielne prace pisemne i warsztatowe na podstawie zdobytych podczas zajęć wiadomości)</w:t>
      </w:r>
    </w:p>
    <w:p w14:paraId="385EEC2C" w14:textId="77777777" w:rsidR="00CA5241" w:rsidRPr="00CA5241" w:rsidRDefault="00CA5241" w:rsidP="00386A19">
      <w:pPr>
        <w:pStyle w:val="Podpunkty"/>
        <w:ind w:left="357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t>- ćwiczenia praktyczne (wykonywane podczas zajęć)</w:t>
      </w:r>
    </w:p>
    <w:p w14:paraId="2C971759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</w:p>
    <w:p w14:paraId="3B67701F" w14:textId="77777777" w:rsidR="00CA5241" w:rsidRPr="00CA5241" w:rsidRDefault="00CA5241" w:rsidP="00CA5241">
      <w:pPr>
        <w:pStyle w:val="Podpunkty"/>
        <w:spacing w:after="60"/>
        <w:ind w:left="0"/>
        <w:rPr>
          <w:b w:val="0"/>
          <w:sz w:val="20"/>
          <w:lang w:eastAsia="pl-PL"/>
        </w:rPr>
      </w:pPr>
    </w:p>
    <w:p w14:paraId="0A453759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t>Przygotowanie prezentacji/referatu podsumowującego wiedzę zdobytą w trakcie zajęć  na jeden wybrany temat:</w:t>
      </w:r>
    </w:p>
    <w:p w14:paraId="1C68FBE5" w14:textId="77777777" w:rsidR="00CA5241" w:rsidRPr="00CA5241" w:rsidRDefault="00CA5241" w:rsidP="00386A19">
      <w:pPr>
        <w:pStyle w:val="Podpunkty"/>
        <w:spacing w:after="60"/>
        <w:ind w:left="0"/>
        <w:rPr>
          <w:b w:val="0"/>
          <w:sz w:val="20"/>
          <w:lang w:eastAsia="pl-PL"/>
        </w:rPr>
      </w:pPr>
    </w:p>
    <w:p w14:paraId="02943A44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t>1. Znaczenie zasobów ludzkich w administracji.</w:t>
      </w:r>
    </w:p>
    <w:p w14:paraId="121FC385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t>2. Coaching i mentoring jako narzędzia rozwojowe zarządzania zasobami ludzkimi.</w:t>
      </w:r>
    </w:p>
    <w:p w14:paraId="79B86F18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t>3.Uprawnienia i obowiązki pracowników samorządowych.</w:t>
      </w:r>
    </w:p>
    <w:p w14:paraId="338AE94D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</w:p>
    <w:p w14:paraId="7324F2EE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lastRenderedPageBreak/>
        <w:t>4. Zatrudnianie w administracji samorządowej.</w:t>
      </w:r>
    </w:p>
    <w:p w14:paraId="70494043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  <w:bookmarkStart w:id="0" w:name="_GoBack"/>
      <w:bookmarkEnd w:id="0"/>
      <w:r w:rsidRPr="00CA5241">
        <w:rPr>
          <w:b w:val="0"/>
          <w:sz w:val="20"/>
          <w:lang w:eastAsia="pl-PL"/>
        </w:rPr>
        <w:t>5. Etyka urzędnicza.</w:t>
      </w:r>
    </w:p>
    <w:p w14:paraId="45332C45" w14:textId="77777777" w:rsidR="00CA5241" w:rsidRPr="00CA5241" w:rsidRDefault="00CA5241" w:rsidP="00CA5241">
      <w:pPr>
        <w:pStyle w:val="Podpunkty"/>
        <w:spacing w:after="60"/>
        <w:rPr>
          <w:b w:val="0"/>
          <w:sz w:val="20"/>
          <w:lang w:eastAsia="pl-PL"/>
        </w:rPr>
      </w:pPr>
    </w:p>
    <w:p w14:paraId="57363C7D" w14:textId="77777777" w:rsidR="007935AA" w:rsidRDefault="00CA5241" w:rsidP="00CA5241">
      <w:pPr>
        <w:pStyle w:val="Podpunkty"/>
        <w:spacing w:after="60"/>
        <w:ind w:left="0"/>
        <w:rPr>
          <w:b w:val="0"/>
          <w:sz w:val="20"/>
          <w:lang w:eastAsia="pl-PL"/>
        </w:rPr>
      </w:pPr>
      <w:r w:rsidRPr="00CA5241">
        <w:rPr>
          <w:b w:val="0"/>
          <w:sz w:val="20"/>
          <w:lang w:eastAsia="pl-PL"/>
        </w:rPr>
        <w:t>Prace oceniane są z punktu widzenia umiejętności zrozumienia tematu, analizy podstawowych stanowisk i argumentów w tym zakresie, a także formalnej poprawności tekstu.</w:t>
      </w:r>
    </w:p>
    <w:p w14:paraId="56BB770D" w14:textId="77777777" w:rsidR="00CA5241" w:rsidRPr="00272297" w:rsidRDefault="00CA5241" w:rsidP="00CA5241">
      <w:pPr>
        <w:pStyle w:val="Podpunkty"/>
        <w:spacing w:after="60"/>
        <w:ind w:left="0"/>
        <w:rPr>
          <w:b w:val="0"/>
        </w:rPr>
      </w:pPr>
    </w:p>
    <w:p w14:paraId="70D32049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F5588" w14:paraId="006FC87C" w14:textId="77777777" w:rsidTr="00117F4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A864E" w14:textId="77777777" w:rsidR="00EF5588" w:rsidRDefault="00EF5588" w:rsidP="00027C85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4F4CDB" w14:textId="77777777" w:rsidR="003236FE" w:rsidRDefault="00EF5588" w:rsidP="003236FE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</w:t>
            </w:r>
            <w:r w:rsidR="003236FE" w:rsidRPr="003236FE">
              <w:rPr>
                <w:sz w:val="22"/>
                <w:szCs w:val="22"/>
              </w:rPr>
              <w:t xml:space="preserve">ocenę 3 </w:t>
            </w:r>
            <w:r w:rsidR="003236FE">
              <w:rPr>
                <w:sz w:val="22"/>
                <w:szCs w:val="22"/>
              </w:rPr>
              <w:t xml:space="preserve">lub „zal.” </w:t>
            </w:r>
          </w:p>
          <w:p w14:paraId="24444467" w14:textId="77777777" w:rsidR="00EF5588" w:rsidRPr="003236FE" w:rsidRDefault="00C137BF" w:rsidP="003236FE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774BB4">
              <w:rPr>
                <w:sz w:val="22"/>
                <w:szCs w:val="22"/>
              </w:rPr>
              <w:t>t zna i 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00EAE6" w14:textId="77777777" w:rsidR="00EF5588" w:rsidRPr="003236FE" w:rsidRDefault="00EF5588" w:rsidP="00774BB4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</w:t>
            </w:r>
            <w:r w:rsidR="003236FE" w:rsidRPr="003236FE">
              <w:rPr>
                <w:sz w:val="22"/>
                <w:szCs w:val="22"/>
              </w:rPr>
              <w:t xml:space="preserve">ocenę 4 </w:t>
            </w:r>
            <w:r w:rsidR="00774BB4">
              <w:rPr>
                <w:sz w:val="22"/>
                <w:szCs w:val="22"/>
              </w:rPr>
              <w:t>student zna i 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5E55" w14:textId="77777777" w:rsidR="00EF5588" w:rsidRPr="003236FE" w:rsidRDefault="00EF5588" w:rsidP="003236FE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</w:t>
            </w:r>
            <w:r w:rsidR="003236FE" w:rsidRPr="003236FE">
              <w:rPr>
                <w:sz w:val="22"/>
                <w:szCs w:val="22"/>
              </w:rPr>
              <w:t xml:space="preserve">ocenę 5 </w:t>
            </w:r>
            <w:r w:rsidR="00774BB4">
              <w:rPr>
                <w:sz w:val="22"/>
                <w:szCs w:val="22"/>
              </w:rPr>
              <w:t>student zna i rozumie/potrafi/jest gotów do</w:t>
            </w:r>
          </w:p>
        </w:tc>
      </w:tr>
      <w:tr w:rsidR="00380568" w14:paraId="1F411CEF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C36" w14:textId="77777777" w:rsidR="00380568" w:rsidRPr="00FA1291" w:rsidRDefault="00380568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t>W</w:t>
            </w:r>
            <w:r w:rsidR="00BF6C34" w:rsidRPr="00FA1291">
              <w:rPr>
                <w:rFonts w:cs="Times New Roman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822E" w14:textId="77777777" w:rsidR="00380568" w:rsidRPr="0066231F" w:rsidRDefault="00380568" w:rsidP="00305522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 xml:space="preserve">Zna elementarnie polskie prawo administracyjne. W sposób podstawowy potrafi zastosować wiedzę dotyczącą </w:t>
            </w:r>
            <w:r w:rsidR="007935AA" w:rsidRPr="0066231F">
              <w:rPr>
                <w:rFonts w:eastAsia="Century Gothic" w:cs="Times New Roman"/>
                <w:sz w:val="18"/>
              </w:rPr>
              <w:t xml:space="preserve"> </w:t>
            </w:r>
            <w:r w:rsidR="007935AA" w:rsidRPr="0066231F">
              <w:rPr>
                <w:sz w:val="18"/>
              </w:rPr>
              <w:t xml:space="preserve">techniki zarządzania </w:t>
            </w:r>
            <w:r w:rsidR="00305522" w:rsidRPr="0066231F">
              <w:rPr>
                <w:sz w:val="18"/>
              </w:rPr>
              <w:t>zasobami ludzkimi</w:t>
            </w:r>
            <w:r w:rsidR="007935AA" w:rsidRPr="0066231F">
              <w:rPr>
                <w:sz w:val="18"/>
              </w:rPr>
              <w:t>w administracji publicznej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E67E" w14:textId="77777777" w:rsidR="00380568" w:rsidRPr="0066231F" w:rsidRDefault="00380568" w:rsidP="00305522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>Zna dobrze</w:t>
            </w:r>
            <w:r w:rsidR="001D7EFC" w:rsidRPr="0066231F">
              <w:rPr>
                <w:rFonts w:cs="Times New Roman"/>
                <w:sz w:val="18"/>
              </w:rPr>
              <w:t xml:space="preserve"> polskie prawo administracyjne, </w:t>
            </w:r>
            <w:r w:rsidR="001D7EFC" w:rsidRPr="0066231F">
              <w:rPr>
                <w:rFonts w:eastAsia="Century Gothic" w:cs="Times New Roman"/>
                <w:sz w:val="18"/>
              </w:rPr>
              <w:t xml:space="preserve">w szczególności </w:t>
            </w:r>
            <w:r w:rsidR="007935AA" w:rsidRPr="0066231F">
              <w:rPr>
                <w:rFonts w:eastAsia="Century Gothic" w:cs="Times New Roman"/>
                <w:sz w:val="18"/>
              </w:rPr>
              <w:t xml:space="preserve">podstawowe </w:t>
            </w:r>
            <w:r w:rsidR="007935AA" w:rsidRPr="0066231F">
              <w:rPr>
                <w:sz w:val="18"/>
              </w:rPr>
              <w:t xml:space="preserve">teorie oraz techniki zarządzania </w:t>
            </w:r>
            <w:r w:rsidR="00305522" w:rsidRPr="0066231F">
              <w:rPr>
                <w:sz w:val="18"/>
              </w:rPr>
              <w:t xml:space="preserve">zasobami ludzkimi </w:t>
            </w:r>
            <w:r w:rsidR="007935AA" w:rsidRPr="0066231F">
              <w:rPr>
                <w:sz w:val="18"/>
              </w:rPr>
              <w:t>w administracji publicznej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4A10" w14:textId="77777777" w:rsidR="00380568" w:rsidRPr="0066231F" w:rsidRDefault="00380568" w:rsidP="00305522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>Zna bardzo dobrz</w:t>
            </w:r>
            <w:r w:rsidR="001D7EFC" w:rsidRPr="0066231F">
              <w:rPr>
                <w:rFonts w:cs="Times New Roman"/>
                <w:sz w:val="18"/>
              </w:rPr>
              <w:t xml:space="preserve">e polskie prawo administracyjne, </w:t>
            </w:r>
            <w:r w:rsidR="001D7EFC" w:rsidRPr="0066231F">
              <w:rPr>
                <w:rFonts w:eastAsia="Century Gothic" w:cs="Times New Roman"/>
                <w:sz w:val="18"/>
              </w:rPr>
              <w:t xml:space="preserve">w szczególności </w:t>
            </w:r>
            <w:r w:rsidR="007935AA" w:rsidRPr="0066231F">
              <w:rPr>
                <w:rFonts w:eastAsia="Century Gothic" w:cs="Times New Roman"/>
                <w:sz w:val="18"/>
              </w:rPr>
              <w:t xml:space="preserve">podstawowe </w:t>
            </w:r>
            <w:r w:rsidR="007935AA" w:rsidRPr="0066231F">
              <w:rPr>
                <w:sz w:val="18"/>
              </w:rPr>
              <w:t xml:space="preserve">teorie oraz techniki zarządzania </w:t>
            </w:r>
            <w:r w:rsidR="00305522" w:rsidRPr="0066231F">
              <w:rPr>
                <w:sz w:val="18"/>
              </w:rPr>
              <w:t xml:space="preserve">zasobami ludzkimi </w:t>
            </w:r>
            <w:r w:rsidR="007935AA" w:rsidRPr="0066231F">
              <w:rPr>
                <w:sz w:val="18"/>
              </w:rPr>
              <w:t>w administracji publicznej</w:t>
            </w:r>
            <w:r w:rsidRPr="0066231F">
              <w:rPr>
                <w:rFonts w:cs="Times New Roman"/>
                <w:sz w:val="18"/>
              </w:rPr>
              <w:t>. Płynnie i skutecznie stosuje zdobytą wiedzę.</w:t>
            </w:r>
          </w:p>
        </w:tc>
      </w:tr>
      <w:tr w:rsidR="00BF6C34" w14:paraId="16B64982" w14:textId="77777777" w:rsidTr="0066231F">
        <w:trPr>
          <w:trHeight w:val="9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BD7D" w14:textId="77777777" w:rsidR="00BF6C34" w:rsidRPr="00FA1291" w:rsidRDefault="00BF6C34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t>W2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34E2" w14:textId="77777777" w:rsidR="00BF6C34" w:rsidRPr="0066231F" w:rsidRDefault="00305522" w:rsidP="00305522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Potrafi wymienić</w:t>
            </w:r>
            <w:r w:rsidR="004A6C76" w:rsidRPr="0066231F">
              <w:rPr>
                <w:rFonts w:eastAsia="Century Gothic" w:cs="Times New Roman"/>
                <w:sz w:val="18"/>
              </w:rPr>
              <w:t xml:space="preserve"> </w:t>
            </w:r>
            <w:r w:rsidR="001054BC" w:rsidRPr="0066231F">
              <w:rPr>
                <w:sz w:val="18"/>
              </w:rPr>
              <w:t xml:space="preserve">metody i techniki </w:t>
            </w:r>
            <w:r w:rsidRPr="0066231F">
              <w:rPr>
                <w:sz w:val="18"/>
              </w:rPr>
              <w:t>coachingowe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9F17" w14:textId="77777777" w:rsidR="00BF6C34" w:rsidRPr="0066231F" w:rsidRDefault="00305522" w:rsidP="00305522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>Potrafi wymienić i zdefiniować</w:t>
            </w:r>
            <w:r w:rsidR="004A6C76" w:rsidRPr="0066231F">
              <w:rPr>
                <w:rFonts w:cs="Times New Roman"/>
                <w:sz w:val="18"/>
              </w:rPr>
              <w:t xml:space="preserve"> </w:t>
            </w:r>
            <w:r w:rsidR="001054BC" w:rsidRPr="0066231F">
              <w:rPr>
                <w:sz w:val="18"/>
              </w:rPr>
              <w:t>metody i techniki</w:t>
            </w:r>
            <w:r w:rsidRPr="0066231F">
              <w:rPr>
                <w:sz w:val="18"/>
              </w:rPr>
              <w:t xml:space="preserve"> coachingowe</w:t>
            </w:r>
            <w:r w:rsidR="001054BC" w:rsidRPr="0066231F">
              <w:rPr>
                <w:sz w:val="18"/>
              </w:rPr>
              <w:t>, potrafi zdefiniować style kierowania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F8CA" w14:textId="77777777" w:rsidR="00BF6C34" w:rsidRPr="0066231F" w:rsidRDefault="00305522" w:rsidP="001D7EFC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 xml:space="preserve">Potrafi wymienić i zdefiniować </w:t>
            </w:r>
            <w:r w:rsidRPr="0066231F">
              <w:rPr>
                <w:sz w:val="18"/>
              </w:rPr>
              <w:t>metody i techniki coachingowe, potrafi zdefiniować style kierowania</w:t>
            </w:r>
            <w:r w:rsidR="001054BC" w:rsidRPr="0066231F">
              <w:rPr>
                <w:sz w:val="18"/>
              </w:rPr>
              <w:t>, omówić formy oddziaływań kierowniczych</w:t>
            </w:r>
          </w:p>
        </w:tc>
      </w:tr>
      <w:tr w:rsidR="00BF6C34" w14:paraId="37D0B605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B7D2" w14:textId="77777777" w:rsidR="00BF6C34" w:rsidRPr="00FA1291" w:rsidRDefault="00BF6C34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t>W3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AF4" w14:textId="77777777" w:rsidR="00BF6C34" w:rsidRPr="0066231F" w:rsidRDefault="004A6C76" w:rsidP="00305522">
            <w:pPr>
              <w:pStyle w:val="wrubryce"/>
              <w:jc w:val="left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Ma uporządkowaną wiedzę dotyczącą źródeł prawa w stopniu dostatecznym, </w:t>
            </w:r>
            <w:r w:rsidR="001054BC" w:rsidRPr="0066231F">
              <w:rPr>
                <w:rFonts w:eastAsia="Century Gothic" w:cs="Times New Roman"/>
                <w:sz w:val="18"/>
              </w:rPr>
              <w:t xml:space="preserve">posiada podstawową wiedzę dotyczącą </w:t>
            </w:r>
            <w:r w:rsidR="001054BC" w:rsidRPr="0066231F">
              <w:rPr>
                <w:sz w:val="18"/>
              </w:rPr>
              <w:t xml:space="preserve">realizacji </w:t>
            </w:r>
            <w:r w:rsidR="00305522" w:rsidRPr="0066231F">
              <w:rPr>
                <w:sz w:val="18"/>
              </w:rPr>
              <w:t>naboru na wolne stanowiska pracy w</w:t>
            </w:r>
            <w:r w:rsidR="001054BC" w:rsidRPr="0066231F">
              <w:rPr>
                <w:sz w:val="18"/>
              </w:rPr>
              <w:t xml:space="preserve"> administracji publicznej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492F" w14:textId="77777777" w:rsidR="00BF6C34" w:rsidRPr="0066231F" w:rsidRDefault="00FA1291" w:rsidP="004A6C76">
            <w:pPr>
              <w:pStyle w:val="wrubryce"/>
              <w:jc w:val="left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M</w:t>
            </w:r>
            <w:r w:rsidR="004A6C76" w:rsidRPr="0066231F">
              <w:rPr>
                <w:rFonts w:eastAsia="Century Gothic" w:cs="Times New Roman"/>
                <w:sz w:val="18"/>
              </w:rPr>
              <w:t xml:space="preserve">a uporządkowaną wiedzę dotyczącą źródeł prawa w stopniu dobrym, </w:t>
            </w:r>
            <w:r w:rsidR="00305522" w:rsidRPr="0066231F">
              <w:rPr>
                <w:rFonts w:eastAsia="Century Gothic" w:cs="Times New Roman"/>
                <w:sz w:val="18"/>
              </w:rPr>
              <w:t xml:space="preserve">posiada podstawową wiedzę dotyczącą </w:t>
            </w:r>
            <w:r w:rsidR="00305522" w:rsidRPr="0066231F">
              <w:rPr>
                <w:sz w:val="18"/>
              </w:rPr>
              <w:t>realizacji naboru na wolne stanowiska pracy w administracji publicznej</w:t>
            </w:r>
            <w:r w:rsidR="001054BC" w:rsidRPr="0066231F">
              <w:rPr>
                <w:sz w:val="18"/>
              </w:rPr>
              <w:t xml:space="preserve"> która potrafi stosować w praktyce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9945" w14:textId="77777777" w:rsidR="00BF6C34" w:rsidRPr="0066231F" w:rsidRDefault="00FA1291" w:rsidP="00410DA6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M</w:t>
            </w:r>
            <w:r w:rsidR="004A6C76" w:rsidRPr="0066231F">
              <w:rPr>
                <w:rFonts w:eastAsia="Century Gothic" w:cs="Times New Roman"/>
                <w:sz w:val="18"/>
              </w:rPr>
              <w:t xml:space="preserve">a bardzo dobrze uporządkowaną wiedzę dotyczącą źródeł prawa, </w:t>
            </w:r>
            <w:r w:rsidR="00305522" w:rsidRPr="0066231F">
              <w:rPr>
                <w:rFonts w:eastAsia="Century Gothic" w:cs="Times New Roman"/>
                <w:sz w:val="18"/>
              </w:rPr>
              <w:t xml:space="preserve">posiada podstawową wiedzę dotyczącą </w:t>
            </w:r>
            <w:r w:rsidR="00305522" w:rsidRPr="0066231F">
              <w:rPr>
                <w:sz w:val="18"/>
              </w:rPr>
              <w:t>realizacji naboru na wolne stanowiska pracy w administracji publicznej</w:t>
            </w:r>
            <w:r w:rsidR="001054BC" w:rsidRPr="0066231F">
              <w:rPr>
                <w:sz w:val="18"/>
              </w:rPr>
              <w:t xml:space="preserve"> wykorzystując dostępne metody i techniki</w:t>
            </w:r>
          </w:p>
        </w:tc>
      </w:tr>
      <w:tr w:rsidR="001D7EFC" w14:paraId="51FA249F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C25E" w14:textId="77777777" w:rsidR="001D7EFC" w:rsidRPr="00FA1291" w:rsidRDefault="001D7EFC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8736" w14:textId="77777777" w:rsidR="001D7EFC" w:rsidRPr="0066231F" w:rsidRDefault="001054BC" w:rsidP="001054BC">
            <w:pPr>
              <w:pStyle w:val="wrubryce"/>
              <w:jc w:val="left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P</w:t>
            </w:r>
            <w:r w:rsidR="001D7EFC" w:rsidRPr="0066231F">
              <w:rPr>
                <w:rFonts w:eastAsia="Century Gothic" w:cs="Times New Roman"/>
                <w:sz w:val="18"/>
              </w:rPr>
              <w:t xml:space="preserve">osiada wiedzę z zakresu </w:t>
            </w:r>
            <w:r w:rsidRPr="0066231F">
              <w:rPr>
                <w:sz w:val="18"/>
              </w:rPr>
              <w:t xml:space="preserve">odpowiedzialności kierowniczej </w:t>
            </w:r>
            <w:r w:rsidR="001D7EFC" w:rsidRPr="0066231F">
              <w:rPr>
                <w:rFonts w:eastAsia="Century Gothic" w:cs="Times New Roman"/>
                <w:sz w:val="18"/>
              </w:rPr>
              <w:t>w stopniu dostatecznym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EE25" w14:textId="77777777" w:rsidR="001D7EFC" w:rsidRPr="0066231F" w:rsidRDefault="00305522" w:rsidP="001D7EFC">
            <w:pPr>
              <w:pStyle w:val="wrubryce"/>
              <w:jc w:val="left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P</w:t>
            </w:r>
            <w:r w:rsidR="001054BC" w:rsidRPr="0066231F">
              <w:rPr>
                <w:rFonts w:eastAsia="Century Gothic" w:cs="Times New Roman"/>
                <w:sz w:val="18"/>
              </w:rPr>
              <w:t xml:space="preserve">osiada wiedzę z zakresu </w:t>
            </w:r>
            <w:r w:rsidR="001054BC" w:rsidRPr="0066231F">
              <w:rPr>
                <w:sz w:val="18"/>
              </w:rPr>
              <w:t>odpowiedzialności kierowniczej, zna zagadnienia kierowania ludźmi w organizacji na poszczególnych szczeblach administracji publicznej</w:t>
            </w:r>
            <w:r w:rsidR="001D7EFC" w:rsidRPr="0066231F">
              <w:rPr>
                <w:rFonts w:eastAsia="Century Gothic" w:cs="Times New Roman"/>
                <w:sz w:val="18"/>
              </w:rPr>
              <w:t xml:space="preserve"> danymi w stopniu dobrym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DEE1" w14:textId="77777777" w:rsidR="001D7EFC" w:rsidRPr="0066231F" w:rsidRDefault="001054BC" w:rsidP="001054BC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Posiada bardzo dobrą</w:t>
            </w:r>
            <w:r w:rsidR="001D7EFC" w:rsidRPr="0066231F">
              <w:rPr>
                <w:rFonts w:eastAsia="Century Gothic" w:cs="Times New Roman"/>
                <w:sz w:val="18"/>
              </w:rPr>
              <w:t xml:space="preserve"> znajomość </w:t>
            </w:r>
            <w:r w:rsidRPr="0066231F">
              <w:rPr>
                <w:rFonts w:eastAsia="Century Gothic" w:cs="Times New Roman"/>
                <w:sz w:val="18"/>
              </w:rPr>
              <w:t xml:space="preserve">przepisów oraz wiedzę z zakresu </w:t>
            </w:r>
            <w:r w:rsidRPr="0066231F">
              <w:rPr>
                <w:sz w:val="18"/>
              </w:rPr>
              <w:t>odpowiedzialności kierowniczej, zna zagadnienia kierowania ludźmi w organizacji na poszczególnych szczeblach administracji publicznej</w:t>
            </w:r>
          </w:p>
        </w:tc>
      </w:tr>
      <w:tr w:rsidR="00380568" w14:paraId="26CCCE9F" w14:textId="77777777" w:rsidTr="005412DA">
        <w:trPr>
          <w:trHeight w:val="16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BB29" w14:textId="77777777" w:rsidR="00380568" w:rsidRPr="00FA1291" w:rsidRDefault="00380568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t>U</w:t>
            </w:r>
            <w:r w:rsidR="004A6C76" w:rsidRPr="00FA1291">
              <w:rPr>
                <w:rFonts w:cs="Times New Roman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CDBD" w14:textId="77777777" w:rsidR="00380568" w:rsidRPr="0066231F" w:rsidRDefault="00380568" w:rsidP="007F519D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 xml:space="preserve">W sposób dostateczny stosuje wykładnie przepisów </w:t>
            </w:r>
            <w:r w:rsidR="001054BC" w:rsidRPr="0066231F">
              <w:rPr>
                <w:rFonts w:eastAsia="Century Gothic" w:cs="Times New Roman"/>
                <w:sz w:val="18"/>
              </w:rPr>
              <w:t xml:space="preserve">prawa, ze szczególnym uwzględnieniem przepisów prawa, pozwalających na </w:t>
            </w:r>
            <w:r w:rsidR="007F519D" w:rsidRPr="0066231F">
              <w:rPr>
                <w:rFonts w:eastAsia="Century Gothic" w:cs="Times New Roman"/>
                <w:sz w:val="18"/>
              </w:rPr>
              <w:t>zarządzanie</w:t>
            </w:r>
            <w:r w:rsidR="001054BC" w:rsidRPr="0066231F">
              <w:rPr>
                <w:rFonts w:eastAsia="Century Gothic" w:cs="Times New Roman"/>
                <w:sz w:val="18"/>
              </w:rPr>
              <w:t xml:space="preserve"> zasobami ludzkim w administracji publicznej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AE30" w14:textId="77777777" w:rsidR="00380568" w:rsidRPr="0066231F" w:rsidRDefault="005412DA" w:rsidP="007F519D">
            <w:pPr>
              <w:pStyle w:val="wrubryce"/>
              <w:jc w:val="left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 xml:space="preserve">Prawidłowo stosuje wykładnie przepisów </w:t>
            </w:r>
            <w:r w:rsidRPr="0066231F">
              <w:rPr>
                <w:rFonts w:eastAsia="Century Gothic" w:cs="Times New Roman"/>
                <w:sz w:val="18"/>
              </w:rPr>
              <w:t xml:space="preserve">prawa, ze szczególnym uwzględnieniem </w:t>
            </w:r>
            <w:r w:rsidR="001054BC" w:rsidRPr="0066231F">
              <w:rPr>
                <w:rFonts w:eastAsia="Century Gothic" w:cs="Times New Roman"/>
                <w:sz w:val="18"/>
              </w:rPr>
              <w:t xml:space="preserve">przepisów prawa, pozwalających na </w:t>
            </w:r>
            <w:r w:rsidR="007F519D" w:rsidRPr="0066231F">
              <w:rPr>
                <w:rFonts w:eastAsia="Century Gothic" w:cs="Times New Roman"/>
                <w:sz w:val="18"/>
              </w:rPr>
              <w:t>zarządzanie</w:t>
            </w:r>
            <w:r w:rsidR="001054BC" w:rsidRPr="0066231F">
              <w:rPr>
                <w:rFonts w:eastAsia="Century Gothic" w:cs="Times New Roman"/>
                <w:sz w:val="18"/>
              </w:rPr>
              <w:t xml:space="preserve"> zasobami ludzkim w administracji publicznej</w:t>
            </w:r>
            <w:r w:rsidRPr="0066231F">
              <w:rPr>
                <w:rFonts w:eastAsia="Century Gothic" w:cs="Times New Roman"/>
                <w:sz w:val="18"/>
              </w:rPr>
              <w:t xml:space="preserve">, potrafi samodzielnie rozwiązywać kazusy z </w:t>
            </w:r>
            <w:r w:rsidR="006644E3" w:rsidRPr="0066231F">
              <w:rPr>
                <w:rFonts w:eastAsia="Century Gothic" w:cs="Times New Roman"/>
                <w:sz w:val="18"/>
              </w:rPr>
              <w:t xml:space="preserve">tego </w:t>
            </w:r>
            <w:r w:rsidRPr="0066231F">
              <w:rPr>
                <w:rFonts w:eastAsia="Century Gothic" w:cs="Times New Roman"/>
                <w:sz w:val="18"/>
              </w:rPr>
              <w:t xml:space="preserve">obszaru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F9B1" w14:textId="67643D7A" w:rsidR="00380568" w:rsidRPr="0066231F" w:rsidRDefault="00380568" w:rsidP="00EB3BD7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 xml:space="preserve">Bardzo dobrze stosuje wykładnię przepisów </w:t>
            </w:r>
            <w:r w:rsidR="005412DA" w:rsidRPr="0066231F">
              <w:rPr>
                <w:rFonts w:cs="Times New Roman"/>
                <w:sz w:val="18"/>
              </w:rPr>
              <w:t xml:space="preserve">prawa, </w:t>
            </w:r>
            <w:r w:rsidR="005412DA" w:rsidRPr="0066231F">
              <w:rPr>
                <w:rFonts w:eastAsia="Century Gothic" w:cs="Times New Roman"/>
                <w:sz w:val="18"/>
              </w:rPr>
              <w:t xml:space="preserve">ze szczególnym uwzględnieniem </w:t>
            </w:r>
            <w:r w:rsidR="001054BC" w:rsidRPr="0066231F">
              <w:rPr>
                <w:rFonts w:eastAsia="Century Gothic" w:cs="Times New Roman"/>
                <w:sz w:val="18"/>
              </w:rPr>
              <w:t xml:space="preserve">przepisów prawa, pozwalających na </w:t>
            </w:r>
            <w:r w:rsidR="007F519D" w:rsidRPr="0066231F">
              <w:rPr>
                <w:rFonts w:eastAsia="Century Gothic" w:cs="Times New Roman"/>
                <w:sz w:val="18"/>
              </w:rPr>
              <w:t>zarządzanie</w:t>
            </w:r>
            <w:r w:rsidR="001054BC" w:rsidRPr="0066231F">
              <w:rPr>
                <w:rFonts w:eastAsia="Century Gothic" w:cs="Times New Roman"/>
                <w:sz w:val="18"/>
              </w:rPr>
              <w:t xml:space="preserve"> zasobami ludzkim w administracji publicznej</w:t>
            </w:r>
            <w:r w:rsidR="005412DA" w:rsidRPr="0066231F">
              <w:rPr>
                <w:rFonts w:eastAsia="Century Gothic" w:cs="Times New Roman"/>
                <w:sz w:val="18"/>
              </w:rPr>
              <w:t>, w bardzo dobrym stopniu potrafi samodzielnie ro</w:t>
            </w:r>
            <w:r w:rsidR="006644E3" w:rsidRPr="0066231F">
              <w:rPr>
                <w:rFonts w:eastAsia="Century Gothic" w:cs="Times New Roman"/>
                <w:sz w:val="18"/>
              </w:rPr>
              <w:t>związywać kazusy z ww.</w:t>
            </w:r>
            <w:r w:rsidR="0066231F">
              <w:rPr>
                <w:rFonts w:eastAsia="Century Gothic" w:cs="Times New Roman"/>
                <w:sz w:val="18"/>
              </w:rPr>
              <w:t xml:space="preserve"> </w:t>
            </w:r>
            <w:r w:rsidR="006644E3" w:rsidRPr="0066231F">
              <w:rPr>
                <w:rFonts w:eastAsia="Century Gothic" w:cs="Times New Roman"/>
                <w:sz w:val="18"/>
              </w:rPr>
              <w:t>obszaru</w:t>
            </w:r>
            <w:r w:rsidR="005412DA" w:rsidRPr="0066231F">
              <w:rPr>
                <w:rFonts w:eastAsia="Century Gothic" w:cs="Times New Roman"/>
                <w:sz w:val="18"/>
              </w:rPr>
              <w:t>.</w:t>
            </w:r>
          </w:p>
        </w:tc>
      </w:tr>
      <w:tr w:rsidR="004A6C76" w14:paraId="1D3AFA7A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8301" w14:textId="77777777" w:rsidR="004A6C76" w:rsidRPr="00FA1291" w:rsidRDefault="004A6C76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t>U2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7DA7" w14:textId="77777777" w:rsidR="004A6C76" w:rsidRPr="0066231F" w:rsidRDefault="00FA1291" w:rsidP="005412DA">
            <w:pPr>
              <w:pStyle w:val="wrubryce"/>
              <w:jc w:val="left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P</w:t>
            </w:r>
            <w:r w:rsidR="005412DA" w:rsidRPr="0066231F">
              <w:rPr>
                <w:rFonts w:eastAsia="Century Gothic" w:cs="Times New Roman"/>
                <w:sz w:val="18"/>
              </w:rPr>
              <w:t>otrafi w stopniu elementarnym wykorzystywać zdobytą wiedzę na temat obowiązujących przepisów prawnych, w tym dorobek doktryny oraz orzecznictwo, do rozstrzygania dylematów i problemów prawnych pojawiających się w pracy zawodowej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43A9" w14:textId="77777777" w:rsidR="004A6C76" w:rsidRPr="0066231F" w:rsidRDefault="005412DA" w:rsidP="00380568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Dobrze potrafi wykorzystywać zdobytą wiedzę na temat obowiązujących przepisów prawnych, w tym dorobek doktryny oraz orzecznictwo, do rozstrzygania dylematów i problemów prawnych pojawiających się w pracy zawodowej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9BFD" w14:textId="77777777" w:rsidR="004A6C76" w:rsidRPr="0066231F" w:rsidRDefault="005412DA" w:rsidP="00EB3BD7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 xml:space="preserve">Potrafi bardzo dobrze wykorzystywać zdobytą wiedzę na </w:t>
            </w:r>
            <w:r w:rsidRPr="0066231F">
              <w:rPr>
                <w:rFonts w:eastAsia="Century Gothic" w:cs="Times New Roman"/>
                <w:sz w:val="18"/>
              </w:rPr>
              <w:t>temat obowiązujących przepisów prawnych, w tym dorobek doktryny oraz orzecznictwo, do rozstrzygania dylematów i problemów prawnych pojawiających się w pracy zawodowej</w:t>
            </w:r>
          </w:p>
        </w:tc>
      </w:tr>
      <w:tr w:rsidR="005412DA" w14:paraId="1A2B0CF6" w14:textId="77777777" w:rsidTr="0066231F">
        <w:trPr>
          <w:trHeight w:val="6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CB52" w14:textId="77777777" w:rsidR="005412DA" w:rsidRPr="00FA1291" w:rsidRDefault="005412DA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t>U3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010D" w14:textId="77777777" w:rsidR="005412DA" w:rsidRPr="0066231F" w:rsidRDefault="00FA1291" w:rsidP="005412DA">
            <w:pPr>
              <w:pStyle w:val="wrubryce"/>
              <w:jc w:val="left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P</w:t>
            </w:r>
            <w:r w:rsidR="005412DA" w:rsidRPr="0066231F">
              <w:rPr>
                <w:rFonts w:eastAsia="Century Gothic" w:cs="Times New Roman"/>
                <w:sz w:val="18"/>
              </w:rPr>
              <w:t xml:space="preserve">otrafi </w:t>
            </w:r>
            <w:r w:rsidR="00E67F56" w:rsidRPr="0066231F">
              <w:rPr>
                <w:rFonts w:eastAsia="Century Gothic" w:cs="Times New Roman"/>
                <w:sz w:val="18"/>
              </w:rPr>
              <w:t xml:space="preserve">w stopniu elementarnym </w:t>
            </w:r>
            <w:r w:rsidR="005412DA" w:rsidRPr="0066231F">
              <w:rPr>
                <w:rFonts w:eastAsia="Century Gothic" w:cs="Times New Roman"/>
                <w:sz w:val="18"/>
              </w:rPr>
              <w:t>posługiwać się językiem właściwym dla administracji, w tym językiem prawniczym, umie opracować teksty aktów prawnych właściwych dla sfery działania administracji oraz sporządzać pisma administracyjne posługując się właściwą terminologią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17BA" w14:textId="77777777" w:rsidR="005412DA" w:rsidRPr="0066231F" w:rsidRDefault="00E67F56" w:rsidP="00380568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Umiejętnie posługuje się językiem właściwym dla </w:t>
            </w:r>
            <w:r w:rsidR="006644E3" w:rsidRPr="0066231F">
              <w:rPr>
                <w:rFonts w:eastAsia="Century Gothic" w:cs="Times New Roman"/>
                <w:sz w:val="18"/>
              </w:rPr>
              <w:t>e-</w:t>
            </w:r>
            <w:r w:rsidRPr="0066231F">
              <w:rPr>
                <w:rFonts w:eastAsia="Century Gothic" w:cs="Times New Roman"/>
                <w:sz w:val="18"/>
              </w:rPr>
              <w:t>administracji, w tym językiem prawniczym, umie opracować teksty aktów prawnych właściwych dla sfery działania administracji oraz sporządzać pisma administracyjne posługując się właściwą terminologią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29C4" w14:textId="77777777" w:rsidR="005412DA" w:rsidRPr="0066231F" w:rsidRDefault="00E67F56" w:rsidP="00EB3BD7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>Bardzo dobrze potrafi stosować język właściwy dla</w:t>
            </w:r>
            <w:r w:rsidR="001054BC" w:rsidRPr="0066231F">
              <w:rPr>
                <w:rFonts w:cs="Times New Roman"/>
                <w:sz w:val="18"/>
              </w:rPr>
              <w:t xml:space="preserve"> </w:t>
            </w:r>
            <w:r w:rsidRPr="0066231F">
              <w:rPr>
                <w:rFonts w:eastAsia="Century Gothic" w:cs="Times New Roman"/>
                <w:sz w:val="18"/>
              </w:rPr>
              <w:t>administracji, w tym językiem prawniczym, umie opracować teksty aktów prawnych właściwych dla sfery działania administracji oraz sporządzać pisma administracyjne posługując się właściwą terminologią. Bardzo dobrze formułuje i przedstawia myśli.</w:t>
            </w:r>
          </w:p>
        </w:tc>
      </w:tr>
      <w:tr w:rsidR="00E67F56" w14:paraId="7E767EB4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FB29" w14:textId="77777777" w:rsidR="00E67F56" w:rsidRPr="00FA1291" w:rsidRDefault="00E67F56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lastRenderedPageBreak/>
              <w:t>U4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F371" w14:textId="77777777" w:rsidR="00E67F56" w:rsidRPr="0066231F" w:rsidRDefault="00E67F56" w:rsidP="00E67F56">
            <w:pPr>
              <w:pStyle w:val="wrubryce"/>
              <w:jc w:val="left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W stopniu elementarnym dokonuje ustalenia stanu faktycznego i jego kwalifikacji oraz podjąć na jego podstawie rozstrzygnięcie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FB95" w14:textId="77777777" w:rsidR="00E67F56" w:rsidRPr="0066231F" w:rsidRDefault="00E67F56" w:rsidP="00380568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Potrafi dobrze ustalać stan fakt</w:t>
            </w:r>
            <w:r w:rsidR="009565DF" w:rsidRPr="0066231F">
              <w:rPr>
                <w:rFonts w:eastAsia="Century Gothic" w:cs="Times New Roman"/>
                <w:sz w:val="18"/>
              </w:rPr>
              <w:t>yczny, dokonywać jego kwalifikacji oraz podjąć na jego podstawie dobre rozstrzygnięcie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E0D" w14:textId="77777777" w:rsidR="00E67F56" w:rsidRPr="0066231F" w:rsidRDefault="009565DF" w:rsidP="009565DF">
            <w:pPr>
              <w:pStyle w:val="wrubryce"/>
              <w:rPr>
                <w:rFonts w:cs="Times New Roman"/>
                <w:sz w:val="18"/>
              </w:rPr>
            </w:pPr>
            <w:r w:rsidRPr="0066231F">
              <w:rPr>
                <w:rFonts w:cs="Times New Roman"/>
                <w:sz w:val="18"/>
              </w:rPr>
              <w:t xml:space="preserve">Bardzo dobrze dokonuje ustalenia stanu faktycznego, merytorycznie definiuje i potrafi wykazać praktyczne wykorzystanie instytucji prawa administracyjnego </w:t>
            </w:r>
            <w:r w:rsidRPr="0066231F">
              <w:rPr>
                <w:rFonts w:eastAsia="Century Gothic" w:cs="Times New Roman"/>
                <w:sz w:val="18"/>
              </w:rPr>
              <w:t>oraz podejmuje na  podstawie wcześniejszych ustaleń bardzo dobre rozstrzygnięcie</w:t>
            </w:r>
            <w:r w:rsidR="00810EAA" w:rsidRPr="0066231F">
              <w:rPr>
                <w:rFonts w:eastAsia="Century Gothic" w:cs="Times New Roman"/>
                <w:sz w:val="18"/>
              </w:rPr>
              <w:t>. Proponuje własne rozwiązania mające istotne znaczenie praktyczne</w:t>
            </w:r>
          </w:p>
        </w:tc>
      </w:tr>
      <w:tr w:rsidR="001054BC" w14:paraId="44147250" w14:textId="77777777" w:rsidTr="001054BC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B242" w14:textId="77777777" w:rsidR="001054BC" w:rsidRPr="00FA1291" w:rsidRDefault="001054BC" w:rsidP="001054BC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52FD" w14:textId="77777777" w:rsidR="001054BC" w:rsidRPr="0066231F" w:rsidRDefault="001054BC" w:rsidP="007F519D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Potrafi samodzielnie stosować </w:t>
            </w:r>
            <w:r w:rsidR="007F519D" w:rsidRPr="0066231F">
              <w:rPr>
                <w:rFonts w:eastAsia="Century Gothic" w:cs="Times New Roman"/>
                <w:sz w:val="18"/>
              </w:rPr>
              <w:t xml:space="preserve">przepisy w </w:t>
            </w:r>
            <w:r w:rsidR="007F519D" w:rsidRPr="0066231F">
              <w:rPr>
                <w:sz w:val="18"/>
              </w:rPr>
              <w:t xml:space="preserve">procesie oceniania pracowników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728E" w14:textId="77777777" w:rsidR="001054BC" w:rsidRPr="0066231F" w:rsidRDefault="007F519D" w:rsidP="007F519D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Potrafi samodzielnie stosować przepisy w </w:t>
            </w:r>
            <w:r w:rsidRPr="0066231F">
              <w:rPr>
                <w:sz w:val="18"/>
              </w:rPr>
              <w:t>procesie oceniania pracowników</w:t>
            </w:r>
            <w:r w:rsidR="001054BC" w:rsidRPr="0066231F">
              <w:rPr>
                <w:sz w:val="18"/>
              </w:rPr>
              <w:t xml:space="preserve">, właściwie </w:t>
            </w:r>
            <w:r w:rsidRPr="0066231F">
              <w:rPr>
                <w:sz w:val="18"/>
              </w:rPr>
              <w:t>wypełniać karty oceny</w:t>
            </w:r>
            <w:r w:rsidR="001054BC" w:rsidRPr="0066231F">
              <w:rPr>
                <w:sz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5F5E" w14:textId="77777777" w:rsidR="001054BC" w:rsidRPr="0066231F" w:rsidRDefault="007F519D" w:rsidP="001054BC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Potrafi samodzielnie stosować przepisy w </w:t>
            </w:r>
            <w:r w:rsidRPr="0066231F">
              <w:rPr>
                <w:sz w:val="18"/>
              </w:rPr>
              <w:t>procesie oceniania pracowników, właściwie wypełniać karty oceny pracowników oraz formułować zalecenia</w:t>
            </w:r>
          </w:p>
        </w:tc>
      </w:tr>
      <w:tr w:rsidR="001054BC" w14:paraId="4219DB12" w14:textId="77777777" w:rsidTr="001054BC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46BF" w14:textId="77777777" w:rsidR="001054BC" w:rsidRPr="00FA1291" w:rsidRDefault="001054BC" w:rsidP="001054BC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581" w14:textId="77777777" w:rsidR="001054BC" w:rsidRPr="0066231F" w:rsidRDefault="001054BC" w:rsidP="007F519D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Potrafi stosować zasady </w:t>
            </w:r>
            <w:r w:rsidR="007F519D" w:rsidRPr="0066231F">
              <w:rPr>
                <w:sz w:val="18"/>
              </w:rPr>
              <w:t>zarządzania zasobami ludzkimi</w:t>
            </w:r>
            <w:r w:rsidRPr="0066231F">
              <w:rPr>
                <w:sz w:val="18"/>
              </w:rPr>
              <w:t xml:space="preserve"> w organizacji w stopniu dostatecznym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50B8" w14:textId="77777777" w:rsidR="001054BC" w:rsidRPr="0066231F" w:rsidRDefault="007F519D" w:rsidP="001054BC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Potrafi stosować zasady </w:t>
            </w:r>
            <w:r w:rsidRPr="0066231F">
              <w:rPr>
                <w:sz w:val="18"/>
              </w:rPr>
              <w:t>zarządzania zasobami ludzkimi w organizacji</w:t>
            </w:r>
            <w:r w:rsidR="001054BC" w:rsidRPr="0066231F">
              <w:rPr>
                <w:sz w:val="18"/>
              </w:rPr>
              <w:t xml:space="preserve"> na poszczególnych szczeblach administracji publicznej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67ED" w14:textId="77777777" w:rsidR="001054BC" w:rsidRPr="0066231F" w:rsidRDefault="007F519D" w:rsidP="001054BC">
            <w:pPr>
              <w:pStyle w:val="wrubryce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Potrafi stosować zasady </w:t>
            </w:r>
            <w:r w:rsidRPr="0066231F">
              <w:rPr>
                <w:sz w:val="18"/>
              </w:rPr>
              <w:t>zarządzania zasobami ludzkimi w organizacji</w:t>
            </w:r>
            <w:r w:rsidR="001054BC" w:rsidRPr="0066231F">
              <w:rPr>
                <w:sz w:val="18"/>
              </w:rPr>
              <w:t>, umie wskazać rozwiązania w konkretnych sytuacjach zawodowych</w:t>
            </w:r>
          </w:p>
        </w:tc>
      </w:tr>
      <w:tr w:rsidR="00380568" w14:paraId="7D742157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18F" w14:textId="77777777" w:rsidR="00380568" w:rsidRPr="00FA1291" w:rsidRDefault="00380568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t>K</w:t>
            </w:r>
            <w:r w:rsidR="009565DF" w:rsidRPr="00FA1291">
              <w:rPr>
                <w:rFonts w:cs="Times New Roman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9ADB" w14:textId="77777777" w:rsidR="009565DF" w:rsidRPr="0066231F" w:rsidRDefault="009565DF" w:rsidP="00EB3BD7">
            <w:pPr>
              <w:pStyle w:val="wrubryce"/>
              <w:spacing w:before="0"/>
              <w:rPr>
                <w:rFonts w:cs="Times New Roman"/>
                <w:sz w:val="18"/>
              </w:rPr>
            </w:pPr>
          </w:p>
          <w:p w14:paraId="419D796F" w14:textId="77777777" w:rsidR="009565DF" w:rsidRPr="0066231F" w:rsidRDefault="00FA1291" w:rsidP="00EB3BD7">
            <w:pPr>
              <w:pStyle w:val="wrubryce"/>
              <w:spacing w:before="0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J</w:t>
            </w:r>
            <w:r w:rsidR="009565DF" w:rsidRPr="0066231F">
              <w:rPr>
                <w:rFonts w:eastAsia="Century Gothic" w:cs="Times New Roman"/>
                <w:sz w:val="18"/>
              </w:rPr>
              <w:t>est gotów do odpowiedzialnego pełnienia ról zawodowych, w stopniu elementarnym rozumie i przestrzega zasad etyki zawodowej i wymaga tego od innych, dba o dorobek i tradycje zawodu.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61CD" w14:textId="77777777" w:rsidR="009565DF" w:rsidRPr="0066231F" w:rsidRDefault="009565DF" w:rsidP="00EB3BD7">
            <w:pPr>
              <w:pStyle w:val="wrubryce"/>
              <w:spacing w:before="0"/>
              <w:rPr>
                <w:rFonts w:cs="Times New Roman"/>
                <w:sz w:val="18"/>
              </w:rPr>
            </w:pPr>
          </w:p>
          <w:p w14:paraId="60DCE471" w14:textId="77777777" w:rsidR="00380568" w:rsidRPr="0066231F" w:rsidRDefault="00FA1291" w:rsidP="00EB3BD7">
            <w:pPr>
              <w:pStyle w:val="wrubryce"/>
              <w:spacing w:before="0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J</w:t>
            </w:r>
            <w:r w:rsidR="009565DF" w:rsidRPr="0066231F">
              <w:rPr>
                <w:rFonts w:eastAsia="Century Gothic" w:cs="Times New Roman"/>
                <w:sz w:val="18"/>
              </w:rPr>
              <w:t>est gotów do odpowiedzialnego pełnienia ról zawodowych, dobrze rozumie i przestrzega zasad etyki zawodowej i wymaga tego od innych, dba o dorobek i tradycje zawodu.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9D44" w14:textId="77777777" w:rsidR="009565DF" w:rsidRPr="0066231F" w:rsidRDefault="009565DF" w:rsidP="00EB3BD7">
            <w:pPr>
              <w:pStyle w:val="wrubryce"/>
              <w:spacing w:before="0"/>
              <w:rPr>
                <w:rFonts w:eastAsia="Century Gothic" w:cs="Times New Roman"/>
                <w:sz w:val="18"/>
              </w:rPr>
            </w:pPr>
          </w:p>
          <w:p w14:paraId="1E8207DB" w14:textId="77777777" w:rsidR="00380568" w:rsidRPr="0066231F" w:rsidRDefault="00FA1291" w:rsidP="00EB3BD7">
            <w:pPr>
              <w:pStyle w:val="wrubryce"/>
              <w:spacing w:before="0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J</w:t>
            </w:r>
            <w:r w:rsidR="009565DF" w:rsidRPr="0066231F">
              <w:rPr>
                <w:rFonts w:eastAsia="Century Gothic" w:cs="Times New Roman"/>
                <w:sz w:val="18"/>
              </w:rPr>
              <w:t>est gotów do odpowiedzialnego pełnienia ról zawodowych, bardzo dobrze rozumie i przestrzega zasad etyki zawodowej i wymaga tego od innych, dba o dorobek i tradycje zawodu</w:t>
            </w:r>
            <w:r w:rsidR="00380568" w:rsidRPr="0066231F">
              <w:rPr>
                <w:rFonts w:cs="Times New Roman"/>
                <w:sz w:val="18"/>
              </w:rPr>
              <w:t>.</w:t>
            </w:r>
          </w:p>
        </w:tc>
      </w:tr>
      <w:tr w:rsidR="00810EAA" w14:paraId="32EC6FF8" w14:textId="77777777" w:rsidTr="00117F4A">
        <w:trPr>
          <w:trHeight w:val="1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FD11" w14:textId="77777777" w:rsidR="00810EAA" w:rsidRPr="00FA1291" w:rsidRDefault="00810EAA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 w:rsidRPr="00FA1291">
              <w:rPr>
                <w:rFonts w:cs="Times New Roman"/>
              </w:rPr>
              <w:t>K2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5C3" w14:textId="77777777" w:rsidR="00810EAA" w:rsidRPr="0066231F" w:rsidRDefault="00810EAA" w:rsidP="00EB3BD7">
            <w:pPr>
              <w:pStyle w:val="wrubryce"/>
              <w:spacing w:before="0"/>
              <w:rPr>
                <w:rFonts w:cs="Times New Roman"/>
                <w:sz w:val="18"/>
              </w:rPr>
            </w:pPr>
          </w:p>
          <w:p w14:paraId="1342D290" w14:textId="77777777" w:rsidR="00810EAA" w:rsidRPr="0066231F" w:rsidRDefault="00FA1291" w:rsidP="00EB3BD7">
            <w:pPr>
              <w:pStyle w:val="wrubryce"/>
              <w:spacing w:before="0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color w:val="000000"/>
                <w:sz w:val="18"/>
                <w:lang w:eastAsia="pl-PL"/>
              </w:rPr>
              <w:t>R</w:t>
            </w:r>
            <w:r w:rsidR="00810EAA" w:rsidRPr="0066231F">
              <w:rPr>
                <w:rFonts w:eastAsia="Century Gothic" w:cs="Times New Roman"/>
                <w:color w:val="000000"/>
                <w:sz w:val="18"/>
                <w:lang w:eastAsia="pl-PL"/>
              </w:rPr>
              <w:t>ozumie w stopniu elementarnym znaczenie wiedzy w rozwiązywaniu problemów, w przypadku wystąpienia trudności poznawczych potrafi zwrócić się do eksperta w danej dziedzinie naukowej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A50C" w14:textId="77777777" w:rsidR="00810EAA" w:rsidRPr="0066231F" w:rsidRDefault="00810EAA" w:rsidP="00EB3BD7">
            <w:pPr>
              <w:pStyle w:val="wrubryce"/>
              <w:spacing w:before="0"/>
              <w:rPr>
                <w:rFonts w:eastAsia="Century Gothic" w:cs="Times New Roman"/>
                <w:color w:val="000000"/>
                <w:sz w:val="18"/>
                <w:lang w:eastAsia="pl-PL"/>
              </w:rPr>
            </w:pPr>
          </w:p>
          <w:p w14:paraId="328C82D2" w14:textId="77777777" w:rsidR="00810EAA" w:rsidRPr="0066231F" w:rsidRDefault="00810EAA" w:rsidP="00810EAA">
            <w:pPr>
              <w:pStyle w:val="wrubryce"/>
              <w:spacing w:before="0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color w:val="000000"/>
                <w:sz w:val="18"/>
                <w:lang w:eastAsia="pl-PL"/>
              </w:rPr>
              <w:t>Dobrze rozumie znaczenie wiedzy w rozwiązywaniu problemów, w przypadku wystąpienia trudności poznawczych potrafi zwrócić się do eksperta w danej dziedzinie naukowej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7460" w14:textId="77777777" w:rsidR="00810EAA" w:rsidRPr="0066231F" w:rsidRDefault="00810EAA" w:rsidP="00EB3BD7">
            <w:pPr>
              <w:pStyle w:val="wrubryce"/>
              <w:spacing w:before="0"/>
              <w:rPr>
                <w:rFonts w:eastAsia="Century Gothic" w:cs="Times New Roman"/>
                <w:sz w:val="18"/>
              </w:rPr>
            </w:pPr>
          </w:p>
          <w:p w14:paraId="751468A7" w14:textId="77777777" w:rsidR="00810EAA" w:rsidRPr="0066231F" w:rsidRDefault="00810EAA" w:rsidP="00EB3BD7">
            <w:pPr>
              <w:pStyle w:val="wrubryce"/>
              <w:spacing w:before="0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 xml:space="preserve">Bardzo dobrze </w:t>
            </w:r>
            <w:r w:rsidRPr="0066231F">
              <w:rPr>
                <w:rFonts w:eastAsia="Century Gothic" w:cs="Times New Roman"/>
                <w:color w:val="000000"/>
                <w:sz w:val="18"/>
                <w:lang w:eastAsia="pl-PL"/>
              </w:rPr>
              <w:t>rozumie znaczenie wiedzy w rozwiązywaniu problemów.</w:t>
            </w:r>
          </w:p>
          <w:p w14:paraId="2AFFD072" w14:textId="77777777" w:rsidR="00810EAA" w:rsidRPr="0066231F" w:rsidRDefault="00810EAA" w:rsidP="00EB3BD7">
            <w:pPr>
              <w:pStyle w:val="wrubryce"/>
              <w:spacing w:before="0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sz w:val="18"/>
              </w:rPr>
              <w:t>Wykazuje samodzielne inicjatywy konsultacji w przypadku napotkania problemów prawnych.</w:t>
            </w:r>
          </w:p>
        </w:tc>
      </w:tr>
      <w:tr w:rsidR="007935AA" w14:paraId="7D722F43" w14:textId="77777777" w:rsidTr="0066231F">
        <w:trPr>
          <w:trHeight w:val="9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4CAB" w14:textId="77777777" w:rsidR="007935AA" w:rsidRPr="00FA1291" w:rsidRDefault="007935AA" w:rsidP="00412E96">
            <w:pPr>
              <w:pStyle w:val="Tekstpodstawowy"/>
              <w:tabs>
                <w:tab w:val="left" w:pos="-58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1237" w14:textId="77777777" w:rsidR="007935AA" w:rsidRPr="0066231F" w:rsidRDefault="007406F3" w:rsidP="00EB3BD7">
            <w:pPr>
              <w:pStyle w:val="wrubryce"/>
              <w:spacing w:before="0"/>
              <w:rPr>
                <w:rFonts w:cs="Times New Roman"/>
                <w:sz w:val="18"/>
              </w:rPr>
            </w:pPr>
            <w:r w:rsidRPr="0066231F">
              <w:rPr>
                <w:rFonts w:eastAsia="Century Gothic" w:cs="Times New Roman"/>
                <w:color w:val="000000"/>
                <w:sz w:val="18"/>
                <w:lang w:eastAsia="pl-PL"/>
              </w:rPr>
              <w:t>Rozumie czym jest zarządzanie zasobami ludzkimi w administracji publicznej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681" w14:textId="77777777" w:rsidR="007935AA" w:rsidRPr="0066231F" w:rsidRDefault="007406F3" w:rsidP="00EB3BD7">
            <w:pPr>
              <w:pStyle w:val="wrubryce"/>
              <w:spacing w:before="0"/>
              <w:rPr>
                <w:rFonts w:eastAsia="Century Gothic" w:cs="Times New Roman"/>
                <w:color w:val="000000"/>
                <w:sz w:val="18"/>
                <w:lang w:eastAsia="pl-PL"/>
              </w:rPr>
            </w:pPr>
            <w:r w:rsidRPr="0066231F">
              <w:rPr>
                <w:rFonts w:eastAsia="Century Gothic" w:cs="Times New Roman"/>
                <w:color w:val="000000"/>
                <w:sz w:val="18"/>
                <w:lang w:eastAsia="pl-PL"/>
              </w:rPr>
              <w:t>Rozumie czym jest zarządzanie zasobami ludzkimi w administracji publicznej i potrafi wykazać inicjatywę w relacjach zawodowych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BA7D" w14:textId="77777777" w:rsidR="007935AA" w:rsidRPr="0066231F" w:rsidRDefault="007406F3" w:rsidP="00EB3BD7">
            <w:pPr>
              <w:pStyle w:val="wrubryce"/>
              <w:spacing w:before="0"/>
              <w:rPr>
                <w:rFonts w:eastAsia="Century Gothic" w:cs="Times New Roman"/>
                <w:sz w:val="18"/>
              </w:rPr>
            </w:pPr>
            <w:r w:rsidRPr="0066231F">
              <w:rPr>
                <w:rFonts w:eastAsia="Century Gothic" w:cs="Times New Roman"/>
                <w:color w:val="000000"/>
                <w:sz w:val="18"/>
                <w:lang w:eastAsia="pl-PL"/>
              </w:rPr>
              <w:t>Rozumie czym jest zarządzanie zasobami ludzkimi w administracji publicznej i potrafi wykazać inicjatywę w relacjach zawodowych, samodzielnie potrafi wskazać propozycje rozwiązania konkretnej sytuacji w pracy zawodowej</w:t>
            </w:r>
          </w:p>
        </w:tc>
      </w:tr>
    </w:tbl>
    <w:p w14:paraId="208C2616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3B9DE080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2BA656B" w14:textId="77777777" w:rsidR="006D20AD" w:rsidRDefault="006D20AD">
      <w:pPr>
        <w:pStyle w:val="Podpunkty"/>
        <w:spacing w:before="120"/>
        <w:ind w:left="357"/>
      </w:pPr>
    </w:p>
    <w:p w14:paraId="33D18852" w14:textId="77777777" w:rsidR="00CA5241" w:rsidRPr="000546BF" w:rsidRDefault="000546BF" w:rsidP="000546BF">
      <w:pPr>
        <w:pStyle w:val="Tekstpodstawowy"/>
        <w:tabs>
          <w:tab w:val="left" w:pos="-5814"/>
        </w:tabs>
        <w:spacing w:line="360" w:lineRule="auto"/>
        <w:ind w:left="357"/>
        <w:rPr>
          <w:b/>
          <w:sz w:val="22"/>
        </w:rPr>
      </w:pPr>
      <w:r>
        <w:rPr>
          <w:b/>
          <w:sz w:val="22"/>
        </w:rPr>
        <w:t>Podstawowa</w:t>
      </w:r>
      <w:r w:rsidR="00CA5241" w:rsidRPr="00CA5241">
        <w:rPr>
          <w:lang w:eastAsia="pl-PL"/>
        </w:rPr>
        <w:t xml:space="preserve">         </w:t>
      </w:r>
    </w:p>
    <w:p w14:paraId="08679273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Rostkowski T., Strategiczne zarządzanie zasobami ludzkimi w administracji publicznej, Wolters Kluwer, Warszawa, 2012</w:t>
      </w:r>
    </w:p>
    <w:p w14:paraId="086A0565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Sirko S., Procesy personalne w organizacjach publicznych, Wydawnictwo Akademii Obrony Narodowej, Warszawa, 2012</w:t>
      </w:r>
    </w:p>
    <w:p w14:paraId="665DAF55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Szaban J., Zarządzanie zasobami ludzkimi w biznesie i w administracji publicznej, Difin, Warszawa, 2011</w:t>
      </w:r>
    </w:p>
    <w:p w14:paraId="331C4033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Ćwiertniak B. M. (red.), Samorząd terytorialny (zagadnienia prawne). T. 3, Zatrudnienie w samorządzie terytorialnym, Wyższa Szkoła Humanitas, Sosnowiec, 2015</w:t>
      </w:r>
    </w:p>
    <w:p w14:paraId="5DD7A2B7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Janowska Z., Zarządzanie zasobami ludzkimi, Polskie Wydawnictwo Ekonomiczne, Warszawa, 2010</w:t>
      </w:r>
    </w:p>
    <w:p w14:paraId="348A3D8B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Listwan T. (red.), Zarządzanie kadrami, Wydawnictwo C.H. Beck, Warszawa, 2010</w:t>
      </w:r>
    </w:p>
    <w:p w14:paraId="3667C906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Król H., Ludwiczyński A. (red.), Zarządzanie zasobami ludzkimi. Tworzenie kapitału ludzkiego organizacji, Wydawnictwo Naukowe PWN, Warszawa, 2007</w:t>
      </w:r>
    </w:p>
    <w:p w14:paraId="4697C89D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Pocztowski A., Zarządzanie zasobami ludzkimi, Polskie Wydawnictwo Ekonomiczne, Warszawa, 2018</w:t>
      </w:r>
    </w:p>
    <w:p w14:paraId="47F81C48" w14:textId="77777777" w:rsid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  <w:sz w:val="22"/>
        </w:rPr>
      </w:pPr>
      <w:r w:rsidRPr="00CA5241">
        <w:rPr>
          <w:lang w:eastAsia="pl-PL"/>
        </w:rPr>
        <w:lastRenderedPageBreak/>
        <w:t>Lipka</w:t>
      </w:r>
      <w:r>
        <w:rPr>
          <w:lang w:eastAsia="pl-PL"/>
        </w:rPr>
        <w:t xml:space="preserve"> A.</w:t>
      </w:r>
      <w:r w:rsidRPr="00CA5241">
        <w:rPr>
          <w:lang w:eastAsia="pl-PL"/>
        </w:rPr>
        <w:t>, Strategie personalne firmy, Wydawnictwo Profesjonalnej Szkoły Biznesu, Kraków 2000;</w:t>
      </w:r>
    </w:p>
    <w:p w14:paraId="1461C98E" w14:textId="77777777" w:rsidR="000546BF" w:rsidRPr="004F0200" w:rsidRDefault="000546BF" w:rsidP="000546BF">
      <w:pPr>
        <w:pStyle w:val="Tekstpodstawowy"/>
        <w:tabs>
          <w:tab w:val="left" w:pos="-5814"/>
        </w:tabs>
        <w:spacing w:before="120"/>
        <w:rPr>
          <w:bCs/>
          <w:sz w:val="22"/>
        </w:rPr>
      </w:pPr>
    </w:p>
    <w:p w14:paraId="067E066F" w14:textId="77777777" w:rsid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Uzupełniająca</w:t>
      </w:r>
      <w:r w:rsidRPr="00392459">
        <w:rPr>
          <w:b/>
          <w:sz w:val="22"/>
        </w:rPr>
        <w:t xml:space="preserve"> </w:t>
      </w:r>
    </w:p>
    <w:p w14:paraId="2BC98C7E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Cs/>
        </w:rPr>
      </w:pPr>
      <w:r w:rsidRPr="000546BF">
        <w:rPr>
          <w:bCs/>
        </w:rPr>
        <w:t>Zakrzewska-Bielawska A. (red.), Podstawy zarządzania. Teoria i ćwiczenia, Wolters Kluwer, Warszawa, 2012.</w:t>
      </w:r>
    </w:p>
    <w:p w14:paraId="6E1F9224" w14:textId="77777777" w:rsidR="000546BF" w:rsidRPr="000546BF" w:rsidRDefault="000546BF" w:rsidP="000546BF">
      <w:pPr>
        <w:pStyle w:val="Tekstpodstawowy"/>
        <w:tabs>
          <w:tab w:val="left" w:pos="-5814"/>
        </w:tabs>
        <w:spacing w:before="120"/>
        <w:ind w:left="357"/>
        <w:rPr>
          <w:b/>
        </w:rPr>
      </w:pPr>
      <w:r w:rsidRPr="000546BF">
        <w:rPr>
          <w:bCs/>
        </w:rPr>
        <w:t>Moczydłowska J., Zarządzanie zasobami ludzkimi w organizacji, Difin, Warszawa, 2010</w:t>
      </w:r>
    </w:p>
    <w:p w14:paraId="4C365D26" w14:textId="77777777" w:rsidR="006644E3" w:rsidRPr="008D6733" w:rsidRDefault="006644E3" w:rsidP="007406F3">
      <w:pPr>
        <w:spacing w:before="120" w:after="0" w:line="240" w:lineRule="auto"/>
        <w:rPr>
          <w:b/>
          <w:sz w:val="22"/>
        </w:rPr>
      </w:pPr>
    </w:p>
    <w:p w14:paraId="5CA04E33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433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  <w:gridCol w:w="1315"/>
      </w:tblGrid>
      <w:tr w:rsidR="0087752A" w:rsidRPr="0073421C" w14:paraId="7A500935" w14:textId="77777777" w:rsidTr="00903AD0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1C68E3" w14:textId="77777777" w:rsidR="0087752A" w:rsidRDefault="0087752A" w:rsidP="00903AD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CF5D" w14:textId="77777777" w:rsidR="0087752A" w:rsidRDefault="0087752A" w:rsidP="00903AD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87752A" w:rsidRPr="0073421C" w14:paraId="23A947B6" w14:textId="77777777" w:rsidTr="00903AD0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7E4211" w14:textId="77777777" w:rsidR="0087752A" w:rsidRDefault="0087752A" w:rsidP="00903AD0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98447" w14:textId="77777777" w:rsidR="0087752A" w:rsidRDefault="0087752A" w:rsidP="00903AD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8C9C" w14:textId="77777777" w:rsidR="0087752A" w:rsidRDefault="0087752A" w:rsidP="00903AD0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F6F7" w14:textId="77777777" w:rsidR="0087752A" w:rsidRDefault="0087752A" w:rsidP="00903AD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 PUW</w:t>
            </w:r>
          </w:p>
        </w:tc>
      </w:tr>
      <w:tr w:rsidR="0087752A" w:rsidRPr="0073421C" w14:paraId="08B9AA04" w14:textId="77777777" w:rsidTr="00903AD0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30CCC3" w14:textId="77777777" w:rsidR="0087752A" w:rsidRDefault="0087752A" w:rsidP="00903AD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B2C1ECB" w14:textId="1572FB4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6364D" w14:textId="109A95D6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DF8AB" w14:textId="7777777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7752A" w:rsidRPr="0073421C" w14:paraId="2BC6A2B7" w14:textId="77777777" w:rsidTr="00903AD0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BC1286" w14:textId="77777777" w:rsidR="0087752A" w:rsidRDefault="0087752A" w:rsidP="00903AD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1F8BED" w14:textId="6B875A6A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7D67D" w14:textId="771E96AD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C7FFC" w14:textId="7777777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7752A" w:rsidRPr="0073421C" w14:paraId="364373F5" w14:textId="77777777" w:rsidTr="00903AD0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D1AD9" w14:textId="77777777" w:rsidR="0087752A" w:rsidRDefault="0087752A" w:rsidP="00903AD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BFBE7" w14:textId="3BD63F4D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BD8A" w14:textId="42A4802E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0AD5" w14:textId="7777777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752A" w:rsidRPr="0073421C" w14:paraId="0D881206" w14:textId="77777777" w:rsidTr="00903AD0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C44B07" w14:textId="77777777" w:rsidR="0087752A" w:rsidRDefault="0087752A" w:rsidP="00903AD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7F4142" w14:textId="382CE57D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74229" w14:textId="2547379A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22026" w14:textId="7777777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7752A" w:rsidRPr="0073421C" w14:paraId="3B07E67F" w14:textId="77777777" w:rsidTr="00903AD0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16D8" w14:textId="77777777" w:rsidR="0087752A" w:rsidRDefault="0087752A" w:rsidP="00903AD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2BD1" w14:textId="3FD08480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D87A" w14:textId="2D6CBE62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9B5B" w14:textId="7777777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752A" w:rsidRPr="0073421C" w14:paraId="1F7648AB" w14:textId="77777777" w:rsidTr="00903AD0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27A51" w14:textId="77777777" w:rsidR="0087752A" w:rsidRDefault="0087752A" w:rsidP="00903AD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B49A4" w14:textId="40A2358F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1F12" w14:textId="3D78069B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F78B" w14:textId="7777777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752A" w:rsidRPr="0073421C" w14:paraId="13A0AE6B" w14:textId="77777777" w:rsidTr="00903AD0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7CE924E" w14:textId="77777777" w:rsidR="0087752A" w:rsidRDefault="0087752A" w:rsidP="00903AD0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ACF6711" w14:textId="1A350D15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1E1E0" w14:textId="29ED9334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31B08" w14:textId="7777777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87752A" w:rsidRPr="0073421C" w14:paraId="6BCD8A6E" w14:textId="77777777" w:rsidTr="00903AD0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64FEE4E" w14:textId="77777777" w:rsidR="0087752A" w:rsidRDefault="0087752A" w:rsidP="00903AD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375D8FE" w14:textId="3B9C43BB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233A9" w14:textId="00439448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49463" w14:textId="77777777" w:rsidR="0087752A" w:rsidRPr="00241DAB" w:rsidRDefault="0087752A" w:rsidP="00903AD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6E6E1905" w14:textId="6665F212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70049300" w14:textId="77777777" w:rsidR="0087752A" w:rsidRDefault="0087752A">
      <w:pPr>
        <w:pStyle w:val="Kolorowalistaakcent11"/>
        <w:tabs>
          <w:tab w:val="left" w:pos="1907"/>
        </w:tabs>
        <w:spacing w:after="0" w:line="240" w:lineRule="auto"/>
      </w:pPr>
    </w:p>
    <w:p w14:paraId="10C2C80F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5180ED66" w14:textId="77777777" w:rsidTr="008B1123">
        <w:tc>
          <w:tcPr>
            <w:tcW w:w="2600" w:type="dxa"/>
            <w:shd w:val="clear" w:color="auto" w:fill="auto"/>
          </w:tcPr>
          <w:p w14:paraId="1B81A904" w14:textId="77777777" w:rsidR="008330D6" w:rsidRPr="008B1123" w:rsidRDefault="008330D6" w:rsidP="008B1123">
            <w:pPr>
              <w:rPr>
                <w:rFonts w:ascii="Calibri" w:hAnsi="Calibri"/>
              </w:rPr>
            </w:pPr>
            <w:r w:rsidRPr="008B1123">
              <w:rPr>
                <w:rFonts w:ascii="Calibri" w:hAnsi="Calibri"/>
              </w:rPr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583DAF75" w14:textId="24022ACC" w:rsidR="008330D6" w:rsidRPr="008B1123" w:rsidRDefault="0055439F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  <w:r w:rsidR="00380568">
              <w:rPr>
                <w:rFonts w:ascii="Calibri" w:hAnsi="Calibri"/>
              </w:rPr>
              <w:t>.10.202</w:t>
            </w:r>
            <w:r>
              <w:rPr>
                <w:rFonts w:ascii="Calibri" w:hAnsi="Calibri"/>
              </w:rPr>
              <w:t>2</w:t>
            </w:r>
            <w:r w:rsidR="00380568">
              <w:rPr>
                <w:rFonts w:ascii="Calibri" w:hAnsi="Calibri"/>
              </w:rPr>
              <w:t xml:space="preserve"> r.</w:t>
            </w:r>
          </w:p>
        </w:tc>
      </w:tr>
      <w:tr w:rsidR="008330D6" w14:paraId="274D90D4" w14:textId="77777777" w:rsidTr="008B1123">
        <w:tc>
          <w:tcPr>
            <w:tcW w:w="2600" w:type="dxa"/>
            <w:shd w:val="clear" w:color="auto" w:fill="auto"/>
          </w:tcPr>
          <w:p w14:paraId="5A205059" w14:textId="77777777" w:rsidR="008330D6" w:rsidRPr="008B1123" w:rsidRDefault="008330D6" w:rsidP="008B1123">
            <w:pPr>
              <w:rPr>
                <w:rFonts w:ascii="Calibri" w:hAnsi="Calibri"/>
              </w:rPr>
            </w:pPr>
            <w:r w:rsidRPr="008B1123">
              <w:rPr>
                <w:rFonts w:ascii="Calibri" w:hAnsi="Calibri"/>
              </w:rPr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24B74E8F" w14:textId="11E1670E" w:rsidR="008330D6" w:rsidRPr="008B1123" w:rsidRDefault="006644E3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 </w:t>
            </w:r>
            <w:r w:rsidR="0055439F">
              <w:rPr>
                <w:rFonts w:ascii="Calibri" w:hAnsi="Calibri"/>
              </w:rPr>
              <w:t>Łukasz Raczkowski</w:t>
            </w:r>
          </w:p>
        </w:tc>
      </w:tr>
      <w:tr w:rsidR="008330D6" w14:paraId="08E2ED78" w14:textId="77777777" w:rsidTr="008B1123">
        <w:tc>
          <w:tcPr>
            <w:tcW w:w="2600" w:type="dxa"/>
            <w:shd w:val="clear" w:color="auto" w:fill="auto"/>
          </w:tcPr>
          <w:p w14:paraId="65B9D66D" w14:textId="77777777" w:rsidR="008330D6" w:rsidRPr="008B1123" w:rsidRDefault="008330D6" w:rsidP="008B1123">
            <w:pPr>
              <w:rPr>
                <w:rFonts w:ascii="Calibri" w:hAnsi="Calibri"/>
              </w:rPr>
            </w:pPr>
            <w:r w:rsidRPr="008B1123">
              <w:rPr>
                <w:rFonts w:ascii="Calibri" w:hAnsi="Calibri"/>
              </w:rPr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25640365" w14:textId="1EA5A9AE" w:rsidR="008330D6" w:rsidRPr="008B1123" w:rsidRDefault="00B76DB9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Marcin Pastuszak</w:t>
            </w:r>
          </w:p>
        </w:tc>
      </w:tr>
    </w:tbl>
    <w:p w14:paraId="04BCDBC8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24DFA" w14:textId="77777777" w:rsidR="00D43555" w:rsidRDefault="00D43555">
      <w:pPr>
        <w:spacing w:after="0" w:line="240" w:lineRule="auto"/>
      </w:pPr>
      <w:r>
        <w:separator/>
      </w:r>
    </w:p>
  </w:endnote>
  <w:endnote w:type="continuationSeparator" w:id="0">
    <w:p w14:paraId="6EE6299A" w14:textId="77777777" w:rsidR="00D43555" w:rsidRDefault="00D4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C607" w14:textId="77777777" w:rsidR="001054BC" w:rsidRDefault="00105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2B1E0" w14:textId="77777777" w:rsidR="001054BC" w:rsidRDefault="001054BC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8D2ABBB" wp14:editId="251307D7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635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093F3" w14:textId="11C6E306" w:rsidR="001054BC" w:rsidRDefault="001054B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86A1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2AB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62093F3" w14:textId="11C6E306" w:rsidR="001054BC" w:rsidRDefault="001054B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86A1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BFB3" w14:textId="77777777" w:rsidR="001054BC" w:rsidRDefault="0010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705D8" w14:textId="77777777" w:rsidR="00D43555" w:rsidRDefault="00D43555">
      <w:pPr>
        <w:spacing w:after="0" w:line="240" w:lineRule="auto"/>
      </w:pPr>
      <w:r>
        <w:separator/>
      </w:r>
    </w:p>
  </w:footnote>
  <w:footnote w:type="continuationSeparator" w:id="0">
    <w:p w14:paraId="7120A5DE" w14:textId="77777777" w:rsidR="00D43555" w:rsidRDefault="00D4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16B4" w14:textId="77777777" w:rsidR="001054BC" w:rsidRDefault="00105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814C" w14:textId="77777777" w:rsidR="001054BC" w:rsidRDefault="001054BC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EFEE" w14:textId="77777777" w:rsidR="001054BC" w:rsidRDefault="00105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9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46BF"/>
    <w:rsid w:val="0005669E"/>
    <w:rsid w:val="00057FA1"/>
    <w:rsid w:val="000677BF"/>
    <w:rsid w:val="0008491B"/>
    <w:rsid w:val="000871FB"/>
    <w:rsid w:val="00087C60"/>
    <w:rsid w:val="000929BE"/>
    <w:rsid w:val="000A5F96"/>
    <w:rsid w:val="000C54EA"/>
    <w:rsid w:val="000D3EA0"/>
    <w:rsid w:val="000F423F"/>
    <w:rsid w:val="001054BC"/>
    <w:rsid w:val="001069D2"/>
    <w:rsid w:val="00117F4A"/>
    <w:rsid w:val="00132C44"/>
    <w:rsid w:val="00151269"/>
    <w:rsid w:val="00183C10"/>
    <w:rsid w:val="001A5E6C"/>
    <w:rsid w:val="001C1985"/>
    <w:rsid w:val="001D6CCC"/>
    <w:rsid w:val="001D7EFC"/>
    <w:rsid w:val="002069A3"/>
    <w:rsid w:val="00231939"/>
    <w:rsid w:val="002343F2"/>
    <w:rsid w:val="00236C06"/>
    <w:rsid w:val="00241AC9"/>
    <w:rsid w:val="00243AFB"/>
    <w:rsid w:val="00247A99"/>
    <w:rsid w:val="00255983"/>
    <w:rsid w:val="00266835"/>
    <w:rsid w:val="00272297"/>
    <w:rsid w:val="00280857"/>
    <w:rsid w:val="00291F26"/>
    <w:rsid w:val="002C1D36"/>
    <w:rsid w:val="002C3BDC"/>
    <w:rsid w:val="002D1940"/>
    <w:rsid w:val="002D4AB5"/>
    <w:rsid w:val="002E3E7C"/>
    <w:rsid w:val="002F11C5"/>
    <w:rsid w:val="002F6A54"/>
    <w:rsid w:val="00305522"/>
    <w:rsid w:val="003210E7"/>
    <w:rsid w:val="003236FE"/>
    <w:rsid w:val="0032574F"/>
    <w:rsid w:val="003369AE"/>
    <w:rsid w:val="0035052E"/>
    <w:rsid w:val="0035081E"/>
    <w:rsid w:val="003658AD"/>
    <w:rsid w:val="00380568"/>
    <w:rsid w:val="00386A19"/>
    <w:rsid w:val="00392459"/>
    <w:rsid w:val="0039414C"/>
    <w:rsid w:val="003953F5"/>
    <w:rsid w:val="003A3EA1"/>
    <w:rsid w:val="003A3FAD"/>
    <w:rsid w:val="003A5EB8"/>
    <w:rsid w:val="003C2EAF"/>
    <w:rsid w:val="003C2F28"/>
    <w:rsid w:val="003C57DB"/>
    <w:rsid w:val="003D3B20"/>
    <w:rsid w:val="003E4F65"/>
    <w:rsid w:val="003E5319"/>
    <w:rsid w:val="003F5973"/>
    <w:rsid w:val="00410DA6"/>
    <w:rsid w:val="00412E96"/>
    <w:rsid w:val="00422A9D"/>
    <w:rsid w:val="00427F9A"/>
    <w:rsid w:val="00430457"/>
    <w:rsid w:val="0043059A"/>
    <w:rsid w:val="00433E0F"/>
    <w:rsid w:val="00440D0B"/>
    <w:rsid w:val="0045681E"/>
    <w:rsid w:val="00494AA5"/>
    <w:rsid w:val="004A6C76"/>
    <w:rsid w:val="004C46EB"/>
    <w:rsid w:val="004D0B03"/>
    <w:rsid w:val="004D2CDB"/>
    <w:rsid w:val="004E1E90"/>
    <w:rsid w:val="004E20D6"/>
    <w:rsid w:val="0050325F"/>
    <w:rsid w:val="00515865"/>
    <w:rsid w:val="0053785C"/>
    <w:rsid w:val="005412DA"/>
    <w:rsid w:val="0055439F"/>
    <w:rsid w:val="0056714B"/>
    <w:rsid w:val="005A0F38"/>
    <w:rsid w:val="0062706E"/>
    <w:rsid w:val="00633F3E"/>
    <w:rsid w:val="00641614"/>
    <w:rsid w:val="006456EC"/>
    <w:rsid w:val="00647B99"/>
    <w:rsid w:val="006533F7"/>
    <w:rsid w:val="0065647D"/>
    <w:rsid w:val="0066231F"/>
    <w:rsid w:val="006644E3"/>
    <w:rsid w:val="0067158B"/>
    <w:rsid w:val="00680DCD"/>
    <w:rsid w:val="006858C6"/>
    <w:rsid w:val="00685BCF"/>
    <w:rsid w:val="0069471B"/>
    <w:rsid w:val="006B0F0A"/>
    <w:rsid w:val="006B1F5D"/>
    <w:rsid w:val="006B2203"/>
    <w:rsid w:val="006B5DEE"/>
    <w:rsid w:val="006D20AD"/>
    <w:rsid w:val="007011CE"/>
    <w:rsid w:val="00702C99"/>
    <w:rsid w:val="007272C5"/>
    <w:rsid w:val="007406F3"/>
    <w:rsid w:val="00764AC6"/>
    <w:rsid w:val="00766D97"/>
    <w:rsid w:val="00774BB4"/>
    <w:rsid w:val="007927AD"/>
    <w:rsid w:val="007935AA"/>
    <w:rsid w:val="007C0832"/>
    <w:rsid w:val="007C2DE7"/>
    <w:rsid w:val="007D1D14"/>
    <w:rsid w:val="007D7110"/>
    <w:rsid w:val="007E32C9"/>
    <w:rsid w:val="007E62D3"/>
    <w:rsid w:val="007F519D"/>
    <w:rsid w:val="007F57CA"/>
    <w:rsid w:val="00810EAA"/>
    <w:rsid w:val="008141EC"/>
    <w:rsid w:val="008303F8"/>
    <w:rsid w:val="00832581"/>
    <w:rsid w:val="008330D6"/>
    <w:rsid w:val="00853317"/>
    <w:rsid w:val="00857B37"/>
    <w:rsid w:val="008653FB"/>
    <w:rsid w:val="00866EB9"/>
    <w:rsid w:val="00871F4E"/>
    <w:rsid w:val="0087752A"/>
    <w:rsid w:val="00877FFC"/>
    <w:rsid w:val="008A0E65"/>
    <w:rsid w:val="008B1123"/>
    <w:rsid w:val="008B2638"/>
    <w:rsid w:val="008C6142"/>
    <w:rsid w:val="008D65D6"/>
    <w:rsid w:val="008D6733"/>
    <w:rsid w:val="008F036C"/>
    <w:rsid w:val="00930891"/>
    <w:rsid w:val="009565DF"/>
    <w:rsid w:val="00967AA0"/>
    <w:rsid w:val="009704FE"/>
    <w:rsid w:val="00985C9D"/>
    <w:rsid w:val="009921DC"/>
    <w:rsid w:val="009A5B63"/>
    <w:rsid w:val="009F27A7"/>
    <w:rsid w:val="009F6F16"/>
    <w:rsid w:val="00A03DA5"/>
    <w:rsid w:val="00A07DDE"/>
    <w:rsid w:val="00A16182"/>
    <w:rsid w:val="00A27D4B"/>
    <w:rsid w:val="00A3760D"/>
    <w:rsid w:val="00A40F8D"/>
    <w:rsid w:val="00A51E73"/>
    <w:rsid w:val="00A6091D"/>
    <w:rsid w:val="00A808BB"/>
    <w:rsid w:val="00AB4320"/>
    <w:rsid w:val="00AB4461"/>
    <w:rsid w:val="00AC262E"/>
    <w:rsid w:val="00AC4073"/>
    <w:rsid w:val="00AC76CB"/>
    <w:rsid w:val="00AD61A3"/>
    <w:rsid w:val="00AD7998"/>
    <w:rsid w:val="00B00BCA"/>
    <w:rsid w:val="00B42585"/>
    <w:rsid w:val="00B51378"/>
    <w:rsid w:val="00B521AB"/>
    <w:rsid w:val="00B5603E"/>
    <w:rsid w:val="00B61350"/>
    <w:rsid w:val="00B76DB9"/>
    <w:rsid w:val="00B8436E"/>
    <w:rsid w:val="00B93C54"/>
    <w:rsid w:val="00BA1ECF"/>
    <w:rsid w:val="00BA6167"/>
    <w:rsid w:val="00BF6C34"/>
    <w:rsid w:val="00C025BB"/>
    <w:rsid w:val="00C03499"/>
    <w:rsid w:val="00C11E53"/>
    <w:rsid w:val="00C137BF"/>
    <w:rsid w:val="00C373C4"/>
    <w:rsid w:val="00C41F85"/>
    <w:rsid w:val="00C420FF"/>
    <w:rsid w:val="00C45DAB"/>
    <w:rsid w:val="00CA5241"/>
    <w:rsid w:val="00CB42AB"/>
    <w:rsid w:val="00CC7802"/>
    <w:rsid w:val="00CD02C4"/>
    <w:rsid w:val="00CE1FCA"/>
    <w:rsid w:val="00CE2FD3"/>
    <w:rsid w:val="00CF4BDD"/>
    <w:rsid w:val="00D43555"/>
    <w:rsid w:val="00D669F9"/>
    <w:rsid w:val="00D84988"/>
    <w:rsid w:val="00D87DCC"/>
    <w:rsid w:val="00DA6856"/>
    <w:rsid w:val="00DC763E"/>
    <w:rsid w:val="00DD6B70"/>
    <w:rsid w:val="00DF61F8"/>
    <w:rsid w:val="00E0021D"/>
    <w:rsid w:val="00E11923"/>
    <w:rsid w:val="00E165D2"/>
    <w:rsid w:val="00E30917"/>
    <w:rsid w:val="00E4212F"/>
    <w:rsid w:val="00E5661A"/>
    <w:rsid w:val="00E67F56"/>
    <w:rsid w:val="00E769FD"/>
    <w:rsid w:val="00EA616C"/>
    <w:rsid w:val="00EA6AD9"/>
    <w:rsid w:val="00EB3BD7"/>
    <w:rsid w:val="00EC1F3B"/>
    <w:rsid w:val="00ED50B8"/>
    <w:rsid w:val="00EE76C8"/>
    <w:rsid w:val="00EF04C8"/>
    <w:rsid w:val="00EF4823"/>
    <w:rsid w:val="00EF5588"/>
    <w:rsid w:val="00F01204"/>
    <w:rsid w:val="00F02F1A"/>
    <w:rsid w:val="00F221BC"/>
    <w:rsid w:val="00F32AF0"/>
    <w:rsid w:val="00F4120E"/>
    <w:rsid w:val="00F45D89"/>
    <w:rsid w:val="00F522B8"/>
    <w:rsid w:val="00F60787"/>
    <w:rsid w:val="00F74941"/>
    <w:rsid w:val="00F83469"/>
    <w:rsid w:val="00FA1291"/>
    <w:rsid w:val="00FB08A4"/>
    <w:rsid w:val="00FC71F6"/>
    <w:rsid w:val="00FD2094"/>
    <w:rsid w:val="00FE1544"/>
    <w:rsid w:val="00FF2D7B"/>
    <w:rsid w:val="00FF4AE7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F4D9FD"/>
  <w15:docId w15:val="{CABAA5E2-D44A-4C91-BC82-873415FB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B99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647B99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647B99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647B99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647B99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647B99"/>
    <w:pPr>
      <w:keepNext/>
      <w:numPr>
        <w:ilvl w:val="4"/>
        <w:numId w:val="2"/>
      </w:numPr>
      <w:autoSpaceDE w:val="0"/>
      <w:spacing w:before="40" w:after="0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647B99"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647B99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647B99"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7B99"/>
  </w:style>
  <w:style w:type="character" w:customStyle="1" w:styleId="WW8Num1z1">
    <w:name w:val="WW8Num1z1"/>
    <w:rsid w:val="00647B99"/>
  </w:style>
  <w:style w:type="character" w:customStyle="1" w:styleId="WW8Num1z2">
    <w:name w:val="WW8Num1z2"/>
    <w:rsid w:val="00647B99"/>
  </w:style>
  <w:style w:type="character" w:customStyle="1" w:styleId="WW8Num1z3">
    <w:name w:val="WW8Num1z3"/>
    <w:rsid w:val="00647B99"/>
  </w:style>
  <w:style w:type="character" w:customStyle="1" w:styleId="WW8Num1z4">
    <w:name w:val="WW8Num1z4"/>
    <w:rsid w:val="00647B99"/>
  </w:style>
  <w:style w:type="character" w:customStyle="1" w:styleId="WW8Num1z5">
    <w:name w:val="WW8Num1z5"/>
    <w:rsid w:val="00647B99"/>
  </w:style>
  <w:style w:type="character" w:customStyle="1" w:styleId="WW8Num1z6">
    <w:name w:val="WW8Num1z6"/>
    <w:rsid w:val="00647B99"/>
  </w:style>
  <w:style w:type="character" w:customStyle="1" w:styleId="WW8Num1z7">
    <w:name w:val="WW8Num1z7"/>
    <w:rsid w:val="00647B99"/>
  </w:style>
  <w:style w:type="character" w:customStyle="1" w:styleId="WW8Num1z8">
    <w:name w:val="WW8Num1z8"/>
    <w:rsid w:val="00647B99"/>
  </w:style>
  <w:style w:type="character" w:customStyle="1" w:styleId="WW8Num2z0">
    <w:name w:val="WW8Num2z0"/>
    <w:rsid w:val="00647B99"/>
  </w:style>
  <w:style w:type="character" w:customStyle="1" w:styleId="WW8Num2z1">
    <w:name w:val="WW8Num2z1"/>
    <w:rsid w:val="00647B99"/>
  </w:style>
  <w:style w:type="character" w:customStyle="1" w:styleId="WW8Num2z2">
    <w:name w:val="WW8Num2z2"/>
    <w:rsid w:val="00647B99"/>
  </w:style>
  <w:style w:type="character" w:customStyle="1" w:styleId="WW8Num2z3">
    <w:name w:val="WW8Num2z3"/>
    <w:rsid w:val="00647B99"/>
  </w:style>
  <w:style w:type="character" w:customStyle="1" w:styleId="WW8Num2z4">
    <w:name w:val="WW8Num2z4"/>
    <w:rsid w:val="00647B99"/>
  </w:style>
  <w:style w:type="character" w:customStyle="1" w:styleId="WW8Num2z5">
    <w:name w:val="WW8Num2z5"/>
    <w:rsid w:val="00647B99"/>
  </w:style>
  <w:style w:type="character" w:customStyle="1" w:styleId="WW8Num2z6">
    <w:name w:val="WW8Num2z6"/>
    <w:rsid w:val="00647B99"/>
  </w:style>
  <w:style w:type="character" w:customStyle="1" w:styleId="WW8Num2z7">
    <w:name w:val="WW8Num2z7"/>
    <w:rsid w:val="00647B99"/>
  </w:style>
  <w:style w:type="character" w:customStyle="1" w:styleId="WW8Num2z8">
    <w:name w:val="WW8Num2z8"/>
    <w:rsid w:val="00647B99"/>
  </w:style>
  <w:style w:type="character" w:customStyle="1" w:styleId="WW8Num3z0">
    <w:name w:val="WW8Num3z0"/>
    <w:rsid w:val="00647B99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647B99"/>
    <w:rPr>
      <w:b w:val="0"/>
      <w:i w:val="0"/>
      <w:sz w:val="20"/>
    </w:rPr>
  </w:style>
  <w:style w:type="character" w:customStyle="1" w:styleId="WW8Num5z0">
    <w:name w:val="WW8Num5z0"/>
    <w:rsid w:val="00647B99"/>
    <w:rPr>
      <w:rFonts w:ascii="Symbol" w:hAnsi="Symbol" w:cs="Symbol"/>
    </w:rPr>
  </w:style>
  <w:style w:type="character" w:customStyle="1" w:styleId="WW8Num6z0">
    <w:name w:val="WW8Num6z0"/>
    <w:rsid w:val="00647B99"/>
    <w:rPr>
      <w:rFonts w:ascii="Symbol" w:hAnsi="Symbol" w:cs="Symbol"/>
    </w:rPr>
  </w:style>
  <w:style w:type="character" w:customStyle="1" w:styleId="WW8Num7z0">
    <w:name w:val="WW8Num7z0"/>
    <w:rsid w:val="00647B99"/>
    <w:rPr>
      <w:rFonts w:ascii="Symbol" w:hAnsi="Symbol" w:cs="Symbol"/>
    </w:rPr>
  </w:style>
  <w:style w:type="character" w:customStyle="1" w:styleId="WW8Num8z0">
    <w:name w:val="WW8Num8z0"/>
    <w:rsid w:val="00647B99"/>
    <w:rPr>
      <w:rFonts w:ascii="Symbol" w:hAnsi="Symbol" w:cs="Symbol"/>
    </w:rPr>
  </w:style>
  <w:style w:type="character" w:customStyle="1" w:styleId="WW8Num9z0">
    <w:name w:val="WW8Num9z0"/>
    <w:rsid w:val="00647B99"/>
  </w:style>
  <w:style w:type="character" w:customStyle="1" w:styleId="WW8Num10z0">
    <w:name w:val="WW8Num10z0"/>
    <w:rsid w:val="00647B99"/>
    <w:rPr>
      <w:rFonts w:ascii="Symbol" w:hAnsi="Symbol" w:cs="Symbol"/>
    </w:rPr>
  </w:style>
  <w:style w:type="character" w:customStyle="1" w:styleId="WW8Num11z0">
    <w:name w:val="WW8Num11z0"/>
    <w:rsid w:val="00647B99"/>
  </w:style>
  <w:style w:type="character" w:customStyle="1" w:styleId="WW8Num11z1">
    <w:name w:val="WW8Num11z1"/>
    <w:rsid w:val="00647B99"/>
  </w:style>
  <w:style w:type="character" w:customStyle="1" w:styleId="WW8Num11z2">
    <w:name w:val="WW8Num11z2"/>
    <w:rsid w:val="00647B99"/>
  </w:style>
  <w:style w:type="character" w:customStyle="1" w:styleId="WW8Num11z3">
    <w:name w:val="WW8Num11z3"/>
    <w:rsid w:val="00647B99"/>
  </w:style>
  <w:style w:type="character" w:customStyle="1" w:styleId="WW8Num11z4">
    <w:name w:val="WW8Num11z4"/>
    <w:rsid w:val="00647B99"/>
  </w:style>
  <w:style w:type="character" w:customStyle="1" w:styleId="WW8Num11z5">
    <w:name w:val="WW8Num11z5"/>
    <w:rsid w:val="00647B99"/>
  </w:style>
  <w:style w:type="character" w:customStyle="1" w:styleId="WW8Num11z6">
    <w:name w:val="WW8Num11z6"/>
    <w:rsid w:val="00647B99"/>
  </w:style>
  <w:style w:type="character" w:customStyle="1" w:styleId="WW8Num11z7">
    <w:name w:val="WW8Num11z7"/>
    <w:rsid w:val="00647B99"/>
  </w:style>
  <w:style w:type="character" w:customStyle="1" w:styleId="WW8Num11z8">
    <w:name w:val="WW8Num11z8"/>
    <w:rsid w:val="00647B99"/>
  </w:style>
  <w:style w:type="character" w:customStyle="1" w:styleId="WW8Num12z0">
    <w:name w:val="WW8Num12z0"/>
    <w:rsid w:val="00647B99"/>
    <w:rPr>
      <w:rFonts w:ascii="Symbol" w:hAnsi="Symbol" w:cs="Symbol"/>
      <w:b w:val="0"/>
    </w:rPr>
  </w:style>
  <w:style w:type="character" w:customStyle="1" w:styleId="WW8Num12z1">
    <w:name w:val="WW8Num12z1"/>
    <w:rsid w:val="00647B99"/>
    <w:rPr>
      <w:b/>
    </w:rPr>
  </w:style>
  <w:style w:type="character" w:customStyle="1" w:styleId="WW8Num12z2">
    <w:name w:val="WW8Num12z2"/>
    <w:rsid w:val="00647B99"/>
    <w:rPr>
      <w:rFonts w:ascii="Wingdings" w:hAnsi="Wingdings" w:cs="Wingdings"/>
    </w:rPr>
  </w:style>
  <w:style w:type="character" w:customStyle="1" w:styleId="WW8Num12z3">
    <w:name w:val="WW8Num12z3"/>
    <w:rsid w:val="00647B99"/>
    <w:rPr>
      <w:rFonts w:ascii="Symbol" w:hAnsi="Symbol" w:cs="Symbol"/>
    </w:rPr>
  </w:style>
  <w:style w:type="character" w:customStyle="1" w:styleId="WW8Num12z4">
    <w:name w:val="WW8Num12z4"/>
    <w:rsid w:val="00647B99"/>
    <w:rPr>
      <w:rFonts w:ascii="Courier New" w:hAnsi="Courier New" w:cs="Arial Narrow"/>
    </w:rPr>
  </w:style>
  <w:style w:type="character" w:customStyle="1" w:styleId="WW8Num13z0">
    <w:name w:val="WW8Num13z0"/>
    <w:rsid w:val="00647B99"/>
    <w:rPr>
      <w:b/>
    </w:rPr>
  </w:style>
  <w:style w:type="character" w:customStyle="1" w:styleId="WW8Num13z1">
    <w:name w:val="WW8Num13z1"/>
    <w:rsid w:val="00647B99"/>
  </w:style>
  <w:style w:type="character" w:customStyle="1" w:styleId="WW8Num13z2">
    <w:name w:val="WW8Num13z2"/>
    <w:rsid w:val="00647B99"/>
  </w:style>
  <w:style w:type="character" w:customStyle="1" w:styleId="WW8Num13z3">
    <w:name w:val="WW8Num13z3"/>
    <w:rsid w:val="00647B99"/>
  </w:style>
  <w:style w:type="character" w:customStyle="1" w:styleId="WW8Num13z4">
    <w:name w:val="WW8Num13z4"/>
    <w:rsid w:val="00647B99"/>
  </w:style>
  <w:style w:type="character" w:customStyle="1" w:styleId="WW8Num13z5">
    <w:name w:val="WW8Num13z5"/>
    <w:rsid w:val="00647B99"/>
  </w:style>
  <w:style w:type="character" w:customStyle="1" w:styleId="WW8Num13z6">
    <w:name w:val="WW8Num13z6"/>
    <w:rsid w:val="00647B99"/>
  </w:style>
  <w:style w:type="character" w:customStyle="1" w:styleId="WW8Num13z7">
    <w:name w:val="WW8Num13z7"/>
    <w:rsid w:val="00647B99"/>
  </w:style>
  <w:style w:type="character" w:customStyle="1" w:styleId="WW8Num13z8">
    <w:name w:val="WW8Num13z8"/>
    <w:rsid w:val="00647B99"/>
  </w:style>
  <w:style w:type="character" w:customStyle="1" w:styleId="WW8Num14z0">
    <w:name w:val="WW8Num14z0"/>
    <w:rsid w:val="00647B99"/>
    <w:rPr>
      <w:rFonts w:ascii="Wingdings" w:hAnsi="Wingdings" w:cs="Wingdings"/>
      <w:sz w:val="24"/>
    </w:rPr>
  </w:style>
  <w:style w:type="character" w:customStyle="1" w:styleId="WW8Num15z0">
    <w:name w:val="WW8Num15z0"/>
    <w:rsid w:val="00647B99"/>
    <w:rPr>
      <w:rFonts w:ascii="Wingdings" w:hAnsi="Wingdings" w:cs="Wingdings"/>
      <w:sz w:val="24"/>
    </w:rPr>
  </w:style>
  <w:style w:type="character" w:customStyle="1" w:styleId="WW8Num16z0">
    <w:name w:val="WW8Num16z0"/>
    <w:rsid w:val="00647B99"/>
  </w:style>
  <w:style w:type="character" w:customStyle="1" w:styleId="WW8Num16z1">
    <w:name w:val="WW8Num16z1"/>
    <w:rsid w:val="00647B99"/>
  </w:style>
  <w:style w:type="character" w:customStyle="1" w:styleId="WW8Num16z2">
    <w:name w:val="WW8Num16z2"/>
    <w:rsid w:val="00647B99"/>
  </w:style>
  <w:style w:type="character" w:customStyle="1" w:styleId="WW8Num16z3">
    <w:name w:val="WW8Num16z3"/>
    <w:rsid w:val="00647B99"/>
  </w:style>
  <w:style w:type="character" w:customStyle="1" w:styleId="WW8Num16z4">
    <w:name w:val="WW8Num16z4"/>
    <w:rsid w:val="00647B99"/>
  </w:style>
  <w:style w:type="character" w:customStyle="1" w:styleId="WW8Num16z5">
    <w:name w:val="WW8Num16z5"/>
    <w:rsid w:val="00647B99"/>
  </w:style>
  <w:style w:type="character" w:customStyle="1" w:styleId="WW8Num16z6">
    <w:name w:val="WW8Num16z6"/>
    <w:rsid w:val="00647B99"/>
  </w:style>
  <w:style w:type="character" w:customStyle="1" w:styleId="WW8Num16z7">
    <w:name w:val="WW8Num16z7"/>
    <w:rsid w:val="00647B99"/>
  </w:style>
  <w:style w:type="character" w:customStyle="1" w:styleId="WW8Num16z8">
    <w:name w:val="WW8Num16z8"/>
    <w:rsid w:val="00647B99"/>
  </w:style>
  <w:style w:type="character" w:customStyle="1" w:styleId="WW8Num17z0">
    <w:name w:val="WW8Num17z0"/>
    <w:rsid w:val="00647B99"/>
    <w:rPr>
      <w:rFonts w:ascii="Symbol" w:hAnsi="Symbol" w:cs="Symbol"/>
    </w:rPr>
  </w:style>
  <w:style w:type="character" w:customStyle="1" w:styleId="WW8Num17z1">
    <w:name w:val="WW8Num17z1"/>
    <w:rsid w:val="00647B99"/>
    <w:rPr>
      <w:rFonts w:ascii="Courier New" w:hAnsi="Courier New" w:cs="Arial Narrow"/>
    </w:rPr>
  </w:style>
  <w:style w:type="character" w:customStyle="1" w:styleId="WW8Num17z2">
    <w:name w:val="WW8Num17z2"/>
    <w:rsid w:val="00647B99"/>
    <w:rPr>
      <w:rFonts w:ascii="Wingdings" w:hAnsi="Wingdings" w:cs="Wingdings"/>
    </w:rPr>
  </w:style>
  <w:style w:type="character" w:customStyle="1" w:styleId="WW8Num18z0">
    <w:name w:val="WW8Num18z0"/>
    <w:rsid w:val="00647B99"/>
    <w:rPr>
      <w:rFonts w:ascii="Symbol" w:hAnsi="Symbol" w:cs="Symbol"/>
      <w:b w:val="0"/>
    </w:rPr>
  </w:style>
  <w:style w:type="character" w:customStyle="1" w:styleId="WW8Num18z1">
    <w:name w:val="WW8Num18z1"/>
    <w:rsid w:val="00647B99"/>
    <w:rPr>
      <w:rFonts w:ascii="Courier New" w:hAnsi="Courier New" w:cs="Arial Narrow"/>
    </w:rPr>
  </w:style>
  <w:style w:type="character" w:customStyle="1" w:styleId="WW8Num18z2">
    <w:name w:val="WW8Num18z2"/>
    <w:rsid w:val="00647B99"/>
    <w:rPr>
      <w:rFonts w:ascii="Wingdings" w:hAnsi="Wingdings" w:cs="Wingdings"/>
    </w:rPr>
  </w:style>
  <w:style w:type="character" w:customStyle="1" w:styleId="WW8Num18z3">
    <w:name w:val="WW8Num18z3"/>
    <w:rsid w:val="00647B99"/>
    <w:rPr>
      <w:rFonts w:ascii="Symbol" w:hAnsi="Symbol" w:cs="Symbol"/>
    </w:rPr>
  </w:style>
  <w:style w:type="character" w:customStyle="1" w:styleId="WW8Num19z0">
    <w:name w:val="WW8Num19z0"/>
    <w:rsid w:val="00647B99"/>
  </w:style>
  <w:style w:type="character" w:customStyle="1" w:styleId="WW8Num20z0">
    <w:name w:val="WW8Num20z0"/>
    <w:rsid w:val="00647B99"/>
    <w:rPr>
      <w:rFonts w:ascii="Symbol" w:hAnsi="Symbol" w:cs="Symbol"/>
      <w:b w:val="0"/>
    </w:rPr>
  </w:style>
  <w:style w:type="character" w:customStyle="1" w:styleId="WW8Num20z1">
    <w:name w:val="WW8Num20z1"/>
    <w:rsid w:val="00647B99"/>
    <w:rPr>
      <w:rFonts w:ascii="Courier New" w:hAnsi="Courier New" w:cs="Arial Narrow"/>
    </w:rPr>
  </w:style>
  <w:style w:type="character" w:customStyle="1" w:styleId="WW8Num20z2">
    <w:name w:val="WW8Num20z2"/>
    <w:rsid w:val="00647B99"/>
    <w:rPr>
      <w:rFonts w:ascii="Wingdings" w:hAnsi="Wingdings" w:cs="Wingdings"/>
    </w:rPr>
  </w:style>
  <w:style w:type="character" w:customStyle="1" w:styleId="WW8Num20z3">
    <w:name w:val="WW8Num20z3"/>
    <w:rsid w:val="00647B99"/>
    <w:rPr>
      <w:rFonts w:ascii="Symbol" w:hAnsi="Symbol" w:cs="Symbol"/>
    </w:rPr>
  </w:style>
  <w:style w:type="character" w:customStyle="1" w:styleId="WW8Num21z0">
    <w:name w:val="WW8Num21z0"/>
    <w:rsid w:val="00647B99"/>
  </w:style>
  <w:style w:type="character" w:customStyle="1" w:styleId="WW8Num21z1">
    <w:name w:val="WW8Num21z1"/>
    <w:rsid w:val="00647B99"/>
  </w:style>
  <w:style w:type="character" w:customStyle="1" w:styleId="WW8Num21z2">
    <w:name w:val="WW8Num21z2"/>
    <w:rsid w:val="00647B99"/>
  </w:style>
  <w:style w:type="character" w:customStyle="1" w:styleId="WW8Num21z3">
    <w:name w:val="WW8Num21z3"/>
    <w:rsid w:val="00647B99"/>
  </w:style>
  <w:style w:type="character" w:customStyle="1" w:styleId="WW8Num21z4">
    <w:name w:val="WW8Num21z4"/>
    <w:rsid w:val="00647B99"/>
  </w:style>
  <w:style w:type="character" w:customStyle="1" w:styleId="WW8Num21z5">
    <w:name w:val="WW8Num21z5"/>
    <w:rsid w:val="00647B99"/>
  </w:style>
  <w:style w:type="character" w:customStyle="1" w:styleId="WW8Num21z6">
    <w:name w:val="WW8Num21z6"/>
    <w:rsid w:val="00647B99"/>
  </w:style>
  <w:style w:type="character" w:customStyle="1" w:styleId="WW8Num21z7">
    <w:name w:val="WW8Num21z7"/>
    <w:rsid w:val="00647B99"/>
  </w:style>
  <w:style w:type="character" w:customStyle="1" w:styleId="WW8Num21z8">
    <w:name w:val="WW8Num21z8"/>
    <w:rsid w:val="00647B99"/>
  </w:style>
  <w:style w:type="character" w:customStyle="1" w:styleId="WW8Num22z0">
    <w:name w:val="WW8Num22z0"/>
    <w:rsid w:val="00647B99"/>
  </w:style>
  <w:style w:type="character" w:customStyle="1" w:styleId="WW8Num22z1">
    <w:name w:val="WW8Num22z1"/>
    <w:rsid w:val="00647B99"/>
  </w:style>
  <w:style w:type="character" w:customStyle="1" w:styleId="WW8Num22z2">
    <w:name w:val="WW8Num22z2"/>
    <w:rsid w:val="00647B99"/>
  </w:style>
  <w:style w:type="character" w:customStyle="1" w:styleId="WW8Num22z3">
    <w:name w:val="WW8Num22z3"/>
    <w:rsid w:val="00647B99"/>
  </w:style>
  <w:style w:type="character" w:customStyle="1" w:styleId="WW8Num22z4">
    <w:name w:val="WW8Num22z4"/>
    <w:rsid w:val="00647B99"/>
  </w:style>
  <w:style w:type="character" w:customStyle="1" w:styleId="WW8Num22z5">
    <w:name w:val="WW8Num22z5"/>
    <w:rsid w:val="00647B99"/>
  </w:style>
  <w:style w:type="character" w:customStyle="1" w:styleId="WW8Num22z6">
    <w:name w:val="WW8Num22z6"/>
    <w:rsid w:val="00647B99"/>
  </w:style>
  <w:style w:type="character" w:customStyle="1" w:styleId="WW8Num22z7">
    <w:name w:val="WW8Num22z7"/>
    <w:rsid w:val="00647B99"/>
  </w:style>
  <w:style w:type="character" w:customStyle="1" w:styleId="WW8Num22z8">
    <w:name w:val="WW8Num22z8"/>
    <w:rsid w:val="00647B99"/>
  </w:style>
  <w:style w:type="character" w:customStyle="1" w:styleId="WW8Num23z0">
    <w:name w:val="WW8Num23z0"/>
    <w:rsid w:val="00647B99"/>
    <w:rPr>
      <w:rFonts w:ascii="Symbol" w:hAnsi="Symbol" w:cs="Symbol"/>
    </w:rPr>
  </w:style>
  <w:style w:type="character" w:customStyle="1" w:styleId="WW8Num23z1">
    <w:name w:val="WW8Num23z1"/>
    <w:rsid w:val="00647B99"/>
    <w:rPr>
      <w:rFonts w:ascii="Courier New" w:hAnsi="Courier New" w:cs="Arial Narrow"/>
    </w:rPr>
  </w:style>
  <w:style w:type="character" w:customStyle="1" w:styleId="WW8Num23z2">
    <w:name w:val="WW8Num23z2"/>
    <w:rsid w:val="00647B99"/>
    <w:rPr>
      <w:rFonts w:ascii="Wingdings" w:hAnsi="Wingdings" w:cs="Wingdings"/>
    </w:rPr>
  </w:style>
  <w:style w:type="character" w:customStyle="1" w:styleId="WW8Num24z0">
    <w:name w:val="WW8Num24z0"/>
    <w:rsid w:val="00647B99"/>
  </w:style>
  <w:style w:type="character" w:customStyle="1" w:styleId="WW8Num24z1">
    <w:name w:val="WW8Num24z1"/>
    <w:rsid w:val="00647B99"/>
  </w:style>
  <w:style w:type="character" w:customStyle="1" w:styleId="WW8Num24z2">
    <w:name w:val="WW8Num24z2"/>
    <w:rsid w:val="00647B99"/>
  </w:style>
  <w:style w:type="character" w:customStyle="1" w:styleId="WW8Num24z3">
    <w:name w:val="WW8Num24z3"/>
    <w:rsid w:val="00647B99"/>
  </w:style>
  <w:style w:type="character" w:customStyle="1" w:styleId="WW8Num24z4">
    <w:name w:val="WW8Num24z4"/>
    <w:rsid w:val="00647B99"/>
  </w:style>
  <w:style w:type="character" w:customStyle="1" w:styleId="WW8Num24z5">
    <w:name w:val="WW8Num24z5"/>
    <w:rsid w:val="00647B99"/>
  </w:style>
  <w:style w:type="character" w:customStyle="1" w:styleId="WW8Num24z6">
    <w:name w:val="WW8Num24z6"/>
    <w:rsid w:val="00647B99"/>
  </w:style>
  <w:style w:type="character" w:customStyle="1" w:styleId="WW8Num24z7">
    <w:name w:val="WW8Num24z7"/>
    <w:rsid w:val="00647B99"/>
  </w:style>
  <w:style w:type="character" w:customStyle="1" w:styleId="WW8Num24z8">
    <w:name w:val="WW8Num24z8"/>
    <w:rsid w:val="00647B99"/>
  </w:style>
  <w:style w:type="character" w:customStyle="1" w:styleId="WW8Num25z0">
    <w:name w:val="WW8Num25z0"/>
    <w:rsid w:val="00647B99"/>
    <w:rPr>
      <w:rFonts w:ascii="Wingdings" w:hAnsi="Wingdings" w:cs="Courier New"/>
    </w:rPr>
  </w:style>
  <w:style w:type="character" w:customStyle="1" w:styleId="WW8Num25z1">
    <w:name w:val="WW8Num25z1"/>
    <w:rsid w:val="00647B99"/>
  </w:style>
  <w:style w:type="character" w:customStyle="1" w:styleId="WW8Num25z2">
    <w:name w:val="WW8Num25z2"/>
    <w:rsid w:val="00647B99"/>
  </w:style>
  <w:style w:type="character" w:customStyle="1" w:styleId="WW8Num25z3">
    <w:name w:val="WW8Num25z3"/>
    <w:rsid w:val="00647B99"/>
  </w:style>
  <w:style w:type="character" w:customStyle="1" w:styleId="WW8Num25z4">
    <w:name w:val="WW8Num25z4"/>
    <w:rsid w:val="00647B99"/>
  </w:style>
  <w:style w:type="character" w:customStyle="1" w:styleId="WW8Num25z5">
    <w:name w:val="WW8Num25z5"/>
    <w:rsid w:val="00647B99"/>
  </w:style>
  <w:style w:type="character" w:customStyle="1" w:styleId="WW8Num25z6">
    <w:name w:val="WW8Num25z6"/>
    <w:rsid w:val="00647B99"/>
  </w:style>
  <w:style w:type="character" w:customStyle="1" w:styleId="WW8Num25z7">
    <w:name w:val="WW8Num25z7"/>
    <w:rsid w:val="00647B99"/>
  </w:style>
  <w:style w:type="character" w:customStyle="1" w:styleId="WW8Num25z8">
    <w:name w:val="WW8Num25z8"/>
    <w:rsid w:val="00647B99"/>
  </w:style>
  <w:style w:type="character" w:customStyle="1" w:styleId="WW8Num26z0">
    <w:name w:val="WW8Num26z0"/>
    <w:rsid w:val="00647B99"/>
    <w:rPr>
      <w:rFonts w:ascii="Symbol" w:hAnsi="Symbol" w:cs="Symbol"/>
    </w:rPr>
  </w:style>
  <w:style w:type="character" w:customStyle="1" w:styleId="WW8Num26z1">
    <w:name w:val="WW8Num26z1"/>
    <w:rsid w:val="00647B99"/>
    <w:rPr>
      <w:rFonts w:ascii="Courier New" w:hAnsi="Courier New" w:cs="Arial Narrow"/>
    </w:rPr>
  </w:style>
  <w:style w:type="character" w:customStyle="1" w:styleId="WW8Num26z2">
    <w:name w:val="WW8Num26z2"/>
    <w:rsid w:val="00647B99"/>
    <w:rPr>
      <w:rFonts w:ascii="Wingdings" w:hAnsi="Wingdings" w:cs="Wingdings"/>
    </w:rPr>
  </w:style>
  <w:style w:type="character" w:customStyle="1" w:styleId="WW8Num27z0">
    <w:name w:val="WW8Num27z0"/>
    <w:rsid w:val="00647B99"/>
    <w:rPr>
      <w:b/>
    </w:rPr>
  </w:style>
  <w:style w:type="character" w:customStyle="1" w:styleId="WW8Num27z1">
    <w:name w:val="WW8Num27z1"/>
    <w:rsid w:val="00647B99"/>
  </w:style>
  <w:style w:type="character" w:customStyle="1" w:styleId="WW8Num27z2">
    <w:name w:val="WW8Num27z2"/>
    <w:rsid w:val="00647B99"/>
  </w:style>
  <w:style w:type="character" w:customStyle="1" w:styleId="WW8Num27z3">
    <w:name w:val="WW8Num27z3"/>
    <w:rsid w:val="00647B99"/>
  </w:style>
  <w:style w:type="character" w:customStyle="1" w:styleId="WW8Num27z4">
    <w:name w:val="WW8Num27z4"/>
    <w:rsid w:val="00647B99"/>
  </w:style>
  <w:style w:type="character" w:customStyle="1" w:styleId="WW8Num27z5">
    <w:name w:val="WW8Num27z5"/>
    <w:rsid w:val="00647B99"/>
  </w:style>
  <w:style w:type="character" w:customStyle="1" w:styleId="WW8Num27z6">
    <w:name w:val="WW8Num27z6"/>
    <w:rsid w:val="00647B99"/>
  </w:style>
  <w:style w:type="character" w:customStyle="1" w:styleId="WW8Num27z7">
    <w:name w:val="WW8Num27z7"/>
    <w:rsid w:val="00647B99"/>
  </w:style>
  <w:style w:type="character" w:customStyle="1" w:styleId="WW8Num27z8">
    <w:name w:val="WW8Num27z8"/>
    <w:rsid w:val="00647B99"/>
  </w:style>
  <w:style w:type="character" w:customStyle="1" w:styleId="WW8Num28z0">
    <w:name w:val="WW8Num28z0"/>
    <w:rsid w:val="00647B99"/>
  </w:style>
  <w:style w:type="character" w:customStyle="1" w:styleId="WW8Num29z0">
    <w:name w:val="WW8Num29z0"/>
    <w:rsid w:val="00647B99"/>
    <w:rPr>
      <w:rFonts w:ascii="Symbol" w:hAnsi="Symbol" w:cs="Symbol"/>
      <w:b w:val="0"/>
    </w:rPr>
  </w:style>
  <w:style w:type="character" w:customStyle="1" w:styleId="WW8Num29z1">
    <w:name w:val="WW8Num29z1"/>
    <w:rsid w:val="00647B99"/>
    <w:rPr>
      <w:b/>
    </w:rPr>
  </w:style>
  <w:style w:type="character" w:customStyle="1" w:styleId="WW8Num29z2">
    <w:name w:val="WW8Num29z2"/>
    <w:rsid w:val="00647B99"/>
    <w:rPr>
      <w:rFonts w:ascii="Wingdings" w:hAnsi="Wingdings" w:cs="Wingdings"/>
    </w:rPr>
  </w:style>
  <w:style w:type="character" w:customStyle="1" w:styleId="WW8Num29z3">
    <w:name w:val="WW8Num29z3"/>
    <w:rsid w:val="00647B99"/>
    <w:rPr>
      <w:rFonts w:ascii="Symbol" w:hAnsi="Symbol" w:cs="Symbol"/>
    </w:rPr>
  </w:style>
  <w:style w:type="character" w:customStyle="1" w:styleId="WW8Num29z4">
    <w:name w:val="WW8Num29z4"/>
    <w:rsid w:val="00647B99"/>
    <w:rPr>
      <w:rFonts w:ascii="Courier New" w:hAnsi="Courier New" w:cs="Arial Narrow"/>
    </w:rPr>
  </w:style>
  <w:style w:type="character" w:customStyle="1" w:styleId="WW8Num30z0">
    <w:name w:val="WW8Num30z0"/>
    <w:rsid w:val="00647B99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647B99"/>
  </w:style>
  <w:style w:type="character" w:customStyle="1" w:styleId="WW8Num30z2">
    <w:name w:val="WW8Num30z2"/>
    <w:rsid w:val="00647B99"/>
  </w:style>
  <w:style w:type="character" w:customStyle="1" w:styleId="WW8Num30z3">
    <w:name w:val="WW8Num30z3"/>
    <w:rsid w:val="00647B99"/>
  </w:style>
  <w:style w:type="character" w:customStyle="1" w:styleId="WW8Num30z4">
    <w:name w:val="WW8Num30z4"/>
    <w:rsid w:val="00647B99"/>
  </w:style>
  <w:style w:type="character" w:customStyle="1" w:styleId="WW8Num30z5">
    <w:name w:val="WW8Num30z5"/>
    <w:rsid w:val="00647B99"/>
  </w:style>
  <w:style w:type="character" w:customStyle="1" w:styleId="WW8Num30z6">
    <w:name w:val="WW8Num30z6"/>
    <w:rsid w:val="00647B99"/>
  </w:style>
  <w:style w:type="character" w:customStyle="1" w:styleId="WW8Num30z7">
    <w:name w:val="WW8Num30z7"/>
    <w:rsid w:val="00647B99"/>
  </w:style>
  <w:style w:type="character" w:customStyle="1" w:styleId="WW8Num30z8">
    <w:name w:val="WW8Num30z8"/>
    <w:rsid w:val="00647B99"/>
  </w:style>
  <w:style w:type="character" w:customStyle="1" w:styleId="WW8Num31z0">
    <w:name w:val="WW8Num31z0"/>
    <w:rsid w:val="00647B99"/>
  </w:style>
  <w:style w:type="character" w:customStyle="1" w:styleId="WW8Num32z0">
    <w:name w:val="WW8Num32z0"/>
    <w:rsid w:val="00647B99"/>
    <w:rPr>
      <w:rFonts w:ascii="Symbol" w:hAnsi="Symbol" w:cs="Symbol"/>
      <w:b w:val="0"/>
    </w:rPr>
  </w:style>
  <w:style w:type="character" w:customStyle="1" w:styleId="WW8Num32z1">
    <w:name w:val="WW8Num32z1"/>
    <w:rsid w:val="00647B99"/>
    <w:rPr>
      <w:rFonts w:ascii="Courier New" w:hAnsi="Courier New" w:cs="Arial Narrow"/>
    </w:rPr>
  </w:style>
  <w:style w:type="character" w:customStyle="1" w:styleId="WW8Num32z2">
    <w:name w:val="WW8Num32z2"/>
    <w:rsid w:val="00647B99"/>
    <w:rPr>
      <w:rFonts w:ascii="Wingdings" w:hAnsi="Wingdings" w:cs="Wingdings"/>
    </w:rPr>
  </w:style>
  <w:style w:type="character" w:customStyle="1" w:styleId="WW8Num32z3">
    <w:name w:val="WW8Num32z3"/>
    <w:rsid w:val="00647B99"/>
    <w:rPr>
      <w:rFonts w:ascii="Symbol" w:hAnsi="Symbol" w:cs="Symbol"/>
    </w:rPr>
  </w:style>
  <w:style w:type="character" w:customStyle="1" w:styleId="WW8Num33z0">
    <w:name w:val="WW8Num33z0"/>
    <w:rsid w:val="00647B99"/>
  </w:style>
  <w:style w:type="character" w:customStyle="1" w:styleId="WW8Num34z0">
    <w:name w:val="WW8Num34z0"/>
    <w:rsid w:val="00647B99"/>
    <w:rPr>
      <w:b w:val="0"/>
      <w:i w:val="0"/>
      <w:sz w:val="20"/>
    </w:rPr>
  </w:style>
  <w:style w:type="character" w:customStyle="1" w:styleId="WW8Num35z0">
    <w:name w:val="WW8Num35z0"/>
    <w:rsid w:val="00647B99"/>
    <w:rPr>
      <w:rFonts w:ascii="Symbol" w:hAnsi="Symbol" w:cs="Symbol"/>
    </w:rPr>
  </w:style>
  <w:style w:type="character" w:customStyle="1" w:styleId="WW8Num35z1">
    <w:name w:val="WW8Num35z1"/>
    <w:rsid w:val="00647B99"/>
    <w:rPr>
      <w:rFonts w:ascii="Courier New" w:hAnsi="Courier New" w:cs="Arial Narrow"/>
    </w:rPr>
  </w:style>
  <w:style w:type="character" w:customStyle="1" w:styleId="WW8Num35z2">
    <w:name w:val="WW8Num35z2"/>
    <w:rsid w:val="00647B99"/>
    <w:rPr>
      <w:rFonts w:ascii="Wingdings" w:hAnsi="Wingdings" w:cs="Wingdings"/>
    </w:rPr>
  </w:style>
  <w:style w:type="character" w:customStyle="1" w:styleId="WW8Num36z0">
    <w:name w:val="WW8Num36z0"/>
    <w:rsid w:val="00647B99"/>
    <w:rPr>
      <w:rFonts w:ascii="Symbol" w:hAnsi="Symbol" w:cs="Symbol"/>
      <w:b w:val="0"/>
    </w:rPr>
  </w:style>
  <w:style w:type="character" w:customStyle="1" w:styleId="WW8Num36z1">
    <w:name w:val="WW8Num36z1"/>
    <w:rsid w:val="00647B99"/>
    <w:rPr>
      <w:rFonts w:ascii="Courier New" w:hAnsi="Courier New" w:cs="Arial Narrow"/>
    </w:rPr>
  </w:style>
  <w:style w:type="character" w:customStyle="1" w:styleId="WW8Num36z2">
    <w:name w:val="WW8Num36z2"/>
    <w:rsid w:val="00647B99"/>
    <w:rPr>
      <w:rFonts w:ascii="Wingdings" w:hAnsi="Wingdings" w:cs="Wingdings"/>
    </w:rPr>
  </w:style>
  <w:style w:type="character" w:customStyle="1" w:styleId="WW8Num36z3">
    <w:name w:val="WW8Num36z3"/>
    <w:rsid w:val="00647B99"/>
    <w:rPr>
      <w:rFonts w:ascii="Symbol" w:hAnsi="Symbol" w:cs="Symbol"/>
    </w:rPr>
  </w:style>
  <w:style w:type="character" w:customStyle="1" w:styleId="WW8Num37z0">
    <w:name w:val="WW8Num37z0"/>
    <w:rsid w:val="00647B99"/>
    <w:rPr>
      <w:rFonts w:ascii="Wingdings" w:hAnsi="Wingdings" w:cs="Wingdings"/>
      <w:sz w:val="24"/>
    </w:rPr>
  </w:style>
  <w:style w:type="character" w:customStyle="1" w:styleId="WW8Num38z0">
    <w:name w:val="WW8Num38z0"/>
    <w:rsid w:val="00647B99"/>
  </w:style>
  <w:style w:type="character" w:customStyle="1" w:styleId="WW8Num38z1">
    <w:name w:val="WW8Num38z1"/>
    <w:rsid w:val="00647B99"/>
  </w:style>
  <w:style w:type="character" w:customStyle="1" w:styleId="WW8Num38z2">
    <w:name w:val="WW8Num38z2"/>
    <w:rsid w:val="00647B99"/>
  </w:style>
  <w:style w:type="character" w:customStyle="1" w:styleId="WW8Num38z3">
    <w:name w:val="WW8Num38z3"/>
    <w:rsid w:val="00647B99"/>
  </w:style>
  <w:style w:type="character" w:customStyle="1" w:styleId="WW8Num38z4">
    <w:name w:val="WW8Num38z4"/>
    <w:rsid w:val="00647B99"/>
  </w:style>
  <w:style w:type="character" w:customStyle="1" w:styleId="WW8Num38z5">
    <w:name w:val="WW8Num38z5"/>
    <w:rsid w:val="00647B99"/>
  </w:style>
  <w:style w:type="character" w:customStyle="1" w:styleId="WW8Num38z6">
    <w:name w:val="WW8Num38z6"/>
    <w:rsid w:val="00647B99"/>
  </w:style>
  <w:style w:type="character" w:customStyle="1" w:styleId="WW8Num38z7">
    <w:name w:val="WW8Num38z7"/>
    <w:rsid w:val="00647B99"/>
  </w:style>
  <w:style w:type="character" w:customStyle="1" w:styleId="WW8Num38z8">
    <w:name w:val="WW8Num38z8"/>
    <w:rsid w:val="00647B99"/>
  </w:style>
  <w:style w:type="character" w:customStyle="1" w:styleId="WW8Num39z0">
    <w:name w:val="WW8Num39z0"/>
    <w:rsid w:val="00647B99"/>
    <w:rPr>
      <w:b w:val="0"/>
      <w:i w:val="0"/>
      <w:sz w:val="20"/>
    </w:rPr>
  </w:style>
  <w:style w:type="character" w:customStyle="1" w:styleId="WW8Num40z0">
    <w:name w:val="WW8Num40z0"/>
    <w:rsid w:val="00647B99"/>
  </w:style>
  <w:style w:type="character" w:customStyle="1" w:styleId="WW8Num41z0">
    <w:name w:val="WW8Num41z0"/>
    <w:rsid w:val="00647B99"/>
    <w:rPr>
      <w:rFonts w:ascii="Wingdings" w:hAnsi="Wingdings" w:cs="Wingdings"/>
      <w:sz w:val="24"/>
    </w:rPr>
  </w:style>
  <w:style w:type="character" w:customStyle="1" w:styleId="WW8Num42z0">
    <w:name w:val="WW8Num42z0"/>
    <w:rsid w:val="00647B99"/>
  </w:style>
  <w:style w:type="character" w:customStyle="1" w:styleId="WW8Num42z1">
    <w:name w:val="WW8Num42z1"/>
    <w:rsid w:val="00647B99"/>
  </w:style>
  <w:style w:type="character" w:customStyle="1" w:styleId="WW8Num42z2">
    <w:name w:val="WW8Num42z2"/>
    <w:rsid w:val="00647B99"/>
  </w:style>
  <w:style w:type="character" w:customStyle="1" w:styleId="WW8Num42z3">
    <w:name w:val="WW8Num42z3"/>
    <w:rsid w:val="00647B99"/>
  </w:style>
  <w:style w:type="character" w:customStyle="1" w:styleId="WW8Num42z4">
    <w:name w:val="WW8Num42z4"/>
    <w:rsid w:val="00647B99"/>
  </w:style>
  <w:style w:type="character" w:customStyle="1" w:styleId="WW8Num42z5">
    <w:name w:val="WW8Num42z5"/>
    <w:rsid w:val="00647B99"/>
  </w:style>
  <w:style w:type="character" w:customStyle="1" w:styleId="WW8Num42z6">
    <w:name w:val="WW8Num42z6"/>
    <w:rsid w:val="00647B99"/>
  </w:style>
  <w:style w:type="character" w:customStyle="1" w:styleId="WW8Num42z7">
    <w:name w:val="WW8Num42z7"/>
    <w:rsid w:val="00647B99"/>
  </w:style>
  <w:style w:type="character" w:customStyle="1" w:styleId="WW8Num42z8">
    <w:name w:val="WW8Num42z8"/>
    <w:rsid w:val="00647B99"/>
  </w:style>
  <w:style w:type="character" w:customStyle="1" w:styleId="WW8Num43z0">
    <w:name w:val="WW8Num43z0"/>
    <w:rsid w:val="00647B99"/>
  </w:style>
  <w:style w:type="character" w:customStyle="1" w:styleId="WW8Num44z0">
    <w:name w:val="WW8Num44z0"/>
    <w:rsid w:val="00647B99"/>
    <w:rPr>
      <w:rFonts w:ascii="Symbol" w:hAnsi="Symbol" w:cs="Symbol"/>
      <w:b w:val="0"/>
    </w:rPr>
  </w:style>
  <w:style w:type="character" w:customStyle="1" w:styleId="WW8Num44z1">
    <w:name w:val="WW8Num44z1"/>
    <w:rsid w:val="00647B99"/>
    <w:rPr>
      <w:b/>
    </w:rPr>
  </w:style>
  <w:style w:type="character" w:customStyle="1" w:styleId="WW8Num44z2">
    <w:name w:val="WW8Num44z2"/>
    <w:rsid w:val="00647B99"/>
    <w:rPr>
      <w:rFonts w:ascii="Wingdings" w:hAnsi="Wingdings" w:cs="Wingdings"/>
    </w:rPr>
  </w:style>
  <w:style w:type="character" w:customStyle="1" w:styleId="WW8Num44z3">
    <w:name w:val="WW8Num44z3"/>
    <w:rsid w:val="00647B99"/>
    <w:rPr>
      <w:rFonts w:ascii="Symbol" w:hAnsi="Symbol" w:cs="Symbol"/>
    </w:rPr>
  </w:style>
  <w:style w:type="character" w:customStyle="1" w:styleId="WW8Num44z4">
    <w:name w:val="WW8Num44z4"/>
    <w:rsid w:val="00647B99"/>
    <w:rPr>
      <w:rFonts w:ascii="Courier New" w:hAnsi="Courier New" w:cs="Arial Narrow"/>
    </w:rPr>
  </w:style>
  <w:style w:type="character" w:customStyle="1" w:styleId="WW8Num45z0">
    <w:name w:val="WW8Num45z0"/>
    <w:rsid w:val="00647B99"/>
  </w:style>
  <w:style w:type="character" w:customStyle="1" w:styleId="WW8Num46z0">
    <w:name w:val="WW8Num46z0"/>
    <w:rsid w:val="00647B99"/>
  </w:style>
  <w:style w:type="character" w:customStyle="1" w:styleId="WW8Num46z1">
    <w:name w:val="WW8Num46z1"/>
    <w:rsid w:val="00647B99"/>
  </w:style>
  <w:style w:type="character" w:customStyle="1" w:styleId="WW8Num46z2">
    <w:name w:val="WW8Num46z2"/>
    <w:rsid w:val="00647B99"/>
  </w:style>
  <w:style w:type="character" w:customStyle="1" w:styleId="WW8Num46z3">
    <w:name w:val="WW8Num46z3"/>
    <w:rsid w:val="00647B99"/>
  </w:style>
  <w:style w:type="character" w:customStyle="1" w:styleId="WW8Num46z4">
    <w:name w:val="WW8Num46z4"/>
    <w:rsid w:val="00647B99"/>
  </w:style>
  <w:style w:type="character" w:customStyle="1" w:styleId="WW8Num46z5">
    <w:name w:val="WW8Num46z5"/>
    <w:rsid w:val="00647B99"/>
  </w:style>
  <w:style w:type="character" w:customStyle="1" w:styleId="WW8Num46z6">
    <w:name w:val="WW8Num46z6"/>
    <w:rsid w:val="00647B99"/>
  </w:style>
  <w:style w:type="character" w:customStyle="1" w:styleId="WW8Num46z7">
    <w:name w:val="WW8Num46z7"/>
    <w:rsid w:val="00647B99"/>
  </w:style>
  <w:style w:type="character" w:customStyle="1" w:styleId="WW8Num46z8">
    <w:name w:val="WW8Num46z8"/>
    <w:rsid w:val="00647B99"/>
  </w:style>
  <w:style w:type="character" w:customStyle="1" w:styleId="WW8Num47z0">
    <w:name w:val="WW8Num47z0"/>
    <w:rsid w:val="00647B99"/>
  </w:style>
  <w:style w:type="character" w:customStyle="1" w:styleId="Domylnaczcionkaakapitu1">
    <w:name w:val="Domyślna czcionka akapitu1"/>
    <w:rsid w:val="00647B99"/>
  </w:style>
  <w:style w:type="character" w:customStyle="1" w:styleId="ZnakZnak">
    <w:name w:val="Znak Znak"/>
    <w:rsid w:val="00647B99"/>
    <w:rPr>
      <w:rFonts w:eastAsia="Times New Roman" w:cs="Times New Roman"/>
      <w:sz w:val="20"/>
      <w:szCs w:val="20"/>
    </w:rPr>
  </w:style>
  <w:style w:type="character" w:styleId="Hipercze">
    <w:name w:val="Hyperlink"/>
    <w:rsid w:val="00647B99"/>
    <w:rPr>
      <w:color w:val="0000FF"/>
      <w:u w:val="single"/>
    </w:rPr>
  </w:style>
  <w:style w:type="character" w:styleId="UyteHipercze">
    <w:name w:val="FollowedHyperlink"/>
    <w:rsid w:val="00647B99"/>
    <w:rPr>
      <w:color w:val="800080"/>
      <w:u w:val="single"/>
    </w:rPr>
  </w:style>
  <w:style w:type="character" w:styleId="Numerstrony">
    <w:name w:val="page number"/>
    <w:basedOn w:val="Domylnaczcionkaakapitu1"/>
    <w:rsid w:val="00647B99"/>
  </w:style>
  <w:style w:type="character" w:customStyle="1" w:styleId="Znakinumeracji">
    <w:name w:val="Znaki numeracji"/>
    <w:rsid w:val="00647B99"/>
  </w:style>
  <w:style w:type="character" w:customStyle="1" w:styleId="WW8Num6z1">
    <w:name w:val="WW8Num6z1"/>
    <w:rsid w:val="00647B99"/>
    <w:rPr>
      <w:rFonts w:ascii="OpenSymbol" w:hAnsi="OpenSymbol" w:cs="OpenSymbol"/>
    </w:rPr>
  </w:style>
  <w:style w:type="character" w:customStyle="1" w:styleId="WW8Num6z2">
    <w:name w:val="WW8Num6z2"/>
    <w:rsid w:val="00647B99"/>
  </w:style>
  <w:style w:type="character" w:customStyle="1" w:styleId="WW8Num6z3">
    <w:name w:val="WW8Num6z3"/>
    <w:rsid w:val="00647B99"/>
  </w:style>
  <w:style w:type="character" w:customStyle="1" w:styleId="WW8Num6z4">
    <w:name w:val="WW8Num6z4"/>
    <w:rsid w:val="00647B99"/>
  </w:style>
  <w:style w:type="character" w:customStyle="1" w:styleId="WW8Num6z5">
    <w:name w:val="WW8Num6z5"/>
    <w:rsid w:val="00647B99"/>
  </w:style>
  <w:style w:type="character" w:customStyle="1" w:styleId="WW8Num6z6">
    <w:name w:val="WW8Num6z6"/>
    <w:rsid w:val="00647B99"/>
  </w:style>
  <w:style w:type="character" w:customStyle="1" w:styleId="WW8Num6z7">
    <w:name w:val="WW8Num6z7"/>
    <w:rsid w:val="00647B99"/>
  </w:style>
  <w:style w:type="character" w:customStyle="1" w:styleId="WW8Num6z8">
    <w:name w:val="WW8Num6z8"/>
    <w:rsid w:val="00647B99"/>
  </w:style>
  <w:style w:type="paragraph" w:customStyle="1" w:styleId="Nagwek10">
    <w:name w:val="Nagłówek1"/>
    <w:basedOn w:val="Normalny"/>
    <w:next w:val="Tekstpodstawowy"/>
    <w:rsid w:val="00647B9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647B99"/>
    <w:pPr>
      <w:overflowPunct w:val="0"/>
      <w:autoSpaceDE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647B99"/>
    <w:rPr>
      <w:rFonts w:cs="FreeSans"/>
    </w:rPr>
  </w:style>
  <w:style w:type="paragraph" w:styleId="Legenda">
    <w:name w:val="caption"/>
    <w:basedOn w:val="Normalny"/>
    <w:qFormat/>
    <w:rsid w:val="00647B9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647B99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647B99"/>
    <w:pPr>
      <w:tabs>
        <w:tab w:val="left" w:pos="720"/>
        <w:tab w:val="left" w:pos="2124"/>
        <w:tab w:val="left" w:pos="4260"/>
      </w:tabs>
      <w:ind w:firstLine="357"/>
    </w:pPr>
    <w:rPr>
      <w:sz w:val="20"/>
    </w:rPr>
  </w:style>
  <w:style w:type="paragraph" w:customStyle="1" w:styleId="Default">
    <w:name w:val="Default"/>
    <w:uiPriority w:val="99"/>
    <w:rsid w:val="00647B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647B99"/>
    <w:pPr>
      <w:ind w:left="720"/>
      <w:contextualSpacing/>
    </w:pPr>
  </w:style>
  <w:style w:type="paragraph" w:styleId="Stopka">
    <w:name w:val="footer"/>
    <w:basedOn w:val="Normalny"/>
    <w:rsid w:val="00647B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647B99"/>
    <w:pPr>
      <w:tabs>
        <w:tab w:val="left" w:pos="720"/>
        <w:tab w:val="left" w:pos="2124"/>
        <w:tab w:val="left" w:pos="4260"/>
      </w:tabs>
      <w:ind w:left="360" w:hanging="3"/>
    </w:pPr>
    <w:rPr>
      <w:sz w:val="20"/>
    </w:rPr>
  </w:style>
  <w:style w:type="paragraph" w:customStyle="1" w:styleId="Tekstpodstawowywcity31">
    <w:name w:val="Tekst podstawowy wcięty 31"/>
    <w:basedOn w:val="Normalny"/>
    <w:rsid w:val="00647B99"/>
    <w:pPr>
      <w:ind w:left="360"/>
    </w:pPr>
    <w:rPr>
      <w:sz w:val="20"/>
    </w:rPr>
  </w:style>
  <w:style w:type="paragraph" w:customStyle="1" w:styleId="tekst">
    <w:name w:val="tekst"/>
    <w:rsid w:val="00647B99"/>
    <w:pPr>
      <w:suppressAutoHyphens/>
      <w:spacing w:before="40"/>
      <w:ind w:left="360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rsid w:val="00647B99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647B99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647B99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647B99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647B99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647B99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647B99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647B99"/>
    <w:pPr>
      <w:jc w:val="center"/>
    </w:pPr>
  </w:style>
  <w:style w:type="paragraph" w:customStyle="1" w:styleId="rdtytu">
    <w:name w:val="Śródtytuł"/>
    <w:basedOn w:val="Nagwek1"/>
    <w:rsid w:val="00647B99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rsid w:val="00647B99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647B99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647B99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647B99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647B99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647B99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647B99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647B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47B99"/>
    <w:pPr>
      <w:suppressLineNumbers/>
    </w:pPr>
  </w:style>
  <w:style w:type="paragraph" w:customStyle="1" w:styleId="Nagwektabeli">
    <w:name w:val="Nagłówek tabeli"/>
    <w:basedOn w:val="Zawartotabeli"/>
    <w:rsid w:val="00647B99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47B99"/>
  </w:style>
  <w:style w:type="paragraph" w:customStyle="1" w:styleId="glacierLTGliederung1">
    <w:name w:val="glacier~LT~Gliederung 1"/>
    <w:rsid w:val="00647B99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80568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unhideWhenUsed/>
    <w:rsid w:val="00380568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B6026E-D662-4443-BA8D-0ACF3178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2083</Words>
  <Characters>12500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14554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7</cp:revision>
  <cp:lastPrinted>2020-11-06T19:31:00Z</cp:lastPrinted>
  <dcterms:created xsi:type="dcterms:W3CDTF">2022-12-05T08:32:00Z</dcterms:created>
  <dcterms:modified xsi:type="dcterms:W3CDTF">2023-01-04T07:09:00Z</dcterms:modified>
</cp:coreProperties>
</file>