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D61A3" w:rsidRDefault="00AD61A3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005DB">
            <w:pPr>
              <w:pStyle w:val="Nagwek4"/>
              <w:snapToGrid w:val="0"/>
              <w:spacing w:before="40" w:after="40"/>
            </w:pPr>
            <w:r>
              <w:t>Wprowadzenie do statystyki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62244D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Socjologia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 xml:space="preserve">1.2. Forma </w:t>
            </w:r>
            <w:r w:rsidR="00D87DCC">
              <w:t xml:space="preserve">i ścieżka </w:t>
            </w:r>
            <w:r>
              <w:t>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87DCC" w:rsidP="00AC4073">
            <w:pPr>
              <w:pStyle w:val="Odpowiedzi"/>
              <w:snapToGrid w:val="0"/>
            </w:pPr>
            <w:r>
              <w:t>Stacjonarne/</w:t>
            </w:r>
            <w:r w:rsidR="00612A96">
              <w:t>Niestacjonarne PUW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Studia I stopnia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Praktyczny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>1.</w:t>
            </w:r>
            <w:r w:rsidR="00D21967">
              <w:t>5</w:t>
            </w:r>
            <w:r>
              <w:t xml:space="preserve">. </w:t>
            </w:r>
            <w:r w:rsidR="002D4AB5">
              <w:t>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</w:t>
            </w:r>
            <w:r w:rsidR="00D21967">
              <w:t>6</w:t>
            </w:r>
            <w:r>
              <w:t xml:space="preserve">. </w:t>
            </w:r>
            <w:r w:rsidR="00D87DCC">
              <w:t>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CB3504" w:rsidP="003A3FAD">
            <w:pPr>
              <w:pStyle w:val="Odpowiedzi"/>
              <w:snapToGrid w:val="0"/>
            </w:pPr>
            <w:r>
              <w:t>mgr Karol Gac</w:t>
            </w:r>
          </w:p>
        </w:tc>
      </w:tr>
    </w:tbl>
    <w:p w:rsidR="00AD61A3" w:rsidRDefault="00AD61A3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62244D">
            <w:pPr>
              <w:pStyle w:val="Odpowiedzi"/>
              <w:snapToGrid w:val="0"/>
            </w:pPr>
            <w:r>
              <w:t>Kierunkowy/praktyczny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</w:t>
            </w:r>
            <w:r w:rsidR="00AD61A3">
              <w:t>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208FB">
            <w:pPr>
              <w:pStyle w:val="Odpowiedzi"/>
              <w:snapToGrid w:val="0"/>
            </w:pPr>
            <w:r>
              <w:t>4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</w:t>
            </w:r>
            <w:r w:rsidR="00AD61A3">
              <w:t>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  <w:snapToGrid w:val="0"/>
            </w:pPr>
            <w:r>
              <w:t>polski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2.4</w:t>
            </w:r>
            <w:r w:rsidR="00AD61A3">
              <w:t xml:space="preserve">. </w:t>
            </w:r>
            <w:r w:rsidR="00AD61A3">
              <w:rPr>
                <w:spacing w:val="-4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2244D">
            <w:pPr>
              <w:pStyle w:val="Odpowiedzi"/>
              <w:snapToGrid w:val="0"/>
            </w:pPr>
            <w:r>
              <w:t>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</w:t>
            </w:r>
            <w:r w:rsidR="002D4AB5">
              <w:t>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D2E75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 xml:space="preserve">Efekty </w:t>
      </w:r>
      <w:r w:rsidR="00027C85">
        <w:t>uczenia się</w:t>
      </w:r>
      <w:r>
        <w:t xml:space="preserve"> i sposób prowadzenia zajęć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 xml:space="preserve"> Cel</w:t>
      </w:r>
      <w:r w:rsidR="00D87DCC">
        <w:t>e</w:t>
      </w:r>
      <w:r>
        <w:t xml:space="preserve"> przedmiotu 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Cele przedmiotu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D87DCC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D87DCC" w:rsidRPr="0069471B" w:rsidRDefault="00D87DCC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87DCC" w:rsidRPr="0069471B" w:rsidRDefault="00CB3504" w:rsidP="00CB3504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 xml:space="preserve">Zapoznanie studentów z pojęciami i metodami opisu statystycznego. Poznanie charakterystyki statystyki opisowej oraz analizy współzależności.  </w:t>
            </w:r>
          </w:p>
        </w:tc>
      </w:tr>
      <w:tr w:rsidR="00D87DCC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D87DCC" w:rsidRPr="0069471B" w:rsidRDefault="00D87DCC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87DCC" w:rsidRPr="003210E7" w:rsidRDefault="00CB3504" w:rsidP="00CB3504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rPr>
                <w:lang w:eastAsia="pl-PL"/>
              </w:rPr>
              <w:t>Kształcenie umiejętności praktycznego wykorzystania metod statystycznych w socjologii i umiejętności interpretacji otrzymanych wyników obliczeń.</w:t>
            </w:r>
          </w:p>
        </w:tc>
      </w:tr>
      <w:tr w:rsidR="00CB3504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CB3504" w:rsidRPr="0069471B" w:rsidRDefault="00CB3504" w:rsidP="00CB3504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B3504" w:rsidRPr="0069471B" w:rsidRDefault="00CB3504" w:rsidP="00CB3504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 w:rsidRPr="003820F0">
              <w:t>Przygotowanie studentów do samodzielnego korzys</w:t>
            </w:r>
            <w:r>
              <w:t>tania z metod statystycznych w socjologii</w:t>
            </w:r>
            <w:r w:rsidRPr="003820F0">
              <w:t xml:space="preserve">. </w:t>
            </w:r>
          </w:p>
        </w:tc>
      </w:tr>
      <w:tr w:rsidR="00CB3504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CB3504" w:rsidRDefault="00CB3504" w:rsidP="00CB3504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B3504" w:rsidRPr="0069471B" w:rsidRDefault="00CB3504" w:rsidP="00CB3504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 w:rsidRPr="003820F0">
              <w:t xml:space="preserve">Kształtowanie postawy otwartości na możliwości wykorzystania statystyki w </w:t>
            </w:r>
            <w:r>
              <w:t>socjologii.</w:t>
            </w:r>
          </w:p>
        </w:tc>
      </w:tr>
      <w:tr w:rsidR="00CB3504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CB3504" w:rsidRDefault="00CB3504" w:rsidP="00CB3504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B3504" w:rsidRPr="0069471B" w:rsidRDefault="00CB3504" w:rsidP="00CB3504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Przedstawienie możliwości i korzyści stosowania statystyki w socjologii.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>Przedmiotowe e</w:t>
      </w:r>
      <w:r w:rsidR="00AD61A3">
        <w:t xml:space="preserve">fekty </w:t>
      </w:r>
      <w:r w:rsidR="00027C85">
        <w:t>uczenia się</w:t>
      </w:r>
      <w:r w:rsidR="00AD61A3">
        <w:t xml:space="preserve">, z podziałem na </w:t>
      </w:r>
      <w:r w:rsidR="00AD61A3">
        <w:rPr>
          <w:smallCaps/>
        </w:rPr>
        <w:t>wiedzę</w:t>
      </w:r>
      <w:r w:rsidR="00AD61A3">
        <w:t xml:space="preserve">, </w:t>
      </w:r>
      <w:r w:rsidR="00AD61A3">
        <w:rPr>
          <w:smallCaps/>
        </w:rPr>
        <w:t>umiejętności</w:t>
      </w:r>
      <w:r w:rsidR="00AD61A3">
        <w:t xml:space="preserve"> i </w:t>
      </w:r>
      <w:r w:rsidR="00AD61A3">
        <w:rPr>
          <w:smallCaps/>
        </w:rPr>
        <w:t>kompetencje</w:t>
      </w:r>
      <w:r w:rsidR="00AD61A3">
        <w:t>, wraz z od</w:t>
      </w:r>
      <w:r>
        <w:t xml:space="preserve">niesieniem do kierunkowych efektów </w:t>
      </w:r>
      <w:r w:rsidR="00027C85">
        <w:t>uczenia się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93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713"/>
        <w:gridCol w:w="713"/>
        <w:gridCol w:w="713"/>
        <w:gridCol w:w="713"/>
        <w:gridCol w:w="713"/>
        <w:gridCol w:w="714"/>
      </w:tblGrid>
      <w:tr w:rsidR="00612A96" w:rsidRPr="00612A96" w:rsidTr="00680DED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A96" w:rsidRDefault="00612A96">
            <w:pPr>
              <w:pStyle w:val="Nagwkitablic"/>
              <w:spacing w:line="256" w:lineRule="auto"/>
            </w:pPr>
            <w: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96" w:rsidRDefault="00612A96" w:rsidP="00612A96">
            <w:pPr>
              <w:pStyle w:val="Nagwkitablic"/>
              <w:spacing w:line="256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2A96" w:rsidRDefault="00612A96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:rsidR="00612A96" w:rsidRDefault="00612A96">
            <w:pPr>
              <w:pStyle w:val="Nagwkitablic"/>
              <w:spacing w:line="256" w:lineRule="auto"/>
            </w:pPr>
            <w:r>
              <w:t>uczenia się (symbole)</w:t>
            </w:r>
          </w:p>
        </w:tc>
        <w:tc>
          <w:tcPr>
            <w:tcW w:w="4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12A96" w:rsidRDefault="00612A96">
            <w:pPr>
              <w:pStyle w:val="Nagwkitablic"/>
              <w:spacing w:before="20" w:line="256" w:lineRule="auto"/>
            </w:pPr>
            <w:r>
              <w:t>Sposób realizacji (zaznaczyć „X”)</w:t>
            </w:r>
          </w:p>
        </w:tc>
      </w:tr>
      <w:tr w:rsidR="00612A96" w:rsidRPr="00612A96" w:rsidTr="00680DED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A96" w:rsidRDefault="00612A9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96" w:rsidRDefault="00612A9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96" w:rsidRDefault="00612A9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12A96" w:rsidRDefault="00612A9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12A96" w:rsidRDefault="00612A96">
            <w:pPr>
              <w:pStyle w:val="Nagwkitablic"/>
              <w:spacing w:before="20" w:line="256" w:lineRule="auto"/>
            </w:pPr>
            <w:r>
              <w:t>NST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12A96" w:rsidRDefault="00612A96">
            <w:pPr>
              <w:pStyle w:val="Nagwkitablic"/>
              <w:spacing w:before="20" w:line="256" w:lineRule="auto"/>
            </w:pPr>
            <w:r>
              <w:t>NST PUW</w:t>
            </w:r>
          </w:p>
        </w:tc>
      </w:tr>
      <w:tr w:rsidR="00612A96" w:rsidRPr="00612A96" w:rsidTr="00680DED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A96" w:rsidRDefault="00612A9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96" w:rsidRDefault="00612A9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96" w:rsidRDefault="00612A9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2A96" w:rsidRDefault="00612A9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2A96" w:rsidRDefault="00612A9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2A96" w:rsidRDefault="00612A9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2A96" w:rsidRDefault="00612A9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2A96" w:rsidRDefault="00612A9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2A96" w:rsidRDefault="00612A9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612A96" w:rsidRPr="00612A96" w:rsidTr="00680DED">
        <w:trPr>
          <w:trHeight w:val="376"/>
        </w:trPr>
        <w:tc>
          <w:tcPr>
            <w:tcW w:w="9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612A96" w:rsidRDefault="00612A96">
            <w:pPr>
              <w:pStyle w:val="centralniewrubryce"/>
              <w:spacing w:line="256" w:lineRule="auto"/>
            </w:pPr>
            <w:r>
              <w:lastRenderedPageBreak/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C61869" w:rsidRPr="00612A96" w:rsidTr="00AF5A6A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869" w:rsidRDefault="00C61869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1869" w:rsidRDefault="004879F0" w:rsidP="00CD3308">
            <w:pPr>
              <w:widowControl w:val="0"/>
              <w:spacing w:after="0" w:line="240" w:lineRule="auto"/>
              <w:jc w:val="both"/>
            </w:pPr>
            <w:r w:rsidRPr="004879F0">
              <w:rPr>
                <w:sz w:val="20"/>
                <w:szCs w:val="20"/>
              </w:rPr>
              <w:t xml:space="preserve">Rozumie istotę statystyki i znaczenie dla rozwoju nauki.  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1869" w:rsidRPr="004879F0" w:rsidRDefault="004879F0" w:rsidP="004879F0">
            <w:pPr>
              <w:spacing w:after="0" w:line="240" w:lineRule="auto"/>
              <w:jc w:val="center"/>
              <w:rPr>
                <w:rFonts w:eastAsia="Century Gothic" w:cs="Calibri"/>
                <w:sz w:val="16"/>
                <w:szCs w:val="16"/>
                <w:lang w:eastAsia="pl-PL"/>
              </w:rPr>
            </w:pPr>
            <w:r>
              <w:rPr>
                <w:rFonts w:eastAsia="Century Gothic" w:cs="Calibri"/>
                <w:sz w:val="16"/>
                <w:szCs w:val="16"/>
                <w:lang w:eastAsia="pl-PL"/>
              </w:rPr>
              <w:t>SOC1_W05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69" w:rsidRDefault="00525A9C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69" w:rsidRDefault="00525A9C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69" w:rsidRDefault="00C61869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69" w:rsidRDefault="00C61869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69" w:rsidRDefault="00525A9C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69" w:rsidRDefault="00525A9C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61869" w:rsidRPr="00612A96" w:rsidTr="00AF5A6A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869" w:rsidRDefault="00C61869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1869" w:rsidRDefault="004879F0" w:rsidP="00CD3308">
            <w:pPr>
              <w:pStyle w:val="wrubryce"/>
              <w:spacing w:line="256" w:lineRule="auto"/>
            </w:pPr>
            <w:r>
              <w:t>Student rozumie istotę opisu statystycznego i definiuje podstawowe pojęcia w tym zakresie.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1869" w:rsidRDefault="00C61869" w:rsidP="00C6186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69" w:rsidRDefault="00525A9C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69" w:rsidRDefault="00525A9C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69" w:rsidRDefault="00C61869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69" w:rsidRDefault="00C61869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69" w:rsidRDefault="00525A9C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69" w:rsidRDefault="00525A9C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61869" w:rsidRPr="00612A96" w:rsidTr="00AF5A6A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869" w:rsidRDefault="00C61869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1869" w:rsidRDefault="0065724D" w:rsidP="00CD3308">
            <w:pPr>
              <w:pStyle w:val="wrubryce"/>
              <w:spacing w:line="256" w:lineRule="auto"/>
            </w:pPr>
            <w:r>
              <w:t>Zna podstawowe metody i miary statystyczne w zakresie opisu struktury, korelacji, regresji i dynamiki.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1869" w:rsidRDefault="00C61869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69" w:rsidRDefault="00525A9C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69" w:rsidRDefault="00525A9C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69" w:rsidRDefault="00C61869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69" w:rsidRDefault="00C61869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69" w:rsidRDefault="00525A9C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69" w:rsidRDefault="00525A9C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61869" w:rsidRPr="00612A96" w:rsidTr="00AF5A6A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869" w:rsidRDefault="00C61869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1869" w:rsidRDefault="0065724D" w:rsidP="00CD3308">
            <w:pPr>
              <w:widowControl w:val="0"/>
              <w:spacing w:after="0" w:line="240" w:lineRule="auto"/>
              <w:jc w:val="both"/>
            </w:pPr>
            <w:r w:rsidRPr="0065724D">
              <w:rPr>
                <w:sz w:val="20"/>
              </w:rPr>
              <w:t>Potrafi wykonać analizę oraz dokonać interpretacji wybranych zjawisk ekonomicznych i społecznych.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69" w:rsidRDefault="00C61869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69" w:rsidRDefault="00525A9C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69" w:rsidRDefault="00525A9C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69" w:rsidRDefault="00C61869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69" w:rsidRDefault="00C61869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69" w:rsidRDefault="00525A9C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69" w:rsidRDefault="00525A9C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612A96" w:rsidRPr="00612A96" w:rsidTr="00680DED">
        <w:trPr>
          <w:trHeight w:val="376"/>
        </w:trPr>
        <w:tc>
          <w:tcPr>
            <w:tcW w:w="9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612A96" w:rsidRDefault="00612A96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umiejętności</w:t>
            </w:r>
            <w:r>
              <w:t xml:space="preserve"> potrafi</w:t>
            </w:r>
          </w:p>
        </w:tc>
      </w:tr>
      <w:tr w:rsidR="00CD55E0" w:rsidRPr="00612A96" w:rsidTr="00AF5A6A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55E0" w:rsidRDefault="00CD55E0" w:rsidP="00CD55E0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5E0" w:rsidRDefault="00CD55E0" w:rsidP="00CD55E0">
            <w:pPr>
              <w:pStyle w:val="wrubryce"/>
              <w:spacing w:line="256" w:lineRule="auto"/>
            </w:pPr>
            <w:r>
              <w:t>Student potrafi dobierać właściwe metody statystyki do analizowanych problemów badawczych.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55E0" w:rsidRDefault="00CD55E0" w:rsidP="00CD55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3FBB">
              <w:rPr>
                <w:rFonts w:eastAsia="Century Gothic" w:cs="Calibri"/>
                <w:sz w:val="16"/>
                <w:szCs w:val="16"/>
                <w:lang w:eastAsia="pl-PL"/>
              </w:rPr>
              <w:t>SOC1_U04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5E0" w:rsidRDefault="00CD55E0" w:rsidP="00CD55E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5E0" w:rsidRDefault="00CD55E0" w:rsidP="00CD55E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5E0" w:rsidRDefault="00CD55E0" w:rsidP="00CD55E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5E0" w:rsidRDefault="00CD55E0" w:rsidP="00CD55E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5E0" w:rsidRDefault="00CD55E0" w:rsidP="00CD55E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5E0" w:rsidRDefault="00CD55E0" w:rsidP="00CD55E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D55E0" w:rsidRPr="00612A96" w:rsidTr="00AF5A6A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55E0" w:rsidRDefault="00CD55E0" w:rsidP="00CD55E0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5E0" w:rsidRDefault="00CD55E0" w:rsidP="00CD55E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samodzielnie przeprowadzić proste obliczenia statystyczne. Zna interpretację miar opisu statystycznego.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55E0" w:rsidRDefault="00CD55E0" w:rsidP="00CD55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5E0" w:rsidRDefault="00CD55E0" w:rsidP="00CD55E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5E0" w:rsidRDefault="00CD55E0" w:rsidP="00CD55E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5E0" w:rsidRDefault="00CD55E0" w:rsidP="00CD55E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5E0" w:rsidRDefault="00CD55E0" w:rsidP="00CD55E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5E0" w:rsidRDefault="00CD55E0" w:rsidP="00CD55E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5E0" w:rsidRDefault="00CD55E0" w:rsidP="00CD55E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D55E0" w:rsidRPr="00612A96" w:rsidTr="00AF5A6A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55E0" w:rsidRDefault="00CD55E0" w:rsidP="00CD55E0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5E0" w:rsidRDefault="00CD55E0" w:rsidP="00CD55E0">
            <w:pPr>
              <w:pStyle w:val="wrubryce"/>
              <w:spacing w:line="256" w:lineRule="auto"/>
            </w:pPr>
            <w:r>
              <w:t>Potrafi analizować dane przedstawione na wykresie, oraz samodzielnie dane w ten sposób przedstawiać.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55E0" w:rsidRDefault="00CD55E0" w:rsidP="00CD55E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5E0" w:rsidRDefault="00CD55E0" w:rsidP="00CD55E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5E0" w:rsidRDefault="00CD55E0" w:rsidP="00CD55E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5E0" w:rsidRDefault="00CD55E0" w:rsidP="00CD55E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5E0" w:rsidRDefault="00CD55E0" w:rsidP="00CD55E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5E0" w:rsidRDefault="00CD55E0" w:rsidP="00CD55E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5E0" w:rsidRDefault="00CD55E0" w:rsidP="00CD55E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D55E0" w:rsidRPr="00612A96" w:rsidTr="00AF5A6A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55E0" w:rsidRDefault="00CD55E0" w:rsidP="00CD55E0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5E0" w:rsidRDefault="00CD55E0" w:rsidP="00CD55E0">
            <w:pPr>
              <w:pStyle w:val="wrubryce"/>
              <w:spacing w:line="256" w:lineRule="auto"/>
            </w:pPr>
            <w:r>
              <w:t xml:space="preserve">Wskazać zastosowane metody w badaniu socjologicznym na podstawie wskazanego artykułu naukowego.  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5E0" w:rsidRDefault="00CD55E0" w:rsidP="00CD55E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5E0" w:rsidRDefault="00CD55E0" w:rsidP="00CD55E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5E0" w:rsidRDefault="00CD55E0" w:rsidP="00CD55E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5E0" w:rsidRDefault="00CD55E0" w:rsidP="00CD55E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5E0" w:rsidRDefault="00CD55E0" w:rsidP="00CD55E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5E0" w:rsidRDefault="00CD55E0" w:rsidP="00CD55E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55E0" w:rsidRDefault="00CD55E0" w:rsidP="00CD55E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D55E0" w:rsidRPr="00612A96" w:rsidTr="00680DED">
        <w:trPr>
          <w:trHeight w:val="376"/>
        </w:trPr>
        <w:tc>
          <w:tcPr>
            <w:tcW w:w="9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D55E0" w:rsidRDefault="00CD55E0" w:rsidP="00CD55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</w:tr>
      <w:tr w:rsidR="00CD55E0" w:rsidRPr="00612A96" w:rsidTr="00AF5A6A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55E0" w:rsidRDefault="00CD55E0" w:rsidP="00CD55E0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5E0" w:rsidRDefault="00CD55E0" w:rsidP="00CD55E0">
            <w:pPr>
              <w:pStyle w:val="wrubryce"/>
              <w:jc w:val="left"/>
            </w:pPr>
            <w:r>
              <w:t xml:space="preserve">Wykazuje zainteresowanie poszerzaniu wiedzy odnośnie zastosowania statystki.  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55E0" w:rsidRPr="00C61869" w:rsidRDefault="00CD55E0" w:rsidP="00CD55E0">
            <w:pPr>
              <w:spacing w:after="0" w:line="240" w:lineRule="auto"/>
              <w:jc w:val="center"/>
              <w:rPr>
                <w:rFonts w:eastAsia="Century Gothic" w:cs="Calibri"/>
                <w:sz w:val="16"/>
                <w:szCs w:val="16"/>
                <w:lang w:eastAsia="pl-PL"/>
              </w:rPr>
            </w:pPr>
            <w:r w:rsidRPr="00253FBB">
              <w:rPr>
                <w:rFonts w:eastAsia="Century Gothic" w:cs="Calibri"/>
                <w:sz w:val="16"/>
                <w:szCs w:val="16"/>
                <w:lang w:eastAsia="pl-PL"/>
              </w:rPr>
              <w:t>SOC1_K07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5E0" w:rsidRDefault="00CD55E0" w:rsidP="00CD55E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5E0" w:rsidRDefault="00CD55E0" w:rsidP="00CD55E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5E0" w:rsidRDefault="00CD55E0" w:rsidP="00CD55E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5E0" w:rsidRDefault="00CD55E0" w:rsidP="00CD55E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5E0" w:rsidRDefault="00CD55E0" w:rsidP="00CD55E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55E0" w:rsidRDefault="00CD55E0" w:rsidP="00CD55E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D55E0" w:rsidRPr="00612A96" w:rsidTr="00AF5A6A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55E0" w:rsidRDefault="00CD55E0" w:rsidP="00CD55E0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5E0" w:rsidRDefault="00CD55E0" w:rsidP="00CD55E0">
            <w:pPr>
              <w:pStyle w:val="wrubryce"/>
            </w:pPr>
            <w:r>
              <w:t>Potrafi zaprezentować efekty analiz statystycznych.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55E0" w:rsidRPr="00C61869" w:rsidRDefault="00CD55E0" w:rsidP="00CD55E0">
            <w:pPr>
              <w:spacing w:after="0" w:line="240" w:lineRule="auto"/>
              <w:jc w:val="center"/>
              <w:rPr>
                <w:rFonts w:eastAsia="Century Gothic" w:cs="Calibri"/>
                <w:sz w:val="16"/>
                <w:szCs w:val="16"/>
                <w:lang w:eastAsia="pl-PL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5E0" w:rsidRDefault="00CD55E0" w:rsidP="00CD55E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5E0" w:rsidRDefault="00CD55E0" w:rsidP="00CD55E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5E0" w:rsidRDefault="00CD55E0" w:rsidP="00CD55E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5E0" w:rsidRDefault="00CD55E0" w:rsidP="00CD55E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5E0" w:rsidRDefault="00CD55E0" w:rsidP="00CD55E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55E0" w:rsidRDefault="00CD55E0" w:rsidP="00CD55E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D55E0" w:rsidRPr="00612A96" w:rsidTr="00AF5A6A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55E0" w:rsidRDefault="00CD55E0" w:rsidP="00CD55E0">
            <w:pPr>
              <w:pStyle w:val="centralniewrubryce"/>
              <w:spacing w:line="256" w:lineRule="auto"/>
            </w:pPr>
            <w:r>
              <w:t>K3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5E0" w:rsidRDefault="00CD55E0" w:rsidP="00CD55E0">
            <w:pPr>
              <w:pStyle w:val="wrubryce"/>
            </w:pPr>
            <w:r>
              <w:t>Ma świadomość roli metod statystycznych w socjologii.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5E0" w:rsidRPr="00C61869" w:rsidRDefault="00CD55E0" w:rsidP="00CD55E0">
            <w:pPr>
              <w:spacing w:after="0" w:line="240" w:lineRule="auto"/>
              <w:jc w:val="center"/>
              <w:rPr>
                <w:rFonts w:eastAsia="Century Gothic" w:cs="Calibri"/>
                <w:sz w:val="16"/>
                <w:szCs w:val="16"/>
                <w:lang w:eastAsia="pl-PL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5E0" w:rsidRDefault="00CD55E0" w:rsidP="00CD55E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5E0" w:rsidRDefault="00CD55E0" w:rsidP="00CD55E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5E0" w:rsidRDefault="00CD55E0" w:rsidP="00CD55E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5E0" w:rsidRDefault="00CD55E0" w:rsidP="00CD55E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5E0" w:rsidRDefault="00CD55E0" w:rsidP="00CD55E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5E0" w:rsidRDefault="00CD55E0" w:rsidP="00CD55E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</w:t>
      </w:r>
      <w:r w:rsidR="00AD61A3">
        <w:t>Formy z</w:t>
      </w:r>
      <w:r w:rsidR="00515865">
        <w:t>ajęć dydaktycznych i ich wymiar</w:t>
      </w:r>
      <w:r w:rsidR="004E20D6">
        <w:t xml:space="preserve"> godzinowy</w:t>
      </w:r>
      <w:r w:rsidR="00DC763E">
        <w:rPr>
          <w:szCs w:val="22"/>
        </w:rPr>
        <w:t xml:space="preserve">- </w:t>
      </w:r>
      <w:r w:rsidR="00515865" w:rsidRPr="00DC763E">
        <w:rPr>
          <w:szCs w:val="22"/>
        </w:rPr>
        <w:t xml:space="preserve">Studia stacjonarne (ST), </w:t>
      </w:r>
      <w:r w:rsidR="0050325F" w:rsidRPr="00DC763E">
        <w:rPr>
          <w:szCs w:val="22"/>
        </w:rPr>
        <w:t xml:space="preserve"> Studia n</w:t>
      </w:r>
      <w:r w:rsidR="006D20AD">
        <w:rPr>
          <w:szCs w:val="22"/>
        </w:rPr>
        <w:t>iestacjonarne (NST)</w:t>
      </w:r>
      <w:r w:rsidR="005D23CD">
        <w:rPr>
          <w:szCs w:val="22"/>
        </w:rPr>
        <w:t>, Studia niestacjonarne PUW (NST PUW)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0C69AA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985C9D" w:rsidRPr="00A602A4">
              <w:rPr>
                <w:sz w:val="18"/>
                <w:szCs w:val="18"/>
              </w:rPr>
              <w:t>ajęcia prowadzone z wykorzystaniem metod i technik kształcenia na odległość</w:t>
            </w:r>
            <w:r w:rsidR="00685BCF">
              <w:rPr>
                <w:sz w:val="18"/>
                <w:szCs w:val="18"/>
              </w:rPr>
              <w:t xml:space="preserve"> w formie</w:t>
            </w:r>
            <w:r w:rsidR="000C69AA">
              <w:rPr>
                <w:sz w:val="18"/>
                <w:szCs w:val="18"/>
              </w:rPr>
              <w:t xml:space="preserve"> 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0C69AA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9AA" w:rsidRPr="00057FA1" w:rsidRDefault="000C69AA" w:rsidP="000C69AA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9AA" w:rsidRDefault="000C69AA" w:rsidP="000C69A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9AA" w:rsidRDefault="000C69AA" w:rsidP="000C69A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9AA" w:rsidRDefault="000C69AA" w:rsidP="000C69A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9AA" w:rsidRDefault="000C69AA" w:rsidP="000C69A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9AA" w:rsidRDefault="000C69AA" w:rsidP="000C69A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9AA" w:rsidRDefault="000C69AA" w:rsidP="000C69A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9AA" w:rsidRDefault="000C69AA" w:rsidP="000C69A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9AA" w:rsidRDefault="000C69AA" w:rsidP="000C69A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9AA" w:rsidRDefault="000C69AA" w:rsidP="000C69A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9AA" w:rsidRPr="00F74846" w:rsidRDefault="000C69AA" w:rsidP="000C69AA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0C69AA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9AA" w:rsidRPr="00057FA1" w:rsidRDefault="000C69AA" w:rsidP="000C69AA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9AA" w:rsidRDefault="000C69AA" w:rsidP="000C69A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9AA" w:rsidRDefault="000C69AA" w:rsidP="000C69A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9AA" w:rsidRDefault="000C69AA" w:rsidP="000C69A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9AA" w:rsidRDefault="000C69AA" w:rsidP="000C69A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9AA" w:rsidRDefault="000C69AA" w:rsidP="000C69A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9AA" w:rsidRDefault="000C69AA" w:rsidP="000C69A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9AA" w:rsidRDefault="000C69AA" w:rsidP="000C69A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9AA" w:rsidRDefault="000C69AA" w:rsidP="000C69A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9AA" w:rsidRDefault="000C69AA" w:rsidP="000C69A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9AA" w:rsidRPr="00F74846" w:rsidRDefault="000C69AA" w:rsidP="000C69AA">
            <w:pPr>
              <w:snapToGrid w:val="0"/>
              <w:spacing w:after="0"/>
              <w:jc w:val="center"/>
              <w:rPr>
                <w:sz w:val="20"/>
              </w:rPr>
            </w:pPr>
          </w:p>
        </w:tc>
      </w:tr>
      <w:tr w:rsidR="000C69AA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9AA" w:rsidRDefault="000C69AA" w:rsidP="000C69AA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 PUW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9AA" w:rsidRDefault="000C69AA" w:rsidP="000C69A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9AA" w:rsidRDefault="000C69AA" w:rsidP="000C69A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9AA" w:rsidRDefault="000C69AA" w:rsidP="000C69A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9AA" w:rsidRDefault="000C69AA" w:rsidP="000C69A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9AA" w:rsidRDefault="000C69AA" w:rsidP="000C69A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9AA" w:rsidRDefault="000C69AA" w:rsidP="000C69A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9AA" w:rsidRDefault="000C69AA" w:rsidP="000C69A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9AA" w:rsidRDefault="000C69AA" w:rsidP="000C69A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9AA" w:rsidRDefault="000C69AA" w:rsidP="000C69A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9AA" w:rsidRPr="00F74846" w:rsidRDefault="000C69AA" w:rsidP="000C69AA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0E67E5" w:rsidRDefault="000E67E5" w:rsidP="00985C9D">
      <w:pPr>
        <w:pStyle w:val="Podpunkty"/>
      </w:pPr>
    </w:p>
    <w:p w:rsidR="002343F2" w:rsidRDefault="00F221BC" w:rsidP="00985C9D">
      <w:pPr>
        <w:pStyle w:val="Podpunkty"/>
        <w:rPr>
          <w:b w:val="0"/>
        </w:rPr>
      </w:pPr>
      <w:r>
        <w:lastRenderedPageBreak/>
        <w:t>3.4</w:t>
      </w:r>
      <w:r w:rsidR="00AD61A3">
        <w:t xml:space="preserve">. Treści kształcenia </w:t>
      </w:r>
      <w:r w:rsidR="00985C9D" w:rsidRPr="00985C9D">
        <w:rPr>
          <w:b w:val="0"/>
        </w:rPr>
        <w:t>(oddzielnie dla każdej formy zajęć: (W, ĆW, PROJ, WAR, LAB, LEK, INNE). Należy zaznaczyć</w:t>
      </w:r>
      <w:r w:rsidR="00027C85">
        <w:rPr>
          <w:b w:val="0"/>
        </w:rPr>
        <w:t xml:space="preserve"> (X)</w:t>
      </w:r>
      <w:r w:rsidR="00985C9D" w:rsidRPr="00985C9D">
        <w:rPr>
          <w:b w:val="0"/>
        </w:rPr>
        <w:t>, w jaki sposób będą re</w:t>
      </w:r>
      <w:r w:rsidR="00967AA0">
        <w:rPr>
          <w:b w:val="0"/>
        </w:rPr>
        <w:t xml:space="preserve">alizowane </w:t>
      </w:r>
      <w:r w:rsidR="005D23CD">
        <w:rPr>
          <w:b w:val="0"/>
        </w:rPr>
        <w:t xml:space="preserve">dane treści (zajęcia na uczelni lub </w:t>
      </w:r>
      <w:r w:rsidR="00985C9D" w:rsidRPr="00985C9D">
        <w:rPr>
          <w:b w:val="0"/>
        </w:rPr>
        <w:t>zajęcia na platformie e-learningowej prowadzone z wykorzystaniem metod i technik kształcenia na odległość)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RODZAJ ZAJĘĆ</w:t>
      </w:r>
      <w:r w:rsidR="00D208FB">
        <w:t>: WYKŁAD</w:t>
      </w:r>
    </w:p>
    <w:p w:rsidR="00774BB4" w:rsidRDefault="00774BB4" w:rsidP="00985C9D">
      <w:pPr>
        <w:pStyle w:val="tekst"/>
        <w:ind w:left="0"/>
      </w:pPr>
    </w:p>
    <w:tbl>
      <w:tblPr>
        <w:tblW w:w="952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181"/>
        <w:gridCol w:w="820"/>
        <w:gridCol w:w="820"/>
        <w:gridCol w:w="820"/>
        <w:gridCol w:w="819"/>
        <w:gridCol w:w="820"/>
        <w:gridCol w:w="820"/>
      </w:tblGrid>
      <w:tr w:rsidR="00E51D83" w:rsidRPr="00E51D83" w:rsidTr="00E51D83">
        <w:trPr>
          <w:cantSplit/>
          <w:trHeight w:val="31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1D83" w:rsidRDefault="00E51D83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1D83" w:rsidRDefault="00E51D83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4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1D83" w:rsidRDefault="00E51D83">
            <w:pPr>
              <w:pStyle w:val="Nagwkitablic"/>
              <w:spacing w:line="256" w:lineRule="auto"/>
            </w:pPr>
            <w:r>
              <w:t>Sposób realizacji</w:t>
            </w:r>
            <w:r w:rsidR="00801E80">
              <w:t xml:space="preserve"> (zaznaczyć „X”)</w:t>
            </w:r>
          </w:p>
        </w:tc>
      </w:tr>
      <w:tr w:rsidR="00E51D83" w:rsidRPr="00E51D83" w:rsidTr="00E51D83">
        <w:trPr>
          <w:cantSplit/>
          <w:trHeight w:val="28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1D83" w:rsidRDefault="00E51D83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1D83" w:rsidRDefault="00E51D83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E51D83" w:rsidRDefault="00E51D83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51D83" w:rsidRDefault="00E51D83">
            <w:pPr>
              <w:pStyle w:val="Nagwkitablic"/>
              <w:spacing w:line="256" w:lineRule="auto"/>
            </w:pPr>
            <w:r>
              <w:t>NST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1D83" w:rsidRDefault="00E51D83">
            <w:pPr>
              <w:pStyle w:val="Nagwkitablic"/>
              <w:spacing w:line="256" w:lineRule="auto"/>
            </w:pPr>
            <w:r>
              <w:t>NST PUW</w:t>
            </w:r>
          </w:p>
        </w:tc>
      </w:tr>
      <w:tr w:rsidR="00E51D83" w:rsidRPr="00E51D83" w:rsidTr="00E51D83">
        <w:trPr>
          <w:cantSplit/>
          <w:trHeight w:val="125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1D83" w:rsidRDefault="00E51D83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1D83" w:rsidRDefault="00E51D83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E51D83" w:rsidRDefault="00E51D83" w:rsidP="00E51D83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E51D83" w:rsidRDefault="00E51D83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51D83" w:rsidRDefault="00E51D83" w:rsidP="00E51D83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51D83" w:rsidRDefault="00E51D83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E51D83" w:rsidRDefault="00E51D83" w:rsidP="00E51D83">
            <w:pPr>
              <w:pStyle w:val="centralniewrubryce"/>
              <w:snapToGrid w:val="0"/>
              <w:spacing w:before="0" w:after="0" w:line="257" w:lineRule="auto"/>
              <w:rPr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51D83" w:rsidRDefault="00E51D83">
            <w:pPr>
              <w:pStyle w:val="centralniewrubryce"/>
              <w:snapToGrid w:val="0"/>
              <w:spacing w:before="0" w:after="0" w:line="256" w:lineRule="auto"/>
              <w:rPr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 w:rsidR="00801E80">
              <w:rPr>
                <w:b/>
                <w:sz w:val="18"/>
                <w:szCs w:val="16"/>
              </w:rPr>
              <w:br/>
            </w:r>
            <w:r>
              <w:rPr>
                <w:b/>
                <w:sz w:val="18"/>
                <w:szCs w:val="16"/>
              </w:rPr>
              <w:t>platformie</w:t>
            </w:r>
          </w:p>
        </w:tc>
      </w:tr>
      <w:tr w:rsidR="00CA2A38" w:rsidRPr="00E51D83" w:rsidTr="00CD3308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A38" w:rsidRDefault="00CA2A38" w:rsidP="00CA2A38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A38" w:rsidRDefault="00CA2A38" w:rsidP="00CA2A38">
            <w:pPr>
              <w:pStyle w:val="Nagwkitablic"/>
              <w:spacing w:line="256" w:lineRule="auto"/>
              <w:jc w:val="both"/>
            </w:pPr>
            <w:r w:rsidRPr="00C46F23">
              <w:rPr>
                <w:b w:val="0"/>
                <w:bCs/>
              </w:rPr>
              <w:t>Przedmiot i zadania statystyki. Podstawowe pojęcia: zjawiska masowe, populacja i próba, cechy statystyczne, dane statystyczne, szeregi statystyczne</w:t>
            </w:r>
            <w:r>
              <w:rPr>
                <w:b w:val="0"/>
                <w:bCs/>
              </w:rPr>
              <w:t>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A38" w:rsidRDefault="00CA2A38" w:rsidP="00CA2A3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A38" w:rsidRDefault="00CA2A38" w:rsidP="00CA2A38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38" w:rsidRDefault="00CA2A38" w:rsidP="00CA2A38">
            <w:pPr>
              <w:pStyle w:val="Nagwkitablic"/>
              <w:spacing w:line="256" w:lineRule="auto"/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38" w:rsidRDefault="00CA2A38" w:rsidP="00CA2A3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A38" w:rsidRDefault="00CA2A38" w:rsidP="00CA2A3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38" w:rsidRDefault="00CA2A38" w:rsidP="00CA2A38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CA2A38" w:rsidRPr="00E51D83" w:rsidTr="00CD3308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A38" w:rsidRDefault="00CA2A38" w:rsidP="00CA2A38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A38" w:rsidRDefault="00CA2A38" w:rsidP="00CA2A38">
            <w:pPr>
              <w:pStyle w:val="Nagwkitablic"/>
              <w:spacing w:line="256" w:lineRule="auto"/>
              <w:jc w:val="both"/>
            </w:pPr>
            <w:r w:rsidRPr="00916B59">
              <w:rPr>
                <w:b w:val="0"/>
                <w:bCs/>
              </w:rPr>
              <w:t>Statystyczny opis struktury. Miary przeciętne, dyspersji i asymetrii wykorzystywane w opisie rozkładu empirycznego. Konstrukcja miar i interpretacja. Pr</w:t>
            </w:r>
            <w:r>
              <w:rPr>
                <w:b w:val="0"/>
                <w:bCs/>
              </w:rPr>
              <w:t>zykłady zastosowań w socjologii.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A38" w:rsidRDefault="00CA2A38" w:rsidP="00CA2A3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A38" w:rsidRDefault="00CA2A38" w:rsidP="00CA2A38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38" w:rsidRDefault="00CA2A38" w:rsidP="00CA2A38">
            <w:pPr>
              <w:pStyle w:val="Nagwkitablic"/>
              <w:spacing w:line="256" w:lineRule="auto"/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38" w:rsidRDefault="00CA2A38" w:rsidP="00CA2A3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A38" w:rsidRDefault="00CA2A38" w:rsidP="00CA2A3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38" w:rsidRDefault="00CA2A38" w:rsidP="00CA2A38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CA2A38" w:rsidRPr="00E51D83" w:rsidTr="00CD3308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A38" w:rsidRDefault="00CA2A38" w:rsidP="00CA2A38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A38" w:rsidRDefault="00CA2A38" w:rsidP="00CA2A38">
            <w:pPr>
              <w:pStyle w:val="Nagwkitablic"/>
              <w:spacing w:line="256" w:lineRule="auto"/>
              <w:jc w:val="both"/>
            </w:pPr>
            <w:r w:rsidRPr="00916B59">
              <w:rPr>
                <w:b w:val="0"/>
                <w:bCs/>
              </w:rPr>
              <w:t>Statystyczny opis korelacji. Szeregi i tablice korelacyjne. Siła i kierunek korelacji. Wybrane współczynniki korelacji cech mierzalnych i niemierzalnych. Kon</w:t>
            </w:r>
            <w:r>
              <w:rPr>
                <w:b w:val="0"/>
                <w:bCs/>
              </w:rPr>
              <w:t>s</w:t>
            </w:r>
            <w:r w:rsidRPr="00916B59">
              <w:rPr>
                <w:b w:val="0"/>
                <w:bCs/>
              </w:rPr>
              <w:t xml:space="preserve">trukcja mierników i interpretacja. Przykłady zastosowań w </w:t>
            </w:r>
            <w:r>
              <w:rPr>
                <w:b w:val="0"/>
                <w:bCs/>
              </w:rPr>
              <w:t>socjologii.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A38" w:rsidRDefault="00CA2A38" w:rsidP="00CA2A3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A38" w:rsidRDefault="00CA2A38" w:rsidP="00CA2A38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38" w:rsidRDefault="00CA2A38" w:rsidP="00CA2A38">
            <w:pPr>
              <w:pStyle w:val="Nagwkitablic"/>
              <w:spacing w:line="256" w:lineRule="auto"/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38" w:rsidRDefault="00CA2A38" w:rsidP="00CA2A3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A38" w:rsidRDefault="00CA2A38" w:rsidP="00CA2A3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38" w:rsidRDefault="00CA2A38" w:rsidP="00CA2A38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CA2A38" w:rsidRPr="00E51D83" w:rsidTr="00CD3308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A38" w:rsidRDefault="00CA2A38" w:rsidP="00CA2A38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A38" w:rsidRDefault="00CA2A38" w:rsidP="00CA2A38">
            <w:pPr>
              <w:pStyle w:val="Nagwkitablic"/>
              <w:spacing w:line="256" w:lineRule="auto"/>
              <w:jc w:val="both"/>
            </w:pPr>
            <w:r w:rsidRPr="00916B59">
              <w:rPr>
                <w:b w:val="0"/>
                <w:bCs/>
              </w:rPr>
              <w:t xml:space="preserve">Statystyczny opis regresji. Klasyczny model regresji liniowej. Zapis liniowej zależności między zmiennymi. Estymacja parametrów funkcji regresji. Interpretacja ocen parametrów. Mierniki dopasowania funkcji regresji. Interpretacja mierników dopasowania. Przykłady zastosowań w </w:t>
            </w:r>
            <w:r>
              <w:rPr>
                <w:b w:val="0"/>
                <w:bCs/>
              </w:rPr>
              <w:t>socjologii</w:t>
            </w:r>
            <w:r w:rsidRPr="00916B59">
              <w:rPr>
                <w:b w:val="0"/>
                <w:bCs/>
              </w:rPr>
              <w:t>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A38" w:rsidRDefault="00CA2A38" w:rsidP="00CA2A3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A38" w:rsidRDefault="00CA2A38" w:rsidP="00CA2A38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38" w:rsidRDefault="00CA2A38" w:rsidP="00CA2A38">
            <w:pPr>
              <w:pStyle w:val="Nagwkitablic"/>
              <w:spacing w:line="256" w:lineRule="auto"/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38" w:rsidRDefault="00CA2A38" w:rsidP="00CA2A3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A38" w:rsidRDefault="00CA2A38" w:rsidP="00CA2A3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38" w:rsidRDefault="00CA2A38" w:rsidP="00CA2A38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CA2A38" w:rsidRPr="00E51D83" w:rsidTr="00CD3308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A38" w:rsidRDefault="00CA2A38" w:rsidP="00CA2A38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A38" w:rsidRDefault="00CA2A38" w:rsidP="00CA2A38">
            <w:pPr>
              <w:pStyle w:val="Nagwkitablic"/>
              <w:spacing w:line="256" w:lineRule="auto"/>
              <w:jc w:val="both"/>
            </w:pPr>
            <w:r w:rsidRPr="00C46F23">
              <w:rPr>
                <w:b w:val="0"/>
                <w:bCs/>
              </w:rPr>
              <w:t>Opis dynamiki zjawisk. Dynamika w krótkim i długim okresie. Przyrosty absolutne i względne. Indeksy indywidualne i agregatowe. Liniowa funkcja trendu. Konstrukcja miar dynamiki i ich interpretacja.</w:t>
            </w:r>
            <w:r w:rsidRPr="00916B59">
              <w:rPr>
                <w:b w:val="0"/>
                <w:bCs/>
              </w:rPr>
              <w:t xml:space="preserve"> Przykłady zastosowań w </w:t>
            </w:r>
            <w:r>
              <w:rPr>
                <w:b w:val="0"/>
                <w:bCs/>
              </w:rPr>
              <w:t>socjologii</w:t>
            </w:r>
            <w:r w:rsidRPr="00916B59">
              <w:rPr>
                <w:b w:val="0"/>
                <w:bCs/>
              </w:rPr>
              <w:t>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A38" w:rsidRDefault="00CA2A38" w:rsidP="00CA2A3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A38" w:rsidRDefault="00CA2A38" w:rsidP="00CA2A38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38" w:rsidRDefault="00CA2A38" w:rsidP="00CA2A38">
            <w:pPr>
              <w:pStyle w:val="Nagwkitablic"/>
              <w:spacing w:line="256" w:lineRule="auto"/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38" w:rsidRDefault="00CA2A38" w:rsidP="00CA2A3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A38" w:rsidRDefault="00CA2A38" w:rsidP="00CA2A3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38" w:rsidRDefault="00CA2A38" w:rsidP="00CA2A38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D208FB" w:rsidRPr="00272297" w:rsidRDefault="00D208FB" w:rsidP="00D208FB">
      <w:pPr>
        <w:pStyle w:val="Nagwkitablic"/>
        <w:jc w:val="left"/>
      </w:pPr>
      <w:r w:rsidRPr="00272297">
        <w:t>RODZAJ ZAJĘĆ</w:t>
      </w:r>
      <w:r>
        <w:t>: ĆWICZENIA</w:t>
      </w:r>
    </w:p>
    <w:p w:rsidR="00D208FB" w:rsidRDefault="00D208FB" w:rsidP="00D208FB">
      <w:pPr>
        <w:pStyle w:val="tekst"/>
        <w:ind w:left="0"/>
      </w:pPr>
    </w:p>
    <w:tbl>
      <w:tblPr>
        <w:tblW w:w="952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181"/>
        <w:gridCol w:w="820"/>
        <w:gridCol w:w="820"/>
        <w:gridCol w:w="820"/>
        <w:gridCol w:w="819"/>
        <w:gridCol w:w="820"/>
        <w:gridCol w:w="820"/>
      </w:tblGrid>
      <w:tr w:rsidR="00D208FB" w:rsidRPr="00E51D83" w:rsidTr="00596D41">
        <w:trPr>
          <w:cantSplit/>
          <w:trHeight w:val="31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08FB" w:rsidRDefault="00D208FB" w:rsidP="00596D41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08FB" w:rsidRDefault="00D208FB" w:rsidP="00596D41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4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208FB" w:rsidRDefault="00D208FB" w:rsidP="00596D41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D208FB" w:rsidRPr="00E51D83" w:rsidTr="00596D41">
        <w:trPr>
          <w:cantSplit/>
          <w:trHeight w:val="28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08FB" w:rsidRDefault="00D208FB" w:rsidP="00596D41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08FB" w:rsidRDefault="00D208FB" w:rsidP="00596D41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208FB" w:rsidRDefault="00D208FB" w:rsidP="00596D41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208FB" w:rsidRDefault="00D208FB" w:rsidP="00596D41">
            <w:pPr>
              <w:pStyle w:val="Nagwkitablic"/>
              <w:spacing w:line="256" w:lineRule="auto"/>
            </w:pPr>
            <w:r>
              <w:t>NST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208FB" w:rsidRDefault="00D208FB" w:rsidP="00596D41">
            <w:pPr>
              <w:pStyle w:val="Nagwkitablic"/>
              <w:spacing w:line="256" w:lineRule="auto"/>
            </w:pPr>
            <w:r>
              <w:t>NST PUW</w:t>
            </w:r>
          </w:p>
        </w:tc>
      </w:tr>
      <w:tr w:rsidR="00D208FB" w:rsidRPr="00E51D83" w:rsidTr="00596D41">
        <w:trPr>
          <w:cantSplit/>
          <w:trHeight w:val="125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08FB" w:rsidRDefault="00D208FB" w:rsidP="00596D41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08FB" w:rsidRDefault="00D208FB" w:rsidP="00596D41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D208FB" w:rsidRDefault="00D208FB" w:rsidP="00596D41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D208FB" w:rsidRDefault="00D208FB" w:rsidP="00596D41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208FB" w:rsidRDefault="00D208FB" w:rsidP="00596D41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208FB" w:rsidRDefault="00D208FB" w:rsidP="00596D41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D208FB" w:rsidRDefault="00D208FB" w:rsidP="00596D41">
            <w:pPr>
              <w:pStyle w:val="centralniewrubryce"/>
              <w:snapToGrid w:val="0"/>
              <w:spacing w:before="0" w:after="0" w:line="257" w:lineRule="auto"/>
              <w:rPr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208FB" w:rsidRDefault="00D208FB" w:rsidP="00596D41">
            <w:pPr>
              <w:pStyle w:val="centralniewrubryce"/>
              <w:snapToGrid w:val="0"/>
              <w:spacing w:before="0" w:after="0" w:line="256" w:lineRule="auto"/>
              <w:rPr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DE4F11" w:rsidRPr="00E51D83" w:rsidTr="00596D41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4F11" w:rsidRDefault="00DE4F11" w:rsidP="00DE4F11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F11" w:rsidRDefault="00DE4F11" w:rsidP="00DE4F11">
            <w:pPr>
              <w:pStyle w:val="Nagwkitablic"/>
              <w:spacing w:line="256" w:lineRule="auto"/>
              <w:jc w:val="both"/>
            </w:pPr>
            <w:r w:rsidRPr="00C46F23">
              <w:rPr>
                <w:b w:val="0"/>
                <w:bCs/>
              </w:rPr>
              <w:t>Przedmiot i zadania statystyki. Podstawowe pojęcia: zjawiska masowe, populacja i próba, cechy statystyczne, dane statystyczne, szeregi statystyczne</w:t>
            </w:r>
            <w:r>
              <w:rPr>
                <w:b w:val="0"/>
                <w:bCs/>
              </w:rPr>
              <w:t>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F11" w:rsidRDefault="00DE4F11" w:rsidP="00DE4F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F11" w:rsidRDefault="00DE4F11" w:rsidP="00DE4F1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F11" w:rsidRDefault="00DE4F11" w:rsidP="00DE4F11">
            <w:pPr>
              <w:pStyle w:val="Nagwkitablic"/>
              <w:spacing w:line="256" w:lineRule="auto"/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F11" w:rsidRDefault="00DE4F11" w:rsidP="00DE4F1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F11" w:rsidRDefault="00DE4F11" w:rsidP="00DE4F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F11" w:rsidRDefault="00DE4F11" w:rsidP="00DE4F11">
            <w:pPr>
              <w:pStyle w:val="Nagwkitablic"/>
              <w:spacing w:line="256" w:lineRule="auto"/>
            </w:pPr>
          </w:p>
        </w:tc>
      </w:tr>
      <w:tr w:rsidR="00DE4F11" w:rsidRPr="00E51D83" w:rsidTr="00596D41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4F11" w:rsidRDefault="00DE4F11" w:rsidP="00DE4F11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F11" w:rsidRDefault="00DE4F11" w:rsidP="00DE4F11">
            <w:pPr>
              <w:pStyle w:val="Nagwkitablic"/>
              <w:spacing w:line="256" w:lineRule="auto"/>
              <w:jc w:val="both"/>
            </w:pPr>
            <w:r w:rsidRPr="00916B59">
              <w:rPr>
                <w:b w:val="0"/>
                <w:bCs/>
              </w:rPr>
              <w:t xml:space="preserve">Statystyczny opis struktury. Miary przeciętne, dyspersji i asymetrii wykorzystywane w opisie </w:t>
            </w:r>
            <w:r w:rsidRPr="00916B59">
              <w:rPr>
                <w:b w:val="0"/>
                <w:bCs/>
              </w:rPr>
              <w:lastRenderedPageBreak/>
              <w:t>rozkładu empirycznego. Konstrukcja miar i interpretacja. Pr</w:t>
            </w:r>
            <w:r>
              <w:rPr>
                <w:b w:val="0"/>
                <w:bCs/>
              </w:rPr>
              <w:t>zykłady zastosowań w socjologii.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F11" w:rsidRDefault="00DE4F11" w:rsidP="00DE4F11">
            <w:pPr>
              <w:pStyle w:val="Nagwkitablic"/>
              <w:spacing w:line="256" w:lineRule="auto"/>
            </w:pPr>
            <w:r>
              <w:lastRenderedPageBreak/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F11" w:rsidRDefault="00DE4F11" w:rsidP="00DE4F1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F11" w:rsidRDefault="00DE4F11" w:rsidP="00DE4F11">
            <w:pPr>
              <w:pStyle w:val="Nagwkitablic"/>
              <w:spacing w:line="256" w:lineRule="auto"/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F11" w:rsidRDefault="00DE4F11" w:rsidP="00DE4F1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F11" w:rsidRDefault="00DE4F11" w:rsidP="00DE4F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F11" w:rsidRDefault="00DE4F11" w:rsidP="00DE4F11">
            <w:pPr>
              <w:pStyle w:val="Nagwkitablic"/>
              <w:spacing w:line="256" w:lineRule="auto"/>
            </w:pPr>
          </w:p>
        </w:tc>
      </w:tr>
      <w:tr w:rsidR="00DE4F11" w:rsidRPr="00E51D83" w:rsidTr="00596D41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4F11" w:rsidRDefault="00DE4F11" w:rsidP="00DE4F11">
            <w:pPr>
              <w:pStyle w:val="Nagwkitablic"/>
              <w:spacing w:line="256" w:lineRule="auto"/>
            </w:pPr>
            <w:r>
              <w:lastRenderedPageBreak/>
              <w:t>3.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F11" w:rsidRDefault="00DE4F11" w:rsidP="00DE4F11">
            <w:pPr>
              <w:pStyle w:val="Nagwkitablic"/>
              <w:spacing w:line="256" w:lineRule="auto"/>
              <w:jc w:val="both"/>
            </w:pPr>
            <w:r w:rsidRPr="00916B59">
              <w:rPr>
                <w:b w:val="0"/>
                <w:bCs/>
              </w:rPr>
              <w:t>Statystyczny opis korelacji. Szeregi i tablice korelacyjne. Siła i kierunek korelacji. Wybrane współczynniki korelacji cech mierzalnych i niemierzalnych. Kon</w:t>
            </w:r>
            <w:r>
              <w:rPr>
                <w:b w:val="0"/>
                <w:bCs/>
              </w:rPr>
              <w:t>s</w:t>
            </w:r>
            <w:r w:rsidRPr="00916B59">
              <w:rPr>
                <w:b w:val="0"/>
                <w:bCs/>
              </w:rPr>
              <w:t xml:space="preserve">trukcja mierników i interpretacja. Przykłady zastosowań w </w:t>
            </w:r>
            <w:r>
              <w:rPr>
                <w:b w:val="0"/>
                <w:bCs/>
              </w:rPr>
              <w:t>socjologii.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F11" w:rsidRDefault="00DE4F11" w:rsidP="00DE4F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F11" w:rsidRDefault="00DE4F11" w:rsidP="00DE4F1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F11" w:rsidRDefault="00DE4F11" w:rsidP="00DE4F11">
            <w:pPr>
              <w:pStyle w:val="Nagwkitablic"/>
              <w:spacing w:line="256" w:lineRule="auto"/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F11" w:rsidRDefault="00DE4F11" w:rsidP="00DE4F1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F11" w:rsidRDefault="00DE4F11" w:rsidP="00DE4F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F11" w:rsidRDefault="00DE4F11" w:rsidP="00DE4F11">
            <w:pPr>
              <w:pStyle w:val="Nagwkitablic"/>
              <w:spacing w:line="256" w:lineRule="auto"/>
            </w:pPr>
          </w:p>
        </w:tc>
      </w:tr>
      <w:tr w:rsidR="00DE4F11" w:rsidRPr="00E51D83" w:rsidTr="00596D41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4F11" w:rsidRDefault="00DE4F11" w:rsidP="00DE4F11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F11" w:rsidRDefault="00DE4F11" w:rsidP="00DE4F11">
            <w:pPr>
              <w:pStyle w:val="Nagwkitablic"/>
              <w:spacing w:line="256" w:lineRule="auto"/>
              <w:jc w:val="both"/>
            </w:pPr>
            <w:r w:rsidRPr="00916B59">
              <w:rPr>
                <w:b w:val="0"/>
                <w:bCs/>
              </w:rPr>
              <w:t xml:space="preserve">Statystyczny opis regresji. Klasyczny model regresji liniowej. Zapis liniowej zależności między zmiennymi. Estymacja parametrów funkcji regresji. Interpretacja ocen parametrów. Mierniki dopasowania funkcji regresji. Interpretacja mierników dopasowania. Przykłady zastosowań w </w:t>
            </w:r>
            <w:r>
              <w:rPr>
                <w:b w:val="0"/>
                <w:bCs/>
              </w:rPr>
              <w:t>socjologii</w:t>
            </w:r>
            <w:r w:rsidRPr="00916B59">
              <w:rPr>
                <w:b w:val="0"/>
                <w:bCs/>
              </w:rPr>
              <w:t>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F11" w:rsidRDefault="00DE4F11" w:rsidP="00DE4F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F11" w:rsidRDefault="00DE4F11" w:rsidP="00DE4F1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F11" w:rsidRDefault="00DE4F11" w:rsidP="00DE4F11">
            <w:pPr>
              <w:pStyle w:val="Nagwkitablic"/>
              <w:spacing w:line="256" w:lineRule="auto"/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F11" w:rsidRDefault="00DE4F11" w:rsidP="00DE4F1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F11" w:rsidRDefault="00DE4F11" w:rsidP="00DE4F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F11" w:rsidRDefault="00DE4F11" w:rsidP="00DE4F11">
            <w:pPr>
              <w:pStyle w:val="Nagwkitablic"/>
              <w:spacing w:line="256" w:lineRule="auto"/>
            </w:pPr>
          </w:p>
        </w:tc>
      </w:tr>
      <w:tr w:rsidR="00DE4F11" w:rsidRPr="00E51D83" w:rsidTr="00596D41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F11" w:rsidRDefault="00DE4F11" w:rsidP="00DE4F11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F11" w:rsidRDefault="00DE4F11" w:rsidP="00DE4F11">
            <w:pPr>
              <w:pStyle w:val="Nagwkitablic"/>
              <w:spacing w:line="256" w:lineRule="auto"/>
              <w:jc w:val="both"/>
            </w:pPr>
            <w:r w:rsidRPr="00C46F23">
              <w:rPr>
                <w:b w:val="0"/>
                <w:bCs/>
              </w:rPr>
              <w:t>Opis dynamiki zjawisk. Dynamika w krótkim i długim okresie. Przyrosty absolutne i względne. Indeksy indywidualne i agregatowe. Liniowa funkcja trendu. Konstrukcja miar dynamiki i ich interpretacja.</w:t>
            </w:r>
            <w:r w:rsidRPr="00916B59">
              <w:rPr>
                <w:b w:val="0"/>
                <w:bCs/>
              </w:rPr>
              <w:t xml:space="preserve">Przykłady zastosowań w </w:t>
            </w:r>
            <w:r>
              <w:rPr>
                <w:b w:val="0"/>
                <w:bCs/>
              </w:rPr>
              <w:t>socjologii</w:t>
            </w:r>
            <w:r w:rsidRPr="00916B59">
              <w:rPr>
                <w:b w:val="0"/>
                <w:bCs/>
              </w:rPr>
              <w:t>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F11" w:rsidRDefault="00DE4F11" w:rsidP="00DE4F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F11" w:rsidRDefault="00DE4F11" w:rsidP="00DE4F1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F11" w:rsidRDefault="00DE4F11" w:rsidP="00DE4F11">
            <w:pPr>
              <w:pStyle w:val="Nagwkitablic"/>
              <w:spacing w:line="256" w:lineRule="auto"/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F11" w:rsidRDefault="00DE4F11" w:rsidP="00DE4F1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F11" w:rsidRDefault="00DE4F11" w:rsidP="00DE4F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F11" w:rsidRDefault="00DE4F11" w:rsidP="00DE4F11">
            <w:pPr>
              <w:pStyle w:val="Nagwkitablic"/>
              <w:spacing w:line="256" w:lineRule="auto"/>
            </w:pPr>
          </w:p>
        </w:tc>
      </w:tr>
    </w:tbl>
    <w:p w:rsidR="00D208FB" w:rsidRDefault="00D208FB" w:rsidP="00D208FB">
      <w:pPr>
        <w:pStyle w:val="tekst"/>
        <w:ind w:left="0"/>
      </w:pPr>
    </w:p>
    <w:p w:rsidR="00AB4320" w:rsidRDefault="00AB4320">
      <w:pPr>
        <w:pStyle w:val="tekst"/>
      </w:pPr>
      <w:bookmarkStart w:id="0" w:name="_GoBack"/>
      <w:bookmarkEnd w:id="0"/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>3.5</w:t>
      </w:r>
      <w:r w:rsidR="00AD61A3">
        <w:t xml:space="preserve">. Metody weryfikacji efektów </w:t>
      </w:r>
      <w:r w:rsidR="00027C85">
        <w:t>uczenia się</w:t>
      </w:r>
      <w:r w:rsidR="00CC7802" w:rsidRPr="00CC7802">
        <w:rPr>
          <w:b w:val="0"/>
        </w:rPr>
        <w:t>(</w:t>
      </w:r>
      <w:r w:rsidR="003E4F65">
        <w:rPr>
          <w:b w:val="0"/>
        </w:rPr>
        <w:t xml:space="preserve">wskazanie i opisanie metod prowadzenia zajęć oraz weryfikacji osiągnięcia efektów uczenia się, np. </w:t>
      </w:r>
      <w:r w:rsidR="003E4F65" w:rsidRPr="003E4F65">
        <w:rPr>
          <w:b w:val="0"/>
        </w:rPr>
        <w:t>debata, case study, przygotowania i obrony projektu, złożona prezentacja multimedialna, rozwiązywanie zadań problemowych, symulacje sytuacji, w</w:t>
      </w:r>
      <w:r w:rsidR="003E4F65">
        <w:rPr>
          <w:b w:val="0"/>
        </w:rPr>
        <w:t>izyta studyjna, gry symulacyjne + opis danej metody):</w:t>
      </w:r>
    </w:p>
    <w:p w:rsidR="00272297" w:rsidRDefault="00272297" w:rsidP="00272297">
      <w:pPr>
        <w:pStyle w:val="Podpunkty"/>
        <w:spacing w:after="60"/>
        <w:ind w:left="0"/>
        <w:rPr>
          <w:b w:val="0"/>
        </w:rPr>
      </w:pPr>
    </w:p>
    <w:p w:rsidR="00FE1C7C" w:rsidRPr="00C46F23" w:rsidRDefault="00FE1C7C" w:rsidP="00FE1C7C">
      <w:pPr>
        <w:pStyle w:val="Podpunkty"/>
        <w:spacing w:after="60"/>
        <w:ind w:left="0"/>
        <w:rPr>
          <w:bCs/>
        </w:rPr>
      </w:pPr>
      <w:r w:rsidRPr="00C46F23">
        <w:rPr>
          <w:bCs/>
        </w:rPr>
        <w:t>Wykład:</w:t>
      </w:r>
    </w:p>
    <w:p w:rsidR="00FE1C7C" w:rsidRDefault="00FE1C7C" w:rsidP="00FE1C7C">
      <w:pPr>
        <w:pStyle w:val="Podpunkty"/>
        <w:numPr>
          <w:ilvl w:val="0"/>
          <w:numId w:val="17"/>
        </w:numPr>
        <w:autoSpaceDN w:val="0"/>
        <w:adjustRightInd w:val="0"/>
        <w:ind w:left="709" w:hanging="283"/>
        <w:rPr>
          <w:b w:val="0"/>
        </w:rPr>
      </w:pPr>
      <w:r>
        <w:rPr>
          <w:b w:val="0"/>
        </w:rPr>
        <w:t>wykład odbywa się w formie zdalnej</w:t>
      </w:r>
      <w:r w:rsidR="00D17983">
        <w:rPr>
          <w:b w:val="0"/>
        </w:rPr>
        <w:t xml:space="preserve"> </w:t>
      </w:r>
      <w:r>
        <w:rPr>
          <w:b w:val="0"/>
        </w:rPr>
        <w:t>na Platformie PUW,</w:t>
      </w:r>
    </w:p>
    <w:p w:rsidR="00FE1C7C" w:rsidRDefault="00FE1C7C" w:rsidP="00FE1C7C">
      <w:pPr>
        <w:pStyle w:val="Podpunkty"/>
        <w:numPr>
          <w:ilvl w:val="0"/>
          <w:numId w:val="17"/>
        </w:numPr>
        <w:autoSpaceDN w:val="0"/>
        <w:adjustRightInd w:val="0"/>
        <w:ind w:left="709" w:hanging="283"/>
        <w:rPr>
          <w:b w:val="0"/>
        </w:rPr>
      </w:pPr>
      <w:r>
        <w:rPr>
          <w:b w:val="0"/>
        </w:rPr>
        <w:t>prowadzony jest w oparciu o literaturę przedmiotu,</w:t>
      </w:r>
    </w:p>
    <w:p w:rsidR="00FE1C7C" w:rsidRDefault="00FE1C7C" w:rsidP="00FE1C7C">
      <w:pPr>
        <w:pStyle w:val="Podpunkty"/>
        <w:numPr>
          <w:ilvl w:val="0"/>
          <w:numId w:val="17"/>
        </w:numPr>
        <w:autoSpaceDN w:val="0"/>
        <w:adjustRightInd w:val="0"/>
        <w:ind w:left="709" w:hanging="283"/>
        <w:rPr>
          <w:b w:val="0"/>
        </w:rPr>
      </w:pPr>
      <w:r>
        <w:rPr>
          <w:b w:val="0"/>
        </w:rPr>
        <w:t>weryfikacja efektów – zaliczenie wykładu kończy się zaliczeniem na ocenę. Do oceny końcowej uwzględnia się: ocenę z ćwiczeń, aktywność i obecność na zajęciach,</w:t>
      </w:r>
    </w:p>
    <w:p w:rsidR="00FE1C7C" w:rsidRDefault="00FE1C7C" w:rsidP="00FE1C7C">
      <w:pPr>
        <w:pStyle w:val="Podpunkty"/>
        <w:numPr>
          <w:ilvl w:val="0"/>
          <w:numId w:val="17"/>
        </w:numPr>
        <w:autoSpaceDN w:val="0"/>
        <w:adjustRightInd w:val="0"/>
        <w:ind w:left="709" w:hanging="283"/>
        <w:rPr>
          <w:b w:val="0"/>
        </w:rPr>
      </w:pPr>
      <w:r>
        <w:rPr>
          <w:b w:val="0"/>
        </w:rPr>
        <w:t>obecność na zajęciach traktowana jest jako kryterium weryfikacji kompetencji społecznych.</w:t>
      </w:r>
    </w:p>
    <w:p w:rsidR="00FE1C7C" w:rsidRDefault="00FE1C7C" w:rsidP="00FE1C7C">
      <w:pPr>
        <w:pStyle w:val="Podpunkty"/>
        <w:spacing w:after="60"/>
        <w:ind w:left="0"/>
        <w:rPr>
          <w:b w:val="0"/>
        </w:rPr>
      </w:pPr>
    </w:p>
    <w:p w:rsidR="00FE1C7C" w:rsidRDefault="00FE1C7C" w:rsidP="00FE1C7C">
      <w:pPr>
        <w:pStyle w:val="Podpunkty"/>
        <w:autoSpaceDN w:val="0"/>
        <w:adjustRightInd w:val="0"/>
        <w:spacing w:before="120"/>
        <w:ind w:left="142"/>
      </w:pPr>
      <w:r w:rsidRPr="005038CE">
        <w:t>Ćwiczenia</w:t>
      </w:r>
    </w:p>
    <w:p w:rsidR="00FE1C7C" w:rsidRDefault="00FE1C7C" w:rsidP="00FE1C7C">
      <w:pPr>
        <w:pStyle w:val="Podpunkty"/>
        <w:numPr>
          <w:ilvl w:val="0"/>
          <w:numId w:val="17"/>
        </w:numPr>
        <w:autoSpaceDN w:val="0"/>
        <w:adjustRightInd w:val="0"/>
        <w:ind w:left="709" w:hanging="283"/>
        <w:rPr>
          <w:b w:val="0"/>
        </w:rPr>
      </w:pPr>
      <w:r>
        <w:rPr>
          <w:b w:val="0"/>
        </w:rPr>
        <w:t>ćwiczenia odbywają się w formie stacjonarnej: na Uczelni,</w:t>
      </w:r>
    </w:p>
    <w:p w:rsidR="00FE1C7C" w:rsidRDefault="00FE1C7C" w:rsidP="00FE1C7C">
      <w:pPr>
        <w:pStyle w:val="Podpunkty"/>
        <w:numPr>
          <w:ilvl w:val="0"/>
          <w:numId w:val="17"/>
        </w:numPr>
        <w:autoSpaceDN w:val="0"/>
        <w:adjustRightInd w:val="0"/>
        <w:ind w:left="709" w:hanging="283"/>
        <w:rPr>
          <w:b w:val="0"/>
        </w:rPr>
      </w:pPr>
      <w:r>
        <w:rPr>
          <w:b w:val="0"/>
        </w:rPr>
        <w:t>studenci pod kierunkiem prowadzącego rozwiązują praktyczne zadania związane z różnego rodzajami problemami statystycznymi</w:t>
      </w:r>
    </w:p>
    <w:p w:rsidR="00FE1C7C" w:rsidRDefault="00FE1C7C" w:rsidP="00FE1C7C">
      <w:pPr>
        <w:pStyle w:val="Podpunkty"/>
        <w:numPr>
          <w:ilvl w:val="0"/>
          <w:numId w:val="17"/>
        </w:numPr>
        <w:autoSpaceDN w:val="0"/>
        <w:adjustRightInd w:val="0"/>
        <w:ind w:left="709" w:hanging="283"/>
        <w:rPr>
          <w:b w:val="0"/>
        </w:rPr>
      </w:pPr>
      <w:r>
        <w:rPr>
          <w:b w:val="0"/>
        </w:rPr>
        <w:t>poza wyznaczeniem odpowiednich miar statystycznych studenci dokonują ich interpretacji w kontekście badanego problemu,</w:t>
      </w:r>
    </w:p>
    <w:p w:rsidR="00FE1C7C" w:rsidRPr="008035C2" w:rsidRDefault="00FE1C7C" w:rsidP="00FE1C7C">
      <w:pPr>
        <w:pStyle w:val="Podpunkty"/>
        <w:numPr>
          <w:ilvl w:val="0"/>
          <w:numId w:val="17"/>
        </w:numPr>
        <w:autoSpaceDN w:val="0"/>
        <w:adjustRightInd w:val="0"/>
        <w:ind w:left="709" w:hanging="283"/>
        <w:rPr>
          <w:b w:val="0"/>
        </w:rPr>
      </w:pPr>
      <w:r>
        <w:rPr>
          <w:b w:val="0"/>
        </w:rPr>
        <w:t>weryfikacja efektów – zaliczenie</w:t>
      </w:r>
      <w:r w:rsidRPr="008035C2">
        <w:rPr>
          <w:b w:val="0"/>
        </w:rPr>
        <w:t xml:space="preserve"> ćwiczeń </w:t>
      </w:r>
      <w:r>
        <w:rPr>
          <w:b w:val="0"/>
        </w:rPr>
        <w:t xml:space="preserve">odbywa się na podstawie wyników uzyskanych przez studentów z kolokwium, które obejmuje materiał omawiany podczas zajęć; do </w:t>
      </w:r>
      <w:r w:rsidRPr="008035C2">
        <w:rPr>
          <w:b w:val="0"/>
        </w:rPr>
        <w:t xml:space="preserve">zaliczenia </w:t>
      </w:r>
      <w:r>
        <w:rPr>
          <w:b w:val="0"/>
        </w:rPr>
        <w:t>ćwiczeń</w:t>
      </w:r>
      <w:r w:rsidRPr="008035C2">
        <w:rPr>
          <w:b w:val="0"/>
        </w:rPr>
        <w:t xml:space="preserve"> wymagane jest uzyskanie minimum 50% </w:t>
      </w:r>
      <w:r>
        <w:rPr>
          <w:b w:val="0"/>
        </w:rPr>
        <w:t xml:space="preserve">łącznej liczby </w:t>
      </w:r>
      <w:r w:rsidRPr="008035C2">
        <w:rPr>
          <w:b w:val="0"/>
        </w:rPr>
        <w:t xml:space="preserve">punktów </w:t>
      </w:r>
      <w:r>
        <w:rPr>
          <w:b w:val="0"/>
        </w:rPr>
        <w:t>możliwych do zdobycia; zadania praktyczne obejmują również interpretację uzyskanych wyników,</w:t>
      </w:r>
    </w:p>
    <w:p w:rsidR="00FE1C7C" w:rsidRDefault="00FE1C7C" w:rsidP="00434CBD">
      <w:pPr>
        <w:pStyle w:val="Podpunkty"/>
        <w:numPr>
          <w:ilvl w:val="0"/>
          <w:numId w:val="17"/>
        </w:numPr>
        <w:spacing w:after="60"/>
        <w:ind w:left="709" w:hanging="283"/>
        <w:rPr>
          <w:b w:val="0"/>
        </w:rPr>
      </w:pPr>
      <w:r>
        <w:rPr>
          <w:b w:val="0"/>
        </w:rPr>
        <w:t>wymagana jest aktywność i obecność na zajęciach, jako kryterium weryfikacji kompetencji społecznych.</w:t>
      </w:r>
    </w:p>
    <w:p w:rsidR="000C69AA" w:rsidRDefault="000C69AA" w:rsidP="000C69AA">
      <w:pPr>
        <w:pStyle w:val="Podpunkty"/>
        <w:spacing w:after="60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</w:t>
      </w:r>
      <w:r w:rsidR="00AD61A3">
        <w:t xml:space="preserve">. Kryteria oceny osiągniętych efektów </w:t>
      </w:r>
      <w:r w:rsidR="00027C85">
        <w:t>uczenia się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2835"/>
        <w:gridCol w:w="2835"/>
      </w:tblGrid>
      <w:tr w:rsidR="00EF5588" w:rsidTr="005D23CD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F5588" w:rsidRDefault="00EF5588" w:rsidP="005D23CD">
            <w:pPr>
              <w:pStyle w:val="Nagwkitablic"/>
            </w:pPr>
            <w:r>
              <w:t xml:space="preserve">Efekt </w:t>
            </w:r>
            <w:r w:rsidR="00027C85">
              <w:t>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36FE" w:rsidRPr="005D23CD" w:rsidRDefault="00EF5588" w:rsidP="005D23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 w:rsidR="003236FE" w:rsidRPr="005D23CD">
              <w:rPr>
                <w:szCs w:val="22"/>
              </w:rPr>
              <w:t>ocenę 3 lub „zal.”</w:t>
            </w:r>
          </w:p>
          <w:p w:rsidR="00EF5588" w:rsidRPr="005D23CD" w:rsidRDefault="00C137BF" w:rsidP="005D23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studen</w:t>
            </w:r>
            <w:r w:rsidR="00774BB4" w:rsidRPr="005D23CD">
              <w:rPr>
                <w:szCs w:val="22"/>
              </w:rPr>
              <w:t>t zna i rozumie</w:t>
            </w:r>
            <w:r w:rsidR="005D23CD" w:rsidRPr="005D23CD">
              <w:rPr>
                <w:szCs w:val="22"/>
              </w:rPr>
              <w:t>/</w:t>
            </w:r>
            <w:r w:rsidR="00774BB4" w:rsidRPr="005D23CD">
              <w:rPr>
                <w:szCs w:val="22"/>
              </w:rPr>
              <w:t>potrafi/jest gotów 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F5588" w:rsidRPr="005D23CD" w:rsidRDefault="00EF5588" w:rsidP="005D23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 w:rsidR="003236FE" w:rsidRPr="005D23CD">
              <w:rPr>
                <w:szCs w:val="22"/>
              </w:rPr>
              <w:t xml:space="preserve">ocenę 4 </w:t>
            </w:r>
            <w:r w:rsidR="005D23CD" w:rsidRPr="005D23CD">
              <w:rPr>
                <w:szCs w:val="22"/>
              </w:rPr>
              <w:t>student zna i </w:t>
            </w:r>
            <w:r w:rsidR="00774BB4" w:rsidRPr="005D23CD">
              <w:rPr>
                <w:szCs w:val="22"/>
              </w:rPr>
              <w:t>rozumie/potrafi/jest gotów 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5588" w:rsidRPr="005D23CD" w:rsidRDefault="00EF5588" w:rsidP="005D23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 w:rsidR="003236FE" w:rsidRPr="005D23CD">
              <w:rPr>
                <w:szCs w:val="22"/>
              </w:rPr>
              <w:t xml:space="preserve">ocenę 5 </w:t>
            </w:r>
            <w:r w:rsidR="005D23CD" w:rsidRPr="005D23CD">
              <w:rPr>
                <w:szCs w:val="22"/>
              </w:rPr>
              <w:t>student zna </w:t>
            </w:r>
            <w:r w:rsidR="00774BB4" w:rsidRPr="005D23CD">
              <w:rPr>
                <w:szCs w:val="22"/>
              </w:rPr>
              <w:t>i rozumie/potrafi/jest gotów do</w:t>
            </w:r>
          </w:p>
        </w:tc>
      </w:tr>
      <w:tr w:rsidR="00536A4A" w:rsidTr="005D23CD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4A" w:rsidRDefault="00536A4A" w:rsidP="005D23CD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lastRenderedPageBreak/>
              <w:t>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4A" w:rsidRPr="00F02F1A" w:rsidRDefault="00536A4A" w:rsidP="005D23C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wiedzy wskazanej w efektach 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4A" w:rsidRPr="00F02F1A" w:rsidRDefault="00536A4A" w:rsidP="005D23C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76-91% wiedzy wskazanej w efektach 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4A" w:rsidRPr="00F02F1A" w:rsidRDefault="00536A4A" w:rsidP="005D23C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536A4A" w:rsidTr="005D23CD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4A" w:rsidRDefault="00536A4A" w:rsidP="005D23CD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4A" w:rsidRPr="00F02F1A" w:rsidRDefault="00536A4A" w:rsidP="005D23C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D23CD">
              <w:rPr>
                <w:sz w:val="18"/>
                <w:szCs w:val="18"/>
              </w:rPr>
              <w:t>0-75% umiejętności wskazanych w </w:t>
            </w:r>
            <w:r>
              <w:rPr>
                <w:sz w:val="18"/>
                <w:szCs w:val="18"/>
              </w:rPr>
              <w:t>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4A" w:rsidRPr="00F02F1A" w:rsidRDefault="00536A4A" w:rsidP="005D23C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76-91%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4A" w:rsidRPr="00F02F1A" w:rsidRDefault="0076455B" w:rsidP="005D23C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91-100% </w:t>
            </w:r>
            <w:r w:rsidR="00536A4A">
              <w:rPr>
                <w:sz w:val="18"/>
                <w:szCs w:val="18"/>
              </w:rPr>
              <w:t>umiejętności wskazanych w efek</w:t>
            </w:r>
            <w:r w:rsidR="00536A4A" w:rsidRPr="0088363B">
              <w:rPr>
                <w:sz w:val="18"/>
                <w:szCs w:val="18"/>
              </w:rPr>
              <w:t xml:space="preserve">tach </w:t>
            </w:r>
            <w:r w:rsidR="00536A4A">
              <w:rPr>
                <w:sz w:val="18"/>
                <w:szCs w:val="18"/>
              </w:rPr>
              <w:t>uczenia się</w:t>
            </w:r>
          </w:p>
        </w:tc>
      </w:tr>
      <w:tr w:rsidR="00536A4A" w:rsidTr="005D23CD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4A" w:rsidRDefault="00536A4A" w:rsidP="005D23CD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4A" w:rsidRPr="00F02F1A" w:rsidRDefault="00536A4A" w:rsidP="005D23C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umiejętności wskazanych w</w:t>
            </w:r>
            <w:r w:rsidR="005D23C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4A" w:rsidRPr="00F02F1A" w:rsidRDefault="00536A4A" w:rsidP="005D23C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76-91%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4A" w:rsidRPr="00F02F1A" w:rsidRDefault="0076455B" w:rsidP="005D23C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91-100% </w:t>
            </w:r>
            <w:r w:rsidR="00536A4A">
              <w:rPr>
                <w:sz w:val="18"/>
                <w:szCs w:val="18"/>
              </w:rPr>
              <w:t>umiejętności wskazanych w efek</w:t>
            </w:r>
            <w:r w:rsidR="00536A4A" w:rsidRPr="0088363B">
              <w:rPr>
                <w:sz w:val="18"/>
                <w:szCs w:val="18"/>
              </w:rPr>
              <w:t xml:space="preserve">tach </w:t>
            </w:r>
            <w:r w:rsidR="00536A4A">
              <w:rPr>
                <w:sz w:val="18"/>
                <w:szCs w:val="18"/>
              </w:rPr>
              <w:t>uczenia się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6D20AD" w:rsidRDefault="00B8436E" w:rsidP="00FE1C7C">
      <w:pPr>
        <w:pStyle w:val="Podpunkty"/>
        <w:spacing w:before="120"/>
        <w:ind w:left="357"/>
      </w:pPr>
      <w:r>
        <w:t>3.7</w:t>
      </w:r>
      <w:r w:rsidR="00AD61A3">
        <w:t xml:space="preserve">. </w:t>
      </w:r>
      <w:r w:rsidR="00392459">
        <w:t>Zalecana l</w:t>
      </w:r>
      <w:r w:rsidR="00AD61A3">
        <w:t>iteratura</w:t>
      </w:r>
    </w:p>
    <w:p w:rsidR="00434CBD" w:rsidRDefault="00434CBD" w:rsidP="00FE1C7C">
      <w:pPr>
        <w:spacing w:before="120" w:after="0" w:line="240" w:lineRule="auto"/>
        <w:ind w:left="357"/>
        <w:rPr>
          <w:rFonts w:eastAsia="Times New Roman"/>
          <w:b/>
          <w:sz w:val="22"/>
          <w:szCs w:val="20"/>
        </w:rPr>
      </w:pPr>
      <w:bookmarkStart w:id="1" w:name="_Hlk115716709"/>
    </w:p>
    <w:p w:rsidR="00FE1C7C" w:rsidRPr="00C46F23" w:rsidRDefault="00FE1C7C" w:rsidP="00FE1C7C">
      <w:pPr>
        <w:spacing w:before="120" w:after="0" w:line="240" w:lineRule="auto"/>
        <w:ind w:left="357"/>
        <w:rPr>
          <w:rFonts w:eastAsia="Times New Roman"/>
          <w:b/>
          <w:sz w:val="22"/>
          <w:szCs w:val="20"/>
        </w:rPr>
      </w:pPr>
      <w:r w:rsidRPr="00C46F23">
        <w:rPr>
          <w:rFonts w:eastAsia="Times New Roman"/>
          <w:b/>
          <w:sz w:val="22"/>
          <w:szCs w:val="20"/>
        </w:rPr>
        <w:t xml:space="preserve">Podstawowa </w:t>
      </w:r>
    </w:p>
    <w:p w:rsidR="00FE1C7C" w:rsidRPr="00C46F23" w:rsidRDefault="00FE1C7C" w:rsidP="00FE1C7C">
      <w:pPr>
        <w:spacing w:before="120" w:after="0" w:line="240" w:lineRule="auto"/>
        <w:ind w:left="357"/>
        <w:rPr>
          <w:rFonts w:eastAsia="Times New Roman"/>
          <w:bCs/>
          <w:sz w:val="22"/>
          <w:szCs w:val="20"/>
        </w:rPr>
      </w:pPr>
      <w:r w:rsidRPr="00C46F23">
        <w:rPr>
          <w:rFonts w:eastAsia="Times New Roman"/>
          <w:bCs/>
          <w:sz w:val="22"/>
          <w:szCs w:val="20"/>
        </w:rPr>
        <w:t>1. J. Wierzbicki, „Statystyka opisowa”, Wyd. UW, Warszawa 2008.</w:t>
      </w:r>
    </w:p>
    <w:p w:rsidR="00FE1C7C" w:rsidRPr="00C46F23" w:rsidRDefault="00FE1C7C" w:rsidP="00FE1C7C">
      <w:pPr>
        <w:spacing w:before="120" w:after="0" w:line="240" w:lineRule="auto"/>
        <w:ind w:left="357"/>
        <w:rPr>
          <w:rFonts w:eastAsia="Times New Roman"/>
          <w:bCs/>
          <w:sz w:val="22"/>
          <w:szCs w:val="20"/>
        </w:rPr>
      </w:pPr>
      <w:r w:rsidRPr="00C46F23">
        <w:rPr>
          <w:rFonts w:eastAsia="Times New Roman"/>
          <w:bCs/>
          <w:sz w:val="22"/>
          <w:szCs w:val="20"/>
        </w:rPr>
        <w:t>2. J. Jóźwiak, J. Podgórski, „Statystyka od podstaw”, PWE, Warszawa 2006.</w:t>
      </w:r>
    </w:p>
    <w:p w:rsidR="00FE1C7C" w:rsidRDefault="00FE1C7C" w:rsidP="00FE1C7C">
      <w:pPr>
        <w:spacing w:before="120" w:after="0" w:line="240" w:lineRule="auto"/>
        <w:ind w:left="357"/>
        <w:rPr>
          <w:rFonts w:eastAsia="Times New Roman"/>
          <w:b/>
          <w:sz w:val="22"/>
          <w:szCs w:val="20"/>
        </w:rPr>
      </w:pPr>
      <w:r w:rsidRPr="00C46F23">
        <w:rPr>
          <w:rFonts w:eastAsia="Times New Roman"/>
          <w:bCs/>
          <w:sz w:val="22"/>
          <w:szCs w:val="20"/>
        </w:rPr>
        <w:t>3. H. Kassyk-Rokicka, „Mierniki statystyczne”, PWE, Warszawa 1997.</w:t>
      </w:r>
    </w:p>
    <w:p w:rsidR="00434CBD" w:rsidRDefault="00434CBD" w:rsidP="00FE1C7C">
      <w:pPr>
        <w:spacing w:before="120" w:after="0" w:line="240" w:lineRule="auto"/>
        <w:ind w:left="357"/>
        <w:rPr>
          <w:rFonts w:eastAsia="Times New Roman"/>
          <w:b/>
          <w:sz w:val="22"/>
          <w:szCs w:val="20"/>
        </w:rPr>
      </w:pPr>
    </w:p>
    <w:p w:rsidR="00FE1C7C" w:rsidRPr="00C46F23" w:rsidRDefault="00FE1C7C" w:rsidP="00FE1C7C">
      <w:pPr>
        <w:spacing w:before="120" w:after="0" w:line="240" w:lineRule="auto"/>
        <w:ind w:left="357"/>
        <w:rPr>
          <w:rFonts w:eastAsia="Times New Roman"/>
          <w:b/>
          <w:sz w:val="22"/>
          <w:szCs w:val="20"/>
        </w:rPr>
      </w:pPr>
      <w:r w:rsidRPr="00C46F23">
        <w:rPr>
          <w:rFonts w:eastAsia="Times New Roman"/>
          <w:b/>
          <w:sz w:val="22"/>
          <w:szCs w:val="20"/>
        </w:rPr>
        <w:t>Uzupełniająca</w:t>
      </w:r>
    </w:p>
    <w:p w:rsidR="00FE1C7C" w:rsidRPr="00C46F23" w:rsidRDefault="00FE1C7C" w:rsidP="00FE1C7C">
      <w:pPr>
        <w:spacing w:before="120" w:after="0" w:line="240" w:lineRule="auto"/>
        <w:ind w:left="357"/>
        <w:rPr>
          <w:rFonts w:eastAsia="Times New Roman"/>
          <w:bCs/>
          <w:sz w:val="22"/>
          <w:szCs w:val="20"/>
        </w:rPr>
      </w:pPr>
      <w:r w:rsidRPr="00C46F23">
        <w:rPr>
          <w:rFonts w:eastAsia="Times New Roman"/>
          <w:bCs/>
          <w:sz w:val="22"/>
          <w:szCs w:val="20"/>
        </w:rPr>
        <w:t>1. I. Roeske-Słomka, „Statystyka opisowa”, Wyd. Uniwersytetu Ekonomicznego w Poznaniu, Poznań 2016.</w:t>
      </w:r>
    </w:p>
    <w:p w:rsidR="00536A4A" w:rsidRPr="00FE1C7C" w:rsidRDefault="00FE1C7C" w:rsidP="00FE1C7C">
      <w:pPr>
        <w:spacing w:before="120" w:after="0" w:line="240" w:lineRule="auto"/>
        <w:ind w:left="357"/>
        <w:rPr>
          <w:bCs/>
          <w:sz w:val="22"/>
        </w:rPr>
      </w:pPr>
      <w:r w:rsidRPr="00C46F23">
        <w:rPr>
          <w:rFonts w:eastAsia="Times New Roman"/>
          <w:bCs/>
          <w:sz w:val="22"/>
          <w:szCs w:val="20"/>
        </w:rPr>
        <w:t>2. H. Kassyk-Rokicka (red.), „Statystyka. Zbiór zadań”, PWE, Warszawa 1997.</w:t>
      </w:r>
      <w:bookmarkEnd w:id="1"/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9433" w:type="dxa"/>
        <w:tblLayout w:type="fixed"/>
        <w:tblLook w:val="04A0" w:firstRow="1" w:lastRow="0" w:firstColumn="1" w:lastColumn="0" w:noHBand="0" w:noVBand="1"/>
      </w:tblPr>
      <w:tblGrid>
        <w:gridCol w:w="5490"/>
        <w:gridCol w:w="1314"/>
        <w:gridCol w:w="1314"/>
        <w:gridCol w:w="1315"/>
      </w:tblGrid>
      <w:tr w:rsidR="0073421C" w:rsidRPr="0073421C" w:rsidTr="0073421C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3421C" w:rsidRDefault="0073421C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21C" w:rsidRDefault="0073421C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73421C" w:rsidRPr="0073421C" w:rsidTr="00D208FB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3421C" w:rsidRDefault="0073421C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421C" w:rsidRDefault="0073421C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21C" w:rsidRDefault="0073421C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21C" w:rsidRDefault="0073421C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NST PUW</w:t>
            </w:r>
          </w:p>
        </w:tc>
      </w:tr>
      <w:tr w:rsidR="0073421C" w:rsidRPr="0073421C" w:rsidTr="00D208FB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3421C" w:rsidRDefault="0073421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3421C" w:rsidRPr="00241DAB" w:rsidRDefault="00D208FB" w:rsidP="00CD330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3421C" w:rsidRPr="00241DAB" w:rsidRDefault="0073421C" w:rsidP="00CD330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3421C" w:rsidRPr="00241DAB" w:rsidRDefault="00736CC7" w:rsidP="00CD330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D208FB" w:rsidRPr="0073421C" w:rsidTr="00D208FB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208FB" w:rsidRDefault="00D208FB" w:rsidP="00D208FB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208FB" w:rsidRPr="00241DAB" w:rsidRDefault="00D208FB" w:rsidP="00D208FB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08FB" w:rsidRPr="00241DAB" w:rsidRDefault="00D208FB" w:rsidP="00D208FB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08FB" w:rsidRPr="00241DAB" w:rsidRDefault="00D208FB" w:rsidP="00D208FB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208FB" w:rsidRPr="0073421C" w:rsidTr="00D208FB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08FB" w:rsidRDefault="00D208FB" w:rsidP="00D208FB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Konsultacje dydaktyczne (min. 10% godz. przewidzianych na każdą formę zajęć)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8FB" w:rsidRPr="00241DAB" w:rsidRDefault="00D208FB" w:rsidP="00D208FB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8FB" w:rsidRPr="00241DAB" w:rsidRDefault="00D208FB" w:rsidP="00D208FB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8FB" w:rsidRPr="00241DAB" w:rsidRDefault="00D208FB" w:rsidP="00D208FB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08FB" w:rsidRPr="0073421C" w:rsidTr="00D208FB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208FB" w:rsidRDefault="00D208FB" w:rsidP="00D208FB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D208FB" w:rsidRPr="00241DAB" w:rsidRDefault="00D208FB" w:rsidP="00D208FB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208FB" w:rsidRPr="00241DAB" w:rsidRDefault="00D208FB" w:rsidP="00D208FB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208FB" w:rsidRPr="00241DAB" w:rsidRDefault="00D208FB" w:rsidP="00D208FB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D208FB" w:rsidRPr="0073421C" w:rsidTr="00D208FB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08FB" w:rsidRDefault="00D208FB" w:rsidP="00D208FB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8FB" w:rsidRPr="00241DAB" w:rsidRDefault="00D208FB" w:rsidP="00D208FB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8FB" w:rsidRPr="00241DAB" w:rsidRDefault="00D208FB" w:rsidP="00D208FB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8FB" w:rsidRPr="00241DAB" w:rsidRDefault="00D208FB" w:rsidP="00D208FB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208FB" w:rsidRPr="0073421C" w:rsidTr="00D208FB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08FB" w:rsidRDefault="00D208FB" w:rsidP="00D208FB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8FB" w:rsidRPr="00241DAB" w:rsidRDefault="00D208FB" w:rsidP="00D208FB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8FB" w:rsidRPr="00241DAB" w:rsidRDefault="00D208FB" w:rsidP="00D208FB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8FB" w:rsidRPr="00241DAB" w:rsidRDefault="00D208FB" w:rsidP="00D208FB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208FB" w:rsidRPr="0073421C" w:rsidTr="00D208FB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208FB" w:rsidRDefault="00D208FB" w:rsidP="00D208FB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D208FB" w:rsidRPr="00241DAB" w:rsidRDefault="00D208FB" w:rsidP="00D208FB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208FB" w:rsidRPr="00241DAB" w:rsidRDefault="00D208FB" w:rsidP="00D208FB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208FB" w:rsidRPr="00241DAB" w:rsidRDefault="00D208FB" w:rsidP="00D208FB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D208FB" w:rsidRPr="0073421C" w:rsidTr="00D208FB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208FB" w:rsidRDefault="00D208FB" w:rsidP="00D208FB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D208FB" w:rsidRPr="00241DAB" w:rsidRDefault="00D208FB" w:rsidP="00D208FB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208FB" w:rsidRPr="00241DAB" w:rsidRDefault="00D208FB" w:rsidP="00D208FB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208FB" w:rsidRPr="00241DAB" w:rsidRDefault="00D208FB" w:rsidP="00D208FB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0C69AA" w:rsidRDefault="000C69AA" w:rsidP="00FE1C7C">
      <w:pPr>
        <w:pStyle w:val="Kolorowalistaakcent11"/>
        <w:tabs>
          <w:tab w:val="left" w:pos="1907"/>
        </w:tabs>
        <w:spacing w:after="0" w:line="240" w:lineRule="auto"/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8330D6" w:rsidTr="008B1123">
        <w:tc>
          <w:tcPr>
            <w:tcW w:w="2600" w:type="dxa"/>
            <w:shd w:val="clear" w:color="auto" w:fill="auto"/>
          </w:tcPr>
          <w:p w:rsidR="008330D6" w:rsidRPr="00736CC7" w:rsidRDefault="008330D6" w:rsidP="008B1123">
            <w:r w:rsidRPr="00736CC7">
              <w:t>Data ostatniej zmiany</w:t>
            </w:r>
          </w:p>
        </w:tc>
        <w:tc>
          <w:tcPr>
            <w:tcW w:w="3178" w:type="dxa"/>
            <w:shd w:val="clear" w:color="auto" w:fill="auto"/>
          </w:tcPr>
          <w:p w:rsidR="008330D6" w:rsidRPr="00736CC7" w:rsidRDefault="00B522C6" w:rsidP="008B1123">
            <w:r w:rsidRPr="00736CC7">
              <w:t>20.10.2022r.</w:t>
            </w:r>
          </w:p>
        </w:tc>
      </w:tr>
      <w:tr w:rsidR="008330D6" w:rsidTr="008B1123">
        <w:tc>
          <w:tcPr>
            <w:tcW w:w="2600" w:type="dxa"/>
            <w:shd w:val="clear" w:color="auto" w:fill="auto"/>
          </w:tcPr>
          <w:p w:rsidR="008330D6" w:rsidRPr="00736CC7" w:rsidRDefault="008330D6" w:rsidP="008B1123">
            <w:r w:rsidRPr="00736CC7">
              <w:t>Zmiany wprowadził</w:t>
            </w:r>
          </w:p>
        </w:tc>
        <w:tc>
          <w:tcPr>
            <w:tcW w:w="3178" w:type="dxa"/>
            <w:shd w:val="clear" w:color="auto" w:fill="auto"/>
          </w:tcPr>
          <w:p w:rsidR="008330D6" w:rsidRPr="00736CC7" w:rsidRDefault="00B522C6" w:rsidP="008B1123">
            <w:r w:rsidRPr="00736CC7">
              <w:t>mgr Karol Gac</w:t>
            </w:r>
          </w:p>
        </w:tc>
      </w:tr>
      <w:tr w:rsidR="008330D6" w:rsidTr="008B1123">
        <w:tc>
          <w:tcPr>
            <w:tcW w:w="2600" w:type="dxa"/>
            <w:shd w:val="clear" w:color="auto" w:fill="auto"/>
          </w:tcPr>
          <w:p w:rsidR="008330D6" w:rsidRPr="00806138" w:rsidRDefault="008330D6" w:rsidP="008B1123">
            <w:r w:rsidRPr="00806138">
              <w:t>Zmiany zatwierdził</w:t>
            </w:r>
          </w:p>
        </w:tc>
        <w:tc>
          <w:tcPr>
            <w:tcW w:w="3178" w:type="dxa"/>
            <w:shd w:val="clear" w:color="auto" w:fill="auto"/>
          </w:tcPr>
          <w:p w:rsidR="008330D6" w:rsidRPr="008B1123" w:rsidRDefault="00D17983" w:rsidP="008B112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mgr Dominika Janik-Lis</w:t>
            </w:r>
          </w:p>
        </w:tc>
      </w:tr>
    </w:tbl>
    <w:p w:rsidR="008330D6" w:rsidRDefault="008330D6" w:rsidP="00FE1C7C">
      <w:pPr>
        <w:pStyle w:val="Kolorowalistaakcent11"/>
        <w:tabs>
          <w:tab w:val="left" w:pos="1907"/>
        </w:tabs>
        <w:spacing w:after="0" w:line="240" w:lineRule="auto"/>
        <w:ind w:left="0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826408" w16cid:durableId="2639B296"/>
  <w16cid:commentId w16cid:paraId="67444685" w16cid:durableId="262F6342"/>
  <w16cid:commentId w16cid:paraId="415249D3" w16cid:durableId="262CDEE3"/>
  <w16cid:commentId w16cid:paraId="0CE6FC39" w16cid:durableId="262CBEAB"/>
  <w16cid:commentId w16cid:paraId="1466BEA6" w16cid:durableId="2639C302"/>
  <w16cid:commentId w16cid:paraId="44AC92AA" w16cid:durableId="2639BBAC"/>
  <w16cid:commentId w16cid:paraId="2B834B9E" w16cid:durableId="2638C359"/>
  <w16cid:commentId w16cid:paraId="66F8A74A" w16cid:durableId="2638BF8A"/>
  <w16cid:commentId w16cid:paraId="6C36B93E" w16cid:durableId="262CBFFD"/>
  <w16cid:commentId w16cid:paraId="0A6D66EE" w16cid:durableId="2639E67C"/>
  <w16cid:commentId w16cid:paraId="22125F0D" w16cid:durableId="26935951"/>
  <w16cid:commentId w16cid:paraId="6466F469" w16cid:durableId="262CDC8A"/>
  <w16cid:commentId w16cid:paraId="5CBB4A2B" w16cid:durableId="2639E68C"/>
  <w16cid:commentId w16cid:paraId="18192E49" w16cid:durableId="262CDD96"/>
  <w16cid:commentId w16cid:paraId="1911781F" w16cid:durableId="262CDDA9"/>
  <w16cid:commentId w16cid:paraId="4E39E952" w16cid:durableId="262CDDB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70E" w:rsidRDefault="00F8370E">
      <w:pPr>
        <w:spacing w:after="0" w:line="240" w:lineRule="auto"/>
      </w:pPr>
      <w:r>
        <w:separator/>
      </w:r>
    </w:p>
  </w:endnote>
  <w:endnote w:type="continuationSeparator" w:id="0">
    <w:p w:rsidR="00F8370E" w:rsidRDefault="00F83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80"/>
    <w:family w:val="auto"/>
    <w:pitch w:val="variable"/>
  </w:font>
  <w:font w:name="Free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F8370E">
    <w:pPr>
      <w:pStyle w:val="Stopka"/>
      <w:ind w:right="360" w:firstLine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-124.85pt;margin-top:.05pt;width:5.85pt;height:13.6pt;z-index:251657728;visibility:visible;mso-wrap-distance-left:0;mso-wrap-distance-right:0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<v:fill opacity="0"/>
          <v:textbox inset="0,0,0,0">
            <w:txbxContent>
              <w:p w:rsidR="00AD61A3" w:rsidRDefault="009B41D7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AD61A3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AE12A4">
                  <w:rPr>
                    <w:rStyle w:val="Numerstrony"/>
                    <w:noProof/>
                  </w:rPr>
                  <w:t>5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70E" w:rsidRDefault="00F8370E">
      <w:pPr>
        <w:spacing w:after="0" w:line="240" w:lineRule="auto"/>
      </w:pPr>
      <w:r>
        <w:separator/>
      </w:r>
    </w:p>
  </w:footnote>
  <w:footnote w:type="continuationSeparator" w:id="0">
    <w:p w:rsidR="00F8370E" w:rsidRDefault="00F83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</w:rPr>
    </w:lvl>
    <w:lvl w:ilvl="1">
      <w:start w:val="1"/>
      <w:numFmt w:val="decimal"/>
      <w:lvlText w:val="%1.%2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</w:rPr>
    </w:lvl>
    <w:lvl w:ilvl="2">
      <w:start w:val="1"/>
      <w:numFmt w:val="decimal"/>
      <w:lvlText w:val="%1.%2.%3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</w:rPr>
    </w:lvl>
    <w:lvl w:ilvl="3">
      <w:start w:val="1"/>
      <w:numFmt w:val="decimal"/>
      <w:lvlText w:val="%1.%2.%3.%4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</w:rPr>
    </w:lvl>
    <w:lvl w:ilvl="4">
      <w:start w:val="1"/>
      <w:numFmt w:val="decimal"/>
      <w:lvlText w:val="%1.%2.%3.%4.%5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</w:rPr>
    </w:lvl>
    <w:lvl w:ilvl="5">
      <w:start w:val="1"/>
      <w:numFmt w:val="decimal"/>
      <w:lvlText w:val="%1.%2.%3.%4.%5.%6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</w:rPr>
    </w:lvl>
    <w:lvl w:ilvl="6">
      <w:start w:val="1"/>
      <w:numFmt w:val="decimal"/>
      <w:lvlText w:val="%1.%2.%3.%4.%5.%6.%7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</w:rPr>
    </w:lvl>
    <w:lvl w:ilvl="7">
      <w:start w:val="1"/>
      <w:numFmt w:val="decimal"/>
      <w:lvlText w:val="%1.%2.%3.%4.%5.%6.%7.%8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</w:rPr>
    </w:lvl>
    <w:lvl w:ilvl="8">
      <w:start w:val="1"/>
      <w:numFmt w:val="decimal"/>
      <w:lvlText w:val="%1.%2.%3.%4.%5.%6.%7.%8.%9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0133E98"/>
    <w:multiLevelType w:val="hybridMultilevel"/>
    <w:tmpl w:val="9F68D65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5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6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7"/>
  </w:num>
  <w:num w:numId="7">
    <w:abstractNumId w:val="14"/>
  </w:num>
  <w:num w:numId="8">
    <w:abstractNumId w:val="15"/>
  </w:num>
  <w:num w:numId="9">
    <w:abstractNumId w:val="11"/>
  </w:num>
  <w:num w:numId="10">
    <w:abstractNumId w:val="4"/>
  </w:num>
  <w:num w:numId="11">
    <w:abstractNumId w:val="6"/>
  </w:num>
  <w:num w:numId="12">
    <w:abstractNumId w:val="13"/>
  </w:num>
  <w:num w:numId="13">
    <w:abstractNumId w:val="16"/>
  </w:num>
  <w:num w:numId="14">
    <w:abstractNumId w:val="12"/>
  </w:num>
  <w:num w:numId="15">
    <w:abstractNumId w:val="5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C99"/>
    <w:rsid w:val="0001570F"/>
    <w:rsid w:val="00021B6B"/>
    <w:rsid w:val="00023D37"/>
    <w:rsid w:val="00027C85"/>
    <w:rsid w:val="00034272"/>
    <w:rsid w:val="0004129E"/>
    <w:rsid w:val="000560C8"/>
    <w:rsid w:val="0005669E"/>
    <w:rsid w:val="00057FA1"/>
    <w:rsid w:val="00076D49"/>
    <w:rsid w:val="0008491B"/>
    <w:rsid w:val="000929BE"/>
    <w:rsid w:val="00094FF3"/>
    <w:rsid w:val="00097370"/>
    <w:rsid w:val="000A5F96"/>
    <w:rsid w:val="000B196C"/>
    <w:rsid w:val="000B77FA"/>
    <w:rsid w:val="000C69AA"/>
    <w:rsid w:val="000D3EA0"/>
    <w:rsid w:val="000E2CB0"/>
    <w:rsid w:val="000E67E5"/>
    <w:rsid w:val="000F54EB"/>
    <w:rsid w:val="001069D2"/>
    <w:rsid w:val="001113FF"/>
    <w:rsid w:val="00117F4A"/>
    <w:rsid w:val="001229A8"/>
    <w:rsid w:val="00132C44"/>
    <w:rsid w:val="00133130"/>
    <w:rsid w:val="001410D6"/>
    <w:rsid w:val="00151269"/>
    <w:rsid w:val="00175A84"/>
    <w:rsid w:val="00183C10"/>
    <w:rsid w:val="00191FC1"/>
    <w:rsid w:val="001C1985"/>
    <w:rsid w:val="001D2D7D"/>
    <w:rsid w:val="001D6CCC"/>
    <w:rsid w:val="001F2E16"/>
    <w:rsid w:val="002062CE"/>
    <w:rsid w:val="002069A3"/>
    <w:rsid w:val="002141F6"/>
    <w:rsid w:val="00231939"/>
    <w:rsid w:val="002343F2"/>
    <w:rsid w:val="00241AC9"/>
    <w:rsid w:val="00241DAB"/>
    <w:rsid w:val="00247A99"/>
    <w:rsid w:val="00255983"/>
    <w:rsid w:val="00266835"/>
    <w:rsid w:val="00272297"/>
    <w:rsid w:val="00280857"/>
    <w:rsid w:val="00281AEB"/>
    <w:rsid w:val="00291F26"/>
    <w:rsid w:val="002A3646"/>
    <w:rsid w:val="002A76CC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369AE"/>
    <w:rsid w:val="0035081E"/>
    <w:rsid w:val="00353090"/>
    <w:rsid w:val="003658AD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6914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34CBD"/>
    <w:rsid w:val="00440D0B"/>
    <w:rsid w:val="00442F6C"/>
    <w:rsid w:val="00446281"/>
    <w:rsid w:val="00471840"/>
    <w:rsid w:val="00485565"/>
    <w:rsid w:val="004879F0"/>
    <w:rsid w:val="00494AA5"/>
    <w:rsid w:val="004C46EB"/>
    <w:rsid w:val="004C5652"/>
    <w:rsid w:val="004D0B03"/>
    <w:rsid w:val="004D2CDB"/>
    <w:rsid w:val="004E20D6"/>
    <w:rsid w:val="0050325F"/>
    <w:rsid w:val="005050F9"/>
    <w:rsid w:val="00515865"/>
    <w:rsid w:val="00525A9C"/>
    <w:rsid w:val="00536A4A"/>
    <w:rsid w:val="00556FED"/>
    <w:rsid w:val="0056714B"/>
    <w:rsid w:val="00596D41"/>
    <w:rsid w:val="005A0F38"/>
    <w:rsid w:val="005D23CD"/>
    <w:rsid w:val="005E5D79"/>
    <w:rsid w:val="006005DB"/>
    <w:rsid w:val="00612A96"/>
    <w:rsid w:val="0062244D"/>
    <w:rsid w:val="0062706E"/>
    <w:rsid w:val="00633F3E"/>
    <w:rsid w:val="006356A2"/>
    <w:rsid w:val="00641614"/>
    <w:rsid w:val="006456EC"/>
    <w:rsid w:val="006533F7"/>
    <w:rsid w:val="0065647D"/>
    <w:rsid w:val="0065724D"/>
    <w:rsid w:val="0066400B"/>
    <w:rsid w:val="0067158B"/>
    <w:rsid w:val="00680DCD"/>
    <w:rsid w:val="00680DED"/>
    <w:rsid w:val="00685BCF"/>
    <w:rsid w:val="0069471B"/>
    <w:rsid w:val="006A133B"/>
    <w:rsid w:val="006B0F0A"/>
    <w:rsid w:val="006B1F5D"/>
    <w:rsid w:val="006B2203"/>
    <w:rsid w:val="006B5DEE"/>
    <w:rsid w:val="006D20AD"/>
    <w:rsid w:val="007011CE"/>
    <w:rsid w:val="00702C99"/>
    <w:rsid w:val="0070378C"/>
    <w:rsid w:val="007272C5"/>
    <w:rsid w:val="0073421C"/>
    <w:rsid w:val="00736CC7"/>
    <w:rsid w:val="0076455B"/>
    <w:rsid w:val="00764AC6"/>
    <w:rsid w:val="00765C4B"/>
    <w:rsid w:val="00766D97"/>
    <w:rsid w:val="00774ADA"/>
    <w:rsid w:val="00774BB4"/>
    <w:rsid w:val="007927AD"/>
    <w:rsid w:val="007974A8"/>
    <w:rsid w:val="007C0832"/>
    <w:rsid w:val="007C2DE7"/>
    <w:rsid w:val="007D1D14"/>
    <w:rsid w:val="007D7110"/>
    <w:rsid w:val="007F57CA"/>
    <w:rsid w:val="0080082F"/>
    <w:rsid w:val="00801E80"/>
    <w:rsid w:val="008046FE"/>
    <w:rsid w:val="00806138"/>
    <w:rsid w:val="0081382C"/>
    <w:rsid w:val="008303F8"/>
    <w:rsid w:val="00832581"/>
    <w:rsid w:val="008330D6"/>
    <w:rsid w:val="00853317"/>
    <w:rsid w:val="00857B37"/>
    <w:rsid w:val="008653FB"/>
    <w:rsid w:val="00871F4E"/>
    <w:rsid w:val="00877FFC"/>
    <w:rsid w:val="008922F3"/>
    <w:rsid w:val="00893992"/>
    <w:rsid w:val="008A0E65"/>
    <w:rsid w:val="008B1123"/>
    <w:rsid w:val="008B2638"/>
    <w:rsid w:val="008C6142"/>
    <w:rsid w:val="008D2E75"/>
    <w:rsid w:val="008D65D6"/>
    <w:rsid w:val="008D6733"/>
    <w:rsid w:val="008F036C"/>
    <w:rsid w:val="009156BD"/>
    <w:rsid w:val="009158CE"/>
    <w:rsid w:val="00930891"/>
    <w:rsid w:val="00951F9E"/>
    <w:rsid w:val="00952732"/>
    <w:rsid w:val="00957604"/>
    <w:rsid w:val="00967AA0"/>
    <w:rsid w:val="009704FE"/>
    <w:rsid w:val="00973962"/>
    <w:rsid w:val="00985C9D"/>
    <w:rsid w:val="00990677"/>
    <w:rsid w:val="00991EB5"/>
    <w:rsid w:val="009921DC"/>
    <w:rsid w:val="009A5B63"/>
    <w:rsid w:val="009B41D7"/>
    <w:rsid w:val="009D1366"/>
    <w:rsid w:val="009F27A7"/>
    <w:rsid w:val="009F5A43"/>
    <w:rsid w:val="009F6F16"/>
    <w:rsid w:val="009F7163"/>
    <w:rsid w:val="00A07DDE"/>
    <w:rsid w:val="00A16182"/>
    <w:rsid w:val="00A21214"/>
    <w:rsid w:val="00A275B2"/>
    <w:rsid w:val="00A27D4B"/>
    <w:rsid w:val="00A30978"/>
    <w:rsid w:val="00A36843"/>
    <w:rsid w:val="00A3760D"/>
    <w:rsid w:val="00A40F8D"/>
    <w:rsid w:val="00A51E73"/>
    <w:rsid w:val="00A6091D"/>
    <w:rsid w:val="00AA53CB"/>
    <w:rsid w:val="00AB4320"/>
    <w:rsid w:val="00AB4461"/>
    <w:rsid w:val="00AC262E"/>
    <w:rsid w:val="00AC2A8A"/>
    <w:rsid w:val="00AC4073"/>
    <w:rsid w:val="00AD61A3"/>
    <w:rsid w:val="00AD7998"/>
    <w:rsid w:val="00AE12A4"/>
    <w:rsid w:val="00AE732D"/>
    <w:rsid w:val="00AF5A6A"/>
    <w:rsid w:val="00B00BCA"/>
    <w:rsid w:val="00B00EE8"/>
    <w:rsid w:val="00B42585"/>
    <w:rsid w:val="00B51378"/>
    <w:rsid w:val="00B521AB"/>
    <w:rsid w:val="00B522C6"/>
    <w:rsid w:val="00B5603E"/>
    <w:rsid w:val="00B61350"/>
    <w:rsid w:val="00B66C63"/>
    <w:rsid w:val="00B8436E"/>
    <w:rsid w:val="00BA1ECF"/>
    <w:rsid w:val="00BA6167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42D3"/>
    <w:rsid w:val="00C45DAB"/>
    <w:rsid w:val="00C61869"/>
    <w:rsid w:val="00C7276A"/>
    <w:rsid w:val="00C83B4B"/>
    <w:rsid w:val="00C94FB6"/>
    <w:rsid w:val="00CA2A38"/>
    <w:rsid w:val="00CB3504"/>
    <w:rsid w:val="00CB42AB"/>
    <w:rsid w:val="00CC7802"/>
    <w:rsid w:val="00CD3308"/>
    <w:rsid w:val="00CD3EE9"/>
    <w:rsid w:val="00CD55E0"/>
    <w:rsid w:val="00CE1FCA"/>
    <w:rsid w:val="00CE2FD3"/>
    <w:rsid w:val="00CF4BDD"/>
    <w:rsid w:val="00D17983"/>
    <w:rsid w:val="00D208FB"/>
    <w:rsid w:val="00D21967"/>
    <w:rsid w:val="00D22FAB"/>
    <w:rsid w:val="00D6013B"/>
    <w:rsid w:val="00D60BE1"/>
    <w:rsid w:val="00D669F9"/>
    <w:rsid w:val="00D7413E"/>
    <w:rsid w:val="00D84988"/>
    <w:rsid w:val="00D87DCC"/>
    <w:rsid w:val="00DA6856"/>
    <w:rsid w:val="00DB3E1E"/>
    <w:rsid w:val="00DC763E"/>
    <w:rsid w:val="00DD6B70"/>
    <w:rsid w:val="00DE4F11"/>
    <w:rsid w:val="00DF61F8"/>
    <w:rsid w:val="00DF789E"/>
    <w:rsid w:val="00E0021D"/>
    <w:rsid w:val="00E116E3"/>
    <w:rsid w:val="00E11923"/>
    <w:rsid w:val="00E165D2"/>
    <w:rsid w:val="00E22847"/>
    <w:rsid w:val="00E30917"/>
    <w:rsid w:val="00E4212F"/>
    <w:rsid w:val="00E51D83"/>
    <w:rsid w:val="00E769FD"/>
    <w:rsid w:val="00E8573D"/>
    <w:rsid w:val="00EA616C"/>
    <w:rsid w:val="00EB01A4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4120E"/>
    <w:rsid w:val="00F45ED2"/>
    <w:rsid w:val="00F522B8"/>
    <w:rsid w:val="00F60787"/>
    <w:rsid w:val="00F74846"/>
    <w:rsid w:val="00F74941"/>
    <w:rsid w:val="00F83469"/>
    <w:rsid w:val="00F8370E"/>
    <w:rsid w:val="00F946E1"/>
    <w:rsid w:val="00FA607D"/>
    <w:rsid w:val="00FB08A4"/>
    <w:rsid w:val="00FE1C7C"/>
    <w:rsid w:val="00FF56CA"/>
    <w:rsid w:val="00FF56D2"/>
    <w:rsid w:val="00FF6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docId w15:val="{63195DD4-7841-4803-99AE-CA643E4C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1D7"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rsid w:val="009B41D7"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rsid w:val="009B41D7"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9B41D7"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rsid w:val="009B41D7"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9B41D7"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rsid w:val="009B41D7"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rsid w:val="009B41D7"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rsid w:val="009B41D7"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B41D7"/>
  </w:style>
  <w:style w:type="character" w:customStyle="1" w:styleId="WW8Num1z1">
    <w:name w:val="WW8Num1z1"/>
    <w:rsid w:val="009B41D7"/>
  </w:style>
  <w:style w:type="character" w:customStyle="1" w:styleId="WW8Num1z2">
    <w:name w:val="WW8Num1z2"/>
    <w:rsid w:val="009B41D7"/>
  </w:style>
  <w:style w:type="character" w:customStyle="1" w:styleId="WW8Num1z3">
    <w:name w:val="WW8Num1z3"/>
    <w:rsid w:val="009B41D7"/>
  </w:style>
  <w:style w:type="character" w:customStyle="1" w:styleId="WW8Num1z4">
    <w:name w:val="WW8Num1z4"/>
    <w:rsid w:val="009B41D7"/>
  </w:style>
  <w:style w:type="character" w:customStyle="1" w:styleId="WW8Num1z5">
    <w:name w:val="WW8Num1z5"/>
    <w:rsid w:val="009B41D7"/>
  </w:style>
  <w:style w:type="character" w:customStyle="1" w:styleId="WW8Num1z6">
    <w:name w:val="WW8Num1z6"/>
    <w:rsid w:val="009B41D7"/>
  </w:style>
  <w:style w:type="character" w:customStyle="1" w:styleId="WW8Num1z7">
    <w:name w:val="WW8Num1z7"/>
    <w:rsid w:val="009B41D7"/>
  </w:style>
  <w:style w:type="character" w:customStyle="1" w:styleId="WW8Num1z8">
    <w:name w:val="WW8Num1z8"/>
    <w:rsid w:val="009B41D7"/>
  </w:style>
  <w:style w:type="character" w:customStyle="1" w:styleId="WW8Num2z0">
    <w:name w:val="WW8Num2z0"/>
    <w:rsid w:val="009B41D7"/>
  </w:style>
  <w:style w:type="character" w:customStyle="1" w:styleId="WW8Num2z1">
    <w:name w:val="WW8Num2z1"/>
    <w:rsid w:val="009B41D7"/>
  </w:style>
  <w:style w:type="character" w:customStyle="1" w:styleId="WW8Num2z2">
    <w:name w:val="WW8Num2z2"/>
    <w:rsid w:val="009B41D7"/>
  </w:style>
  <w:style w:type="character" w:customStyle="1" w:styleId="WW8Num2z3">
    <w:name w:val="WW8Num2z3"/>
    <w:rsid w:val="009B41D7"/>
  </w:style>
  <w:style w:type="character" w:customStyle="1" w:styleId="WW8Num2z4">
    <w:name w:val="WW8Num2z4"/>
    <w:rsid w:val="009B41D7"/>
  </w:style>
  <w:style w:type="character" w:customStyle="1" w:styleId="WW8Num2z5">
    <w:name w:val="WW8Num2z5"/>
    <w:rsid w:val="009B41D7"/>
  </w:style>
  <w:style w:type="character" w:customStyle="1" w:styleId="WW8Num2z6">
    <w:name w:val="WW8Num2z6"/>
    <w:rsid w:val="009B41D7"/>
  </w:style>
  <w:style w:type="character" w:customStyle="1" w:styleId="WW8Num2z7">
    <w:name w:val="WW8Num2z7"/>
    <w:rsid w:val="009B41D7"/>
  </w:style>
  <w:style w:type="character" w:customStyle="1" w:styleId="WW8Num2z8">
    <w:name w:val="WW8Num2z8"/>
    <w:rsid w:val="009B41D7"/>
  </w:style>
  <w:style w:type="character" w:customStyle="1" w:styleId="WW8Num3z0">
    <w:name w:val="WW8Num3z0"/>
    <w:rsid w:val="009B41D7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</w:rPr>
  </w:style>
  <w:style w:type="character" w:customStyle="1" w:styleId="WW8Num4z0">
    <w:name w:val="WW8Num4z0"/>
    <w:rsid w:val="009B41D7"/>
    <w:rPr>
      <w:b w:val="0"/>
      <w:i w:val="0"/>
      <w:sz w:val="20"/>
    </w:rPr>
  </w:style>
  <w:style w:type="character" w:customStyle="1" w:styleId="WW8Num5z0">
    <w:name w:val="WW8Num5z0"/>
    <w:rsid w:val="009B41D7"/>
    <w:rPr>
      <w:rFonts w:ascii="Symbol" w:hAnsi="Symbol" w:cs="Symbol"/>
    </w:rPr>
  </w:style>
  <w:style w:type="character" w:customStyle="1" w:styleId="WW8Num6z0">
    <w:name w:val="WW8Num6z0"/>
    <w:rsid w:val="009B41D7"/>
    <w:rPr>
      <w:rFonts w:ascii="Symbol" w:hAnsi="Symbol" w:cs="Symbol"/>
    </w:rPr>
  </w:style>
  <w:style w:type="character" w:customStyle="1" w:styleId="WW8Num7z0">
    <w:name w:val="WW8Num7z0"/>
    <w:rsid w:val="009B41D7"/>
    <w:rPr>
      <w:rFonts w:ascii="Symbol" w:hAnsi="Symbol" w:cs="Symbol"/>
    </w:rPr>
  </w:style>
  <w:style w:type="character" w:customStyle="1" w:styleId="WW8Num8z0">
    <w:name w:val="WW8Num8z0"/>
    <w:rsid w:val="009B41D7"/>
    <w:rPr>
      <w:rFonts w:ascii="Symbol" w:hAnsi="Symbol" w:cs="Symbol"/>
    </w:rPr>
  </w:style>
  <w:style w:type="character" w:customStyle="1" w:styleId="WW8Num9z0">
    <w:name w:val="WW8Num9z0"/>
    <w:rsid w:val="009B41D7"/>
  </w:style>
  <w:style w:type="character" w:customStyle="1" w:styleId="WW8Num10z0">
    <w:name w:val="WW8Num10z0"/>
    <w:rsid w:val="009B41D7"/>
    <w:rPr>
      <w:rFonts w:ascii="Symbol" w:hAnsi="Symbol" w:cs="Symbol"/>
    </w:rPr>
  </w:style>
  <w:style w:type="character" w:customStyle="1" w:styleId="WW8Num11z0">
    <w:name w:val="WW8Num11z0"/>
    <w:rsid w:val="009B41D7"/>
  </w:style>
  <w:style w:type="character" w:customStyle="1" w:styleId="WW8Num11z1">
    <w:name w:val="WW8Num11z1"/>
    <w:rsid w:val="009B41D7"/>
  </w:style>
  <w:style w:type="character" w:customStyle="1" w:styleId="WW8Num11z2">
    <w:name w:val="WW8Num11z2"/>
    <w:rsid w:val="009B41D7"/>
  </w:style>
  <w:style w:type="character" w:customStyle="1" w:styleId="WW8Num11z3">
    <w:name w:val="WW8Num11z3"/>
    <w:rsid w:val="009B41D7"/>
  </w:style>
  <w:style w:type="character" w:customStyle="1" w:styleId="WW8Num11z4">
    <w:name w:val="WW8Num11z4"/>
    <w:rsid w:val="009B41D7"/>
  </w:style>
  <w:style w:type="character" w:customStyle="1" w:styleId="WW8Num11z5">
    <w:name w:val="WW8Num11z5"/>
    <w:rsid w:val="009B41D7"/>
  </w:style>
  <w:style w:type="character" w:customStyle="1" w:styleId="WW8Num11z6">
    <w:name w:val="WW8Num11z6"/>
    <w:rsid w:val="009B41D7"/>
  </w:style>
  <w:style w:type="character" w:customStyle="1" w:styleId="WW8Num11z7">
    <w:name w:val="WW8Num11z7"/>
    <w:rsid w:val="009B41D7"/>
  </w:style>
  <w:style w:type="character" w:customStyle="1" w:styleId="WW8Num11z8">
    <w:name w:val="WW8Num11z8"/>
    <w:rsid w:val="009B41D7"/>
  </w:style>
  <w:style w:type="character" w:customStyle="1" w:styleId="WW8Num12z0">
    <w:name w:val="WW8Num12z0"/>
    <w:rsid w:val="009B41D7"/>
    <w:rPr>
      <w:rFonts w:ascii="Symbol" w:hAnsi="Symbol" w:cs="Symbol"/>
      <w:b w:val="0"/>
    </w:rPr>
  </w:style>
  <w:style w:type="character" w:customStyle="1" w:styleId="WW8Num12z1">
    <w:name w:val="WW8Num12z1"/>
    <w:rsid w:val="009B41D7"/>
    <w:rPr>
      <w:b/>
    </w:rPr>
  </w:style>
  <w:style w:type="character" w:customStyle="1" w:styleId="WW8Num12z2">
    <w:name w:val="WW8Num12z2"/>
    <w:rsid w:val="009B41D7"/>
    <w:rPr>
      <w:rFonts w:ascii="Wingdings" w:hAnsi="Wingdings" w:cs="Wingdings"/>
    </w:rPr>
  </w:style>
  <w:style w:type="character" w:customStyle="1" w:styleId="WW8Num12z3">
    <w:name w:val="WW8Num12z3"/>
    <w:rsid w:val="009B41D7"/>
    <w:rPr>
      <w:rFonts w:ascii="Symbol" w:hAnsi="Symbol" w:cs="Symbol"/>
    </w:rPr>
  </w:style>
  <w:style w:type="character" w:customStyle="1" w:styleId="WW8Num12z4">
    <w:name w:val="WW8Num12z4"/>
    <w:rsid w:val="009B41D7"/>
    <w:rPr>
      <w:rFonts w:ascii="Courier New" w:hAnsi="Courier New" w:cs="Arial Narrow"/>
    </w:rPr>
  </w:style>
  <w:style w:type="character" w:customStyle="1" w:styleId="WW8Num13z0">
    <w:name w:val="WW8Num13z0"/>
    <w:rsid w:val="009B41D7"/>
    <w:rPr>
      <w:b/>
    </w:rPr>
  </w:style>
  <w:style w:type="character" w:customStyle="1" w:styleId="WW8Num13z1">
    <w:name w:val="WW8Num13z1"/>
    <w:rsid w:val="009B41D7"/>
  </w:style>
  <w:style w:type="character" w:customStyle="1" w:styleId="WW8Num13z2">
    <w:name w:val="WW8Num13z2"/>
    <w:rsid w:val="009B41D7"/>
  </w:style>
  <w:style w:type="character" w:customStyle="1" w:styleId="WW8Num13z3">
    <w:name w:val="WW8Num13z3"/>
    <w:rsid w:val="009B41D7"/>
  </w:style>
  <w:style w:type="character" w:customStyle="1" w:styleId="WW8Num13z4">
    <w:name w:val="WW8Num13z4"/>
    <w:rsid w:val="009B41D7"/>
  </w:style>
  <w:style w:type="character" w:customStyle="1" w:styleId="WW8Num13z5">
    <w:name w:val="WW8Num13z5"/>
    <w:rsid w:val="009B41D7"/>
  </w:style>
  <w:style w:type="character" w:customStyle="1" w:styleId="WW8Num13z6">
    <w:name w:val="WW8Num13z6"/>
    <w:rsid w:val="009B41D7"/>
  </w:style>
  <w:style w:type="character" w:customStyle="1" w:styleId="WW8Num13z7">
    <w:name w:val="WW8Num13z7"/>
    <w:rsid w:val="009B41D7"/>
  </w:style>
  <w:style w:type="character" w:customStyle="1" w:styleId="WW8Num13z8">
    <w:name w:val="WW8Num13z8"/>
    <w:rsid w:val="009B41D7"/>
  </w:style>
  <w:style w:type="character" w:customStyle="1" w:styleId="WW8Num14z0">
    <w:name w:val="WW8Num14z0"/>
    <w:rsid w:val="009B41D7"/>
    <w:rPr>
      <w:rFonts w:ascii="Wingdings" w:hAnsi="Wingdings" w:cs="Wingdings"/>
      <w:sz w:val="24"/>
    </w:rPr>
  </w:style>
  <w:style w:type="character" w:customStyle="1" w:styleId="WW8Num15z0">
    <w:name w:val="WW8Num15z0"/>
    <w:rsid w:val="009B41D7"/>
    <w:rPr>
      <w:rFonts w:ascii="Wingdings" w:hAnsi="Wingdings" w:cs="Wingdings"/>
      <w:sz w:val="24"/>
    </w:rPr>
  </w:style>
  <w:style w:type="character" w:customStyle="1" w:styleId="WW8Num16z0">
    <w:name w:val="WW8Num16z0"/>
    <w:rsid w:val="009B41D7"/>
  </w:style>
  <w:style w:type="character" w:customStyle="1" w:styleId="WW8Num16z1">
    <w:name w:val="WW8Num16z1"/>
    <w:rsid w:val="009B41D7"/>
  </w:style>
  <w:style w:type="character" w:customStyle="1" w:styleId="WW8Num16z2">
    <w:name w:val="WW8Num16z2"/>
    <w:rsid w:val="009B41D7"/>
  </w:style>
  <w:style w:type="character" w:customStyle="1" w:styleId="WW8Num16z3">
    <w:name w:val="WW8Num16z3"/>
    <w:rsid w:val="009B41D7"/>
  </w:style>
  <w:style w:type="character" w:customStyle="1" w:styleId="WW8Num16z4">
    <w:name w:val="WW8Num16z4"/>
    <w:rsid w:val="009B41D7"/>
  </w:style>
  <w:style w:type="character" w:customStyle="1" w:styleId="WW8Num16z5">
    <w:name w:val="WW8Num16z5"/>
    <w:rsid w:val="009B41D7"/>
  </w:style>
  <w:style w:type="character" w:customStyle="1" w:styleId="WW8Num16z6">
    <w:name w:val="WW8Num16z6"/>
    <w:rsid w:val="009B41D7"/>
  </w:style>
  <w:style w:type="character" w:customStyle="1" w:styleId="WW8Num16z7">
    <w:name w:val="WW8Num16z7"/>
    <w:rsid w:val="009B41D7"/>
  </w:style>
  <w:style w:type="character" w:customStyle="1" w:styleId="WW8Num16z8">
    <w:name w:val="WW8Num16z8"/>
    <w:rsid w:val="009B41D7"/>
  </w:style>
  <w:style w:type="character" w:customStyle="1" w:styleId="WW8Num17z0">
    <w:name w:val="WW8Num17z0"/>
    <w:rsid w:val="009B41D7"/>
    <w:rPr>
      <w:rFonts w:ascii="Symbol" w:hAnsi="Symbol" w:cs="Symbol"/>
    </w:rPr>
  </w:style>
  <w:style w:type="character" w:customStyle="1" w:styleId="WW8Num17z1">
    <w:name w:val="WW8Num17z1"/>
    <w:rsid w:val="009B41D7"/>
    <w:rPr>
      <w:rFonts w:ascii="Courier New" w:hAnsi="Courier New" w:cs="Arial Narrow"/>
    </w:rPr>
  </w:style>
  <w:style w:type="character" w:customStyle="1" w:styleId="WW8Num17z2">
    <w:name w:val="WW8Num17z2"/>
    <w:rsid w:val="009B41D7"/>
    <w:rPr>
      <w:rFonts w:ascii="Wingdings" w:hAnsi="Wingdings" w:cs="Wingdings"/>
    </w:rPr>
  </w:style>
  <w:style w:type="character" w:customStyle="1" w:styleId="WW8Num18z0">
    <w:name w:val="WW8Num18z0"/>
    <w:rsid w:val="009B41D7"/>
    <w:rPr>
      <w:rFonts w:ascii="Symbol" w:hAnsi="Symbol" w:cs="Symbol"/>
      <w:b w:val="0"/>
    </w:rPr>
  </w:style>
  <w:style w:type="character" w:customStyle="1" w:styleId="WW8Num18z1">
    <w:name w:val="WW8Num18z1"/>
    <w:rsid w:val="009B41D7"/>
    <w:rPr>
      <w:rFonts w:ascii="Courier New" w:hAnsi="Courier New" w:cs="Arial Narrow"/>
    </w:rPr>
  </w:style>
  <w:style w:type="character" w:customStyle="1" w:styleId="WW8Num18z2">
    <w:name w:val="WW8Num18z2"/>
    <w:rsid w:val="009B41D7"/>
    <w:rPr>
      <w:rFonts w:ascii="Wingdings" w:hAnsi="Wingdings" w:cs="Wingdings"/>
    </w:rPr>
  </w:style>
  <w:style w:type="character" w:customStyle="1" w:styleId="WW8Num18z3">
    <w:name w:val="WW8Num18z3"/>
    <w:rsid w:val="009B41D7"/>
    <w:rPr>
      <w:rFonts w:ascii="Symbol" w:hAnsi="Symbol" w:cs="Symbol"/>
    </w:rPr>
  </w:style>
  <w:style w:type="character" w:customStyle="1" w:styleId="WW8Num19z0">
    <w:name w:val="WW8Num19z0"/>
    <w:rsid w:val="009B41D7"/>
  </w:style>
  <w:style w:type="character" w:customStyle="1" w:styleId="WW8Num20z0">
    <w:name w:val="WW8Num20z0"/>
    <w:rsid w:val="009B41D7"/>
    <w:rPr>
      <w:rFonts w:ascii="Symbol" w:hAnsi="Symbol" w:cs="Symbol"/>
      <w:b w:val="0"/>
    </w:rPr>
  </w:style>
  <w:style w:type="character" w:customStyle="1" w:styleId="WW8Num20z1">
    <w:name w:val="WW8Num20z1"/>
    <w:rsid w:val="009B41D7"/>
    <w:rPr>
      <w:rFonts w:ascii="Courier New" w:hAnsi="Courier New" w:cs="Arial Narrow"/>
    </w:rPr>
  </w:style>
  <w:style w:type="character" w:customStyle="1" w:styleId="WW8Num20z2">
    <w:name w:val="WW8Num20z2"/>
    <w:rsid w:val="009B41D7"/>
    <w:rPr>
      <w:rFonts w:ascii="Wingdings" w:hAnsi="Wingdings" w:cs="Wingdings"/>
    </w:rPr>
  </w:style>
  <w:style w:type="character" w:customStyle="1" w:styleId="WW8Num20z3">
    <w:name w:val="WW8Num20z3"/>
    <w:rsid w:val="009B41D7"/>
    <w:rPr>
      <w:rFonts w:ascii="Symbol" w:hAnsi="Symbol" w:cs="Symbol"/>
    </w:rPr>
  </w:style>
  <w:style w:type="character" w:customStyle="1" w:styleId="WW8Num21z0">
    <w:name w:val="WW8Num21z0"/>
    <w:rsid w:val="009B41D7"/>
  </w:style>
  <w:style w:type="character" w:customStyle="1" w:styleId="WW8Num21z1">
    <w:name w:val="WW8Num21z1"/>
    <w:rsid w:val="009B41D7"/>
  </w:style>
  <w:style w:type="character" w:customStyle="1" w:styleId="WW8Num21z2">
    <w:name w:val="WW8Num21z2"/>
    <w:rsid w:val="009B41D7"/>
  </w:style>
  <w:style w:type="character" w:customStyle="1" w:styleId="WW8Num21z3">
    <w:name w:val="WW8Num21z3"/>
    <w:rsid w:val="009B41D7"/>
  </w:style>
  <w:style w:type="character" w:customStyle="1" w:styleId="WW8Num21z4">
    <w:name w:val="WW8Num21z4"/>
    <w:rsid w:val="009B41D7"/>
  </w:style>
  <w:style w:type="character" w:customStyle="1" w:styleId="WW8Num21z5">
    <w:name w:val="WW8Num21z5"/>
    <w:rsid w:val="009B41D7"/>
  </w:style>
  <w:style w:type="character" w:customStyle="1" w:styleId="WW8Num21z6">
    <w:name w:val="WW8Num21z6"/>
    <w:rsid w:val="009B41D7"/>
  </w:style>
  <w:style w:type="character" w:customStyle="1" w:styleId="WW8Num21z7">
    <w:name w:val="WW8Num21z7"/>
    <w:rsid w:val="009B41D7"/>
  </w:style>
  <w:style w:type="character" w:customStyle="1" w:styleId="WW8Num21z8">
    <w:name w:val="WW8Num21z8"/>
    <w:rsid w:val="009B41D7"/>
  </w:style>
  <w:style w:type="character" w:customStyle="1" w:styleId="WW8Num22z0">
    <w:name w:val="WW8Num22z0"/>
    <w:rsid w:val="009B41D7"/>
  </w:style>
  <w:style w:type="character" w:customStyle="1" w:styleId="WW8Num22z1">
    <w:name w:val="WW8Num22z1"/>
    <w:rsid w:val="009B41D7"/>
  </w:style>
  <w:style w:type="character" w:customStyle="1" w:styleId="WW8Num22z2">
    <w:name w:val="WW8Num22z2"/>
    <w:rsid w:val="009B41D7"/>
  </w:style>
  <w:style w:type="character" w:customStyle="1" w:styleId="WW8Num22z3">
    <w:name w:val="WW8Num22z3"/>
    <w:rsid w:val="009B41D7"/>
  </w:style>
  <w:style w:type="character" w:customStyle="1" w:styleId="WW8Num22z4">
    <w:name w:val="WW8Num22z4"/>
    <w:rsid w:val="009B41D7"/>
  </w:style>
  <w:style w:type="character" w:customStyle="1" w:styleId="WW8Num22z5">
    <w:name w:val="WW8Num22z5"/>
    <w:rsid w:val="009B41D7"/>
  </w:style>
  <w:style w:type="character" w:customStyle="1" w:styleId="WW8Num22z6">
    <w:name w:val="WW8Num22z6"/>
    <w:rsid w:val="009B41D7"/>
  </w:style>
  <w:style w:type="character" w:customStyle="1" w:styleId="WW8Num22z7">
    <w:name w:val="WW8Num22z7"/>
    <w:rsid w:val="009B41D7"/>
  </w:style>
  <w:style w:type="character" w:customStyle="1" w:styleId="WW8Num22z8">
    <w:name w:val="WW8Num22z8"/>
    <w:rsid w:val="009B41D7"/>
  </w:style>
  <w:style w:type="character" w:customStyle="1" w:styleId="WW8Num23z0">
    <w:name w:val="WW8Num23z0"/>
    <w:rsid w:val="009B41D7"/>
    <w:rPr>
      <w:rFonts w:ascii="Symbol" w:hAnsi="Symbol" w:cs="Symbol"/>
    </w:rPr>
  </w:style>
  <w:style w:type="character" w:customStyle="1" w:styleId="WW8Num23z1">
    <w:name w:val="WW8Num23z1"/>
    <w:rsid w:val="009B41D7"/>
    <w:rPr>
      <w:rFonts w:ascii="Courier New" w:hAnsi="Courier New" w:cs="Arial Narrow"/>
    </w:rPr>
  </w:style>
  <w:style w:type="character" w:customStyle="1" w:styleId="WW8Num23z2">
    <w:name w:val="WW8Num23z2"/>
    <w:rsid w:val="009B41D7"/>
    <w:rPr>
      <w:rFonts w:ascii="Wingdings" w:hAnsi="Wingdings" w:cs="Wingdings"/>
    </w:rPr>
  </w:style>
  <w:style w:type="character" w:customStyle="1" w:styleId="WW8Num24z0">
    <w:name w:val="WW8Num24z0"/>
    <w:rsid w:val="009B41D7"/>
  </w:style>
  <w:style w:type="character" w:customStyle="1" w:styleId="WW8Num24z1">
    <w:name w:val="WW8Num24z1"/>
    <w:rsid w:val="009B41D7"/>
  </w:style>
  <w:style w:type="character" w:customStyle="1" w:styleId="WW8Num24z2">
    <w:name w:val="WW8Num24z2"/>
    <w:rsid w:val="009B41D7"/>
  </w:style>
  <w:style w:type="character" w:customStyle="1" w:styleId="WW8Num24z3">
    <w:name w:val="WW8Num24z3"/>
    <w:rsid w:val="009B41D7"/>
  </w:style>
  <w:style w:type="character" w:customStyle="1" w:styleId="WW8Num24z4">
    <w:name w:val="WW8Num24z4"/>
    <w:rsid w:val="009B41D7"/>
  </w:style>
  <w:style w:type="character" w:customStyle="1" w:styleId="WW8Num24z5">
    <w:name w:val="WW8Num24z5"/>
    <w:rsid w:val="009B41D7"/>
  </w:style>
  <w:style w:type="character" w:customStyle="1" w:styleId="WW8Num24z6">
    <w:name w:val="WW8Num24z6"/>
    <w:rsid w:val="009B41D7"/>
  </w:style>
  <w:style w:type="character" w:customStyle="1" w:styleId="WW8Num24z7">
    <w:name w:val="WW8Num24z7"/>
    <w:rsid w:val="009B41D7"/>
  </w:style>
  <w:style w:type="character" w:customStyle="1" w:styleId="WW8Num24z8">
    <w:name w:val="WW8Num24z8"/>
    <w:rsid w:val="009B41D7"/>
  </w:style>
  <w:style w:type="character" w:customStyle="1" w:styleId="WW8Num25z0">
    <w:name w:val="WW8Num25z0"/>
    <w:rsid w:val="009B41D7"/>
    <w:rPr>
      <w:rFonts w:ascii="Wingdings" w:hAnsi="Wingdings" w:cs="Courier New"/>
    </w:rPr>
  </w:style>
  <w:style w:type="character" w:customStyle="1" w:styleId="WW8Num25z1">
    <w:name w:val="WW8Num25z1"/>
    <w:rsid w:val="009B41D7"/>
  </w:style>
  <w:style w:type="character" w:customStyle="1" w:styleId="WW8Num25z2">
    <w:name w:val="WW8Num25z2"/>
    <w:rsid w:val="009B41D7"/>
  </w:style>
  <w:style w:type="character" w:customStyle="1" w:styleId="WW8Num25z3">
    <w:name w:val="WW8Num25z3"/>
    <w:rsid w:val="009B41D7"/>
  </w:style>
  <w:style w:type="character" w:customStyle="1" w:styleId="WW8Num25z4">
    <w:name w:val="WW8Num25z4"/>
    <w:rsid w:val="009B41D7"/>
  </w:style>
  <w:style w:type="character" w:customStyle="1" w:styleId="WW8Num25z5">
    <w:name w:val="WW8Num25z5"/>
    <w:rsid w:val="009B41D7"/>
  </w:style>
  <w:style w:type="character" w:customStyle="1" w:styleId="WW8Num25z6">
    <w:name w:val="WW8Num25z6"/>
    <w:rsid w:val="009B41D7"/>
  </w:style>
  <w:style w:type="character" w:customStyle="1" w:styleId="WW8Num25z7">
    <w:name w:val="WW8Num25z7"/>
    <w:rsid w:val="009B41D7"/>
  </w:style>
  <w:style w:type="character" w:customStyle="1" w:styleId="WW8Num25z8">
    <w:name w:val="WW8Num25z8"/>
    <w:rsid w:val="009B41D7"/>
  </w:style>
  <w:style w:type="character" w:customStyle="1" w:styleId="WW8Num26z0">
    <w:name w:val="WW8Num26z0"/>
    <w:rsid w:val="009B41D7"/>
    <w:rPr>
      <w:rFonts w:ascii="Symbol" w:hAnsi="Symbol" w:cs="Symbol"/>
    </w:rPr>
  </w:style>
  <w:style w:type="character" w:customStyle="1" w:styleId="WW8Num26z1">
    <w:name w:val="WW8Num26z1"/>
    <w:rsid w:val="009B41D7"/>
    <w:rPr>
      <w:rFonts w:ascii="Courier New" w:hAnsi="Courier New" w:cs="Arial Narrow"/>
    </w:rPr>
  </w:style>
  <w:style w:type="character" w:customStyle="1" w:styleId="WW8Num26z2">
    <w:name w:val="WW8Num26z2"/>
    <w:rsid w:val="009B41D7"/>
    <w:rPr>
      <w:rFonts w:ascii="Wingdings" w:hAnsi="Wingdings" w:cs="Wingdings"/>
    </w:rPr>
  </w:style>
  <w:style w:type="character" w:customStyle="1" w:styleId="WW8Num27z0">
    <w:name w:val="WW8Num27z0"/>
    <w:rsid w:val="009B41D7"/>
    <w:rPr>
      <w:b/>
    </w:rPr>
  </w:style>
  <w:style w:type="character" w:customStyle="1" w:styleId="WW8Num27z1">
    <w:name w:val="WW8Num27z1"/>
    <w:rsid w:val="009B41D7"/>
  </w:style>
  <w:style w:type="character" w:customStyle="1" w:styleId="WW8Num27z2">
    <w:name w:val="WW8Num27z2"/>
    <w:rsid w:val="009B41D7"/>
  </w:style>
  <w:style w:type="character" w:customStyle="1" w:styleId="WW8Num27z3">
    <w:name w:val="WW8Num27z3"/>
    <w:rsid w:val="009B41D7"/>
  </w:style>
  <w:style w:type="character" w:customStyle="1" w:styleId="WW8Num27z4">
    <w:name w:val="WW8Num27z4"/>
    <w:rsid w:val="009B41D7"/>
  </w:style>
  <w:style w:type="character" w:customStyle="1" w:styleId="WW8Num27z5">
    <w:name w:val="WW8Num27z5"/>
    <w:rsid w:val="009B41D7"/>
  </w:style>
  <w:style w:type="character" w:customStyle="1" w:styleId="WW8Num27z6">
    <w:name w:val="WW8Num27z6"/>
    <w:rsid w:val="009B41D7"/>
  </w:style>
  <w:style w:type="character" w:customStyle="1" w:styleId="WW8Num27z7">
    <w:name w:val="WW8Num27z7"/>
    <w:rsid w:val="009B41D7"/>
  </w:style>
  <w:style w:type="character" w:customStyle="1" w:styleId="WW8Num27z8">
    <w:name w:val="WW8Num27z8"/>
    <w:rsid w:val="009B41D7"/>
  </w:style>
  <w:style w:type="character" w:customStyle="1" w:styleId="WW8Num28z0">
    <w:name w:val="WW8Num28z0"/>
    <w:rsid w:val="009B41D7"/>
  </w:style>
  <w:style w:type="character" w:customStyle="1" w:styleId="WW8Num29z0">
    <w:name w:val="WW8Num29z0"/>
    <w:rsid w:val="009B41D7"/>
    <w:rPr>
      <w:rFonts w:ascii="Symbol" w:hAnsi="Symbol" w:cs="Symbol"/>
      <w:b w:val="0"/>
    </w:rPr>
  </w:style>
  <w:style w:type="character" w:customStyle="1" w:styleId="WW8Num29z1">
    <w:name w:val="WW8Num29z1"/>
    <w:rsid w:val="009B41D7"/>
    <w:rPr>
      <w:b/>
    </w:rPr>
  </w:style>
  <w:style w:type="character" w:customStyle="1" w:styleId="WW8Num29z2">
    <w:name w:val="WW8Num29z2"/>
    <w:rsid w:val="009B41D7"/>
    <w:rPr>
      <w:rFonts w:ascii="Wingdings" w:hAnsi="Wingdings" w:cs="Wingdings"/>
    </w:rPr>
  </w:style>
  <w:style w:type="character" w:customStyle="1" w:styleId="WW8Num29z3">
    <w:name w:val="WW8Num29z3"/>
    <w:rsid w:val="009B41D7"/>
    <w:rPr>
      <w:rFonts w:ascii="Symbol" w:hAnsi="Symbol" w:cs="Symbol"/>
    </w:rPr>
  </w:style>
  <w:style w:type="character" w:customStyle="1" w:styleId="WW8Num29z4">
    <w:name w:val="WW8Num29z4"/>
    <w:rsid w:val="009B41D7"/>
    <w:rPr>
      <w:rFonts w:ascii="Courier New" w:hAnsi="Courier New" w:cs="Arial Narrow"/>
    </w:rPr>
  </w:style>
  <w:style w:type="character" w:customStyle="1" w:styleId="WW8Num30z0">
    <w:name w:val="WW8Num30z0"/>
    <w:rsid w:val="009B41D7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  <w:rsid w:val="009B41D7"/>
  </w:style>
  <w:style w:type="character" w:customStyle="1" w:styleId="WW8Num30z2">
    <w:name w:val="WW8Num30z2"/>
    <w:rsid w:val="009B41D7"/>
  </w:style>
  <w:style w:type="character" w:customStyle="1" w:styleId="WW8Num30z3">
    <w:name w:val="WW8Num30z3"/>
    <w:rsid w:val="009B41D7"/>
  </w:style>
  <w:style w:type="character" w:customStyle="1" w:styleId="WW8Num30z4">
    <w:name w:val="WW8Num30z4"/>
    <w:rsid w:val="009B41D7"/>
  </w:style>
  <w:style w:type="character" w:customStyle="1" w:styleId="WW8Num30z5">
    <w:name w:val="WW8Num30z5"/>
    <w:rsid w:val="009B41D7"/>
  </w:style>
  <w:style w:type="character" w:customStyle="1" w:styleId="WW8Num30z6">
    <w:name w:val="WW8Num30z6"/>
    <w:rsid w:val="009B41D7"/>
  </w:style>
  <w:style w:type="character" w:customStyle="1" w:styleId="WW8Num30z7">
    <w:name w:val="WW8Num30z7"/>
    <w:rsid w:val="009B41D7"/>
  </w:style>
  <w:style w:type="character" w:customStyle="1" w:styleId="WW8Num30z8">
    <w:name w:val="WW8Num30z8"/>
    <w:rsid w:val="009B41D7"/>
  </w:style>
  <w:style w:type="character" w:customStyle="1" w:styleId="WW8Num31z0">
    <w:name w:val="WW8Num31z0"/>
    <w:rsid w:val="009B41D7"/>
  </w:style>
  <w:style w:type="character" w:customStyle="1" w:styleId="WW8Num32z0">
    <w:name w:val="WW8Num32z0"/>
    <w:rsid w:val="009B41D7"/>
    <w:rPr>
      <w:rFonts w:ascii="Symbol" w:hAnsi="Symbol" w:cs="Symbol"/>
      <w:b w:val="0"/>
    </w:rPr>
  </w:style>
  <w:style w:type="character" w:customStyle="1" w:styleId="WW8Num32z1">
    <w:name w:val="WW8Num32z1"/>
    <w:rsid w:val="009B41D7"/>
    <w:rPr>
      <w:rFonts w:ascii="Courier New" w:hAnsi="Courier New" w:cs="Arial Narrow"/>
    </w:rPr>
  </w:style>
  <w:style w:type="character" w:customStyle="1" w:styleId="WW8Num32z2">
    <w:name w:val="WW8Num32z2"/>
    <w:rsid w:val="009B41D7"/>
    <w:rPr>
      <w:rFonts w:ascii="Wingdings" w:hAnsi="Wingdings" w:cs="Wingdings"/>
    </w:rPr>
  </w:style>
  <w:style w:type="character" w:customStyle="1" w:styleId="WW8Num32z3">
    <w:name w:val="WW8Num32z3"/>
    <w:rsid w:val="009B41D7"/>
    <w:rPr>
      <w:rFonts w:ascii="Symbol" w:hAnsi="Symbol" w:cs="Symbol"/>
    </w:rPr>
  </w:style>
  <w:style w:type="character" w:customStyle="1" w:styleId="WW8Num33z0">
    <w:name w:val="WW8Num33z0"/>
    <w:rsid w:val="009B41D7"/>
  </w:style>
  <w:style w:type="character" w:customStyle="1" w:styleId="WW8Num34z0">
    <w:name w:val="WW8Num34z0"/>
    <w:rsid w:val="009B41D7"/>
    <w:rPr>
      <w:b w:val="0"/>
      <w:i w:val="0"/>
      <w:sz w:val="20"/>
    </w:rPr>
  </w:style>
  <w:style w:type="character" w:customStyle="1" w:styleId="WW8Num35z0">
    <w:name w:val="WW8Num35z0"/>
    <w:rsid w:val="009B41D7"/>
    <w:rPr>
      <w:rFonts w:ascii="Symbol" w:hAnsi="Symbol" w:cs="Symbol"/>
    </w:rPr>
  </w:style>
  <w:style w:type="character" w:customStyle="1" w:styleId="WW8Num35z1">
    <w:name w:val="WW8Num35z1"/>
    <w:rsid w:val="009B41D7"/>
    <w:rPr>
      <w:rFonts w:ascii="Courier New" w:hAnsi="Courier New" w:cs="Arial Narrow"/>
    </w:rPr>
  </w:style>
  <w:style w:type="character" w:customStyle="1" w:styleId="WW8Num35z2">
    <w:name w:val="WW8Num35z2"/>
    <w:rsid w:val="009B41D7"/>
    <w:rPr>
      <w:rFonts w:ascii="Wingdings" w:hAnsi="Wingdings" w:cs="Wingdings"/>
    </w:rPr>
  </w:style>
  <w:style w:type="character" w:customStyle="1" w:styleId="WW8Num36z0">
    <w:name w:val="WW8Num36z0"/>
    <w:rsid w:val="009B41D7"/>
    <w:rPr>
      <w:rFonts w:ascii="Symbol" w:hAnsi="Symbol" w:cs="Symbol"/>
      <w:b w:val="0"/>
    </w:rPr>
  </w:style>
  <w:style w:type="character" w:customStyle="1" w:styleId="WW8Num36z1">
    <w:name w:val="WW8Num36z1"/>
    <w:rsid w:val="009B41D7"/>
    <w:rPr>
      <w:rFonts w:ascii="Courier New" w:hAnsi="Courier New" w:cs="Arial Narrow"/>
    </w:rPr>
  </w:style>
  <w:style w:type="character" w:customStyle="1" w:styleId="WW8Num36z2">
    <w:name w:val="WW8Num36z2"/>
    <w:rsid w:val="009B41D7"/>
    <w:rPr>
      <w:rFonts w:ascii="Wingdings" w:hAnsi="Wingdings" w:cs="Wingdings"/>
    </w:rPr>
  </w:style>
  <w:style w:type="character" w:customStyle="1" w:styleId="WW8Num36z3">
    <w:name w:val="WW8Num36z3"/>
    <w:rsid w:val="009B41D7"/>
    <w:rPr>
      <w:rFonts w:ascii="Symbol" w:hAnsi="Symbol" w:cs="Symbol"/>
    </w:rPr>
  </w:style>
  <w:style w:type="character" w:customStyle="1" w:styleId="WW8Num37z0">
    <w:name w:val="WW8Num37z0"/>
    <w:rsid w:val="009B41D7"/>
    <w:rPr>
      <w:rFonts w:ascii="Wingdings" w:hAnsi="Wingdings" w:cs="Wingdings"/>
      <w:sz w:val="24"/>
    </w:rPr>
  </w:style>
  <w:style w:type="character" w:customStyle="1" w:styleId="WW8Num38z0">
    <w:name w:val="WW8Num38z0"/>
    <w:rsid w:val="009B41D7"/>
  </w:style>
  <w:style w:type="character" w:customStyle="1" w:styleId="WW8Num38z1">
    <w:name w:val="WW8Num38z1"/>
    <w:rsid w:val="009B41D7"/>
  </w:style>
  <w:style w:type="character" w:customStyle="1" w:styleId="WW8Num38z2">
    <w:name w:val="WW8Num38z2"/>
    <w:rsid w:val="009B41D7"/>
  </w:style>
  <w:style w:type="character" w:customStyle="1" w:styleId="WW8Num38z3">
    <w:name w:val="WW8Num38z3"/>
    <w:rsid w:val="009B41D7"/>
  </w:style>
  <w:style w:type="character" w:customStyle="1" w:styleId="WW8Num38z4">
    <w:name w:val="WW8Num38z4"/>
    <w:rsid w:val="009B41D7"/>
  </w:style>
  <w:style w:type="character" w:customStyle="1" w:styleId="WW8Num38z5">
    <w:name w:val="WW8Num38z5"/>
    <w:rsid w:val="009B41D7"/>
  </w:style>
  <w:style w:type="character" w:customStyle="1" w:styleId="WW8Num38z6">
    <w:name w:val="WW8Num38z6"/>
    <w:rsid w:val="009B41D7"/>
  </w:style>
  <w:style w:type="character" w:customStyle="1" w:styleId="WW8Num38z7">
    <w:name w:val="WW8Num38z7"/>
    <w:rsid w:val="009B41D7"/>
  </w:style>
  <w:style w:type="character" w:customStyle="1" w:styleId="WW8Num38z8">
    <w:name w:val="WW8Num38z8"/>
    <w:rsid w:val="009B41D7"/>
  </w:style>
  <w:style w:type="character" w:customStyle="1" w:styleId="WW8Num39z0">
    <w:name w:val="WW8Num39z0"/>
    <w:rsid w:val="009B41D7"/>
    <w:rPr>
      <w:b w:val="0"/>
      <w:i w:val="0"/>
      <w:sz w:val="20"/>
    </w:rPr>
  </w:style>
  <w:style w:type="character" w:customStyle="1" w:styleId="WW8Num40z0">
    <w:name w:val="WW8Num40z0"/>
    <w:rsid w:val="009B41D7"/>
  </w:style>
  <w:style w:type="character" w:customStyle="1" w:styleId="WW8Num41z0">
    <w:name w:val="WW8Num41z0"/>
    <w:rsid w:val="009B41D7"/>
    <w:rPr>
      <w:rFonts w:ascii="Wingdings" w:hAnsi="Wingdings" w:cs="Wingdings"/>
      <w:sz w:val="24"/>
    </w:rPr>
  </w:style>
  <w:style w:type="character" w:customStyle="1" w:styleId="WW8Num42z0">
    <w:name w:val="WW8Num42z0"/>
    <w:rsid w:val="009B41D7"/>
  </w:style>
  <w:style w:type="character" w:customStyle="1" w:styleId="WW8Num42z1">
    <w:name w:val="WW8Num42z1"/>
    <w:rsid w:val="009B41D7"/>
  </w:style>
  <w:style w:type="character" w:customStyle="1" w:styleId="WW8Num42z2">
    <w:name w:val="WW8Num42z2"/>
    <w:rsid w:val="009B41D7"/>
  </w:style>
  <w:style w:type="character" w:customStyle="1" w:styleId="WW8Num42z3">
    <w:name w:val="WW8Num42z3"/>
    <w:rsid w:val="009B41D7"/>
  </w:style>
  <w:style w:type="character" w:customStyle="1" w:styleId="WW8Num42z4">
    <w:name w:val="WW8Num42z4"/>
    <w:rsid w:val="009B41D7"/>
  </w:style>
  <w:style w:type="character" w:customStyle="1" w:styleId="WW8Num42z5">
    <w:name w:val="WW8Num42z5"/>
    <w:rsid w:val="009B41D7"/>
  </w:style>
  <w:style w:type="character" w:customStyle="1" w:styleId="WW8Num42z6">
    <w:name w:val="WW8Num42z6"/>
    <w:rsid w:val="009B41D7"/>
  </w:style>
  <w:style w:type="character" w:customStyle="1" w:styleId="WW8Num42z7">
    <w:name w:val="WW8Num42z7"/>
    <w:rsid w:val="009B41D7"/>
  </w:style>
  <w:style w:type="character" w:customStyle="1" w:styleId="WW8Num42z8">
    <w:name w:val="WW8Num42z8"/>
    <w:rsid w:val="009B41D7"/>
  </w:style>
  <w:style w:type="character" w:customStyle="1" w:styleId="WW8Num43z0">
    <w:name w:val="WW8Num43z0"/>
    <w:rsid w:val="009B41D7"/>
  </w:style>
  <w:style w:type="character" w:customStyle="1" w:styleId="WW8Num44z0">
    <w:name w:val="WW8Num44z0"/>
    <w:rsid w:val="009B41D7"/>
    <w:rPr>
      <w:rFonts w:ascii="Symbol" w:hAnsi="Symbol" w:cs="Symbol"/>
      <w:b w:val="0"/>
    </w:rPr>
  </w:style>
  <w:style w:type="character" w:customStyle="1" w:styleId="WW8Num44z1">
    <w:name w:val="WW8Num44z1"/>
    <w:rsid w:val="009B41D7"/>
    <w:rPr>
      <w:b/>
    </w:rPr>
  </w:style>
  <w:style w:type="character" w:customStyle="1" w:styleId="WW8Num44z2">
    <w:name w:val="WW8Num44z2"/>
    <w:rsid w:val="009B41D7"/>
    <w:rPr>
      <w:rFonts w:ascii="Wingdings" w:hAnsi="Wingdings" w:cs="Wingdings"/>
    </w:rPr>
  </w:style>
  <w:style w:type="character" w:customStyle="1" w:styleId="WW8Num44z3">
    <w:name w:val="WW8Num44z3"/>
    <w:rsid w:val="009B41D7"/>
    <w:rPr>
      <w:rFonts w:ascii="Symbol" w:hAnsi="Symbol" w:cs="Symbol"/>
    </w:rPr>
  </w:style>
  <w:style w:type="character" w:customStyle="1" w:styleId="WW8Num44z4">
    <w:name w:val="WW8Num44z4"/>
    <w:rsid w:val="009B41D7"/>
    <w:rPr>
      <w:rFonts w:ascii="Courier New" w:hAnsi="Courier New" w:cs="Arial Narrow"/>
    </w:rPr>
  </w:style>
  <w:style w:type="character" w:customStyle="1" w:styleId="WW8Num45z0">
    <w:name w:val="WW8Num45z0"/>
    <w:rsid w:val="009B41D7"/>
  </w:style>
  <w:style w:type="character" w:customStyle="1" w:styleId="WW8Num46z0">
    <w:name w:val="WW8Num46z0"/>
    <w:rsid w:val="009B41D7"/>
  </w:style>
  <w:style w:type="character" w:customStyle="1" w:styleId="WW8Num46z1">
    <w:name w:val="WW8Num46z1"/>
    <w:rsid w:val="009B41D7"/>
  </w:style>
  <w:style w:type="character" w:customStyle="1" w:styleId="WW8Num46z2">
    <w:name w:val="WW8Num46z2"/>
    <w:rsid w:val="009B41D7"/>
  </w:style>
  <w:style w:type="character" w:customStyle="1" w:styleId="WW8Num46z3">
    <w:name w:val="WW8Num46z3"/>
    <w:rsid w:val="009B41D7"/>
  </w:style>
  <w:style w:type="character" w:customStyle="1" w:styleId="WW8Num46z4">
    <w:name w:val="WW8Num46z4"/>
    <w:rsid w:val="009B41D7"/>
  </w:style>
  <w:style w:type="character" w:customStyle="1" w:styleId="WW8Num46z5">
    <w:name w:val="WW8Num46z5"/>
    <w:rsid w:val="009B41D7"/>
  </w:style>
  <w:style w:type="character" w:customStyle="1" w:styleId="WW8Num46z6">
    <w:name w:val="WW8Num46z6"/>
    <w:rsid w:val="009B41D7"/>
  </w:style>
  <w:style w:type="character" w:customStyle="1" w:styleId="WW8Num46z7">
    <w:name w:val="WW8Num46z7"/>
    <w:rsid w:val="009B41D7"/>
  </w:style>
  <w:style w:type="character" w:customStyle="1" w:styleId="WW8Num46z8">
    <w:name w:val="WW8Num46z8"/>
    <w:rsid w:val="009B41D7"/>
  </w:style>
  <w:style w:type="character" w:customStyle="1" w:styleId="WW8Num47z0">
    <w:name w:val="WW8Num47z0"/>
    <w:rsid w:val="009B41D7"/>
  </w:style>
  <w:style w:type="character" w:customStyle="1" w:styleId="Domylnaczcionkaakapitu1">
    <w:name w:val="Domyślna czcionka akapitu1"/>
    <w:rsid w:val="009B41D7"/>
  </w:style>
  <w:style w:type="character" w:customStyle="1" w:styleId="ZnakZnak">
    <w:name w:val="Znak Znak"/>
    <w:rsid w:val="009B41D7"/>
    <w:rPr>
      <w:rFonts w:eastAsia="Times New Roman" w:cs="Times New Roman"/>
      <w:sz w:val="20"/>
      <w:szCs w:val="20"/>
    </w:rPr>
  </w:style>
  <w:style w:type="character" w:styleId="Hipercze">
    <w:name w:val="Hyperlink"/>
    <w:rsid w:val="009B41D7"/>
    <w:rPr>
      <w:color w:val="0000FF"/>
      <w:u w:val="single"/>
    </w:rPr>
  </w:style>
  <w:style w:type="character" w:styleId="UyteHipercze">
    <w:name w:val="FollowedHyperlink"/>
    <w:rsid w:val="009B41D7"/>
    <w:rPr>
      <w:color w:val="800080"/>
      <w:u w:val="single"/>
    </w:rPr>
  </w:style>
  <w:style w:type="character" w:styleId="Numerstrony">
    <w:name w:val="page number"/>
    <w:basedOn w:val="Domylnaczcionkaakapitu1"/>
    <w:rsid w:val="009B41D7"/>
  </w:style>
  <w:style w:type="character" w:customStyle="1" w:styleId="Znakinumeracji">
    <w:name w:val="Znaki numeracji"/>
    <w:rsid w:val="009B41D7"/>
  </w:style>
  <w:style w:type="character" w:customStyle="1" w:styleId="WW8Num6z1">
    <w:name w:val="WW8Num6z1"/>
    <w:rsid w:val="009B41D7"/>
    <w:rPr>
      <w:rFonts w:ascii="OpenSymbol" w:hAnsi="OpenSymbol" w:cs="OpenSymbol"/>
    </w:rPr>
  </w:style>
  <w:style w:type="character" w:customStyle="1" w:styleId="WW8Num6z2">
    <w:name w:val="WW8Num6z2"/>
    <w:rsid w:val="009B41D7"/>
  </w:style>
  <w:style w:type="character" w:customStyle="1" w:styleId="WW8Num6z3">
    <w:name w:val="WW8Num6z3"/>
    <w:rsid w:val="009B41D7"/>
  </w:style>
  <w:style w:type="character" w:customStyle="1" w:styleId="WW8Num6z4">
    <w:name w:val="WW8Num6z4"/>
    <w:rsid w:val="009B41D7"/>
  </w:style>
  <w:style w:type="character" w:customStyle="1" w:styleId="WW8Num6z5">
    <w:name w:val="WW8Num6z5"/>
    <w:rsid w:val="009B41D7"/>
  </w:style>
  <w:style w:type="character" w:customStyle="1" w:styleId="WW8Num6z6">
    <w:name w:val="WW8Num6z6"/>
    <w:rsid w:val="009B41D7"/>
  </w:style>
  <w:style w:type="character" w:customStyle="1" w:styleId="WW8Num6z7">
    <w:name w:val="WW8Num6z7"/>
    <w:rsid w:val="009B41D7"/>
  </w:style>
  <w:style w:type="character" w:customStyle="1" w:styleId="WW8Num6z8">
    <w:name w:val="WW8Num6z8"/>
    <w:rsid w:val="009B41D7"/>
  </w:style>
  <w:style w:type="paragraph" w:customStyle="1" w:styleId="Nagwek10">
    <w:name w:val="Nagłówek1"/>
    <w:basedOn w:val="Normalny"/>
    <w:next w:val="Tekstpodstawowy"/>
    <w:rsid w:val="009B41D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rsid w:val="009B41D7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sid w:val="009B41D7"/>
    <w:rPr>
      <w:rFonts w:cs="FreeSans"/>
    </w:rPr>
  </w:style>
  <w:style w:type="paragraph" w:styleId="Legenda">
    <w:name w:val="caption"/>
    <w:basedOn w:val="Normalny"/>
    <w:qFormat/>
    <w:rsid w:val="009B41D7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rsid w:val="009B41D7"/>
    <w:pPr>
      <w:suppressLineNumbers/>
    </w:pPr>
    <w:rPr>
      <w:rFonts w:cs="FreeSans"/>
    </w:rPr>
  </w:style>
  <w:style w:type="paragraph" w:styleId="Tekstpodstawowywcity">
    <w:name w:val="Body Text Indent"/>
    <w:basedOn w:val="Normalny"/>
    <w:rsid w:val="009B41D7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rsid w:val="009B41D7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rsid w:val="009B41D7"/>
    <w:pPr>
      <w:ind w:left="720"/>
      <w:contextualSpacing/>
    </w:pPr>
  </w:style>
  <w:style w:type="paragraph" w:styleId="Stopka">
    <w:name w:val="footer"/>
    <w:basedOn w:val="Normalny"/>
    <w:rsid w:val="009B41D7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9B41D7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rsid w:val="009B41D7"/>
    <w:pPr>
      <w:ind w:left="360"/>
    </w:pPr>
    <w:rPr>
      <w:sz w:val="20"/>
    </w:rPr>
  </w:style>
  <w:style w:type="paragraph" w:customStyle="1" w:styleId="tekst">
    <w:name w:val="tekst"/>
    <w:rsid w:val="009B41D7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rsid w:val="009B41D7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9B41D7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9B41D7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9B41D7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rsid w:val="009B41D7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rsid w:val="009B41D7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rsid w:val="009B41D7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9B41D7"/>
    <w:pPr>
      <w:jc w:val="center"/>
    </w:pPr>
  </w:style>
  <w:style w:type="paragraph" w:customStyle="1" w:styleId="rdtytu">
    <w:name w:val="Śródtytuł"/>
    <w:basedOn w:val="Nagwek1"/>
    <w:rsid w:val="009B41D7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rsid w:val="009B41D7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sid w:val="009B41D7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rsid w:val="009B41D7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rsid w:val="009B41D7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rsid w:val="009B41D7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rsid w:val="009B41D7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rsid w:val="009B41D7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rsid w:val="009B41D7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9B41D7"/>
    <w:pPr>
      <w:suppressLineNumbers/>
    </w:pPr>
  </w:style>
  <w:style w:type="paragraph" w:customStyle="1" w:styleId="Nagwektabeli">
    <w:name w:val="Nagłówek tabeli"/>
    <w:basedOn w:val="Zawartotabeli"/>
    <w:rsid w:val="009B41D7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9B41D7"/>
  </w:style>
  <w:style w:type="paragraph" w:customStyle="1" w:styleId="glacierLTGliederung1">
    <w:name w:val="glacier~LT~Gliederung 1"/>
    <w:rsid w:val="009B41D7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E9FCD8C-403F-4EC2-A19E-1035A4CD5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1391</Words>
  <Characters>8347</Characters>
  <Application>Microsoft Office Word</Application>
  <DocSecurity>0</DocSecurity>
  <Lines>69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9719</CharactersWithSpaces>
  <SharedDoc>false</SharedDoc>
  <HLinks>
    <vt:vector size="12" baseType="variant">
      <vt:variant>
        <vt:i4>3538957</vt:i4>
      </vt:variant>
      <vt:variant>
        <vt:i4>3</vt:i4>
      </vt:variant>
      <vt:variant>
        <vt:i4>0</vt:i4>
      </vt:variant>
      <vt:variant>
        <vt:i4>5</vt:i4>
      </vt:variant>
      <vt:variant>
        <vt:lpwstr>mailto:biblioteka@wspa.pl</vt:lpwstr>
      </vt:variant>
      <vt:variant>
        <vt:lpwstr/>
      </vt:variant>
      <vt:variant>
        <vt:i4>2162730</vt:i4>
      </vt:variant>
      <vt:variant>
        <vt:i4>0</vt:i4>
      </vt:variant>
      <vt:variant>
        <vt:i4>0</vt:i4>
      </vt:variant>
      <vt:variant>
        <vt:i4>5</vt:i4>
      </vt:variant>
      <vt:variant>
        <vt:lpwstr>https://katalog.wspa.pl/Opac5/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6</cp:revision>
  <cp:lastPrinted>2018-01-09T08:19:00Z</cp:lastPrinted>
  <dcterms:created xsi:type="dcterms:W3CDTF">2022-10-20T15:50:00Z</dcterms:created>
  <dcterms:modified xsi:type="dcterms:W3CDTF">2022-11-25T07:00:00Z</dcterms:modified>
</cp:coreProperties>
</file>