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Nagwek4"/>
              <w:snapToGrid w:val="0"/>
              <w:spacing w:before="40" w:after="40"/>
            </w:pPr>
            <w:r>
              <w:t>Technologie informacyjne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4793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37853" w:rsidP="00B37853">
            <w:pPr>
              <w:pStyle w:val="Odpowiedzi"/>
              <w:snapToGrid w:val="0"/>
            </w:pPr>
            <w:r>
              <w:t>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C51D6" w:rsidP="003A3FAD">
            <w:pPr>
              <w:pStyle w:val="Odpowiedzi"/>
              <w:snapToGrid w:val="0"/>
            </w:pPr>
            <w:r w:rsidRPr="00691C7C">
              <w:t>Tetiana Burlaienko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86309">
            <w:pPr>
              <w:pStyle w:val="Odpowiedzi"/>
              <w:snapToGrid w:val="0"/>
            </w:pPr>
            <w:r>
              <w:t>Ogólnouczelniany</w:t>
            </w:r>
            <w:r w:rsidR="00047938">
              <w:t>/praktyczny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846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460F" w:rsidRPr="0069471B" w:rsidRDefault="0078460F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460F" w:rsidRPr="00D2399B" w:rsidRDefault="0078460F" w:rsidP="00B2034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70C0"/>
              </w:rPr>
            </w:pPr>
            <w:r>
              <w:t>P</w:t>
            </w:r>
            <w:r w:rsidRPr="001D7501">
              <w:t>oznanie przez studentów struktury, narzędzi i usług technologii informacyjnych, przede wszystkim komputera i Internetu</w:t>
            </w:r>
          </w:p>
        </w:tc>
      </w:tr>
      <w:tr w:rsidR="007846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460F" w:rsidRPr="0069471B" w:rsidRDefault="0078460F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460F" w:rsidRPr="00D2399B" w:rsidRDefault="0078460F" w:rsidP="00B2034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color w:val="0070C0"/>
              </w:rPr>
            </w:pPr>
            <w:r>
              <w:t>Z</w:t>
            </w:r>
            <w:r w:rsidRPr="001D7501">
              <w:t>apoznanie studentów ze sprzętem i oprogramowaniem dotyczącym tworzenia, przesyłania, prezentowania i zabezpieczania informacji</w:t>
            </w:r>
          </w:p>
        </w:tc>
      </w:tr>
      <w:tr w:rsidR="007846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460F" w:rsidRPr="0069471B" w:rsidRDefault="0078460F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460F" w:rsidRPr="00470977" w:rsidRDefault="0078460F" w:rsidP="00B2034A">
            <w:pPr>
              <w:pStyle w:val="Cele"/>
              <w:spacing w:before="60"/>
              <w:ind w:left="0" w:firstLine="0"/>
            </w:pPr>
            <w:r>
              <w:t>W</w:t>
            </w:r>
            <w:r w:rsidRPr="001D7501">
              <w:t>ypracowanie umiejętności doboru odpowiednich narzędzi informatycznych do realizacji własnych zadań, przygotowanie studentów do świadomego uczestnictwa w społeczeństwie informacyj</w:t>
            </w:r>
            <w:r>
              <w:t>nym</w:t>
            </w:r>
          </w:p>
        </w:tc>
      </w:tr>
      <w:tr w:rsidR="007846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460F" w:rsidRDefault="0078460F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460F" w:rsidRPr="00D2399B" w:rsidRDefault="0078460F" w:rsidP="00B2034A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</w:rPr>
            </w:pPr>
            <w:r w:rsidRPr="00470977">
              <w:rPr>
                <w:rFonts w:eastAsia="Times New Roman"/>
                <w:sz w:val="20"/>
                <w:szCs w:val="20"/>
                <w:lang w:eastAsia="pl-PL"/>
              </w:rPr>
              <w:t>Rozwijanie świadomej motywacji do przestrzegania regulacji występujących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3D1848">
              <w:rPr>
                <w:rFonts w:eastAsia="Times New Roman"/>
                <w:sz w:val="20"/>
                <w:szCs w:val="20"/>
                <w:lang w:eastAsia="pl-PL"/>
              </w:rPr>
              <w:t>w społeczeństwie informacyjnym.</w:t>
            </w:r>
          </w:p>
        </w:tc>
      </w:tr>
      <w:tr w:rsidR="007846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460F" w:rsidRDefault="0078460F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460F" w:rsidRPr="003D1848" w:rsidRDefault="0078460F" w:rsidP="00B2034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3D1848">
              <w:t>Wykształcenie umiejętności wykorzystania narzędzi informatyki w pracy zawodowej.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612A96" w:rsidRPr="00612A96" w:rsidTr="00680DE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612A96" w:rsidRDefault="00612A9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612A96" w:rsidRPr="00612A96" w:rsidTr="00680DE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612A96" w:rsidRPr="00612A96" w:rsidTr="00680DE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B5D25" w:rsidRPr="00612A96" w:rsidTr="00FD327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25" w:rsidRDefault="002B5D2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49" w:rsidRDefault="009D1D49" w:rsidP="009D1D49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</w:t>
            </w:r>
            <w:r w:rsidRPr="0082485D">
              <w:rPr>
                <w:rFonts w:eastAsia="Century Gothic"/>
                <w:sz w:val="20"/>
                <w:szCs w:val="18"/>
              </w:rPr>
              <w:t>zna i rozumie</w:t>
            </w:r>
            <w:r>
              <w:rPr>
                <w:rFonts w:eastAsia="Century Gothic"/>
                <w:sz w:val="20"/>
                <w:szCs w:val="18"/>
              </w:rPr>
              <w:t xml:space="preserve"> </w:t>
            </w:r>
            <w:r w:rsidRPr="0082485D">
              <w:rPr>
                <w:rFonts w:eastAsia="Century Gothic"/>
                <w:sz w:val="20"/>
                <w:szCs w:val="18"/>
              </w:rPr>
              <w:t xml:space="preserve"> podstawowe pojęcia informatyki („system operacyjny”, „bezpieczeństwo systemów komputerowych”),</w:t>
            </w:r>
          </w:p>
          <w:p w:rsidR="009D1D49" w:rsidRPr="00A12626" w:rsidRDefault="009D1D49" w:rsidP="009D1D49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</w:t>
            </w:r>
            <w:r w:rsidRPr="00A12626">
              <w:rPr>
                <w:rFonts w:eastAsia="Century Gothic"/>
                <w:sz w:val="20"/>
                <w:szCs w:val="18"/>
              </w:rPr>
              <w:t>zna i rozumie problemy bezpieczeństwa systemów komputerowych;</w:t>
            </w:r>
          </w:p>
          <w:p w:rsidR="009D1D49" w:rsidRDefault="009D1D49" w:rsidP="009D1D49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 w:rsidRPr="00A12626">
              <w:rPr>
                <w:rFonts w:eastAsia="Century Gothic"/>
                <w:sz w:val="20"/>
                <w:szCs w:val="18"/>
              </w:rPr>
              <w:t xml:space="preserve">- posiada wiedzę o strukturach, narzędziach i usługach technologii informacyjnych, przede wszystkim komputera i Internetu </w:t>
            </w:r>
          </w:p>
          <w:p w:rsidR="002B5D25" w:rsidRDefault="009D1D49" w:rsidP="009D1D49">
            <w:pPr>
              <w:widowControl w:val="0"/>
              <w:spacing w:after="0" w:line="240" w:lineRule="auto"/>
              <w:jc w:val="both"/>
            </w:pPr>
            <w:r>
              <w:rPr>
                <w:rFonts w:eastAsia="Century Gothic"/>
                <w:sz w:val="20"/>
                <w:szCs w:val="18"/>
              </w:rPr>
              <w:t xml:space="preserve">- </w:t>
            </w:r>
            <w:r w:rsidRPr="003D1848">
              <w:rPr>
                <w:rFonts w:eastAsia="Century Gothic"/>
                <w:sz w:val="20"/>
                <w:szCs w:val="18"/>
              </w:rPr>
              <w:t xml:space="preserve">zna podstawowe </w:t>
            </w:r>
            <w:r>
              <w:rPr>
                <w:rFonts w:eastAsia="Century Gothic"/>
                <w:sz w:val="20"/>
                <w:szCs w:val="18"/>
              </w:rPr>
              <w:t>programy, aplikacje z zakresu technologii informacyjnych (edytory tekstów, arkusze kalkulacyjne, prezentacje multimedialne)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D25" w:rsidRPr="002B5D25" w:rsidRDefault="00047938" w:rsidP="00E9307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25" w:rsidRDefault="00B3785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25" w:rsidRDefault="002B5D2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25" w:rsidRDefault="002B5D2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25" w:rsidRDefault="002B5D2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25" w:rsidRDefault="002B5D2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25" w:rsidRDefault="002B5D2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1D49" w:rsidRPr="00612A96" w:rsidTr="00FD327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D49" w:rsidRDefault="009D1D49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49" w:rsidRDefault="009D1D49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52781">
              <w:rPr>
                <w:sz w:val="20"/>
                <w:szCs w:val="20"/>
              </w:rPr>
              <w:t xml:space="preserve">- potrafi </w:t>
            </w:r>
            <w:r>
              <w:rPr>
                <w:sz w:val="20"/>
                <w:szCs w:val="20"/>
              </w:rPr>
              <w:t>przygotować w edytorze tekstu pismo oraz raport zawierający stronę tytułową, spis treści, spis tabel, rysunków, map</w:t>
            </w:r>
          </w:p>
          <w:p w:rsidR="009D1D49" w:rsidRDefault="009D1D49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potrafi przygotować w arkuszu kalkulacyjnym bazę danych do tworzenia korespondencji seryjnej </w:t>
            </w:r>
          </w:p>
          <w:p w:rsidR="009D1D49" w:rsidRDefault="009D1D49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przygotować dokument korespondencji seryjnej (np. pismo,  etykiety adresowe)</w:t>
            </w:r>
          </w:p>
          <w:p w:rsidR="009D1D49" w:rsidRDefault="009D1D49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przygotować prezentację multimedialną z wykorzystaniem najlepszych technik autoprezentacji</w:t>
            </w:r>
          </w:p>
          <w:p w:rsidR="009D1D49" w:rsidRPr="00C52781" w:rsidRDefault="009D1D49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49" w:rsidRPr="002B5D25" w:rsidRDefault="009D1D49" w:rsidP="0004793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INF_U01 INF_U07 INF_U13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B3785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1D49" w:rsidRPr="00612A96" w:rsidTr="00FD327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D49" w:rsidRDefault="009D1D49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potrafi wykorzystywać dane statystyczne (stat.gov.pl) w arkuszach kalkulacyjnych do przygotowania prognoz statystycznych (analiza trendu) oraz przygotować wykresy ilustrujące wyniki analizy danych statystycznych </w:t>
            </w:r>
          </w:p>
          <w:p w:rsidR="009D1D49" w:rsidRPr="00E57356" w:rsidRDefault="009D1D49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B3785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1D49" w:rsidRPr="00612A96" w:rsidTr="00FD327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D49" w:rsidRDefault="009D1D49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przygotować pismo z zastosowaniem prostego języka i form grzecznościowych stosowanych w administracji,</w:t>
            </w:r>
          </w:p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 - zna zasady podległości służbowej i zasady parafowania, akceptacji i podpisu dokumentów w administracji</w:t>
            </w:r>
          </w:p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w sposób jasny i komunikatywny poprowadzić prezentację, z wykorzystaniem prezentacji multimedialnej</w:t>
            </w:r>
          </w:p>
          <w:p w:rsidR="009D1D49" w:rsidRPr="003D1848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zaprezentować siebie jako najlepszego kandydata na stanowisko pracy o które się ubiega w administracji publicznej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49" w:rsidRPr="002B5D25" w:rsidRDefault="009D1D49" w:rsidP="0004793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047938">
              <w:rPr>
                <w:sz w:val="18"/>
                <w:szCs w:val="20"/>
              </w:rPr>
              <w:t>INF_K01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B3785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1D49" w:rsidRPr="00612A96" w:rsidTr="00FD327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D49" w:rsidRDefault="009D1D49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wysnuć wnioski opierając się na faktach (danych publicznych udostępnionych w sieci) w zakresie odpowiedzi na pismo</w:t>
            </w:r>
          </w:p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potrafi w sposób kreatywny przedstawić problem, jego stan faktyczny i </w:t>
            </w:r>
            <w:r>
              <w:rPr>
                <w:rFonts w:eastAsia="Century Gothic"/>
                <w:sz w:val="20"/>
                <w:szCs w:val="18"/>
              </w:rPr>
              <w:lastRenderedPageBreak/>
              <w:t xml:space="preserve">umiejętnie zaproponować rozwiązania problemu (różne warianty) </w:t>
            </w:r>
          </w:p>
          <w:p w:rsidR="009D1D49" w:rsidRPr="003D1848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zaprezentować swoją opinię na dany temat lub przekazać opinię przełożonych w pismach lub wiadomościach elektronicznych (poczta e-mail)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B3785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1D49" w:rsidRPr="00612A96" w:rsidTr="00FD327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D49" w:rsidRDefault="009D1D49">
            <w:pPr>
              <w:pStyle w:val="centralniewrubryce"/>
              <w:spacing w:line="256" w:lineRule="auto"/>
            </w:pPr>
            <w:r>
              <w:lastRenderedPageBreak/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49" w:rsidRDefault="009D1D49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ocenić efekt końcowy poprawności przygotowania dokumentu, bazy danych czy prezentacji z wykorzystaniem list sprawdzających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B3785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49" w:rsidRDefault="009D1D49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  <w:r w:rsidR="005D23CD">
        <w:rPr>
          <w:szCs w:val="22"/>
        </w:rPr>
        <w:t>, Studia niestacjonarne PUW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A863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A863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985C9D" w:rsidP="00CD3308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E51D83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83" w:rsidRPr="00F74846" w:rsidRDefault="00E51D83" w:rsidP="00CD3308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A86309">
        <w:t xml:space="preserve"> LABORATORIUM</w:t>
      </w:r>
    </w:p>
    <w:p w:rsidR="00774BB4" w:rsidRDefault="00774BB4" w:rsidP="00985C9D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E51D83" w:rsidRPr="00E51D83" w:rsidTr="00E51D83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Sposób realizacji</w:t>
            </w:r>
            <w:r w:rsidR="00801E80">
              <w:t xml:space="preserve"> (zaznaczyć „X”)</w:t>
            </w:r>
          </w:p>
        </w:tc>
      </w:tr>
      <w:tr w:rsidR="00E51D83" w:rsidRPr="00E51D83" w:rsidTr="00E51D83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E51D83" w:rsidRPr="00E51D83" w:rsidTr="00E51D83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 w:rsidR="00801E80">
              <w:rPr>
                <w:b/>
                <w:sz w:val="18"/>
                <w:szCs w:val="16"/>
              </w:rPr>
              <w:br/>
            </w:r>
            <w:r>
              <w:rPr>
                <w:b/>
                <w:sz w:val="18"/>
                <w:szCs w:val="16"/>
              </w:rPr>
              <w:t>platformie</w:t>
            </w: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Omówienie organizacji zajęć oraz warunków zaliczenia przedmiotu. Podstawowe pojęcia informatyki: obszary zastosowań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Problemy bezpieczeństwa systemów komputerowych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Problemy prawne i etyczne w informatyce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Budowa i działanie sprzętu komputerowego.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Co to jest system operacyjny? Podstawowe zagadnienia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Elementy edycji tekstu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Elementy tworzenia arkusza kalkulacyjnego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lastRenderedPageBreak/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Praca z bazami danych: podstawowe pojęcia i metody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Elementy tworzenia prezentacji multimedialnych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Wykorzystanie sieci Internet do pozyskiwania i wymiany informacji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  <w:tr w:rsidR="00AF5988" w:rsidRPr="00E51D83" w:rsidTr="00AF598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765C4B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907D97" w:rsidRDefault="00AF5988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Opracowanie na ocenę prezentacji multimedialnej zawierającej różnego typu elementy multimedialne.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  <w:r w:rsidRPr="00AF59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AF598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988" w:rsidRPr="00AF5988" w:rsidRDefault="00AF5988" w:rsidP="00AF5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88" w:rsidRDefault="00AF5988" w:rsidP="00CD3308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E51D83" w:rsidRDefault="00E51D83" w:rsidP="00985C9D">
      <w:pPr>
        <w:pStyle w:val="tekst"/>
        <w:ind w:left="0"/>
      </w:pPr>
    </w:p>
    <w:p w:rsidR="00165A30" w:rsidRDefault="00165A30" w:rsidP="00165A30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wskazanie i opisanie metod prowadzenia zajęć oraz weryfikacji osiągnięcia efektów uczenia się, np. </w:t>
      </w:r>
      <w:r w:rsidRPr="003E4F65">
        <w:rPr>
          <w:b w:val="0"/>
        </w:rPr>
        <w:t>debata, case study, przygotowania i obrony projektu, złożona prezentacja multimedialna, rozwiązywanie zadań problemowych, symulacje sytuacji, w</w:t>
      </w:r>
      <w:r>
        <w:rPr>
          <w:b w:val="0"/>
        </w:rPr>
        <w:t>izyta studyjna, gry symulacyjne + opis danej metody):</w:t>
      </w:r>
    </w:p>
    <w:p w:rsidR="00165A30" w:rsidRDefault="00165A30" w:rsidP="00165A30">
      <w:pPr>
        <w:pStyle w:val="Podpunkty"/>
        <w:spacing w:after="60"/>
        <w:ind w:left="0"/>
        <w:rPr>
          <w:b w:val="0"/>
        </w:rPr>
      </w:pPr>
    </w:p>
    <w:p w:rsidR="00165A30" w:rsidRDefault="00165A30" w:rsidP="00165A30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Przedmiot kończy się zaliczeniem z oceną. </w:t>
      </w:r>
    </w:p>
    <w:p w:rsidR="00165A30" w:rsidRDefault="00165A30" w:rsidP="00165A30">
      <w:pPr>
        <w:pStyle w:val="Podpunkty"/>
        <w:spacing w:after="60"/>
        <w:ind w:left="0"/>
        <w:rPr>
          <w:b w:val="0"/>
        </w:rPr>
      </w:pPr>
      <w:r>
        <w:rPr>
          <w:b w:val="0"/>
        </w:rPr>
        <w:t>Zaliczenie uzyska student, który wykaże się łącznie:</w:t>
      </w:r>
    </w:p>
    <w:p w:rsidR="00165A30" w:rsidRPr="00891E38" w:rsidRDefault="00165A30" w:rsidP="00165A30">
      <w:pPr>
        <w:pStyle w:val="Podpunkty"/>
        <w:spacing w:after="60"/>
        <w:ind w:left="0"/>
        <w:rPr>
          <w:b w:val="0"/>
        </w:rPr>
      </w:pPr>
      <w:r w:rsidRPr="00891E38">
        <w:rPr>
          <w:b w:val="0"/>
        </w:rPr>
        <w:t>- obecnością na co najmniej 3 zajęciach (9 godzin) z planowanych 5-ciu zajęć (15 godzin), obecność będzie analizowana na podstawie logowania się studentów lub aktywnym udziałem w zajęciach na platformie zdalnego nauczania WSPA  uwidocznionym w odsyłanych do wykładowcy wykonywanych ćwiczeniach (minimum 3), również po godzinach zajęć, o ile student nie zdąży ich wykonać w trakcie zajęć</w:t>
      </w:r>
    </w:p>
    <w:p w:rsidR="00165A30" w:rsidRPr="00891E38" w:rsidRDefault="00165A30" w:rsidP="00165A30">
      <w:pPr>
        <w:pStyle w:val="Podpunkty"/>
        <w:spacing w:after="60"/>
        <w:ind w:left="0"/>
        <w:rPr>
          <w:b w:val="0"/>
        </w:rPr>
      </w:pPr>
      <w:r w:rsidRPr="00891E38">
        <w:rPr>
          <w:b w:val="0"/>
        </w:rPr>
        <w:t>- opracowaniem w grupie lub indywidualnie prezentacji multimedialnej, która zostanie przesłana wykładowcy w formie elektronicznej zapisanej w pliku pdf lub pptx na platformę zdalnego nauczania WSPA</w:t>
      </w:r>
    </w:p>
    <w:p w:rsidR="00165A30" w:rsidRPr="00891E38" w:rsidRDefault="00165A30" w:rsidP="00165A30">
      <w:pPr>
        <w:pStyle w:val="Podpunkty"/>
        <w:spacing w:after="60"/>
        <w:ind w:left="0"/>
        <w:rPr>
          <w:b w:val="0"/>
        </w:rPr>
      </w:pPr>
      <w:r w:rsidRPr="00891E38">
        <w:rPr>
          <w:b w:val="0"/>
        </w:rPr>
        <w:t>Ocena zostanie wystawiona przez wykładowcę po stwierdzeniu podstaw do zaliczenia przedmiotu danemu studentowi i dokonaniu oceny opracowanej indywidulanie lub w grupie złożonej prezentacji multimedialnej na temat związany z kierunkiem studiów.</w:t>
      </w:r>
    </w:p>
    <w:p w:rsidR="00165A30" w:rsidRDefault="00165A30" w:rsidP="00165A30">
      <w:pPr>
        <w:pStyle w:val="Podpunkty"/>
        <w:spacing w:after="60"/>
        <w:ind w:left="0"/>
        <w:rPr>
          <w:b w:val="0"/>
        </w:rPr>
      </w:pPr>
    </w:p>
    <w:p w:rsidR="00165A30" w:rsidRDefault="00165A30" w:rsidP="00165A30">
      <w:pPr>
        <w:pStyle w:val="Podpunkty"/>
        <w:spacing w:after="60"/>
        <w:ind w:left="0"/>
        <w:rPr>
          <w:b w:val="0"/>
        </w:rPr>
      </w:pPr>
      <w:r>
        <w:rPr>
          <w:b w:val="0"/>
        </w:rPr>
        <w:t>Zajęcia w formie laboratorium odbywają się poprzez platformę zdalnego nauczania</w:t>
      </w:r>
      <w:r w:rsidRPr="0097001E">
        <w:rPr>
          <w:b w:val="0"/>
        </w:rPr>
        <w:t xml:space="preserve"> </w:t>
      </w:r>
      <w:r>
        <w:rPr>
          <w:b w:val="0"/>
        </w:rPr>
        <w:t xml:space="preserve">WSPA przy użyciu </w:t>
      </w:r>
      <w:r w:rsidRPr="0036713D">
        <w:rPr>
          <w:b w:val="0"/>
        </w:rPr>
        <w:t>metod i technik kształcenia na odległość, ze szczególnym uwzględnieniem wideokonferencji</w:t>
      </w:r>
      <w:r>
        <w:rPr>
          <w:b w:val="0"/>
        </w:rPr>
        <w:t xml:space="preserve"> </w:t>
      </w:r>
      <w:r w:rsidRPr="0036713D">
        <w:rPr>
          <w:b w:val="0"/>
        </w:rPr>
        <w:t>prowadzon</w:t>
      </w:r>
      <w:r>
        <w:rPr>
          <w:b w:val="0"/>
        </w:rPr>
        <w:t>ej</w:t>
      </w:r>
      <w:r w:rsidRPr="0036713D">
        <w:rPr>
          <w:b w:val="0"/>
        </w:rPr>
        <w:t xml:space="preserve"> w czasie rzeczywistym</w:t>
      </w:r>
      <w:r>
        <w:rPr>
          <w:b w:val="0"/>
        </w:rPr>
        <w:t>.</w:t>
      </w:r>
    </w:p>
    <w:p w:rsidR="00165A30" w:rsidRDefault="00165A30" w:rsidP="00165A30">
      <w:pPr>
        <w:pStyle w:val="Podpunkty"/>
        <w:numPr>
          <w:ilvl w:val="0"/>
          <w:numId w:val="17"/>
        </w:numPr>
        <w:spacing w:after="60"/>
        <w:rPr>
          <w:b w:val="0"/>
        </w:rPr>
      </w:pPr>
      <w:r w:rsidRPr="001105D1">
        <w:rPr>
          <w:b w:val="0"/>
        </w:rPr>
        <w:t xml:space="preserve">Na wstępie </w:t>
      </w:r>
      <w:r>
        <w:rPr>
          <w:b w:val="0"/>
        </w:rPr>
        <w:t>laboratorium</w:t>
      </w:r>
      <w:r w:rsidRPr="001105D1">
        <w:rPr>
          <w:b w:val="0"/>
        </w:rPr>
        <w:t xml:space="preserve"> wykładowca </w:t>
      </w:r>
      <w:r>
        <w:rPr>
          <w:b w:val="0"/>
        </w:rPr>
        <w:t xml:space="preserve">syntetycznie </w:t>
      </w:r>
      <w:r w:rsidRPr="001105D1">
        <w:rPr>
          <w:b w:val="0"/>
        </w:rPr>
        <w:t>przedstawia</w:t>
      </w:r>
      <w:r>
        <w:rPr>
          <w:b w:val="0"/>
        </w:rPr>
        <w:t xml:space="preserve"> i omawia: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1105D1">
        <w:rPr>
          <w:b w:val="0"/>
        </w:rPr>
        <w:t>podstawowe pojęcia</w:t>
      </w:r>
      <w:r w:rsidRPr="00907D97">
        <w:rPr>
          <w:b w:val="0"/>
        </w:rPr>
        <w:t xml:space="preserve"> informatyki</w:t>
      </w:r>
      <w:r>
        <w:rPr>
          <w:b w:val="0"/>
        </w:rPr>
        <w:t xml:space="preserve"> oraz przedstawia</w:t>
      </w:r>
      <w:r w:rsidRPr="00907D97">
        <w:rPr>
          <w:b w:val="0"/>
        </w:rPr>
        <w:t xml:space="preserve"> obszary zastosowań</w:t>
      </w:r>
      <w:r>
        <w:rPr>
          <w:b w:val="0"/>
        </w:rPr>
        <w:t>,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4B781C">
        <w:rPr>
          <w:b w:val="0"/>
        </w:rPr>
        <w:t>problemy bezpieczeństwa systemów komputerowych</w:t>
      </w:r>
      <w:r>
        <w:rPr>
          <w:b w:val="0"/>
        </w:rPr>
        <w:t>,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p</w:t>
      </w:r>
      <w:r w:rsidRPr="004B781C">
        <w:rPr>
          <w:b w:val="0"/>
        </w:rPr>
        <w:t>roblemy prawne i etyczne w informatyce</w:t>
      </w:r>
      <w:r>
        <w:rPr>
          <w:b w:val="0"/>
        </w:rPr>
        <w:t>,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4B781C">
        <w:rPr>
          <w:b w:val="0"/>
        </w:rPr>
        <w:t>budowę i działanie sprzętu komputerowego</w:t>
      </w:r>
      <w:r>
        <w:rPr>
          <w:b w:val="0"/>
        </w:rPr>
        <w:t>,</w:t>
      </w:r>
    </w:p>
    <w:p w:rsidR="00165A30" w:rsidRPr="004B781C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p</w:t>
      </w:r>
      <w:r w:rsidRPr="004B781C">
        <w:rPr>
          <w:b w:val="0"/>
        </w:rPr>
        <w:t>odstawowe zagadnienia dotyczące systemów operacyjnych,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p</w:t>
      </w:r>
      <w:r w:rsidRPr="004B781C">
        <w:rPr>
          <w:b w:val="0"/>
        </w:rPr>
        <w:t>rac</w:t>
      </w:r>
      <w:r>
        <w:rPr>
          <w:b w:val="0"/>
        </w:rPr>
        <w:t>ę</w:t>
      </w:r>
      <w:r w:rsidRPr="004B781C">
        <w:rPr>
          <w:b w:val="0"/>
        </w:rPr>
        <w:t xml:space="preserve"> z bazami danych: podstawowe pojęcia i metody</w:t>
      </w:r>
      <w:r>
        <w:rPr>
          <w:b w:val="0"/>
        </w:rPr>
        <w:t>,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w</w:t>
      </w:r>
      <w:r w:rsidRPr="004B781C">
        <w:rPr>
          <w:b w:val="0"/>
        </w:rPr>
        <w:t>ykorzystanie sieci Internet do pozyskiwania i wymiany informacji</w:t>
      </w:r>
      <w:r>
        <w:rPr>
          <w:b w:val="0"/>
        </w:rPr>
        <w:t>.</w:t>
      </w:r>
    </w:p>
    <w:p w:rsidR="00165A30" w:rsidRDefault="00165A30" w:rsidP="00165A30">
      <w:pPr>
        <w:pStyle w:val="Podpunkty"/>
        <w:numPr>
          <w:ilvl w:val="0"/>
          <w:numId w:val="17"/>
        </w:numPr>
        <w:spacing w:after="60"/>
        <w:rPr>
          <w:b w:val="0"/>
        </w:rPr>
      </w:pPr>
      <w:r w:rsidRPr="00DC06FC">
        <w:rPr>
          <w:b w:val="0"/>
        </w:rPr>
        <w:t xml:space="preserve">W trakcie zajęć wykładowca prezentuje </w:t>
      </w:r>
      <w:r>
        <w:rPr>
          <w:b w:val="0"/>
        </w:rPr>
        <w:t xml:space="preserve">również zagadnienia, które posłużą do wykorzystania wiedzy w praktyce, tj. </w:t>
      </w:r>
      <w:r w:rsidRPr="00DC06FC">
        <w:rPr>
          <w:b w:val="0"/>
        </w:rPr>
        <w:t>z zakresu</w:t>
      </w:r>
      <w:r>
        <w:rPr>
          <w:b w:val="0"/>
        </w:rPr>
        <w:t>:</w:t>
      </w:r>
    </w:p>
    <w:p w:rsidR="00165A30" w:rsidRPr="004B781C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4B781C">
        <w:rPr>
          <w:b w:val="0"/>
          <w:szCs w:val="18"/>
        </w:rPr>
        <w:t>elementów edycji tekstu</w:t>
      </w:r>
      <w:r>
        <w:rPr>
          <w:b w:val="0"/>
          <w:szCs w:val="18"/>
        </w:rPr>
        <w:t>:</w:t>
      </w:r>
    </w:p>
    <w:p w:rsidR="00165A30" w:rsidRPr="00851D97" w:rsidRDefault="00165A30" w:rsidP="00165A30">
      <w:pPr>
        <w:pStyle w:val="Podpunkty"/>
        <w:numPr>
          <w:ilvl w:val="2"/>
          <w:numId w:val="17"/>
        </w:numPr>
        <w:spacing w:after="60"/>
        <w:rPr>
          <w:b w:val="0"/>
        </w:rPr>
      </w:pPr>
      <w:bookmarkStart w:id="0" w:name="_Hlk62066963"/>
      <w:r w:rsidRPr="00851D97">
        <w:rPr>
          <w:b w:val="0"/>
        </w:rPr>
        <w:t>podstaw przetwarzania tek</w:t>
      </w:r>
      <w:r w:rsidRPr="00851D97">
        <w:rPr>
          <w:b w:val="0"/>
          <w:szCs w:val="18"/>
        </w:rPr>
        <w:t>stów (edycji oraz formatowanie dokumentów, wstawianie list i spisów, wzorów matematycznych, grafiki, diagramów oraz tabel</w:t>
      </w:r>
      <w:r>
        <w:rPr>
          <w:b w:val="0"/>
          <w:szCs w:val="18"/>
        </w:rPr>
        <w:t>),</w:t>
      </w:r>
    </w:p>
    <w:p w:rsidR="00165A30" w:rsidRDefault="00165A30" w:rsidP="00165A30">
      <w:pPr>
        <w:pStyle w:val="Podpunkty"/>
        <w:numPr>
          <w:ilvl w:val="2"/>
          <w:numId w:val="17"/>
        </w:numPr>
        <w:spacing w:after="60"/>
        <w:rPr>
          <w:b w:val="0"/>
        </w:rPr>
      </w:pPr>
      <w:r>
        <w:rPr>
          <w:b w:val="0"/>
        </w:rPr>
        <w:t>z</w:t>
      </w:r>
      <w:r w:rsidRPr="00851D97">
        <w:rPr>
          <w:b w:val="0"/>
        </w:rPr>
        <w:t>aawansowane</w:t>
      </w:r>
      <w:r>
        <w:rPr>
          <w:b w:val="0"/>
        </w:rPr>
        <w:t>go</w:t>
      </w:r>
      <w:r w:rsidRPr="00851D97">
        <w:rPr>
          <w:b w:val="0"/>
        </w:rPr>
        <w:t xml:space="preserve"> przetwarzani</w:t>
      </w:r>
      <w:r>
        <w:rPr>
          <w:b w:val="0"/>
        </w:rPr>
        <w:t>a</w:t>
      </w:r>
      <w:r w:rsidRPr="00851D97">
        <w:rPr>
          <w:b w:val="0"/>
        </w:rPr>
        <w:t xml:space="preserve"> teksów</w:t>
      </w:r>
      <w:r>
        <w:rPr>
          <w:b w:val="0"/>
        </w:rPr>
        <w:t xml:space="preserve"> (</w:t>
      </w:r>
      <w:r w:rsidRPr="00851D97">
        <w:rPr>
          <w:b w:val="0"/>
        </w:rPr>
        <w:t>korespondencja seryjna, dokumenty gazetowe</w:t>
      </w:r>
      <w:r>
        <w:rPr>
          <w:b w:val="0"/>
        </w:rPr>
        <w:t>),</w:t>
      </w:r>
    </w:p>
    <w:bookmarkEnd w:id="0"/>
    <w:p w:rsidR="00165A30" w:rsidRPr="004B781C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  <w:szCs w:val="18"/>
        </w:rPr>
        <w:t>e</w:t>
      </w:r>
      <w:r w:rsidRPr="004B781C">
        <w:rPr>
          <w:b w:val="0"/>
          <w:szCs w:val="18"/>
        </w:rPr>
        <w:t>lement</w:t>
      </w:r>
      <w:r>
        <w:rPr>
          <w:b w:val="0"/>
          <w:szCs w:val="18"/>
        </w:rPr>
        <w:t>ów</w:t>
      </w:r>
      <w:r w:rsidRPr="004B781C">
        <w:rPr>
          <w:b w:val="0"/>
          <w:szCs w:val="18"/>
        </w:rPr>
        <w:t xml:space="preserve"> tworzenia arkusza kalkulacyjnego</w:t>
      </w:r>
      <w:r>
        <w:rPr>
          <w:b w:val="0"/>
          <w:szCs w:val="18"/>
        </w:rPr>
        <w:t>:</w:t>
      </w:r>
    </w:p>
    <w:p w:rsidR="00165A30" w:rsidRDefault="00165A30" w:rsidP="00165A30">
      <w:pPr>
        <w:pStyle w:val="Podpunkty"/>
        <w:numPr>
          <w:ilvl w:val="2"/>
          <w:numId w:val="17"/>
        </w:numPr>
        <w:spacing w:after="60"/>
        <w:rPr>
          <w:b w:val="0"/>
        </w:rPr>
      </w:pPr>
      <w:r w:rsidRPr="004B781C">
        <w:rPr>
          <w:b w:val="0"/>
          <w:szCs w:val="18"/>
        </w:rPr>
        <w:lastRenderedPageBreak/>
        <w:t xml:space="preserve"> </w:t>
      </w:r>
      <w:bookmarkStart w:id="1" w:name="_Hlk62067220"/>
      <w:r w:rsidRPr="004B781C">
        <w:rPr>
          <w:b w:val="0"/>
          <w:szCs w:val="18"/>
        </w:rPr>
        <w:t>podstawowych</w:t>
      </w:r>
      <w:r w:rsidRPr="00851D97">
        <w:rPr>
          <w:b w:val="0"/>
        </w:rPr>
        <w:t xml:space="preserve"> operacj</w:t>
      </w:r>
      <w:r>
        <w:rPr>
          <w:b w:val="0"/>
        </w:rPr>
        <w:t>i</w:t>
      </w:r>
      <w:r w:rsidRPr="00851D97">
        <w:rPr>
          <w:b w:val="0"/>
        </w:rPr>
        <w:t xml:space="preserve"> w arkuszach kalkulacyjnych</w:t>
      </w:r>
      <w:r>
        <w:rPr>
          <w:b w:val="0"/>
        </w:rPr>
        <w:t xml:space="preserve"> (</w:t>
      </w:r>
      <w:r w:rsidRPr="00851D97">
        <w:rPr>
          <w:b w:val="0"/>
        </w:rPr>
        <w:t>wprowadzanie i formatowanie danych, wykonywanie obliczeń oraz adresowanie komórek</w:t>
      </w:r>
      <w:r>
        <w:rPr>
          <w:b w:val="0"/>
        </w:rPr>
        <w:t>),</w:t>
      </w:r>
    </w:p>
    <w:p w:rsidR="00165A30" w:rsidRDefault="00165A30" w:rsidP="00165A30">
      <w:pPr>
        <w:pStyle w:val="Podpunkty"/>
        <w:numPr>
          <w:ilvl w:val="2"/>
          <w:numId w:val="17"/>
        </w:numPr>
        <w:spacing w:after="60"/>
        <w:rPr>
          <w:b w:val="0"/>
        </w:rPr>
      </w:pPr>
      <w:r>
        <w:rPr>
          <w:b w:val="0"/>
        </w:rPr>
        <w:t>zaawansowanych</w:t>
      </w:r>
      <w:r w:rsidRPr="00851D97">
        <w:rPr>
          <w:b w:val="0"/>
        </w:rPr>
        <w:t xml:space="preserve"> oblicze</w:t>
      </w:r>
      <w:r>
        <w:rPr>
          <w:b w:val="0"/>
        </w:rPr>
        <w:t>ń</w:t>
      </w:r>
      <w:r w:rsidRPr="00851D97">
        <w:rPr>
          <w:b w:val="0"/>
        </w:rPr>
        <w:t xml:space="preserve"> arkuszow</w:t>
      </w:r>
      <w:r>
        <w:rPr>
          <w:b w:val="0"/>
        </w:rPr>
        <w:t>ych</w:t>
      </w:r>
      <w:r w:rsidRPr="00851D97">
        <w:rPr>
          <w:b w:val="0"/>
        </w:rPr>
        <w:t xml:space="preserve"> (stosowanie formuł warunkowych, funkcji </w:t>
      </w:r>
      <w:r w:rsidRPr="004B781C">
        <w:rPr>
          <w:b w:val="0"/>
          <w:szCs w:val="18"/>
        </w:rPr>
        <w:t>matematycznych</w:t>
      </w:r>
      <w:r w:rsidRPr="00851D97">
        <w:rPr>
          <w:b w:val="0"/>
        </w:rPr>
        <w:t>, logicznych i statystycznych) oraz tworzeni</w:t>
      </w:r>
      <w:r>
        <w:rPr>
          <w:b w:val="0"/>
        </w:rPr>
        <w:t>a</w:t>
      </w:r>
      <w:r w:rsidRPr="00851D97">
        <w:rPr>
          <w:b w:val="0"/>
        </w:rPr>
        <w:t xml:space="preserve"> wykresów</w:t>
      </w:r>
      <w:r>
        <w:rPr>
          <w:b w:val="0"/>
        </w:rPr>
        <w:t>,</w:t>
      </w:r>
    </w:p>
    <w:p w:rsidR="00165A30" w:rsidRDefault="00165A30" w:rsidP="00165A30">
      <w:pPr>
        <w:pStyle w:val="Podpunkty"/>
        <w:numPr>
          <w:ilvl w:val="1"/>
          <w:numId w:val="17"/>
        </w:numPr>
        <w:spacing w:after="60"/>
        <w:rPr>
          <w:b w:val="0"/>
        </w:rPr>
      </w:pPr>
      <w:bookmarkStart w:id="2" w:name="_Hlk62068431"/>
      <w:bookmarkEnd w:id="1"/>
      <w:r>
        <w:rPr>
          <w:b w:val="0"/>
          <w:szCs w:val="18"/>
        </w:rPr>
        <w:t>e</w:t>
      </w:r>
      <w:r w:rsidRPr="004B781C">
        <w:rPr>
          <w:b w:val="0"/>
          <w:szCs w:val="18"/>
        </w:rPr>
        <w:t>lement</w:t>
      </w:r>
      <w:r>
        <w:rPr>
          <w:b w:val="0"/>
          <w:szCs w:val="18"/>
        </w:rPr>
        <w:t>ów</w:t>
      </w:r>
      <w:r w:rsidRPr="004B781C">
        <w:rPr>
          <w:b w:val="0"/>
          <w:szCs w:val="18"/>
        </w:rPr>
        <w:t xml:space="preserve"> tworzenia prezentacji multimedialnych</w:t>
      </w:r>
      <w:r>
        <w:rPr>
          <w:b w:val="0"/>
          <w:szCs w:val="18"/>
        </w:rPr>
        <w:t xml:space="preserve">, tj. </w:t>
      </w:r>
      <w:r w:rsidRPr="004B781C">
        <w:rPr>
          <w:b w:val="0"/>
          <w:szCs w:val="18"/>
        </w:rPr>
        <w:t xml:space="preserve"> zasad tworzenia prezentacji multimedialnych zawierających różnego typu elementy multimedialne</w:t>
      </w:r>
      <w:bookmarkEnd w:id="2"/>
      <w:r w:rsidRPr="00575842">
        <w:rPr>
          <w:b w:val="0"/>
        </w:rPr>
        <w:t>.</w:t>
      </w:r>
    </w:p>
    <w:p w:rsidR="00165A30" w:rsidRPr="00DC06FC" w:rsidRDefault="00165A30" w:rsidP="00165A30">
      <w:pPr>
        <w:pStyle w:val="Podpunkty"/>
        <w:numPr>
          <w:ilvl w:val="0"/>
          <w:numId w:val="17"/>
        </w:numPr>
        <w:spacing w:after="60"/>
        <w:rPr>
          <w:b w:val="0"/>
        </w:rPr>
      </w:pPr>
      <w:r>
        <w:rPr>
          <w:b w:val="0"/>
          <w:szCs w:val="18"/>
        </w:rPr>
        <w:t xml:space="preserve">W trakcie zajęć na bieżąco wykładowca zamieszcza na platformie zdalnego nauczania treści ćwiczeń, służące wykorzystaniu w praktyce wiedzy z powyższego zakresu przedmiotowego i  prosi studentów o ich wykonanie, a następnie odesłanie do wykładowcy poprzez forum, które zostanie założone przez wykładowcę do danych zajęć. </w:t>
      </w:r>
    </w:p>
    <w:p w:rsidR="00165A30" w:rsidRDefault="00165A30" w:rsidP="00165A30">
      <w:pPr>
        <w:pStyle w:val="Podpunkty"/>
        <w:numPr>
          <w:ilvl w:val="0"/>
          <w:numId w:val="17"/>
        </w:numPr>
        <w:spacing w:after="60"/>
        <w:rPr>
          <w:b w:val="0"/>
        </w:rPr>
      </w:pPr>
      <w:r>
        <w:rPr>
          <w:b w:val="0"/>
          <w:szCs w:val="18"/>
        </w:rPr>
        <w:t xml:space="preserve">Na zakończenie studenci </w:t>
      </w:r>
      <w:r w:rsidRPr="0036713D">
        <w:rPr>
          <w:b w:val="0"/>
        </w:rPr>
        <w:t xml:space="preserve">podzieleni na grupy </w:t>
      </w:r>
      <w:r w:rsidRPr="00E7576C">
        <w:rPr>
          <w:bCs/>
        </w:rPr>
        <w:t>lub indywidualnie</w:t>
      </w:r>
      <w:r>
        <w:rPr>
          <w:b w:val="0"/>
        </w:rPr>
        <w:t xml:space="preserve"> dokonują wyboru tematu prezentacji nawiązującej do kierunku studiów i </w:t>
      </w:r>
      <w:r w:rsidRPr="00575842">
        <w:rPr>
          <w:b w:val="0"/>
          <w:szCs w:val="18"/>
        </w:rPr>
        <w:t>opracow</w:t>
      </w:r>
      <w:r>
        <w:rPr>
          <w:b w:val="0"/>
          <w:szCs w:val="18"/>
        </w:rPr>
        <w:t xml:space="preserve">ują w grupach na ocenę </w:t>
      </w:r>
      <w:r w:rsidRPr="00575842">
        <w:rPr>
          <w:b w:val="0"/>
          <w:szCs w:val="18"/>
        </w:rPr>
        <w:t>prezentacj</w:t>
      </w:r>
      <w:r>
        <w:rPr>
          <w:b w:val="0"/>
          <w:szCs w:val="18"/>
        </w:rPr>
        <w:t>ę</w:t>
      </w:r>
      <w:r w:rsidRPr="00575842">
        <w:rPr>
          <w:b w:val="0"/>
          <w:szCs w:val="18"/>
        </w:rPr>
        <w:t xml:space="preserve"> multimedialn</w:t>
      </w:r>
      <w:r>
        <w:rPr>
          <w:b w:val="0"/>
          <w:szCs w:val="18"/>
        </w:rPr>
        <w:t>ą</w:t>
      </w:r>
      <w:r w:rsidRPr="00575842">
        <w:rPr>
          <w:b w:val="0"/>
          <w:szCs w:val="18"/>
        </w:rPr>
        <w:t xml:space="preserve"> zawierając</w:t>
      </w:r>
      <w:r>
        <w:rPr>
          <w:b w:val="0"/>
          <w:szCs w:val="18"/>
        </w:rPr>
        <w:t>ą</w:t>
      </w:r>
      <w:r w:rsidRPr="00575842">
        <w:rPr>
          <w:b w:val="0"/>
          <w:szCs w:val="18"/>
        </w:rPr>
        <w:t xml:space="preserve"> różnego typu elementy multime</w:t>
      </w:r>
      <w:r w:rsidRPr="00851D97">
        <w:rPr>
          <w:b w:val="0"/>
        </w:rPr>
        <w:t>dialne</w:t>
      </w:r>
      <w:r>
        <w:rPr>
          <w:b w:val="0"/>
        </w:rPr>
        <w:t>.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165A30" w:rsidRDefault="00165A30" w:rsidP="00165A3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:rsidR="00165A30" w:rsidRDefault="00165A30" w:rsidP="00165A30">
      <w:pPr>
        <w:pStyle w:val="Tekstpodstawowy"/>
        <w:tabs>
          <w:tab w:val="left" w:pos="-5814"/>
        </w:tabs>
        <w:ind w:left="357" w:hanging="357"/>
        <w:rPr>
          <w:color w:val="000000"/>
        </w:rPr>
      </w:pPr>
      <w:r w:rsidRPr="00162BBD">
        <w:rPr>
          <w:color w:val="000000"/>
        </w:rPr>
        <w:t xml:space="preserve">Winston W.L., Machowski J. tł., </w:t>
      </w:r>
      <w:r w:rsidRPr="00162BBD">
        <w:rPr>
          <w:i/>
          <w:color w:val="000000"/>
        </w:rPr>
        <w:t>Microsoft Excel 2019</w:t>
      </w:r>
      <w:r w:rsidRPr="00162BBD">
        <w:rPr>
          <w:color w:val="000000"/>
        </w:rPr>
        <w:t>, Warszawa</w:t>
      </w:r>
      <w:r>
        <w:rPr>
          <w:color w:val="000000"/>
        </w:rPr>
        <w:t>,</w:t>
      </w:r>
      <w:r w:rsidRPr="00162BBD">
        <w:rPr>
          <w:color w:val="000000"/>
        </w:rPr>
        <w:t xml:space="preserve"> 2019</w:t>
      </w:r>
    </w:p>
    <w:p w:rsidR="00165A30" w:rsidRDefault="00165A30" w:rsidP="00165A30">
      <w:pPr>
        <w:pStyle w:val="Tekstpodstawowy"/>
        <w:tabs>
          <w:tab w:val="left" w:pos="-5814"/>
        </w:tabs>
        <w:ind w:left="357" w:hanging="357"/>
        <w:jc w:val="left"/>
        <w:rPr>
          <w:color w:val="000000"/>
        </w:rPr>
      </w:pPr>
      <w:r w:rsidRPr="001F38F0">
        <w:rPr>
          <w:color w:val="000000"/>
        </w:rPr>
        <w:t>Mikulski K.,</w:t>
      </w:r>
      <w:r>
        <w:rPr>
          <w:color w:val="000000"/>
        </w:rPr>
        <w:t xml:space="preserve"> </w:t>
      </w:r>
      <w:r w:rsidRPr="001F38F0">
        <w:rPr>
          <w:i/>
          <w:color w:val="000000"/>
        </w:rPr>
        <w:t>Technologia informacyjna w administracji i dla administracji</w:t>
      </w:r>
      <w:r w:rsidRPr="001F38F0">
        <w:rPr>
          <w:color w:val="000000"/>
        </w:rPr>
        <w:t>, Bydgoszcz</w:t>
      </w:r>
      <w:r>
        <w:rPr>
          <w:color w:val="000000"/>
        </w:rPr>
        <w:t>,</w:t>
      </w:r>
      <w:r w:rsidRPr="001F38F0">
        <w:rPr>
          <w:color w:val="000000"/>
        </w:rPr>
        <w:t xml:space="preserve"> 2008</w:t>
      </w:r>
    </w:p>
    <w:p w:rsidR="00165A30" w:rsidRPr="001F38F0" w:rsidRDefault="00165A30" w:rsidP="00165A30">
      <w:pPr>
        <w:pStyle w:val="Tekstpodstawowy"/>
        <w:tabs>
          <w:tab w:val="left" w:pos="-5814"/>
        </w:tabs>
        <w:ind w:left="357" w:hanging="357"/>
        <w:jc w:val="left"/>
        <w:rPr>
          <w:color w:val="000000"/>
        </w:rPr>
      </w:pPr>
      <w:r w:rsidRPr="001F38F0">
        <w:rPr>
          <w:color w:val="000000"/>
        </w:rPr>
        <w:t xml:space="preserve">Shim J.K., Siegel J.G., Chi R., tł. Oracz A., </w:t>
      </w:r>
      <w:r w:rsidRPr="00691C7C">
        <w:rPr>
          <w:i/>
          <w:color w:val="000000"/>
        </w:rPr>
        <w:t>Technologia informacyjna</w:t>
      </w:r>
      <w:r w:rsidRPr="001F38F0">
        <w:rPr>
          <w:color w:val="000000"/>
        </w:rPr>
        <w:t>, Warszawa</w:t>
      </w:r>
      <w:r>
        <w:rPr>
          <w:color w:val="000000"/>
        </w:rPr>
        <w:t>,</w:t>
      </w:r>
      <w:r w:rsidRPr="001F38F0">
        <w:rPr>
          <w:color w:val="000000"/>
        </w:rPr>
        <w:t xml:space="preserve"> 1999</w:t>
      </w:r>
    </w:p>
    <w:p w:rsidR="00165A30" w:rsidRPr="00DA6CC6" w:rsidRDefault="00165A30" w:rsidP="00165A30">
      <w:pPr>
        <w:pStyle w:val="Tekstpodstawowy"/>
        <w:tabs>
          <w:tab w:val="left" w:pos="-5814"/>
        </w:tabs>
        <w:ind w:left="357" w:hanging="357"/>
        <w:rPr>
          <w:color w:val="000000"/>
        </w:rPr>
      </w:pPr>
      <w:r w:rsidRPr="001F38F0">
        <w:rPr>
          <w:color w:val="000000"/>
        </w:rPr>
        <w:t xml:space="preserve">Basham S., tł. Smogur Z., </w:t>
      </w:r>
      <w:r w:rsidRPr="001F38F0">
        <w:rPr>
          <w:i/>
          <w:color w:val="000000"/>
        </w:rPr>
        <w:t>Word 2007 PL</w:t>
      </w:r>
      <w:r w:rsidRPr="001F38F0">
        <w:rPr>
          <w:color w:val="000000"/>
        </w:rPr>
        <w:t>, Gliwice</w:t>
      </w:r>
      <w:r>
        <w:rPr>
          <w:color w:val="000000"/>
        </w:rPr>
        <w:t>,</w:t>
      </w:r>
      <w:r w:rsidRPr="001F38F0">
        <w:rPr>
          <w:color w:val="000000"/>
        </w:rPr>
        <w:t xml:space="preserve"> 2009.</w:t>
      </w:r>
    </w:p>
    <w:p w:rsidR="00165A30" w:rsidRPr="00392459" w:rsidRDefault="00165A30" w:rsidP="00165A3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165A30" w:rsidRDefault="00165A30" w:rsidP="00165A30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:rsidR="00165A30" w:rsidRDefault="00165A30" w:rsidP="00165A30">
      <w:pPr>
        <w:tabs>
          <w:tab w:val="left" w:pos="-5814"/>
        </w:tabs>
        <w:spacing w:after="0" w:line="240" w:lineRule="auto"/>
        <w:ind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DA6CC6">
        <w:rPr>
          <w:color w:val="000000"/>
          <w:sz w:val="20"/>
          <w:szCs w:val="20"/>
        </w:rPr>
        <w:t xml:space="preserve">Kopertowska-Tomczak M., </w:t>
      </w:r>
      <w:r w:rsidRPr="00DA6CC6">
        <w:rPr>
          <w:i/>
          <w:color w:val="000000"/>
          <w:sz w:val="20"/>
          <w:szCs w:val="20"/>
        </w:rPr>
        <w:t>PowerPoint: 122 porady</w:t>
      </w:r>
      <w:r w:rsidRPr="00DA6CC6">
        <w:rPr>
          <w:color w:val="000000"/>
          <w:sz w:val="20"/>
          <w:szCs w:val="20"/>
        </w:rPr>
        <w:t>, Warszawa</w:t>
      </w:r>
      <w:r>
        <w:rPr>
          <w:color w:val="000000"/>
          <w:sz w:val="20"/>
          <w:szCs w:val="20"/>
        </w:rPr>
        <w:t>,</w:t>
      </w:r>
      <w:r w:rsidRPr="00DA6CC6">
        <w:rPr>
          <w:color w:val="000000"/>
          <w:sz w:val="20"/>
          <w:szCs w:val="20"/>
        </w:rPr>
        <w:t xml:space="preserve"> 2005.</w:t>
      </w:r>
    </w:p>
    <w:p w:rsidR="00165A30" w:rsidRDefault="00165A30" w:rsidP="00165A30">
      <w:pPr>
        <w:rPr>
          <w:sz w:val="20"/>
          <w:szCs w:val="20"/>
        </w:rPr>
      </w:pPr>
      <w:r w:rsidRPr="00DA6CC6">
        <w:rPr>
          <w:sz w:val="20"/>
          <w:szCs w:val="20"/>
        </w:rPr>
        <w:t>Wróblewski</w:t>
      </w:r>
      <w:r>
        <w:rPr>
          <w:sz w:val="20"/>
          <w:szCs w:val="20"/>
        </w:rPr>
        <w:t xml:space="preserve"> P., </w:t>
      </w:r>
      <w:r w:rsidRPr="00691C7C">
        <w:rPr>
          <w:i/>
          <w:sz w:val="20"/>
          <w:szCs w:val="20"/>
        </w:rPr>
        <w:t>MS Office 2016 PL w biurze i nie tylko</w:t>
      </w:r>
      <w:r>
        <w:rPr>
          <w:sz w:val="20"/>
          <w:szCs w:val="20"/>
        </w:rPr>
        <w:t>, Gliwice, 2016.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  <w:gridCol w:w="1315"/>
      </w:tblGrid>
      <w:tr w:rsidR="0073421C" w:rsidRPr="0073421C" w:rsidTr="0073421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3421C" w:rsidRPr="0073421C" w:rsidTr="00A8630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421C" w:rsidRDefault="0073421C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A86309" w:rsidRPr="0073421C" w:rsidTr="00A8630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09" w:rsidRPr="0073421C" w:rsidTr="00A8630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86309" w:rsidRDefault="00A86309" w:rsidP="00A8630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309" w:rsidRPr="00241DAB" w:rsidRDefault="00A86309" w:rsidP="00A863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975A0" w:rsidTr="008B1123">
        <w:tc>
          <w:tcPr>
            <w:tcW w:w="2600" w:type="dxa"/>
            <w:shd w:val="clear" w:color="auto" w:fill="auto"/>
          </w:tcPr>
          <w:p w:rsidR="00A975A0" w:rsidRPr="00806138" w:rsidRDefault="00A975A0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A975A0" w:rsidRPr="00691C7C" w:rsidRDefault="00A975A0" w:rsidP="00B2034A">
            <w:r w:rsidRPr="00691C7C">
              <w:t>22.10.2022 r.</w:t>
            </w:r>
          </w:p>
        </w:tc>
        <w:bookmarkStart w:id="3" w:name="_GoBack"/>
        <w:bookmarkEnd w:id="3"/>
      </w:tr>
      <w:tr w:rsidR="00A975A0" w:rsidTr="008B1123">
        <w:tc>
          <w:tcPr>
            <w:tcW w:w="2600" w:type="dxa"/>
            <w:shd w:val="clear" w:color="auto" w:fill="auto"/>
          </w:tcPr>
          <w:p w:rsidR="00A975A0" w:rsidRPr="00806138" w:rsidRDefault="00A975A0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A975A0" w:rsidRPr="00691C7C" w:rsidRDefault="00A975A0" w:rsidP="00B2034A">
            <w:r w:rsidRPr="00691C7C">
              <w:t>Tetiana Burlaienko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8330D6" w:rsidRPr="008B1123" w:rsidRDefault="009F09FC" w:rsidP="008B1123">
            <w:pPr>
              <w:rPr>
                <w:rFonts w:ascii="Calibri" w:hAnsi="Calibri"/>
              </w:rPr>
            </w:pPr>
            <w:r w:rsidRPr="009F09FC">
              <w:rPr>
                <w:rFonts w:ascii="Calibri" w:hAnsi="Calibri"/>
                <w:sz w:val="22"/>
              </w:rPr>
              <w:t>Dr inż. M. Gryniewicz-Jaworska (akceptacja mailowa)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6" w:rsidRDefault="00D47066">
      <w:pPr>
        <w:spacing w:after="0" w:line="240" w:lineRule="auto"/>
      </w:pPr>
      <w:r>
        <w:separator/>
      </w:r>
    </w:p>
  </w:endnote>
  <w:endnote w:type="continuationSeparator" w:id="0">
    <w:p w:rsidR="00D47066" w:rsidRDefault="00D4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7066">
    <w:pPr>
      <w:pStyle w:val="Stopka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4pt;margin-top:.05pt;width:5.85pt;height:13.6pt;z-index:251657728;mso-wrap-distance-left:0;mso-wrap-distance-right:0;mso-position-horizontal:outside;mso-position-horizontal-relative:margin" stroked="f">
          <v:fill opacity="0" color2="black"/>
          <v:textbox style="mso-next-textbox:#_x0000_s2049" inset="0,0,0,0">
            <w:txbxContent>
              <w:p w:rsidR="00AD61A3" w:rsidRDefault="00AD61A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F09FC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6" w:rsidRDefault="00D47066">
      <w:pPr>
        <w:spacing w:after="0" w:line="240" w:lineRule="auto"/>
      </w:pPr>
      <w:r>
        <w:separator/>
      </w:r>
    </w:p>
  </w:footnote>
  <w:footnote w:type="continuationSeparator" w:id="0">
    <w:p w:rsidR="00D47066" w:rsidRDefault="00D4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780064"/>
    <w:multiLevelType w:val="hybridMultilevel"/>
    <w:tmpl w:val="47A25E54"/>
    <w:lvl w:ilvl="0" w:tplc="F7644F5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6969700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11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9"/>
    <w:rsid w:val="0001570F"/>
    <w:rsid w:val="00021B6B"/>
    <w:rsid w:val="00027C85"/>
    <w:rsid w:val="00034272"/>
    <w:rsid w:val="0004129E"/>
    <w:rsid w:val="00047938"/>
    <w:rsid w:val="000560C8"/>
    <w:rsid w:val="0005669E"/>
    <w:rsid w:val="00057FA1"/>
    <w:rsid w:val="00076D49"/>
    <w:rsid w:val="0008491B"/>
    <w:rsid w:val="00087B52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65A30"/>
    <w:rsid w:val="00175A84"/>
    <w:rsid w:val="00183C10"/>
    <w:rsid w:val="00191FC1"/>
    <w:rsid w:val="001C1985"/>
    <w:rsid w:val="001D2D7D"/>
    <w:rsid w:val="001D6CCC"/>
    <w:rsid w:val="001E3121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3646"/>
    <w:rsid w:val="002B5AAA"/>
    <w:rsid w:val="002B5D25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57AB1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1DED"/>
    <w:rsid w:val="003E4F65"/>
    <w:rsid w:val="003E507E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477E4"/>
    <w:rsid w:val="00485565"/>
    <w:rsid w:val="00494AA5"/>
    <w:rsid w:val="004C46EB"/>
    <w:rsid w:val="004C5652"/>
    <w:rsid w:val="004D0B03"/>
    <w:rsid w:val="004D2CDB"/>
    <w:rsid w:val="004E20D6"/>
    <w:rsid w:val="004F1B8C"/>
    <w:rsid w:val="0050325F"/>
    <w:rsid w:val="005050F9"/>
    <w:rsid w:val="00515865"/>
    <w:rsid w:val="00536A4A"/>
    <w:rsid w:val="00556FED"/>
    <w:rsid w:val="0056714B"/>
    <w:rsid w:val="0057204D"/>
    <w:rsid w:val="005834FB"/>
    <w:rsid w:val="005A0F38"/>
    <w:rsid w:val="005D23CD"/>
    <w:rsid w:val="005E5D79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272C5"/>
    <w:rsid w:val="0073421C"/>
    <w:rsid w:val="0076455B"/>
    <w:rsid w:val="00764AC6"/>
    <w:rsid w:val="00765C4B"/>
    <w:rsid w:val="00766D97"/>
    <w:rsid w:val="00774ADA"/>
    <w:rsid w:val="00774BB4"/>
    <w:rsid w:val="0078460F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851E9"/>
    <w:rsid w:val="008922F3"/>
    <w:rsid w:val="00893992"/>
    <w:rsid w:val="008A0E65"/>
    <w:rsid w:val="008B1123"/>
    <w:rsid w:val="008B2638"/>
    <w:rsid w:val="008C51D6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D1366"/>
    <w:rsid w:val="009D1D49"/>
    <w:rsid w:val="009F09FC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86309"/>
    <w:rsid w:val="00A975A0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5988"/>
    <w:rsid w:val="00B00BCA"/>
    <w:rsid w:val="00B00EE8"/>
    <w:rsid w:val="00B37853"/>
    <w:rsid w:val="00B42585"/>
    <w:rsid w:val="00B51378"/>
    <w:rsid w:val="00B521AB"/>
    <w:rsid w:val="00B54DCB"/>
    <w:rsid w:val="00B5603E"/>
    <w:rsid w:val="00B61350"/>
    <w:rsid w:val="00B66C63"/>
    <w:rsid w:val="00B8436E"/>
    <w:rsid w:val="00BA1ECF"/>
    <w:rsid w:val="00BA6167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7066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3077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00AA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C39F6"/>
    <w:rsid w:val="00FD327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12A7D15A-D198-4D7C-982B-4AB0B25A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D9AC5D-FEEC-4674-8AA6-3DB22BB9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1579</Words>
  <Characters>9480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11037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9</cp:revision>
  <cp:lastPrinted>2018-01-09T06:19:00Z</cp:lastPrinted>
  <dcterms:created xsi:type="dcterms:W3CDTF">2022-10-23T10:19:00Z</dcterms:created>
  <dcterms:modified xsi:type="dcterms:W3CDTF">2023-01-10T13:49:00Z</dcterms:modified>
</cp:coreProperties>
</file>