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D1ADEA" w14:textId="77777777" w:rsidR="00AD61A3" w:rsidRPr="00060D67" w:rsidRDefault="00AD61A3">
      <w:pPr>
        <w:pStyle w:val="Nagwek4"/>
        <w:spacing w:after="240"/>
        <w:jc w:val="center"/>
      </w:pPr>
      <w:r w:rsidRPr="00060D67"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RPr="00060D67" w14:paraId="3CEE406E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99311" w14:textId="77777777" w:rsidR="00AD61A3" w:rsidRPr="00060D67" w:rsidRDefault="00AD61A3" w:rsidP="00DC763E">
            <w:pPr>
              <w:pStyle w:val="Pytania"/>
              <w:jc w:val="center"/>
            </w:pPr>
            <w:r w:rsidRPr="00060D67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E1B3" w14:textId="77777777" w:rsidR="00AD61A3" w:rsidRPr="00060D67" w:rsidRDefault="000F1360" w:rsidP="005B1531">
            <w:pPr>
              <w:pStyle w:val="Nagwek4"/>
              <w:snapToGrid w:val="0"/>
              <w:spacing w:before="40" w:after="40"/>
            </w:pPr>
            <w:r w:rsidRPr="00060D67">
              <w:t>Podstawy zarządzania</w:t>
            </w:r>
            <w:r w:rsidR="00500F37" w:rsidRPr="00060D67">
              <w:t xml:space="preserve"> – </w:t>
            </w:r>
            <w:r w:rsidR="005B1531" w:rsidRPr="00060D67">
              <w:t>ćwiczenia</w:t>
            </w:r>
          </w:p>
        </w:tc>
      </w:tr>
    </w:tbl>
    <w:p w14:paraId="1B2AA2D7" w14:textId="77777777" w:rsidR="00AD61A3" w:rsidRPr="00060D67" w:rsidRDefault="00AD61A3">
      <w:pPr>
        <w:pStyle w:val="Punktygwne"/>
        <w:spacing w:after="40"/>
      </w:pPr>
      <w:r w:rsidRPr="00060D67">
        <w:rPr>
          <w:caps/>
        </w:rPr>
        <w:t xml:space="preserve">1.  </w:t>
      </w:r>
      <w:r w:rsidRPr="00060D67"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RPr="00060D67" w14:paraId="5CF51D2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5E01B" w14:textId="77777777" w:rsidR="00AD61A3" w:rsidRPr="00060D67" w:rsidRDefault="00AD61A3">
            <w:pPr>
              <w:pStyle w:val="Pytania"/>
            </w:pPr>
            <w:r w:rsidRPr="00060D67"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4905" w14:textId="77777777" w:rsidR="00AD61A3" w:rsidRPr="00060D67" w:rsidRDefault="00AA5AB6">
            <w:pPr>
              <w:pStyle w:val="Odpowiedzi"/>
              <w:snapToGrid w:val="0"/>
              <w:rPr>
                <w:szCs w:val="20"/>
              </w:rPr>
            </w:pPr>
            <w:r w:rsidRPr="00060D67">
              <w:rPr>
                <w:szCs w:val="20"/>
              </w:rPr>
              <w:t>Finanse i rachunkowość</w:t>
            </w:r>
          </w:p>
        </w:tc>
      </w:tr>
      <w:tr w:rsidR="00AD61A3" w:rsidRPr="00060D67" w14:paraId="096BD0D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C674A" w14:textId="77777777" w:rsidR="00AD61A3" w:rsidRPr="00060D67" w:rsidRDefault="00AD61A3">
            <w:pPr>
              <w:pStyle w:val="Pytania"/>
            </w:pPr>
            <w:r w:rsidRPr="00060D67">
              <w:t xml:space="preserve">1.2. Forma </w:t>
            </w:r>
            <w:r w:rsidR="00D87DCC" w:rsidRPr="00060D67">
              <w:t xml:space="preserve">i ścieżka </w:t>
            </w:r>
            <w:r w:rsidRPr="00060D67"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60F7" w14:textId="77777777" w:rsidR="00AD61A3" w:rsidRPr="00060D67" w:rsidRDefault="00D87DCC" w:rsidP="00AC4073">
            <w:pPr>
              <w:pStyle w:val="Odpowiedzi"/>
              <w:snapToGrid w:val="0"/>
            </w:pPr>
            <w:r w:rsidRPr="00060D67">
              <w:t>Stacjonarne/</w:t>
            </w:r>
            <w:r w:rsidR="003A3FAD" w:rsidRPr="00060D67">
              <w:t>N</w:t>
            </w:r>
            <w:r w:rsidR="0039414C" w:rsidRPr="00060D67">
              <w:t>iestacjonarne</w:t>
            </w:r>
            <w:r w:rsidR="00612A96" w:rsidRPr="00060D67">
              <w:t>/Niestacjonarne PUW</w:t>
            </w:r>
          </w:p>
        </w:tc>
      </w:tr>
      <w:tr w:rsidR="00AD61A3" w:rsidRPr="00060D67" w14:paraId="1854839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71A7A" w14:textId="77777777" w:rsidR="00AD61A3" w:rsidRPr="00060D67" w:rsidRDefault="00AD61A3">
            <w:pPr>
              <w:pStyle w:val="Pytania"/>
            </w:pPr>
            <w:r w:rsidRPr="00060D67"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7C68" w14:textId="77777777" w:rsidR="00AD61A3" w:rsidRPr="00060D67" w:rsidRDefault="00094FF3">
            <w:pPr>
              <w:pStyle w:val="Odpowiedzi"/>
            </w:pPr>
            <w:r w:rsidRPr="00060D67">
              <w:t>Studia I stopnia</w:t>
            </w:r>
          </w:p>
        </w:tc>
      </w:tr>
      <w:tr w:rsidR="00AD61A3" w:rsidRPr="00060D67" w14:paraId="060E134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06B9" w14:textId="77777777" w:rsidR="00AD61A3" w:rsidRPr="00060D67" w:rsidRDefault="00AD61A3">
            <w:pPr>
              <w:pStyle w:val="Pytania"/>
            </w:pPr>
            <w:r w:rsidRPr="00060D67"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D820" w14:textId="77777777" w:rsidR="00AD61A3" w:rsidRPr="00060D67" w:rsidRDefault="00027C85">
            <w:pPr>
              <w:pStyle w:val="Odpowiedzi"/>
            </w:pPr>
            <w:r w:rsidRPr="00060D67">
              <w:t>Praktyczny</w:t>
            </w:r>
          </w:p>
        </w:tc>
      </w:tr>
    </w:tbl>
    <w:p w14:paraId="6506417D" w14:textId="77777777" w:rsidR="00DC763E" w:rsidRPr="00060D67" w:rsidRDefault="00DC763E">
      <w:pPr>
        <w:pStyle w:val="Pytania"/>
        <w:sectPr w:rsidR="00DC763E" w:rsidRPr="00060D67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C0B492E" w14:textId="77777777" w:rsidR="00DC763E" w:rsidRPr="00060D67" w:rsidRDefault="00DC763E">
      <w:pPr>
        <w:pStyle w:val="Pytania"/>
        <w:sectPr w:rsidR="00DC763E" w:rsidRPr="00060D67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RPr="00060D67" w14:paraId="1D9F14E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32B5A" w14:textId="77777777" w:rsidR="00AD61A3" w:rsidRPr="00060D67" w:rsidRDefault="00AD61A3" w:rsidP="00D21967">
            <w:pPr>
              <w:pStyle w:val="Pytania"/>
            </w:pPr>
            <w:r w:rsidRPr="00060D67">
              <w:lastRenderedPageBreak/>
              <w:t>1.</w:t>
            </w:r>
            <w:r w:rsidR="00D21967" w:rsidRPr="00060D67">
              <w:t>5</w:t>
            </w:r>
            <w:r w:rsidRPr="00060D67">
              <w:t xml:space="preserve">. </w:t>
            </w:r>
            <w:r w:rsidR="002D4AB5" w:rsidRPr="00060D67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D3AB" w14:textId="77777777" w:rsidR="00AD61A3" w:rsidRPr="00060D67" w:rsidRDefault="0002041D" w:rsidP="0002041D">
            <w:pPr>
              <w:pStyle w:val="Odpowiedzi"/>
              <w:snapToGrid w:val="0"/>
            </w:pPr>
            <w:r w:rsidRPr="00060D67">
              <w:t>-</w:t>
            </w:r>
          </w:p>
        </w:tc>
      </w:tr>
      <w:tr w:rsidR="00AD61A3" w:rsidRPr="00060D67" w14:paraId="5BCC9FC2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183DB" w14:textId="77777777" w:rsidR="00AD61A3" w:rsidRPr="00060D67" w:rsidRDefault="00AD61A3" w:rsidP="00D21967">
            <w:pPr>
              <w:pStyle w:val="Pytania"/>
            </w:pPr>
            <w:r w:rsidRPr="00060D67">
              <w:t>1.</w:t>
            </w:r>
            <w:r w:rsidR="00D21967" w:rsidRPr="00060D67">
              <w:t>6</w:t>
            </w:r>
            <w:r w:rsidRPr="00060D67">
              <w:t xml:space="preserve">. </w:t>
            </w:r>
            <w:r w:rsidR="00D87DCC" w:rsidRPr="00060D67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73A1" w14:textId="0525BA8B" w:rsidR="00F522B8" w:rsidRPr="00060D67" w:rsidRDefault="007169AA" w:rsidP="003A3FAD">
            <w:pPr>
              <w:pStyle w:val="Odpowiedzi"/>
              <w:snapToGrid w:val="0"/>
            </w:pPr>
            <w:r w:rsidRPr="00060D67">
              <w:t>Beata Sobka</w:t>
            </w:r>
          </w:p>
        </w:tc>
      </w:tr>
    </w:tbl>
    <w:p w14:paraId="5419BF20" w14:textId="77777777" w:rsidR="00AD61A3" w:rsidRPr="00060D67" w:rsidRDefault="00AD61A3">
      <w:pPr>
        <w:pStyle w:val="Punktygwne"/>
        <w:spacing w:after="40"/>
      </w:pPr>
      <w:r w:rsidRPr="00060D67"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RPr="00060D67" w14:paraId="0F4E0AF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0CCE" w14:textId="77777777" w:rsidR="00AD61A3" w:rsidRPr="00060D67" w:rsidRDefault="00AD61A3">
            <w:pPr>
              <w:pStyle w:val="Pytania"/>
              <w:ind w:left="360" w:hanging="360"/>
            </w:pPr>
            <w:r w:rsidRPr="00060D67"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4767" w14:textId="77777777" w:rsidR="003658AD" w:rsidRPr="00060D67" w:rsidRDefault="00500F37" w:rsidP="00500F37">
            <w:pPr>
              <w:pStyle w:val="Odpowiedzi"/>
              <w:snapToGrid w:val="0"/>
            </w:pPr>
            <w:proofErr w:type="spellStart"/>
            <w:r w:rsidRPr="00060D67">
              <w:t>M</w:t>
            </w:r>
            <w:r w:rsidR="000F1360" w:rsidRPr="00060D67">
              <w:t>iędzyk</w:t>
            </w:r>
            <w:r w:rsidRPr="00060D67">
              <w:t>ierunkowy</w:t>
            </w:r>
            <w:proofErr w:type="spellEnd"/>
            <w:r w:rsidR="005B1531" w:rsidRPr="00060D67">
              <w:t>/praktyczny</w:t>
            </w:r>
          </w:p>
        </w:tc>
      </w:tr>
      <w:tr w:rsidR="00AD61A3" w:rsidRPr="00060D67" w14:paraId="53F657BF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789AF" w14:textId="77777777" w:rsidR="00AD61A3" w:rsidRPr="00060D67" w:rsidRDefault="00B8436E">
            <w:pPr>
              <w:pStyle w:val="Pytania"/>
              <w:ind w:left="360" w:hanging="360"/>
            </w:pPr>
            <w:r w:rsidRPr="00060D67">
              <w:t>2.2</w:t>
            </w:r>
            <w:r w:rsidR="00AD61A3" w:rsidRPr="00060D67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E440" w14:textId="77777777" w:rsidR="00AD61A3" w:rsidRPr="00060D67" w:rsidRDefault="00500F37">
            <w:pPr>
              <w:pStyle w:val="Odpowiedzi"/>
              <w:snapToGrid w:val="0"/>
            </w:pPr>
            <w:r w:rsidRPr="00060D67">
              <w:t>2</w:t>
            </w:r>
          </w:p>
        </w:tc>
      </w:tr>
      <w:tr w:rsidR="00AD61A3" w:rsidRPr="00060D67" w14:paraId="1B258F8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14D4" w14:textId="77777777" w:rsidR="00AD61A3" w:rsidRPr="00060D67" w:rsidRDefault="00B8436E">
            <w:pPr>
              <w:pStyle w:val="Pytania"/>
              <w:ind w:left="360" w:hanging="360"/>
            </w:pPr>
            <w:r w:rsidRPr="00060D67">
              <w:t>2.3</w:t>
            </w:r>
            <w:r w:rsidR="00AD61A3" w:rsidRPr="00060D67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C5B5" w14:textId="77777777" w:rsidR="00AD61A3" w:rsidRPr="00060D67" w:rsidRDefault="00094FF3">
            <w:pPr>
              <w:pStyle w:val="Odpowiedzi"/>
              <w:snapToGrid w:val="0"/>
            </w:pPr>
            <w:r w:rsidRPr="00060D67">
              <w:t>polski</w:t>
            </w:r>
          </w:p>
        </w:tc>
      </w:tr>
      <w:tr w:rsidR="00AD61A3" w:rsidRPr="00060D67" w14:paraId="67245DF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0725C" w14:textId="77777777" w:rsidR="00AD61A3" w:rsidRPr="00060D67" w:rsidRDefault="00B8436E">
            <w:pPr>
              <w:pStyle w:val="Pytania"/>
              <w:ind w:left="360" w:hanging="360"/>
            </w:pPr>
            <w:r w:rsidRPr="00060D67">
              <w:t>2.4</w:t>
            </w:r>
            <w:r w:rsidR="00AD61A3" w:rsidRPr="00060D67">
              <w:t xml:space="preserve">. </w:t>
            </w:r>
            <w:r w:rsidR="00AD61A3" w:rsidRPr="00060D67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E301" w14:textId="77777777" w:rsidR="00AD61A3" w:rsidRPr="00060D67" w:rsidRDefault="0002041D">
            <w:pPr>
              <w:pStyle w:val="Odpowiedzi"/>
              <w:snapToGrid w:val="0"/>
            </w:pPr>
            <w:r w:rsidRPr="00060D67">
              <w:t>I</w:t>
            </w:r>
          </w:p>
        </w:tc>
      </w:tr>
      <w:tr w:rsidR="00AD61A3" w:rsidRPr="00060D67" w14:paraId="2F6A9B4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52324" w14:textId="13721E65" w:rsidR="00AD61A3" w:rsidRPr="00060D67" w:rsidRDefault="00B8436E">
            <w:pPr>
              <w:pStyle w:val="Pytania"/>
              <w:ind w:left="360" w:hanging="360"/>
            </w:pPr>
            <w:r w:rsidRPr="00060D67">
              <w:t>2.5</w:t>
            </w:r>
            <w:r w:rsidR="002D4AB5" w:rsidRPr="00060D67">
              <w:t>.</w:t>
            </w:r>
            <w:r w:rsidR="007169AA" w:rsidRPr="00060D67">
              <w:t xml:space="preserve"> </w:t>
            </w:r>
            <w:r w:rsidR="002D4AB5" w:rsidRPr="00060D67">
              <w:t>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38D" w14:textId="77777777" w:rsidR="00AD61A3" w:rsidRPr="00060D67" w:rsidRDefault="0002041D">
            <w:pPr>
              <w:pStyle w:val="Odpowiedzi"/>
              <w:snapToGrid w:val="0"/>
            </w:pPr>
            <w:r w:rsidRPr="00060D67">
              <w:t>-</w:t>
            </w:r>
          </w:p>
        </w:tc>
      </w:tr>
    </w:tbl>
    <w:p w14:paraId="27D408CD" w14:textId="77777777" w:rsidR="00F02F1A" w:rsidRPr="00060D67" w:rsidRDefault="00AD61A3" w:rsidP="00F02F1A">
      <w:pPr>
        <w:pStyle w:val="Punktygwne"/>
        <w:numPr>
          <w:ilvl w:val="0"/>
          <w:numId w:val="9"/>
        </w:numPr>
      </w:pPr>
      <w:r w:rsidRPr="00060D67">
        <w:t xml:space="preserve">Efekty </w:t>
      </w:r>
      <w:r w:rsidR="00027C85" w:rsidRPr="00060D67">
        <w:t>uczenia się</w:t>
      </w:r>
      <w:r w:rsidRPr="00060D67">
        <w:t xml:space="preserve"> i sposób prowadzenia zajęć</w:t>
      </w:r>
    </w:p>
    <w:p w14:paraId="0C626CAE" w14:textId="77777777" w:rsidR="00AD61A3" w:rsidRPr="00060D67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 w:rsidRPr="00060D67">
        <w:t xml:space="preserve"> Cel</w:t>
      </w:r>
      <w:r w:rsidR="00D87DCC" w:rsidRPr="00060D67">
        <w:t>e</w:t>
      </w:r>
      <w:r w:rsidRPr="00060D67">
        <w:t xml:space="preserve"> przedmiotu </w:t>
      </w:r>
    </w:p>
    <w:p w14:paraId="36EFF846" w14:textId="77777777" w:rsidR="00D87DCC" w:rsidRPr="00060D67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RPr="00060D67" w14:paraId="17973CDB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145D96" w14:textId="77777777" w:rsidR="00D87DCC" w:rsidRPr="00060D67" w:rsidRDefault="00D87DCC" w:rsidP="00057FA1">
            <w:pPr>
              <w:pStyle w:val="Nagwkitablic"/>
            </w:pPr>
            <w:r w:rsidRPr="00060D67"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3B571A42" w14:textId="77777777" w:rsidR="00D87DCC" w:rsidRPr="00060D67" w:rsidRDefault="00D87DCC" w:rsidP="00057FA1">
            <w:pPr>
              <w:pStyle w:val="Nagwkitablic"/>
            </w:pPr>
            <w:r w:rsidRPr="00060D67">
              <w:t>Cele przedmiotu</w:t>
            </w:r>
          </w:p>
        </w:tc>
      </w:tr>
      <w:tr w:rsidR="00D87DCC" w:rsidRPr="00060D67" w14:paraId="5C9DF5F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20066019" w14:textId="77777777" w:rsidR="00D87DCC" w:rsidRPr="00060D67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2FA15DF3" w14:textId="77777777" w:rsidR="00D87DCC" w:rsidRPr="00060D67" w:rsidRDefault="00D87DCC" w:rsidP="00057FA1">
            <w:pPr>
              <w:pStyle w:val="Nagwkitablic"/>
              <w:snapToGrid w:val="0"/>
            </w:pPr>
          </w:p>
        </w:tc>
      </w:tr>
      <w:tr w:rsidR="00D87DCC" w:rsidRPr="00060D67" w14:paraId="5C201E88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F1D188" w14:textId="77777777" w:rsidR="00D87DCC" w:rsidRPr="00060D67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 w:rsidRPr="00060D67"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2002F38" w14:textId="77777777" w:rsidR="00D87DCC" w:rsidRPr="00060D67" w:rsidRDefault="00C37B5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060D67">
              <w:t xml:space="preserve">Opanowanie przez studentów wiedzy na temat zjawisk zachodzących w organizacjach </w:t>
            </w:r>
          </w:p>
        </w:tc>
      </w:tr>
      <w:tr w:rsidR="00C37B5C" w:rsidRPr="00060D67" w14:paraId="4DE738BF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740212C" w14:textId="77777777" w:rsidR="00C37B5C" w:rsidRPr="00060D67" w:rsidRDefault="00C37B5C" w:rsidP="00C37B5C">
            <w:pPr>
              <w:pStyle w:val="Tekstpodstawowy"/>
              <w:tabs>
                <w:tab w:val="left" w:pos="-5814"/>
              </w:tabs>
              <w:jc w:val="center"/>
            </w:pPr>
            <w:r w:rsidRPr="00060D67"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24576B1" w14:textId="77777777" w:rsidR="00C37B5C" w:rsidRPr="00060D67" w:rsidRDefault="00C37B5C" w:rsidP="00C37B5C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060D67">
              <w:t>Nabycie przez studentów podstawowej wiedzy z zakresu organizacji i zarządzania</w:t>
            </w:r>
          </w:p>
        </w:tc>
      </w:tr>
      <w:tr w:rsidR="00C37B5C" w:rsidRPr="00060D67" w14:paraId="7E7303B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A78C610" w14:textId="77777777" w:rsidR="00C37B5C" w:rsidRPr="00060D67" w:rsidRDefault="00C37B5C" w:rsidP="00C37B5C">
            <w:pPr>
              <w:pStyle w:val="centralniewrubryce"/>
            </w:pPr>
            <w:r w:rsidRPr="00060D67"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6532303" w14:textId="77777777" w:rsidR="00C37B5C" w:rsidRPr="00060D67" w:rsidRDefault="00C37B5C" w:rsidP="00C37B5C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060D67">
              <w:t>Nabycie umiejętności interpretacji oraz krytycznej analizy informacji pochodzących ze źródeł wiedzy</w:t>
            </w:r>
          </w:p>
        </w:tc>
      </w:tr>
      <w:tr w:rsidR="00C37B5C" w:rsidRPr="00060D67" w14:paraId="04C62E8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D61F386" w14:textId="77777777" w:rsidR="00C37B5C" w:rsidRPr="00060D67" w:rsidRDefault="00C37B5C" w:rsidP="00C37B5C">
            <w:pPr>
              <w:pStyle w:val="centralniewrubryce"/>
            </w:pPr>
            <w:r w:rsidRPr="00060D67"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1C81B25" w14:textId="77777777" w:rsidR="00C37B5C" w:rsidRPr="00060D67" w:rsidRDefault="00C37B5C" w:rsidP="00C37B5C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060D67">
              <w:t>Opanowanie przez studentów umiejętności wykorzystania wiedzy do identyfikowania i rozwiązywania problemów związanych z zarządzaniem</w:t>
            </w:r>
          </w:p>
        </w:tc>
      </w:tr>
    </w:tbl>
    <w:p w14:paraId="41F329C9" w14:textId="77777777" w:rsidR="000560C8" w:rsidRPr="00060D67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2896E7D3" w14:textId="77777777" w:rsidR="009704FE" w:rsidRPr="00060D67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 w:rsidRPr="00060D67">
        <w:t>Przedmiotowe e</w:t>
      </w:r>
      <w:r w:rsidR="00AD61A3" w:rsidRPr="00060D67">
        <w:t xml:space="preserve">fekty </w:t>
      </w:r>
      <w:r w:rsidR="00027C85" w:rsidRPr="00060D67">
        <w:t>uczenia się</w:t>
      </w:r>
      <w:r w:rsidR="00AD61A3" w:rsidRPr="00060D67">
        <w:t xml:space="preserve">, z podziałem na </w:t>
      </w:r>
      <w:r w:rsidR="00AD61A3" w:rsidRPr="00060D67">
        <w:rPr>
          <w:smallCaps/>
        </w:rPr>
        <w:t>wiedzę</w:t>
      </w:r>
      <w:r w:rsidR="00AD61A3" w:rsidRPr="00060D67">
        <w:t xml:space="preserve">, </w:t>
      </w:r>
      <w:r w:rsidR="00AD61A3" w:rsidRPr="00060D67">
        <w:rPr>
          <w:smallCaps/>
        </w:rPr>
        <w:t>umiejętności</w:t>
      </w:r>
      <w:r w:rsidR="00AD61A3" w:rsidRPr="00060D67">
        <w:t xml:space="preserve"> i </w:t>
      </w:r>
      <w:r w:rsidR="00AD61A3" w:rsidRPr="00060D67">
        <w:rPr>
          <w:smallCaps/>
        </w:rPr>
        <w:t>kompetencje</w:t>
      </w:r>
      <w:r w:rsidR="00AD61A3" w:rsidRPr="00060D67">
        <w:t>, wraz z od</w:t>
      </w:r>
      <w:r w:rsidRPr="00060D67">
        <w:t xml:space="preserve">niesieniem do kierunkowych efektów </w:t>
      </w:r>
      <w:r w:rsidR="00027C85" w:rsidRPr="00060D67">
        <w:t>uczenia się</w:t>
      </w:r>
    </w:p>
    <w:p w14:paraId="40486165" w14:textId="77777777" w:rsidR="00AD61A3" w:rsidRPr="00060D67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713"/>
        <w:gridCol w:w="713"/>
        <w:gridCol w:w="713"/>
        <w:gridCol w:w="713"/>
        <w:gridCol w:w="713"/>
        <w:gridCol w:w="714"/>
      </w:tblGrid>
      <w:tr w:rsidR="00612A96" w:rsidRPr="00060D67" w14:paraId="65EC1B3A" w14:textId="77777777" w:rsidTr="00680DE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2E11" w14:textId="77777777" w:rsidR="00612A96" w:rsidRPr="00060D67" w:rsidRDefault="00612A96">
            <w:pPr>
              <w:pStyle w:val="Nagwkitablic"/>
              <w:spacing w:line="256" w:lineRule="auto"/>
            </w:pPr>
            <w:r w:rsidRPr="00060D67"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1BDD" w14:textId="77777777" w:rsidR="00612A96" w:rsidRPr="00060D67" w:rsidRDefault="00612A96" w:rsidP="00612A96">
            <w:pPr>
              <w:pStyle w:val="Nagwkitablic"/>
              <w:spacing w:line="256" w:lineRule="auto"/>
            </w:pPr>
            <w:r w:rsidRPr="00060D67">
              <w:t xml:space="preserve">Opis przedmiotowych efektów </w:t>
            </w:r>
            <w:r w:rsidRPr="00060D67"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2D763" w14:textId="77777777" w:rsidR="00612A96" w:rsidRPr="00060D67" w:rsidRDefault="00612A96">
            <w:pPr>
              <w:pStyle w:val="Nagwkitablic"/>
              <w:spacing w:line="256" w:lineRule="auto"/>
            </w:pPr>
            <w:r w:rsidRPr="00060D67">
              <w:t xml:space="preserve">Odniesienie do </w:t>
            </w:r>
            <w:r w:rsidRPr="00060D67">
              <w:br/>
              <w:t>kierunkowych efektów</w:t>
            </w:r>
          </w:p>
          <w:p w14:paraId="009DAC3D" w14:textId="77777777" w:rsidR="00612A96" w:rsidRPr="00060D67" w:rsidRDefault="00612A96">
            <w:pPr>
              <w:pStyle w:val="Nagwkitablic"/>
              <w:spacing w:line="256" w:lineRule="auto"/>
            </w:pPr>
            <w:r w:rsidRPr="00060D67">
              <w:t>uczenia się (symbole)</w:t>
            </w: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54746" w14:textId="77777777" w:rsidR="00612A96" w:rsidRPr="00060D67" w:rsidRDefault="00612A96">
            <w:pPr>
              <w:pStyle w:val="Nagwkitablic"/>
              <w:spacing w:before="20" w:line="256" w:lineRule="auto"/>
            </w:pPr>
            <w:r w:rsidRPr="00060D67">
              <w:t>Sposób realizacji (zaznaczyć „X”)</w:t>
            </w:r>
          </w:p>
        </w:tc>
      </w:tr>
      <w:tr w:rsidR="00612A96" w:rsidRPr="00060D67" w14:paraId="209474B6" w14:textId="77777777" w:rsidTr="00680DE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D5A5C" w14:textId="77777777" w:rsidR="00612A96" w:rsidRPr="00060D67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08B" w14:textId="77777777" w:rsidR="00612A96" w:rsidRPr="00060D67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A528" w14:textId="77777777" w:rsidR="00612A96" w:rsidRPr="00060D67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92E65E" w14:textId="77777777" w:rsidR="00612A96" w:rsidRPr="00060D67" w:rsidRDefault="00612A96">
            <w:pPr>
              <w:pStyle w:val="Nagwkitablic"/>
              <w:spacing w:before="20" w:line="256" w:lineRule="auto"/>
            </w:pPr>
            <w:r w:rsidRPr="00060D67">
              <w:t>ST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C8149" w14:textId="77777777" w:rsidR="00612A96" w:rsidRPr="00060D67" w:rsidRDefault="00612A96">
            <w:pPr>
              <w:pStyle w:val="Nagwkitablic"/>
              <w:spacing w:before="20" w:line="256" w:lineRule="auto"/>
            </w:pPr>
            <w:r w:rsidRPr="00060D67">
              <w:t>NST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89EE4" w14:textId="77777777" w:rsidR="00612A96" w:rsidRPr="00060D67" w:rsidRDefault="00612A96">
            <w:pPr>
              <w:pStyle w:val="Nagwkitablic"/>
              <w:spacing w:before="20" w:line="256" w:lineRule="auto"/>
            </w:pPr>
            <w:r w:rsidRPr="00060D67">
              <w:t>NST PUW</w:t>
            </w:r>
          </w:p>
        </w:tc>
      </w:tr>
      <w:tr w:rsidR="00612A96" w:rsidRPr="00060D67" w14:paraId="7D3B9FCA" w14:textId="77777777" w:rsidTr="00680DE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2276" w14:textId="77777777" w:rsidR="00612A96" w:rsidRPr="00060D67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F97D" w14:textId="77777777" w:rsidR="00612A96" w:rsidRPr="00060D67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E430" w14:textId="77777777" w:rsidR="00612A96" w:rsidRPr="00060D67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7DCC9F" w14:textId="77777777" w:rsidR="00612A96" w:rsidRPr="00060D67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 w:rsidRPr="00060D67"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FB8AB" w14:textId="77777777" w:rsidR="00612A96" w:rsidRPr="00060D67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 w:rsidRPr="00060D67">
              <w:rPr>
                <w:sz w:val="18"/>
                <w:szCs w:val="16"/>
              </w:rPr>
              <w:t xml:space="preserve">Zajęcia na </w:t>
            </w:r>
            <w:r w:rsidRPr="00060D67"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FC47D9" w14:textId="77777777" w:rsidR="00612A96" w:rsidRPr="00060D67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 w:rsidRPr="00060D67"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5D0D7F" w14:textId="77777777" w:rsidR="00612A96" w:rsidRPr="00060D67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 w:rsidRPr="00060D67">
              <w:rPr>
                <w:sz w:val="18"/>
                <w:szCs w:val="16"/>
              </w:rPr>
              <w:t xml:space="preserve">Zajęcia na </w:t>
            </w:r>
            <w:r w:rsidRPr="00060D67"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DBADC8" w14:textId="77777777" w:rsidR="00612A96" w:rsidRPr="00060D67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 w:rsidRPr="00060D67">
              <w:rPr>
                <w:sz w:val="18"/>
                <w:szCs w:val="16"/>
              </w:rPr>
              <w:t>Zajęcia na Uczelni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A6BA09" w14:textId="77777777" w:rsidR="00612A96" w:rsidRPr="00060D67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 w:rsidRPr="00060D67">
              <w:rPr>
                <w:sz w:val="18"/>
                <w:szCs w:val="16"/>
              </w:rPr>
              <w:t xml:space="preserve">Zajęcia na </w:t>
            </w:r>
            <w:r w:rsidRPr="00060D67">
              <w:rPr>
                <w:sz w:val="18"/>
                <w:szCs w:val="16"/>
              </w:rPr>
              <w:br/>
              <w:t>platformie</w:t>
            </w:r>
          </w:p>
        </w:tc>
      </w:tr>
      <w:tr w:rsidR="00612A96" w:rsidRPr="00060D67" w14:paraId="6131FE4E" w14:textId="77777777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6E153F" w14:textId="77777777" w:rsidR="00612A96" w:rsidRPr="00060D67" w:rsidRDefault="00612A96">
            <w:pPr>
              <w:pStyle w:val="centralniewrubryce"/>
              <w:spacing w:line="256" w:lineRule="auto"/>
            </w:pPr>
            <w:r w:rsidRPr="00060D67">
              <w:t xml:space="preserve">Po zaliczeniu przedmiotu student w zakresie </w:t>
            </w:r>
            <w:r w:rsidRPr="00060D67">
              <w:rPr>
                <w:b/>
                <w:smallCaps/>
              </w:rPr>
              <w:t>wiedzy</w:t>
            </w:r>
            <w:r w:rsidRPr="00060D67">
              <w:t xml:space="preserve"> zna i rozumie</w:t>
            </w:r>
          </w:p>
        </w:tc>
      </w:tr>
      <w:tr w:rsidR="00D165E5" w:rsidRPr="00060D67" w14:paraId="152EF805" w14:textId="77777777" w:rsidTr="00E106B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5F03E" w14:textId="77777777" w:rsidR="00D165E5" w:rsidRPr="00060D67" w:rsidRDefault="00D16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 w:rsidRPr="00060D67"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E68AB" w14:textId="77777777" w:rsidR="00D165E5" w:rsidRPr="00060D67" w:rsidRDefault="00C37B5C" w:rsidP="00CD330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Definiuje i właściwie interpretuje pojęcia nauki o zarządzaniu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6E878" w14:textId="77777777" w:rsidR="00D165E5" w:rsidRDefault="00500F37" w:rsidP="00500F3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060D67">
              <w:rPr>
                <w:sz w:val="18"/>
                <w:szCs w:val="20"/>
              </w:rPr>
              <w:t>FIR_W01</w:t>
            </w:r>
          </w:p>
          <w:p w14:paraId="5ED24268" w14:textId="53AF8324" w:rsidR="00D84DFD" w:rsidRPr="00060D67" w:rsidRDefault="00D84DFD" w:rsidP="00500F3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FIR_W02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8B43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705E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969E" w14:textId="4E6CCFD1" w:rsidR="00D165E5" w:rsidRPr="00060D67" w:rsidRDefault="00060D67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2EC0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3F44" w14:textId="3F6D740B" w:rsidR="00D165E5" w:rsidRPr="00060D67" w:rsidRDefault="00060D67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BA10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65E5" w:rsidRPr="00060D67" w14:paraId="648E9CF3" w14:textId="77777777" w:rsidTr="00E106B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D8333" w14:textId="77777777" w:rsidR="00D165E5" w:rsidRPr="00060D67" w:rsidRDefault="00D16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 w:rsidRPr="00060D67"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F1BE3" w14:textId="77777777" w:rsidR="00D165E5" w:rsidRPr="00060D67" w:rsidRDefault="00C37B5C" w:rsidP="00CD3308">
            <w:pPr>
              <w:pStyle w:val="wrubryce"/>
              <w:spacing w:line="256" w:lineRule="auto"/>
            </w:pPr>
            <w:r w:rsidRPr="00060D67">
              <w:t>Identyfikuje różnorodne problemy wynikające z pełnienia podstawowych funkcji zarządzania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D9D91" w14:textId="77777777" w:rsidR="00D165E5" w:rsidRPr="00060D67" w:rsidRDefault="00D165E5" w:rsidP="00D16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B62B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5814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C38B" w14:textId="400421B7" w:rsidR="00D165E5" w:rsidRPr="00060D67" w:rsidRDefault="00060D67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81E4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CBDC" w14:textId="6509B225" w:rsidR="00D165E5" w:rsidRPr="00060D67" w:rsidRDefault="00060D67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B46E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65E5" w:rsidRPr="00060D67" w14:paraId="791F072B" w14:textId="77777777" w:rsidTr="00E106B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810EF" w14:textId="77777777" w:rsidR="00D165E5" w:rsidRPr="00060D67" w:rsidRDefault="00D16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 w:rsidRPr="00060D67"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E87EC" w14:textId="77777777" w:rsidR="00D165E5" w:rsidRPr="00060D67" w:rsidRDefault="00C37B5C" w:rsidP="00CD3308">
            <w:pPr>
              <w:pStyle w:val="wrubryce"/>
              <w:spacing w:line="256" w:lineRule="auto"/>
            </w:pPr>
            <w:r w:rsidRPr="00060D67">
              <w:t>Wyjaśnia rolę kierownika w organizacji a także jego wpływ na funkcjonowanie organizacji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1668B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9514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C4AE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2BB1" w14:textId="798E2F03" w:rsidR="00D165E5" w:rsidRPr="00060D67" w:rsidRDefault="00060D67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EF09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D58E" w14:textId="5EAE7582" w:rsidR="00D165E5" w:rsidRPr="00060D67" w:rsidRDefault="00060D67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85A6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65E5" w:rsidRPr="00060D67" w14:paraId="1AE8233A" w14:textId="77777777" w:rsidTr="00E106B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302F8" w14:textId="77777777" w:rsidR="00D165E5" w:rsidRPr="00060D67" w:rsidRDefault="00D16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 w:rsidRPr="00060D67"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5B1CC" w14:textId="77777777" w:rsidR="00D165E5" w:rsidRPr="00060D67" w:rsidRDefault="00C37B5C" w:rsidP="00C37B5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 xml:space="preserve">Identyfikuje podstawowe obszary funkcjonale organizacji oraz potrafi wskazać na relacje zachodzące między nimi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073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1E3C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E86B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3E32" w14:textId="65DED9F6" w:rsidR="00D165E5" w:rsidRPr="00060D67" w:rsidRDefault="00060D67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B82B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FF58" w14:textId="315C9520" w:rsidR="00D165E5" w:rsidRPr="00060D67" w:rsidRDefault="00060D67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B5E0" w14:textId="77777777" w:rsidR="00D165E5" w:rsidRPr="00060D67" w:rsidRDefault="00D165E5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A96" w:rsidRPr="00060D67" w14:paraId="3DCB3C2E" w14:textId="77777777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C1B2C" w14:textId="77777777" w:rsidR="00612A96" w:rsidRPr="00060D67" w:rsidRDefault="00612A96">
            <w:pPr>
              <w:pStyle w:val="centralniewrubryce"/>
              <w:spacing w:line="256" w:lineRule="auto"/>
            </w:pPr>
            <w:r w:rsidRPr="00060D67">
              <w:t xml:space="preserve">Po zaliczeniu przedmiotu student w zakresie </w:t>
            </w:r>
            <w:r w:rsidRPr="00060D67">
              <w:rPr>
                <w:b/>
                <w:smallCaps/>
              </w:rPr>
              <w:t>umiejętności</w:t>
            </w:r>
            <w:r w:rsidRPr="00060D67">
              <w:t xml:space="preserve"> potrafi</w:t>
            </w:r>
          </w:p>
        </w:tc>
      </w:tr>
      <w:tr w:rsidR="00060D67" w:rsidRPr="00060D67" w14:paraId="7AADEC46" w14:textId="77777777" w:rsidTr="00E106B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07858" w14:textId="77777777" w:rsidR="00060D67" w:rsidRPr="00060D67" w:rsidRDefault="00060D67" w:rsidP="00BA67B4">
            <w:pPr>
              <w:pStyle w:val="centralniewrubryce"/>
              <w:spacing w:line="256" w:lineRule="auto"/>
            </w:pPr>
            <w:r w:rsidRPr="00060D67"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59452" w14:textId="77777777" w:rsidR="00060D67" w:rsidRPr="00060D67" w:rsidRDefault="00060D67" w:rsidP="00BA67B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 xml:space="preserve">Potrafi planować, organizować, koordynować a także kontrolować pracę indywidualną oraz zespołową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207D56" w14:textId="3572B36F" w:rsidR="00D84DFD" w:rsidRDefault="00D84DFD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FIR_U02</w:t>
            </w:r>
            <w:bookmarkStart w:id="0" w:name="_GoBack"/>
            <w:bookmarkEnd w:id="0"/>
          </w:p>
          <w:p w14:paraId="5B37EB26" w14:textId="1AAB9283" w:rsidR="00060D67" w:rsidRPr="00060D67" w:rsidRDefault="00D84DFD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F716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B824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4346" w14:textId="0FD10388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BA8F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C987" w14:textId="7799D720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281F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0D67" w:rsidRPr="00060D67" w14:paraId="2573173A" w14:textId="77777777" w:rsidTr="00E106B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E306A" w14:textId="77777777" w:rsidR="00060D67" w:rsidRPr="00060D67" w:rsidRDefault="00060D67" w:rsidP="00BA67B4">
            <w:pPr>
              <w:pStyle w:val="centralniewrubryce"/>
              <w:spacing w:line="256" w:lineRule="auto"/>
            </w:pPr>
            <w:r w:rsidRPr="00060D67"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43D6E" w14:textId="77777777" w:rsidR="00060D67" w:rsidRPr="00060D67" w:rsidRDefault="00060D67" w:rsidP="00BA67B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Potrafi diagnozować i rozwiązywać problemy zachodzące w szeroko rozumianym systemie zarządzania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58698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42B1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7975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72B1" w14:textId="70FA78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CD6F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130F" w14:textId="63DECD93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0A55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0D67" w:rsidRPr="00060D67" w14:paraId="798ADAD7" w14:textId="77777777" w:rsidTr="00E106B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ED653" w14:textId="77777777" w:rsidR="00060D67" w:rsidRPr="00060D67" w:rsidRDefault="00060D67" w:rsidP="00BA67B4">
            <w:pPr>
              <w:pStyle w:val="centralniewrubryce"/>
              <w:spacing w:line="256" w:lineRule="auto"/>
            </w:pPr>
            <w:r w:rsidRPr="00060D67"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10838" w14:textId="77777777" w:rsidR="00060D67" w:rsidRPr="00060D67" w:rsidRDefault="00060D67" w:rsidP="00BA67B4">
            <w:pPr>
              <w:pStyle w:val="wrubryce"/>
              <w:spacing w:line="256" w:lineRule="auto"/>
            </w:pPr>
            <w:r w:rsidRPr="00060D67">
              <w:t>Umie współpracować z innymi osobami w ramach zespołów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50C8F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96FA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C42C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8D2D" w14:textId="53EC5D66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ABE0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7C04" w14:textId="75817044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7A1F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0D67" w:rsidRPr="00060D67" w14:paraId="2094CF2C" w14:textId="77777777" w:rsidTr="00E106B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A534E" w14:textId="77777777" w:rsidR="00060D67" w:rsidRPr="00060D67" w:rsidRDefault="00060D67" w:rsidP="00BA67B4">
            <w:pPr>
              <w:pStyle w:val="centralniewrubryce"/>
              <w:spacing w:line="256" w:lineRule="auto"/>
            </w:pPr>
            <w:r w:rsidRPr="00060D67"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AB213" w14:textId="613D9C5C" w:rsidR="00060D67" w:rsidRPr="00060D67" w:rsidRDefault="00060D67" w:rsidP="00BA67B4">
            <w:pPr>
              <w:pStyle w:val="wrubryce"/>
              <w:spacing w:line="256" w:lineRule="auto"/>
            </w:pPr>
            <w:r w:rsidRPr="00060D67">
              <w:t>Potrafi odpowiednio wpływać na współpracowników i przekonywać ich w sposób merytoryczny do akceptacji wypracowanych rozwiązań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5B77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D8E5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BE9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27DE" w14:textId="42427544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2A8A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E77F" w14:textId="01BCE82D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9B440" w14:textId="77777777" w:rsidR="00060D67" w:rsidRPr="00060D67" w:rsidRDefault="00060D67" w:rsidP="00BA67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0D67" w:rsidRPr="00060D67" w14:paraId="33702992" w14:textId="77777777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DC8F3F" w14:textId="77777777" w:rsidR="00060D67" w:rsidRPr="00060D67" w:rsidRDefault="00060D67" w:rsidP="00BA67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0D67">
              <w:rPr>
                <w:sz w:val="20"/>
                <w:szCs w:val="20"/>
              </w:rPr>
              <w:t xml:space="preserve">Po zaliczeniu przedmiotu student w zakresie </w:t>
            </w:r>
            <w:r w:rsidRPr="00060D67">
              <w:rPr>
                <w:b/>
                <w:smallCaps/>
                <w:sz w:val="20"/>
                <w:szCs w:val="20"/>
              </w:rPr>
              <w:t>kompetencji społecznych</w:t>
            </w:r>
            <w:r w:rsidRPr="00060D67">
              <w:rPr>
                <w:sz w:val="20"/>
                <w:szCs w:val="20"/>
              </w:rPr>
              <w:t xml:space="preserve"> jest gotów do</w:t>
            </w:r>
          </w:p>
        </w:tc>
      </w:tr>
      <w:tr w:rsidR="00060D67" w:rsidRPr="00060D67" w14:paraId="6BC56336" w14:textId="77777777" w:rsidTr="00E106B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79D07" w14:textId="77777777" w:rsidR="00060D67" w:rsidRPr="00060D67" w:rsidRDefault="00060D67" w:rsidP="00BA67B4">
            <w:pPr>
              <w:pStyle w:val="centralniewrubryce"/>
              <w:spacing w:line="256" w:lineRule="auto"/>
            </w:pPr>
            <w:r w:rsidRPr="00060D67"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01153" w14:textId="76205D48" w:rsidR="00060D67" w:rsidRPr="00060D67" w:rsidRDefault="00060D67" w:rsidP="00C80FC7">
            <w:pPr>
              <w:pStyle w:val="wrubryce"/>
              <w:spacing w:line="256" w:lineRule="auto"/>
            </w:pPr>
            <w:r w:rsidRPr="00060D67">
              <w:t>Jest samodzielny i kreatywny, chętnie wykazuje się inicjatywą w procesie rozwiązywania problemów w organizacjach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579B1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D6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FIR_K03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3B4A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645F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45DC" w14:textId="3100B74F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EF58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0EC9" w14:textId="49E33701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B0CC3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0D67" w:rsidRPr="00060D67" w14:paraId="35457D16" w14:textId="77777777" w:rsidTr="00E106B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C0EAC" w14:textId="77777777" w:rsidR="00060D67" w:rsidRPr="00060D67" w:rsidRDefault="00060D67" w:rsidP="00BA67B4">
            <w:pPr>
              <w:pStyle w:val="centralniewrubryce"/>
              <w:spacing w:line="256" w:lineRule="auto"/>
            </w:pPr>
            <w:r w:rsidRPr="00060D67"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BA04B" w14:textId="30A19E0D" w:rsidR="00060D67" w:rsidRPr="00060D67" w:rsidRDefault="00060D67" w:rsidP="00BA67B4">
            <w:pPr>
              <w:pStyle w:val="wrubryce"/>
              <w:spacing w:line="256" w:lineRule="auto"/>
            </w:pPr>
            <w:r w:rsidRPr="00060D67">
              <w:t>Jest gotów do samodzielnego rozwoju i podnoszenia swoich kompetencji zawodowych, osobistych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145D9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5F31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879C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36FA" w14:textId="03851C2F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E8D1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6527" w14:textId="2CC20BC3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E7118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0D67" w:rsidRPr="00060D67" w14:paraId="1682E04A" w14:textId="77777777" w:rsidTr="00E106B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C86E4" w14:textId="77777777" w:rsidR="00060D67" w:rsidRPr="00060D67" w:rsidRDefault="00060D67" w:rsidP="00BA67B4">
            <w:pPr>
              <w:pStyle w:val="centralniewrubryce"/>
              <w:spacing w:line="256" w:lineRule="auto"/>
            </w:pPr>
            <w:r w:rsidRPr="00060D67"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FA0C3" w14:textId="65E3FC4A" w:rsidR="00060D67" w:rsidRPr="00060D67" w:rsidRDefault="00060D67" w:rsidP="00BA67B4">
            <w:pPr>
              <w:pStyle w:val="wrubryce"/>
              <w:spacing w:line="256" w:lineRule="auto"/>
            </w:pPr>
            <w:r w:rsidRPr="00060D67">
              <w:t>Rozumie potrzebę działania organizacji na rzecz środowiska społecznego i aktywnie w tym procesie uczestniczy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1AB4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3844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707A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E81D" w14:textId="2496D952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7AAD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0608" w14:textId="2B4A0EFC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29D0" w14:textId="77777777" w:rsidR="00060D67" w:rsidRPr="00060D67" w:rsidRDefault="00060D67" w:rsidP="00BA67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5E3348D" w14:textId="77777777" w:rsidR="00612A96" w:rsidRPr="00060D67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863CB81" w14:textId="77777777" w:rsidR="00985C9D" w:rsidRPr="00060D67" w:rsidRDefault="00D87DCC" w:rsidP="0050325F">
      <w:pPr>
        <w:pStyle w:val="Podpunkty"/>
        <w:spacing w:before="120" w:after="80"/>
        <w:rPr>
          <w:szCs w:val="22"/>
        </w:rPr>
      </w:pPr>
      <w:r w:rsidRPr="00060D67">
        <w:t xml:space="preserve">3.3. </w:t>
      </w:r>
      <w:r w:rsidR="00AD61A3" w:rsidRPr="00060D67">
        <w:t>Formy z</w:t>
      </w:r>
      <w:r w:rsidR="00515865" w:rsidRPr="00060D67">
        <w:t>ajęć dydaktycznych i ich wymiar</w:t>
      </w:r>
      <w:r w:rsidR="004E20D6" w:rsidRPr="00060D67">
        <w:t xml:space="preserve"> godzinowy</w:t>
      </w:r>
      <w:r w:rsidR="00DC763E" w:rsidRPr="00060D67">
        <w:t xml:space="preserve"> </w:t>
      </w:r>
      <w:r w:rsidR="00DC763E" w:rsidRPr="00060D67">
        <w:rPr>
          <w:szCs w:val="22"/>
        </w:rPr>
        <w:t xml:space="preserve">- </w:t>
      </w:r>
      <w:r w:rsidR="00515865" w:rsidRPr="00060D67">
        <w:rPr>
          <w:szCs w:val="22"/>
        </w:rPr>
        <w:t xml:space="preserve">Studia stacjonarne (ST), </w:t>
      </w:r>
      <w:r w:rsidR="0050325F" w:rsidRPr="00060D67">
        <w:rPr>
          <w:szCs w:val="22"/>
        </w:rPr>
        <w:t xml:space="preserve"> Studia n</w:t>
      </w:r>
      <w:r w:rsidR="006D20AD" w:rsidRPr="00060D67">
        <w:rPr>
          <w:szCs w:val="22"/>
        </w:rPr>
        <w:t>iestacjonarne (NST)</w:t>
      </w:r>
      <w:r w:rsidR="005D23CD" w:rsidRPr="00060D67">
        <w:rPr>
          <w:szCs w:val="22"/>
        </w:rPr>
        <w:t>, Studia niestacjonarne PUW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060D67" w14:paraId="7B86D3CE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2FC3D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8AF9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51FE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14774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003D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8E87F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1CCA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94440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4768" w14:textId="77777777" w:rsidR="00685BCF" w:rsidRPr="00060D67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Z</w:t>
            </w:r>
            <w:r w:rsidR="00985C9D" w:rsidRPr="00060D67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 w:rsidRPr="00060D67">
              <w:rPr>
                <w:sz w:val="18"/>
                <w:szCs w:val="18"/>
              </w:rPr>
              <w:t xml:space="preserve"> w formie</w:t>
            </w:r>
            <w:r w:rsidR="001F2E16" w:rsidRPr="00060D67">
              <w:rPr>
                <w:sz w:val="18"/>
                <w:szCs w:val="18"/>
              </w:rPr>
              <w:t xml:space="preserve"> </w:t>
            </w:r>
            <w:r w:rsidR="00685BCF" w:rsidRPr="00060D67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C39DE" w14:textId="77777777" w:rsidR="00985C9D" w:rsidRPr="00060D67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F8BB" w14:textId="77777777" w:rsidR="00985C9D" w:rsidRPr="00060D67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060D67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5B1531" w:rsidRPr="00060D67" w14:paraId="14C7305A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876AD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60D67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DB9F7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20F6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060D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123F5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3663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C5047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853E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6001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0751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7921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C47F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sz w:val="20"/>
              </w:rPr>
            </w:pPr>
            <w:r w:rsidRPr="00060D67">
              <w:rPr>
                <w:sz w:val="20"/>
              </w:rPr>
              <w:t>2</w:t>
            </w:r>
          </w:p>
        </w:tc>
      </w:tr>
      <w:tr w:rsidR="005B1531" w:rsidRPr="00060D67" w14:paraId="44C467E3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BC0C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60D67"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D98D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AAC0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060D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47E3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BBE3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FC703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285DF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6964E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DD18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A262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5A13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sz w:val="20"/>
              </w:rPr>
            </w:pPr>
            <w:r w:rsidRPr="00060D67">
              <w:rPr>
                <w:sz w:val="20"/>
              </w:rPr>
              <w:t>2</w:t>
            </w:r>
          </w:p>
        </w:tc>
      </w:tr>
      <w:tr w:rsidR="005B1531" w:rsidRPr="00060D67" w14:paraId="36541E13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25944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60D67">
              <w:rPr>
                <w:rFonts w:eastAsia="Times New Roman"/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74B76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CBD4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060D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65551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BAF9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8C549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71C3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236C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E16A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9107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7436" w14:textId="77777777" w:rsidR="005B1531" w:rsidRPr="00060D67" w:rsidRDefault="005B1531" w:rsidP="005B1531">
            <w:pPr>
              <w:snapToGrid w:val="0"/>
              <w:spacing w:after="0"/>
              <w:jc w:val="center"/>
              <w:rPr>
                <w:sz w:val="20"/>
              </w:rPr>
            </w:pPr>
            <w:r w:rsidRPr="00060D67">
              <w:rPr>
                <w:sz w:val="20"/>
              </w:rPr>
              <w:t>2</w:t>
            </w:r>
          </w:p>
        </w:tc>
      </w:tr>
    </w:tbl>
    <w:p w14:paraId="54128C4D" w14:textId="77777777" w:rsidR="006D20AD" w:rsidRPr="00060D67" w:rsidRDefault="006D20AD" w:rsidP="004E20D6">
      <w:pPr>
        <w:pStyle w:val="Tekstpodstawowy"/>
        <w:tabs>
          <w:tab w:val="left" w:pos="-5814"/>
        </w:tabs>
      </w:pPr>
    </w:p>
    <w:p w14:paraId="669D5829" w14:textId="77777777" w:rsidR="006D20AD" w:rsidRPr="00060D67" w:rsidRDefault="006D20AD" w:rsidP="004E20D6">
      <w:pPr>
        <w:pStyle w:val="Tekstpodstawowy"/>
        <w:tabs>
          <w:tab w:val="left" w:pos="-5814"/>
        </w:tabs>
      </w:pPr>
    </w:p>
    <w:p w14:paraId="3D4C1634" w14:textId="77777777" w:rsidR="002343F2" w:rsidRPr="00060D67" w:rsidRDefault="00F221BC" w:rsidP="00985C9D">
      <w:pPr>
        <w:pStyle w:val="Podpunkty"/>
        <w:rPr>
          <w:b w:val="0"/>
        </w:rPr>
      </w:pPr>
      <w:r w:rsidRPr="00060D67">
        <w:lastRenderedPageBreak/>
        <w:t>3.4</w:t>
      </w:r>
      <w:r w:rsidR="00AD61A3" w:rsidRPr="00060D67">
        <w:t xml:space="preserve">. Treści kształcenia </w:t>
      </w:r>
      <w:r w:rsidR="00985C9D" w:rsidRPr="00060D67">
        <w:rPr>
          <w:b w:val="0"/>
        </w:rPr>
        <w:t>(oddzielnie dla każdej formy zajęć: (W, ĆW, PROJ, WAR, LAB, LEK, INNE). Należy zaznaczyć</w:t>
      </w:r>
      <w:r w:rsidR="00027C85" w:rsidRPr="00060D67">
        <w:rPr>
          <w:b w:val="0"/>
        </w:rPr>
        <w:t xml:space="preserve"> (X)</w:t>
      </w:r>
      <w:r w:rsidR="00985C9D" w:rsidRPr="00060D67">
        <w:rPr>
          <w:b w:val="0"/>
        </w:rPr>
        <w:t>, w jaki sposób będą re</w:t>
      </w:r>
      <w:r w:rsidR="00967AA0" w:rsidRPr="00060D67">
        <w:rPr>
          <w:b w:val="0"/>
        </w:rPr>
        <w:t xml:space="preserve">alizowane </w:t>
      </w:r>
      <w:r w:rsidR="005D23CD" w:rsidRPr="00060D67">
        <w:rPr>
          <w:b w:val="0"/>
        </w:rPr>
        <w:t xml:space="preserve">dane treści (zajęcia na uczelni lub </w:t>
      </w:r>
      <w:r w:rsidR="00985C9D" w:rsidRPr="00060D67">
        <w:rPr>
          <w:b w:val="0"/>
        </w:rPr>
        <w:t>zajęcia na platformie e-learningowej prowadzone z wykorzystaniem metod i technik kształcenia na odległość)</w:t>
      </w:r>
    </w:p>
    <w:p w14:paraId="2AFCA5A7" w14:textId="77777777" w:rsidR="00272297" w:rsidRPr="00060D67" w:rsidRDefault="00272297" w:rsidP="00985C9D">
      <w:pPr>
        <w:pStyle w:val="Podpunkty"/>
      </w:pPr>
    </w:p>
    <w:p w14:paraId="396BCC90" w14:textId="77777777" w:rsidR="00AB4320" w:rsidRPr="00060D67" w:rsidRDefault="00272297" w:rsidP="00272297">
      <w:pPr>
        <w:pStyle w:val="Nagwkitablic"/>
        <w:jc w:val="left"/>
      </w:pPr>
      <w:r w:rsidRPr="00060D67">
        <w:t>RODZAJ ZAJĘĆ</w:t>
      </w:r>
      <w:r w:rsidR="005B1531" w:rsidRPr="00060D67">
        <w:t>: ĆWICZENIA</w:t>
      </w:r>
    </w:p>
    <w:p w14:paraId="7793826E" w14:textId="77777777" w:rsidR="00774BB4" w:rsidRPr="00060D67" w:rsidRDefault="00774BB4" w:rsidP="00985C9D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E51D83" w:rsidRPr="00060D67" w14:paraId="60506C4A" w14:textId="77777777" w:rsidTr="00E51D83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B928" w14:textId="77777777" w:rsidR="00E51D83" w:rsidRPr="00060D67" w:rsidRDefault="00E51D83">
            <w:pPr>
              <w:pStyle w:val="Nagwkitablic"/>
              <w:spacing w:line="256" w:lineRule="auto"/>
            </w:pPr>
            <w:r w:rsidRPr="00060D67"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F35D6" w14:textId="77777777" w:rsidR="00E51D83" w:rsidRPr="00060D67" w:rsidRDefault="00E51D83">
            <w:pPr>
              <w:pStyle w:val="Nagwkitablic"/>
              <w:spacing w:line="256" w:lineRule="auto"/>
              <w:ind w:left="284"/>
              <w:jc w:val="left"/>
            </w:pPr>
            <w:r w:rsidRPr="00060D67"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71016C" w14:textId="77777777" w:rsidR="00E51D83" w:rsidRPr="00060D67" w:rsidRDefault="00E51D83">
            <w:pPr>
              <w:pStyle w:val="Nagwkitablic"/>
              <w:spacing w:line="256" w:lineRule="auto"/>
            </w:pPr>
            <w:r w:rsidRPr="00060D67">
              <w:t>Sposób realizacji</w:t>
            </w:r>
            <w:r w:rsidR="00801E80" w:rsidRPr="00060D67">
              <w:t xml:space="preserve"> (zaznaczyć „X”)</w:t>
            </w:r>
          </w:p>
        </w:tc>
      </w:tr>
      <w:tr w:rsidR="00E51D83" w:rsidRPr="00060D67" w14:paraId="7A35BCEB" w14:textId="77777777" w:rsidTr="00E51D83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74DD8" w14:textId="77777777" w:rsidR="00E51D83" w:rsidRPr="00060D67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20DB8" w14:textId="77777777" w:rsidR="00E51D83" w:rsidRPr="00060D67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EE512CE" w14:textId="77777777" w:rsidR="00E51D83" w:rsidRPr="00060D67" w:rsidRDefault="00E51D83">
            <w:pPr>
              <w:pStyle w:val="Nagwkitablic"/>
              <w:spacing w:line="256" w:lineRule="auto"/>
            </w:pPr>
            <w:r w:rsidRPr="00060D67"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50F1CD6" w14:textId="77777777" w:rsidR="00E51D83" w:rsidRPr="00060D67" w:rsidRDefault="00E51D83">
            <w:pPr>
              <w:pStyle w:val="Nagwkitablic"/>
              <w:spacing w:line="256" w:lineRule="auto"/>
            </w:pPr>
            <w:r w:rsidRPr="00060D67"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D219D4" w14:textId="77777777" w:rsidR="00E51D83" w:rsidRPr="00060D67" w:rsidRDefault="00E51D83">
            <w:pPr>
              <w:pStyle w:val="Nagwkitablic"/>
              <w:spacing w:line="256" w:lineRule="auto"/>
            </w:pPr>
            <w:r w:rsidRPr="00060D67">
              <w:t>NST PUW</w:t>
            </w:r>
          </w:p>
        </w:tc>
      </w:tr>
      <w:tr w:rsidR="00E51D83" w:rsidRPr="00060D67" w14:paraId="0489A78A" w14:textId="77777777" w:rsidTr="00E51D83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D7A94" w14:textId="77777777" w:rsidR="00E51D83" w:rsidRPr="00060D67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47FAC" w14:textId="77777777" w:rsidR="00E51D83" w:rsidRPr="00060D67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E529F5C" w14:textId="77777777" w:rsidR="00E51D83" w:rsidRPr="00060D67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 w:rsidRPr="00060D67"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2B856E8" w14:textId="77777777" w:rsidR="00E51D83" w:rsidRPr="00060D67" w:rsidRDefault="00E51D83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 w:rsidRPr="00060D67">
              <w:rPr>
                <w:b/>
                <w:sz w:val="18"/>
                <w:szCs w:val="16"/>
              </w:rPr>
              <w:t xml:space="preserve">Zajęcia na </w:t>
            </w:r>
            <w:r w:rsidRPr="00060D67"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EAA485" w14:textId="77777777" w:rsidR="00E51D83" w:rsidRPr="00060D67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 w:rsidRPr="00060D67"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B682E5" w14:textId="77777777" w:rsidR="00E51D83" w:rsidRPr="00060D67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 w:rsidRPr="00060D67">
              <w:rPr>
                <w:b/>
                <w:sz w:val="18"/>
                <w:szCs w:val="16"/>
              </w:rPr>
              <w:t xml:space="preserve">Zajęcia na </w:t>
            </w:r>
            <w:r w:rsidRPr="00060D67"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CC8706C" w14:textId="77777777" w:rsidR="00E51D83" w:rsidRPr="00060D67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 w:rsidRPr="00060D67"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8DA1EB" w14:textId="77777777" w:rsidR="00E51D83" w:rsidRPr="00060D67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 w:rsidRPr="00060D67">
              <w:rPr>
                <w:b/>
                <w:sz w:val="18"/>
                <w:szCs w:val="16"/>
              </w:rPr>
              <w:t xml:space="preserve">Zajęcia na </w:t>
            </w:r>
            <w:r w:rsidR="00801E80" w:rsidRPr="00060D67">
              <w:rPr>
                <w:b/>
                <w:sz w:val="18"/>
                <w:szCs w:val="16"/>
              </w:rPr>
              <w:br/>
            </w:r>
            <w:r w:rsidRPr="00060D67">
              <w:rPr>
                <w:b/>
                <w:sz w:val="18"/>
                <w:szCs w:val="16"/>
              </w:rPr>
              <w:t>platformie</w:t>
            </w:r>
          </w:p>
        </w:tc>
      </w:tr>
      <w:tr w:rsidR="00060D67" w:rsidRPr="00060D67" w14:paraId="5A5D6244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D13A7" w14:textId="77777777" w:rsidR="00060D67" w:rsidRPr="00060D67" w:rsidRDefault="00060D67" w:rsidP="00765C4B">
            <w:pPr>
              <w:pStyle w:val="Nagwkitablic"/>
              <w:spacing w:line="256" w:lineRule="auto"/>
            </w:pPr>
            <w:r w:rsidRPr="00060D67"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7C230" w14:textId="2219BC5D" w:rsidR="00060D67" w:rsidRPr="00060D67" w:rsidRDefault="00060D67" w:rsidP="00CD3308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060D67">
              <w:rPr>
                <w:b w:val="0"/>
              </w:rPr>
              <w:t>Organizacja: definicje, cechy, zasoby – analiza przypadku. Identyfikacja funkcji zarządzania – ćwiczenie.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18114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1CDB5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72E5" w14:textId="532D968A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8260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F65C7" w14:textId="5E937C9A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7961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</w:tr>
      <w:tr w:rsidR="00060D67" w:rsidRPr="00060D67" w14:paraId="00E820DD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FB759" w14:textId="77777777" w:rsidR="00060D67" w:rsidRPr="00060D67" w:rsidRDefault="00060D67" w:rsidP="00765C4B">
            <w:pPr>
              <w:pStyle w:val="Nagwkitablic"/>
              <w:spacing w:line="256" w:lineRule="auto"/>
            </w:pPr>
            <w:r w:rsidRPr="00060D67"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9B9B5" w14:textId="4E55FFB3" w:rsidR="00060D67" w:rsidRPr="00060D67" w:rsidRDefault="00060D67" w:rsidP="00C2669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060D67">
              <w:rPr>
                <w:b w:val="0"/>
              </w:rPr>
              <w:t>Wyznaczenie celów w organizacji – studium przypadku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62F91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BAD35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BACB" w14:textId="16F5006E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F734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A70AA" w14:textId="5B201BCD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FD75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</w:tr>
      <w:tr w:rsidR="00060D67" w:rsidRPr="00060D67" w14:paraId="5CD15D2F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4169F8" w14:textId="77777777" w:rsidR="00060D67" w:rsidRPr="00060D67" w:rsidRDefault="00060D67" w:rsidP="00765C4B">
            <w:pPr>
              <w:pStyle w:val="Nagwkitablic"/>
              <w:spacing w:line="256" w:lineRule="auto"/>
            </w:pPr>
            <w:r w:rsidRPr="00060D67"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B3076" w14:textId="18AFCB70" w:rsidR="00060D67" w:rsidRPr="00060D67" w:rsidRDefault="00060D67" w:rsidP="00CD3308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060D67">
              <w:rPr>
                <w:b w:val="0"/>
              </w:rPr>
              <w:t>Projektowanie struktury organizacyjnej przedsiębiorstwa – ćwiczenia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EF689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4AD2E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7529" w14:textId="501E3CB3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6941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5C7C5" w14:textId="79D76AF9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8C70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</w:tr>
      <w:tr w:rsidR="00060D67" w:rsidRPr="00060D67" w14:paraId="7650346D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0AC44" w14:textId="77777777" w:rsidR="00060D67" w:rsidRPr="00060D67" w:rsidRDefault="00060D67" w:rsidP="00765C4B">
            <w:pPr>
              <w:pStyle w:val="Nagwkitablic"/>
              <w:spacing w:line="256" w:lineRule="auto"/>
            </w:pPr>
            <w:r w:rsidRPr="00060D67"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D9587" w14:textId="3056A655" w:rsidR="00060D67" w:rsidRPr="00060D67" w:rsidRDefault="00060D67" w:rsidP="00CD3308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060D67">
              <w:rPr>
                <w:b w:val="0"/>
              </w:rPr>
              <w:t>Style kierowania i przywództwo – studium przypadku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E3A4E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F8925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1CDF" w14:textId="330B7678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54FA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DDCFA" w14:textId="582FDB0D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3AB7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</w:tr>
      <w:tr w:rsidR="00060D67" w:rsidRPr="00060D67" w14:paraId="23FD4A47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83168" w14:textId="77777777" w:rsidR="00060D67" w:rsidRPr="00060D67" w:rsidRDefault="00060D67" w:rsidP="00765C4B">
            <w:pPr>
              <w:pStyle w:val="Nagwkitablic"/>
              <w:spacing w:line="256" w:lineRule="auto"/>
            </w:pPr>
            <w:r w:rsidRPr="00060D67"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C4DB4" w14:textId="7144DC0F" w:rsidR="00060D67" w:rsidRPr="00060D67" w:rsidRDefault="00060D67" w:rsidP="00CD3308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060D67">
              <w:rPr>
                <w:b w:val="0"/>
              </w:rPr>
              <w:t>Nowoczesny system motywacyjny – studium przypadku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DD405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BB7A7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7AD4" w14:textId="59CCB275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E5E9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261E" w14:textId="3EF360A8" w:rsidR="00060D67" w:rsidRPr="00060D67" w:rsidRDefault="00060D67" w:rsidP="00CD330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F3C9" w14:textId="77777777" w:rsidR="00060D67" w:rsidRPr="00060D67" w:rsidRDefault="00060D67" w:rsidP="00CD3308">
            <w:pPr>
              <w:pStyle w:val="Nagwkitablic"/>
              <w:spacing w:line="256" w:lineRule="auto"/>
            </w:pPr>
          </w:p>
        </w:tc>
      </w:tr>
    </w:tbl>
    <w:p w14:paraId="47174615" w14:textId="77777777" w:rsidR="00E51D83" w:rsidRPr="00060D67" w:rsidRDefault="00E51D83" w:rsidP="00985C9D">
      <w:pPr>
        <w:pStyle w:val="tekst"/>
        <w:ind w:left="0"/>
      </w:pPr>
    </w:p>
    <w:p w14:paraId="62E8679F" w14:textId="77777777" w:rsidR="00272297" w:rsidRPr="00060D67" w:rsidRDefault="00B8436E" w:rsidP="00272297">
      <w:pPr>
        <w:pStyle w:val="Podpunkty"/>
        <w:spacing w:after="60"/>
        <w:ind w:left="0"/>
        <w:rPr>
          <w:b w:val="0"/>
        </w:rPr>
      </w:pPr>
      <w:r w:rsidRPr="00060D67">
        <w:t>3.5</w:t>
      </w:r>
      <w:r w:rsidR="00AD61A3" w:rsidRPr="00060D67">
        <w:t xml:space="preserve">. Metody weryfikacji efektów </w:t>
      </w:r>
      <w:r w:rsidR="00027C85" w:rsidRPr="00060D67">
        <w:t>uczenia się</w:t>
      </w:r>
      <w:r w:rsidR="00CC7802" w:rsidRPr="00060D67">
        <w:t xml:space="preserve"> </w:t>
      </w:r>
      <w:r w:rsidR="00CC7802" w:rsidRPr="00060D67">
        <w:rPr>
          <w:b w:val="0"/>
        </w:rPr>
        <w:t>(</w:t>
      </w:r>
      <w:r w:rsidR="003E4F65" w:rsidRPr="00060D67">
        <w:rPr>
          <w:b w:val="0"/>
        </w:rPr>
        <w:t xml:space="preserve">wskazanie i opisanie metod prowadzenia zajęć oraz weryfikacji osiągnięcia efektów uczenia się, np. debata, </w:t>
      </w:r>
      <w:proofErr w:type="spellStart"/>
      <w:r w:rsidR="003E4F65" w:rsidRPr="00060D67">
        <w:rPr>
          <w:b w:val="0"/>
        </w:rPr>
        <w:t>case</w:t>
      </w:r>
      <w:proofErr w:type="spellEnd"/>
      <w:r w:rsidR="003E4F65" w:rsidRPr="00060D67">
        <w:rPr>
          <w:b w:val="0"/>
        </w:rPr>
        <w:t xml:space="preserve"> </w:t>
      </w:r>
      <w:proofErr w:type="spellStart"/>
      <w:r w:rsidR="003E4F65" w:rsidRPr="00060D67">
        <w:rPr>
          <w:b w:val="0"/>
        </w:rPr>
        <w:t>study</w:t>
      </w:r>
      <w:proofErr w:type="spellEnd"/>
      <w:r w:rsidR="003E4F65" w:rsidRPr="00060D67">
        <w:rPr>
          <w:b w:val="0"/>
        </w:rPr>
        <w:t>, przygotowania i obrony projektu, złożona prezentacja multimedialna, rozwiązywanie zadań problemowych, symulacje sytuacji, wizyta studyjna, gry symulacyjne + opis danej metody):</w:t>
      </w:r>
    </w:p>
    <w:p w14:paraId="08DC305B" w14:textId="77777777" w:rsidR="00272297" w:rsidRPr="00060D67" w:rsidRDefault="00272297" w:rsidP="00272297">
      <w:pPr>
        <w:pStyle w:val="Podpunkty"/>
        <w:spacing w:after="60"/>
        <w:ind w:left="0"/>
        <w:rPr>
          <w:b w:val="0"/>
        </w:rPr>
      </w:pPr>
    </w:p>
    <w:p w14:paraId="0237D4A0" w14:textId="77777777" w:rsidR="00272297" w:rsidRPr="00060D67" w:rsidRDefault="005E5D79" w:rsidP="00272297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>Metody prowadzenia zajęć:</w:t>
      </w:r>
    </w:p>
    <w:p w14:paraId="62D006C9" w14:textId="77777777" w:rsidR="00C26694" w:rsidRPr="00060D67" w:rsidRDefault="00C26694" w:rsidP="00272297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 xml:space="preserve">– </w:t>
      </w:r>
      <w:proofErr w:type="spellStart"/>
      <w:r w:rsidRPr="00060D67">
        <w:rPr>
          <w:b w:val="0"/>
        </w:rPr>
        <w:t>case</w:t>
      </w:r>
      <w:proofErr w:type="spellEnd"/>
      <w:r w:rsidRPr="00060D67">
        <w:rPr>
          <w:b w:val="0"/>
        </w:rPr>
        <w:t xml:space="preserve"> </w:t>
      </w:r>
      <w:proofErr w:type="spellStart"/>
      <w:r w:rsidRPr="00060D67">
        <w:rPr>
          <w:b w:val="0"/>
        </w:rPr>
        <w:t>study</w:t>
      </w:r>
      <w:proofErr w:type="spellEnd"/>
      <w:r w:rsidRPr="00060D67">
        <w:rPr>
          <w:b w:val="0"/>
        </w:rPr>
        <w:t>,</w:t>
      </w:r>
    </w:p>
    <w:p w14:paraId="32E4AF21" w14:textId="4C5C5AD7" w:rsidR="005E5D79" w:rsidRPr="00060D67" w:rsidRDefault="00C26694" w:rsidP="00272297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>– wykonywanie ćwiczeń,</w:t>
      </w:r>
    </w:p>
    <w:p w14:paraId="0E15D149" w14:textId="65B526EF" w:rsidR="00C26694" w:rsidRPr="00060D67" w:rsidRDefault="00C26694" w:rsidP="00272297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>– dyskusja,</w:t>
      </w:r>
    </w:p>
    <w:p w14:paraId="6B629842" w14:textId="26BD304B" w:rsidR="00C26694" w:rsidRPr="00060D67" w:rsidRDefault="00C26694" w:rsidP="00272297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>– praca w grupie.</w:t>
      </w:r>
    </w:p>
    <w:p w14:paraId="2FEF2537" w14:textId="77777777" w:rsidR="005E5D79" w:rsidRPr="00060D67" w:rsidRDefault="005E5D79" w:rsidP="00272297">
      <w:pPr>
        <w:pStyle w:val="Podpunkty"/>
        <w:spacing w:after="60"/>
        <w:ind w:left="0"/>
        <w:rPr>
          <w:b w:val="0"/>
        </w:rPr>
      </w:pPr>
    </w:p>
    <w:p w14:paraId="04737CD6" w14:textId="77777777" w:rsidR="00272297" w:rsidRPr="00060D67" w:rsidRDefault="005E5D79" w:rsidP="00272297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>Metody weryfikacji osiągnięcia efektów uczenia się:</w:t>
      </w:r>
    </w:p>
    <w:p w14:paraId="5D88C6A7" w14:textId="04F2CFA4" w:rsidR="00272297" w:rsidRPr="00060D67" w:rsidRDefault="00C26694" w:rsidP="00272297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>– ocena z rozwiązywanych zadań,</w:t>
      </w:r>
    </w:p>
    <w:p w14:paraId="37EE3BDC" w14:textId="77777777" w:rsidR="00A821BE" w:rsidRPr="00060D67" w:rsidRDefault="00C26694" w:rsidP="00272297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>– aktywność i obecność na zajęciach</w:t>
      </w:r>
      <w:r w:rsidR="00A821BE" w:rsidRPr="00060D67">
        <w:rPr>
          <w:b w:val="0"/>
        </w:rPr>
        <w:t>,</w:t>
      </w:r>
    </w:p>
    <w:p w14:paraId="77FA9FB6" w14:textId="277EBA79" w:rsidR="00A821BE" w:rsidRPr="00060D67" w:rsidRDefault="00A821BE" w:rsidP="00A821BE">
      <w:pPr>
        <w:pStyle w:val="Podpunkty"/>
        <w:spacing w:after="60"/>
        <w:ind w:left="0"/>
        <w:rPr>
          <w:b w:val="0"/>
        </w:rPr>
      </w:pPr>
      <w:r w:rsidRPr="00060D67">
        <w:rPr>
          <w:b w:val="0"/>
        </w:rPr>
        <w:t>– kolokwium - test.</w:t>
      </w:r>
    </w:p>
    <w:p w14:paraId="72148A9C" w14:textId="772E6C36" w:rsidR="00C26694" w:rsidRPr="00060D67" w:rsidRDefault="00C26694" w:rsidP="00272297">
      <w:pPr>
        <w:pStyle w:val="Podpunkty"/>
        <w:spacing w:after="60"/>
        <w:ind w:left="0"/>
        <w:rPr>
          <w:b w:val="0"/>
        </w:rPr>
      </w:pPr>
    </w:p>
    <w:p w14:paraId="659E0663" w14:textId="77777777" w:rsidR="00272297" w:rsidRPr="00060D67" w:rsidRDefault="00272297" w:rsidP="00272297">
      <w:pPr>
        <w:pStyle w:val="Podpunkty"/>
        <w:spacing w:after="60"/>
        <w:ind w:left="0"/>
        <w:rPr>
          <w:b w:val="0"/>
        </w:rPr>
      </w:pPr>
    </w:p>
    <w:p w14:paraId="7A67EC09" w14:textId="77777777" w:rsidR="003236FE" w:rsidRPr="00060D67" w:rsidRDefault="00B8436E" w:rsidP="00272297">
      <w:pPr>
        <w:pStyle w:val="Podpunkty"/>
        <w:spacing w:after="80"/>
        <w:ind w:left="0"/>
      </w:pPr>
      <w:r w:rsidRPr="00060D67">
        <w:t>3.6</w:t>
      </w:r>
      <w:r w:rsidR="00AD61A3" w:rsidRPr="00060D67">
        <w:t xml:space="preserve">. Kryteria oceny osiągniętych efektów </w:t>
      </w:r>
      <w:r w:rsidR="00027C85" w:rsidRPr="00060D67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:rsidRPr="00060D67" w14:paraId="332E68CE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D720EF" w14:textId="77777777" w:rsidR="00EF5588" w:rsidRPr="00060D67" w:rsidRDefault="00EF5588" w:rsidP="005D23CD">
            <w:pPr>
              <w:pStyle w:val="Nagwkitablic"/>
            </w:pPr>
            <w:r w:rsidRPr="00060D67">
              <w:t xml:space="preserve">Efekt </w:t>
            </w:r>
            <w:r w:rsidR="00027C85" w:rsidRPr="00060D67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1760D7" w14:textId="77777777" w:rsidR="003236FE" w:rsidRPr="00060D67" w:rsidRDefault="00EF5588" w:rsidP="005D23CD">
            <w:pPr>
              <w:pStyle w:val="Nagwkitablic"/>
              <w:rPr>
                <w:szCs w:val="22"/>
              </w:rPr>
            </w:pPr>
            <w:r w:rsidRPr="00060D67">
              <w:rPr>
                <w:szCs w:val="22"/>
              </w:rPr>
              <w:t xml:space="preserve">Na </w:t>
            </w:r>
            <w:r w:rsidR="003236FE" w:rsidRPr="00060D67">
              <w:rPr>
                <w:szCs w:val="22"/>
              </w:rPr>
              <w:t>ocenę 3 lub „</w:t>
            </w:r>
            <w:proofErr w:type="spellStart"/>
            <w:r w:rsidR="003236FE" w:rsidRPr="00060D67">
              <w:rPr>
                <w:szCs w:val="22"/>
              </w:rPr>
              <w:t>zal</w:t>
            </w:r>
            <w:proofErr w:type="spellEnd"/>
            <w:r w:rsidR="003236FE" w:rsidRPr="00060D67">
              <w:rPr>
                <w:szCs w:val="22"/>
              </w:rPr>
              <w:t>.”</w:t>
            </w:r>
          </w:p>
          <w:p w14:paraId="4AEB0739" w14:textId="77777777" w:rsidR="00EF5588" w:rsidRPr="00060D67" w:rsidRDefault="00C137BF" w:rsidP="005D23CD">
            <w:pPr>
              <w:pStyle w:val="Nagwkitablic"/>
              <w:rPr>
                <w:szCs w:val="22"/>
              </w:rPr>
            </w:pPr>
            <w:r w:rsidRPr="00060D67">
              <w:rPr>
                <w:szCs w:val="22"/>
              </w:rPr>
              <w:t>studen</w:t>
            </w:r>
            <w:r w:rsidR="00774BB4" w:rsidRPr="00060D67">
              <w:rPr>
                <w:szCs w:val="22"/>
              </w:rPr>
              <w:t>t zna i rozumie</w:t>
            </w:r>
            <w:r w:rsidR="005D23CD" w:rsidRPr="00060D67">
              <w:rPr>
                <w:szCs w:val="22"/>
              </w:rPr>
              <w:t>/</w:t>
            </w:r>
            <w:r w:rsidR="00774BB4" w:rsidRPr="00060D67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80FDEF" w14:textId="77777777" w:rsidR="00EF5588" w:rsidRPr="00060D67" w:rsidRDefault="00EF5588" w:rsidP="005D23CD">
            <w:pPr>
              <w:pStyle w:val="Nagwkitablic"/>
              <w:rPr>
                <w:szCs w:val="22"/>
              </w:rPr>
            </w:pPr>
            <w:r w:rsidRPr="00060D67">
              <w:rPr>
                <w:szCs w:val="22"/>
              </w:rPr>
              <w:t xml:space="preserve">Na </w:t>
            </w:r>
            <w:r w:rsidR="003236FE" w:rsidRPr="00060D67">
              <w:rPr>
                <w:szCs w:val="22"/>
              </w:rPr>
              <w:t xml:space="preserve">ocenę 4 </w:t>
            </w:r>
            <w:r w:rsidR="005D23CD" w:rsidRPr="00060D67">
              <w:rPr>
                <w:szCs w:val="22"/>
              </w:rPr>
              <w:t>student zna i </w:t>
            </w:r>
            <w:r w:rsidR="00774BB4" w:rsidRPr="00060D67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A86B4" w14:textId="77777777" w:rsidR="00EF5588" w:rsidRPr="00060D67" w:rsidRDefault="00EF5588" w:rsidP="005D23CD">
            <w:pPr>
              <w:pStyle w:val="Nagwkitablic"/>
              <w:rPr>
                <w:szCs w:val="22"/>
              </w:rPr>
            </w:pPr>
            <w:r w:rsidRPr="00060D67">
              <w:rPr>
                <w:szCs w:val="22"/>
              </w:rPr>
              <w:t xml:space="preserve">Na </w:t>
            </w:r>
            <w:r w:rsidR="003236FE" w:rsidRPr="00060D67">
              <w:rPr>
                <w:szCs w:val="22"/>
              </w:rPr>
              <w:t xml:space="preserve">ocenę 5 </w:t>
            </w:r>
            <w:r w:rsidR="005D23CD" w:rsidRPr="00060D67">
              <w:rPr>
                <w:szCs w:val="22"/>
              </w:rPr>
              <w:t>student zna </w:t>
            </w:r>
            <w:r w:rsidR="00774BB4" w:rsidRPr="00060D67">
              <w:rPr>
                <w:szCs w:val="22"/>
              </w:rPr>
              <w:t>i rozumie/potrafi/jest gotów do</w:t>
            </w:r>
          </w:p>
        </w:tc>
      </w:tr>
      <w:tr w:rsidR="00536A4A" w:rsidRPr="00060D67" w14:paraId="053778DF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045" w14:textId="77777777" w:rsidR="00536A4A" w:rsidRPr="00060D67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 w:rsidRPr="00060D67"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BAD7" w14:textId="77777777" w:rsidR="00536A4A" w:rsidRPr="00060D67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B7A7" w14:textId="77777777" w:rsidR="00536A4A" w:rsidRPr="00060D67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4AB8" w14:textId="77777777" w:rsidR="00536A4A" w:rsidRPr="00060D67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:rsidRPr="00060D67" w14:paraId="7F712414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B896" w14:textId="77777777" w:rsidR="00536A4A" w:rsidRPr="00060D67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 w:rsidRPr="00060D67">
              <w:lastRenderedPageBreak/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2775" w14:textId="77777777" w:rsidR="00536A4A" w:rsidRPr="00060D67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6</w:t>
            </w:r>
            <w:r w:rsidR="005D23CD" w:rsidRPr="00060D67">
              <w:rPr>
                <w:sz w:val="18"/>
                <w:szCs w:val="18"/>
              </w:rPr>
              <w:t>0-75% umiejętności wskazanych w </w:t>
            </w:r>
            <w:r w:rsidRPr="00060D67">
              <w:rPr>
                <w:sz w:val="18"/>
                <w:szCs w:val="18"/>
              </w:rPr>
              <w:t>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B2F5" w14:textId="77777777" w:rsidR="00536A4A" w:rsidRPr="00060D67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9B8" w14:textId="77777777" w:rsidR="00536A4A" w:rsidRPr="00060D67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 xml:space="preserve">91-100% </w:t>
            </w:r>
            <w:r w:rsidR="00536A4A" w:rsidRPr="00060D67">
              <w:rPr>
                <w:sz w:val="18"/>
                <w:szCs w:val="18"/>
              </w:rPr>
              <w:t>umiejętności wskazanych w efektach uczenia się</w:t>
            </w:r>
          </w:p>
        </w:tc>
      </w:tr>
      <w:tr w:rsidR="00536A4A" w:rsidRPr="00060D67" w14:paraId="5527A56D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041C" w14:textId="77777777" w:rsidR="00536A4A" w:rsidRPr="00060D67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 w:rsidRPr="00060D67"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6EED" w14:textId="77777777" w:rsidR="00536A4A" w:rsidRPr="00060D67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60-75% umiejętności wskazanych w</w:t>
            </w:r>
            <w:r w:rsidR="005D23CD" w:rsidRPr="00060D67">
              <w:rPr>
                <w:sz w:val="18"/>
                <w:szCs w:val="18"/>
              </w:rPr>
              <w:t> </w:t>
            </w:r>
            <w:r w:rsidRPr="00060D67">
              <w:rPr>
                <w:sz w:val="18"/>
                <w:szCs w:val="18"/>
              </w:rPr>
              <w:t>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6240" w14:textId="77777777" w:rsidR="00536A4A" w:rsidRPr="00060D67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F728" w14:textId="77777777" w:rsidR="00536A4A" w:rsidRPr="00060D67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 w:rsidRPr="00060D67">
              <w:rPr>
                <w:sz w:val="18"/>
                <w:szCs w:val="18"/>
              </w:rPr>
              <w:t xml:space="preserve">91-100% </w:t>
            </w:r>
            <w:r w:rsidR="00536A4A" w:rsidRPr="00060D67">
              <w:rPr>
                <w:sz w:val="18"/>
                <w:szCs w:val="18"/>
              </w:rPr>
              <w:t>umiejętności wskazanych w efektach uczenia się</w:t>
            </w:r>
          </w:p>
        </w:tc>
      </w:tr>
    </w:tbl>
    <w:p w14:paraId="6D023603" w14:textId="77777777" w:rsidR="008A0E65" w:rsidRPr="00060D67" w:rsidRDefault="008A0E65">
      <w:pPr>
        <w:pStyle w:val="Tekstpodstawowy"/>
        <w:tabs>
          <w:tab w:val="left" w:pos="-5814"/>
        </w:tabs>
        <w:ind w:left="540"/>
      </w:pPr>
    </w:p>
    <w:p w14:paraId="08DF151E" w14:textId="77777777" w:rsidR="00E116E3" w:rsidRPr="00060D67" w:rsidRDefault="00E116E3">
      <w:pPr>
        <w:pStyle w:val="Tekstpodstawowy"/>
        <w:tabs>
          <w:tab w:val="left" w:pos="-5814"/>
        </w:tabs>
        <w:ind w:left="540"/>
      </w:pPr>
    </w:p>
    <w:p w14:paraId="7139D578" w14:textId="77777777" w:rsidR="00AD61A3" w:rsidRPr="00060D67" w:rsidRDefault="00B8436E">
      <w:pPr>
        <w:pStyle w:val="Podpunkty"/>
        <w:spacing w:before="120"/>
        <w:ind w:left="357"/>
      </w:pPr>
      <w:r w:rsidRPr="00060D67">
        <w:t>3.7</w:t>
      </w:r>
      <w:r w:rsidR="00AD61A3" w:rsidRPr="00060D67">
        <w:t xml:space="preserve">. </w:t>
      </w:r>
      <w:r w:rsidR="00392459" w:rsidRPr="00060D67">
        <w:t>Zalecana l</w:t>
      </w:r>
      <w:r w:rsidR="00AD61A3" w:rsidRPr="00060D67">
        <w:t>iteratura</w:t>
      </w:r>
    </w:p>
    <w:p w14:paraId="52BF57ED" w14:textId="77777777" w:rsidR="006D20AD" w:rsidRPr="00060D67" w:rsidRDefault="006D20AD">
      <w:pPr>
        <w:pStyle w:val="Podpunkty"/>
        <w:spacing w:before="120"/>
        <w:ind w:left="357"/>
      </w:pPr>
    </w:p>
    <w:p w14:paraId="119CF857" w14:textId="77777777" w:rsidR="00AD61A3" w:rsidRPr="00060D67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060D67">
        <w:rPr>
          <w:b/>
          <w:sz w:val="22"/>
        </w:rPr>
        <w:t xml:space="preserve">Podstawowa </w:t>
      </w:r>
    </w:p>
    <w:p w14:paraId="4DEFE1E5" w14:textId="0A5BB9CC" w:rsidR="008653FB" w:rsidRPr="00060D67" w:rsidRDefault="007D2286" w:rsidP="007D2286">
      <w:pPr>
        <w:pStyle w:val="Akapitzlist"/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bCs/>
          <w:sz w:val="22"/>
        </w:rPr>
      </w:pPr>
      <w:r w:rsidRPr="00060D67">
        <w:rPr>
          <w:bCs/>
          <w:sz w:val="22"/>
        </w:rPr>
        <w:t xml:space="preserve">Griffin R. W., </w:t>
      </w:r>
      <w:r w:rsidRPr="00060D67">
        <w:rPr>
          <w:bCs/>
          <w:iCs/>
          <w:sz w:val="22"/>
        </w:rPr>
        <w:t xml:space="preserve">Podstawy zarządzania organizacjami, </w:t>
      </w:r>
      <w:r w:rsidRPr="00060D67">
        <w:rPr>
          <w:bCs/>
          <w:sz w:val="22"/>
        </w:rPr>
        <w:t>PWN, Warszawa 2022</w:t>
      </w:r>
    </w:p>
    <w:p w14:paraId="7447C163" w14:textId="0123A55A" w:rsidR="007D2286" w:rsidRPr="00060D67" w:rsidRDefault="007D2286" w:rsidP="007D2286">
      <w:pPr>
        <w:pStyle w:val="Akapitzlist"/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2"/>
        </w:rPr>
      </w:pPr>
      <w:r w:rsidRPr="00060D67">
        <w:rPr>
          <w:bCs/>
          <w:sz w:val="22"/>
        </w:rPr>
        <w:t xml:space="preserve">Koźmiński A.K., Piotrowski W., </w:t>
      </w:r>
      <w:r w:rsidRPr="00060D67">
        <w:rPr>
          <w:bCs/>
          <w:iCs/>
          <w:sz w:val="22"/>
        </w:rPr>
        <w:t xml:space="preserve">Zarządzanie. Teoria i praktyka, </w:t>
      </w:r>
      <w:r w:rsidRPr="00060D67">
        <w:rPr>
          <w:bCs/>
          <w:sz w:val="22"/>
        </w:rPr>
        <w:t>PWN, Warszawa 2022</w:t>
      </w:r>
    </w:p>
    <w:p w14:paraId="11A0BAC7" w14:textId="30F6C7E3" w:rsidR="007D2286" w:rsidRPr="00060D67" w:rsidRDefault="007D2286" w:rsidP="007D2286">
      <w:pPr>
        <w:pStyle w:val="Akapitzlist"/>
        <w:numPr>
          <w:ilvl w:val="0"/>
          <w:numId w:val="17"/>
        </w:numPr>
        <w:snapToGrid w:val="0"/>
        <w:spacing w:line="240" w:lineRule="auto"/>
        <w:jc w:val="both"/>
        <w:rPr>
          <w:bCs/>
          <w:sz w:val="22"/>
        </w:rPr>
      </w:pPr>
      <w:proofErr w:type="spellStart"/>
      <w:r w:rsidRPr="00060D67">
        <w:rPr>
          <w:bCs/>
          <w:sz w:val="22"/>
        </w:rPr>
        <w:t>Robbins</w:t>
      </w:r>
      <w:proofErr w:type="spellEnd"/>
      <w:r w:rsidRPr="00060D67">
        <w:rPr>
          <w:bCs/>
          <w:sz w:val="22"/>
        </w:rPr>
        <w:t xml:space="preserve"> S.P., </w:t>
      </w:r>
      <w:proofErr w:type="spellStart"/>
      <w:r w:rsidRPr="00060D67">
        <w:rPr>
          <w:bCs/>
          <w:sz w:val="22"/>
        </w:rPr>
        <w:t>DeCenzo</w:t>
      </w:r>
      <w:proofErr w:type="spellEnd"/>
      <w:r w:rsidRPr="00060D67">
        <w:rPr>
          <w:bCs/>
          <w:sz w:val="22"/>
        </w:rPr>
        <w:t xml:space="preserve"> D.A., </w:t>
      </w:r>
      <w:r w:rsidRPr="00060D67">
        <w:rPr>
          <w:bCs/>
          <w:iCs/>
          <w:sz w:val="22"/>
        </w:rPr>
        <w:t xml:space="preserve">Podstawy zarządzania, </w:t>
      </w:r>
      <w:r w:rsidRPr="00060D67">
        <w:rPr>
          <w:bCs/>
          <w:sz w:val="22"/>
        </w:rPr>
        <w:t>PWE, Warszawa 2002</w:t>
      </w:r>
    </w:p>
    <w:p w14:paraId="3EDAE4E2" w14:textId="31D1D024" w:rsidR="007D2286" w:rsidRPr="00060D67" w:rsidRDefault="007D2286" w:rsidP="007D2286">
      <w:pPr>
        <w:pStyle w:val="Akapitzlist"/>
        <w:numPr>
          <w:ilvl w:val="0"/>
          <w:numId w:val="17"/>
        </w:numPr>
        <w:snapToGrid w:val="0"/>
        <w:spacing w:line="240" w:lineRule="auto"/>
        <w:jc w:val="both"/>
        <w:rPr>
          <w:sz w:val="22"/>
        </w:rPr>
      </w:pPr>
      <w:proofErr w:type="spellStart"/>
      <w:r w:rsidRPr="00060D67">
        <w:rPr>
          <w:bCs/>
          <w:sz w:val="22"/>
        </w:rPr>
        <w:t>Stoner</w:t>
      </w:r>
      <w:proofErr w:type="spellEnd"/>
      <w:r w:rsidRPr="00060D67">
        <w:rPr>
          <w:bCs/>
          <w:sz w:val="22"/>
        </w:rPr>
        <w:t xml:space="preserve"> J.A.F., </w:t>
      </w:r>
      <w:proofErr w:type="spellStart"/>
      <w:r w:rsidRPr="00060D67">
        <w:rPr>
          <w:bCs/>
          <w:sz w:val="22"/>
        </w:rPr>
        <w:t>Wankel</w:t>
      </w:r>
      <w:proofErr w:type="spellEnd"/>
      <w:r w:rsidRPr="00060D67">
        <w:rPr>
          <w:bCs/>
          <w:sz w:val="22"/>
        </w:rPr>
        <w:t xml:space="preserve"> Ch.,</w:t>
      </w:r>
      <w:r w:rsidRPr="00060D67">
        <w:rPr>
          <w:bCs/>
          <w:iCs/>
          <w:sz w:val="22"/>
        </w:rPr>
        <w:t xml:space="preserve"> Kierowanie, </w:t>
      </w:r>
      <w:r w:rsidRPr="00060D67">
        <w:rPr>
          <w:bCs/>
          <w:sz w:val="22"/>
        </w:rPr>
        <w:t>PWE, Warszawa 2001</w:t>
      </w:r>
    </w:p>
    <w:p w14:paraId="242716AB" w14:textId="77777777" w:rsidR="00353090" w:rsidRPr="00060D67" w:rsidRDefault="0035309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14:paraId="0A9D5FB0" w14:textId="77777777" w:rsidR="006D20AD" w:rsidRPr="00060D67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060D67">
        <w:rPr>
          <w:b/>
          <w:caps/>
          <w:sz w:val="22"/>
        </w:rPr>
        <w:t>U</w:t>
      </w:r>
      <w:r w:rsidRPr="00060D67">
        <w:rPr>
          <w:b/>
          <w:sz w:val="22"/>
        </w:rPr>
        <w:t>zupełniająca</w:t>
      </w:r>
    </w:p>
    <w:p w14:paraId="2A745673" w14:textId="52F99617" w:rsidR="00536A4A" w:rsidRPr="00060D67" w:rsidRDefault="007D2286" w:rsidP="007D2286">
      <w:pPr>
        <w:pStyle w:val="Akapitzlist"/>
        <w:numPr>
          <w:ilvl w:val="0"/>
          <w:numId w:val="18"/>
        </w:numPr>
        <w:spacing w:before="120" w:after="0" w:line="240" w:lineRule="auto"/>
        <w:ind w:left="728" w:hanging="302"/>
        <w:rPr>
          <w:bCs/>
          <w:sz w:val="22"/>
        </w:rPr>
      </w:pPr>
      <w:r w:rsidRPr="00060D67">
        <w:rPr>
          <w:bCs/>
          <w:sz w:val="22"/>
        </w:rPr>
        <w:t xml:space="preserve">Zakrzewska–Bielawska A., Podstawy zarządzania, </w:t>
      </w:r>
      <w:r w:rsidRPr="00060D67">
        <w:rPr>
          <w:color w:val="000000"/>
          <w:sz w:val="22"/>
        </w:rPr>
        <w:t>Wolters Kluwer Polska</w:t>
      </w:r>
      <w:r w:rsidRPr="00060D67">
        <w:rPr>
          <w:bCs/>
          <w:sz w:val="22"/>
        </w:rPr>
        <w:t>, Warszawa 2012</w:t>
      </w:r>
    </w:p>
    <w:p w14:paraId="3B34BFB7" w14:textId="5F4F46C6" w:rsidR="007D2286" w:rsidRPr="00060D67" w:rsidRDefault="007D2286" w:rsidP="007D2286">
      <w:pPr>
        <w:pStyle w:val="Akapitzlist"/>
        <w:numPr>
          <w:ilvl w:val="0"/>
          <w:numId w:val="18"/>
        </w:numPr>
        <w:spacing w:before="120" w:after="0" w:line="240" w:lineRule="auto"/>
        <w:ind w:left="728" w:hanging="302"/>
        <w:rPr>
          <w:bCs/>
          <w:sz w:val="22"/>
        </w:rPr>
      </w:pPr>
      <w:r w:rsidRPr="00060D67">
        <w:rPr>
          <w:sz w:val="22"/>
        </w:rPr>
        <w:t>Drucker P., Praktyka zarządzania, MT Biznes, Warszawa 2017</w:t>
      </w:r>
    </w:p>
    <w:p w14:paraId="7F5B15DC" w14:textId="489C8356" w:rsidR="007D2286" w:rsidRPr="00060D67" w:rsidRDefault="007D2286" w:rsidP="007D2286">
      <w:pPr>
        <w:pStyle w:val="Akapitzlist"/>
        <w:numPr>
          <w:ilvl w:val="0"/>
          <w:numId w:val="18"/>
        </w:numPr>
        <w:spacing w:before="120" w:after="0" w:line="240" w:lineRule="auto"/>
        <w:ind w:left="728" w:hanging="302"/>
        <w:rPr>
          <w:bCs/>
          <w:sz w:val="22"/>
        </w:rPr>
      </w:pPr>
      <w:r w:rsidRPr="00060D67">
        <w:rPr>
          <w:sz w:val="22"/>
        </w:rPr>
        <w:t>Gros U., Zachowania organizacyjne w teorii i praktyce zarządzania, PWN, Warszawa, 2022</w:t>
      </w:r>
    </w:p>
    <w:p w14:paraId="376744CC" w14:textId="2E863E42" w:rsidR="007D2286" w:rsidRPr="00060D67" w:rsidRDefault="007D2286" w:rsidP="007D2286">
      <w:pPr>
        <w:pStyle w:val="Akapitzlist"/>
        <w:numPr>
          <w:ilvl w:val="0"/>
          <w:numId w:val="18"/>
        </w:numPr>
        <w:spacing w:before="120" w:after="0" w:line="240" w:lineRule="auto"/>
        <w:ind w:left="728" w:hanging="302"/>
        <w:rPr>
          <w:bCs/>
          <w:sz w:val="22"/>
        </w:rPr>
      </w:pPr>
      <w:r w:rsidRPr="00060D67">
        <w:rPr>
          <w:sz w:val="22"/>
        </w:rPr>
        <w:t>Martyniak Z., Organizacja i zarządzanie: 70 problemów teorii i praktyki, Antykwa, Kraków 2001</w:t>
      </w:r>
    </w:p>
    <w:p w14:paraId="4C2541B5" w14:textId="77777777" w:rsidR="00536A4A" w:rsidRPr="00060D67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4C56A4FB" w14:textId="77777777" w:rsidR="00AD61A3" w:rsidRPr="00060D67" w:rsidRDefault="00AD61A3" w:rsidP="00117F4A">
      <w:pPr>
        <w:pStyle w:val="Punktygwne"/>
        <w:rPr>
          <w:color w:val="000000"/>
          <w:sz w:val="20"/>
        </w:rPr>
      </w:pPr>
      <w:r w:rsidRPr="00060D67">
        <w:t>4. Nakład pracy studenta - bilans punktów ECTS</w:t>
      </w:r>
    </w:p>
    <w:p w14:paraId="3303FE10" w14:textId="77777777" w:rsidR="0073421C" w:rsidRPr="00060D67" w:rsidRDefault="0073421C" w:rsidP="00060D67">
      <w:pPr>
        <w:pStyle w:val="Kolorowalistaakcent11"/>
        <w:tabs>
          <w:tab w:val="left" w:pos="1907"/>
        </w:tabs>
        <w:spacing w:after="0" w:line="240" w:lineRule="auto"/>
        <w:ind w:left="0"/>
      </w:pPr>
    </w:p>
    <w:tbl>
      <w:tblPr>
        <w:tblW w:w="9433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  <w:gridCol w:w="1315"/>
      </w:tblGrid>
      <w:tr w:rsidR="0073421C" w:rsidRPr="00060D67" w14:paraId="213DEFA4" w14:textId="77777777" w:rsidTr="0073421C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366D3A" w14:textId="77777777" w:rsidR="0073421C" w:rsidRPr="00060D67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060D67"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1380" w14:textId="77777777" w:rsidR="0073421C" w:rsidRPr="00060D67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060D67"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3421C" w:rsidRPr="00060D67" w14:paraId="0531782D" w14:textId="77777777" w:rsidTr="000F1360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1F2DC2" w14:textId="77777777" w:rsidR="0073421C" w:rsidRPr="00060D67" w:rsidRDefault="0073421C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B5ABF" w14:textId="77777777" w:rsidR="0073421C" w:rsidRPr="00060D67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 w:rsidRPr="00060D67"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211C" w14:textId="77777777" w:rsidR="0073421C" w:rsidRPr="00060D67" w:rsidRDefault="0073421C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 w:rsidRPr="00060D67">
              <w:rPr>
                <w:b/>
                <w:color w:val="000000"/>
                <w:sz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1334" w14:textId="77777777" w:rsidR="0073421C" w:rsidRPr="00060D67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 w:rsidRPr="00060D67">
              <w:rPr>
                <w:b/>
                <w:color w:val="000000"/>
                <w:sz w:val="18"/>
              </w:rPr>
              <w:t>NST PUW</w:t>
            </w:r>
          </w:p>
        </w:tc>
      </w:tr>
      <w:tr w:rsidR="0073421C" w:rsidRPr="00060D67" w14:paraId="32B24E6B" w14:textId="77777777" w:rsidTr="000F1360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5DC185C" w14:textId="77777777" w:rsidR="0073421C" w:rsidRPr="00060D67" w:rsidRDefault="0073421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79F5C3B" w14:textId="77777777" w:rsidR="0073421C" w:rsidRPr="00060D67" w:rsidRDefault="00500F37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A24955" w14:textId="77777777" w:rsidR="0073421C" w:rsidRPr="00060D67" w:rsidRDefault="00500F37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E40C21" w14:textId="77777777" w:rsidR="0073421C" w:rsidRPr="00060D67" w:rsidRDefault="0073421C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F37" w:rsidRPr="00060D67" w14:paraId="2D5B1D17" w14:textId="77777777" w:rsidTr="000F1360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771F15" w14:textId="77777777" w:rsidR="00500F37" w:rsidRPr="00060D67" w:rsidRDefault="00500F37" w:rsidP="00500F3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0D67"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F05C04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6FB2A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E61CF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0F37" w:rsidRPr="00060D67" w14:paraId="51AFEAF4" w14:textId="77777777" w:rsidTr="000F1360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7BB7F" w14:textId="77777777" w:rsidR="00500F37" w:rsidRPr="00060D67" w:rsidRDefault="00500F37" w:rsidP="00500F3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0D67"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0BD31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FAA3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0008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F37" w:rsidRPr="00060D67" w14:paraId="635E2706" w14:textId="77777777" w:rsidTr="000F1360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D56762" w14:textId="77777777" w:rsidR="00500F37" w:rsidRPr="00060D67" w:rsidRDefault="00500F37" w:rsidP="00500F3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EC0526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8E67E3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342437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500F37" w:rsidRPr="00060D67" w14:paraId="04E4047C" w14:textId="77777777" w:rsidTr="000F1360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BF13D" w14:textId="77777777" w:rsidR="00500F37" w:rsidRPr="00060D67" w:rsidRDefault="00500F37" w:rsidP="00500F3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0D67"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285C2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19B9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BB88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F37" w:rsidRPr="00060D67" w14:paraId="201B9C8F" w14:textId="77777777" w:rsidTr="000F1360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CC5BD" w14:textId="77777777" w:rsidR="00500F37" w:rsidRPr="00060D67" w:rsidRDefault="00500F37" w:rsidP="00500F3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0D67"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AC272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60A2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2329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F37" w:rsidRPr="00060D67" w14:paraId="2C09737D" w14:textId="77777777" w:rsidTr="000F1360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51EA6C" w14:textId="77777777" w:rsidR="00500F37" w:rsidRPr="00060D67" w:rsidRDefault="00500F37" w:rsidP="00500F3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79B0E39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D6424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7A532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</w:p>
        </w:tc>
      </w:tr>
      <w:tr w:rsidR="00500F37" w:rsidRPr="00060D67" w14:paraId="3CBCB193" w14:textId="77777777" w:rsidTr="000F1360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1A053DD" w14:textId="77777777" w:rsidR="00500F37" w:rsidRPr="00060D67" w:rsidRDefault="00500F37" w:rsidP="00500F3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EBDE367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9E75F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DFDC1" w14:textId="77777777" w:rsidR="00500F37" w:rsidRPr="00060D67" w:rsidRDefault="00500F37" w:rsidP="00500F3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2DF533CA" w14:textId="77777777" w:rsidR="0073421C" w:rsidRPr="00060D67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05163D77" w14:textId="77777777" w:rsidR="008330D6" w:rsidRPr="00060D67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:rsidRPr="00060D67" w14:paraId="1100A37C" w14:textId="77777777" w:rsidTr="008B1123">
        <w:tc>
          <w:tcPr>
            <w:tcW w:w="2600" w:type="dxa"/>
            <w:shd w:val="clear" w:color="auto" w:fill="auto"/>
          </w:tcPr>
          <w:p w14:paraId="4140C1D1" w14:textId="77777777" w:rsidR="008330D6" w:rsidRPr="00060D67" w:rsidRDefault="008330D6" w:rsidP="008B1123">
            <w:r w:rsidRPr="00060D67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6C58429E" w14:textId="75F96BD5" w:rsidR="008330D6" w:rsidRPr="00060D67" w:rsidRDefault="00735F56" w:rsidP="008B1123">
            <w:r>
              <w:t>3</w:t>
            </w:r>
            <w:r w:rsidR="007169AA" w:rsidRPr="00060D67">
              <w:t>0.09.2022</w:t>
            </w:r>
          </w:p>
        </w:tc>
      </w:tr>
      <w:tr w:rsidR="008330D6" w:rsidRPr="00060D67" w14:paraId="54A99674" w14:textId="77777777" w:rsidTr="008B1123">
        <w:tc>
          <w:tcPr>
            <w:tcW w:w="2600" w:type="dxa"/>
            <w:shd w:val="clear" w:color="auto" w:fill="auto"/>
          </w:tcPr>
          <w:p w14:paraId="608C77BA" w14:textId="77777777" w:rsidR="008330D6" w:rsidRPr="00060D67" w:rsidRDefault="008330D6" w:rsidP="008B1123">
            <w:r w:rsidRPr="00060D67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07DA16CE" w14:textId="06BB0807" w:rsidR="008330D6" w:rsidRPr="00060D67" w:rsidRDefault="004F42DD" w:rsidP="008B1123">
            <w:r>
              <w:t xml:space="preserve">Mgr </w:t>
            </w:r>
            <w:r w:rsidR="007169AA" w:rsidRPr="00060D67">
              <w:t>Beata Sobka</w:t>
            </w:r>
          </w:p>
        </w:tc>
      </w:tr>
      <w:tr w:rsidR="008330D6" w:rsidRPr="00060D67" w14:paraId="369D3DCA" w14:textId="77777777" w:rsidTr="008B1123">
        <w:tc>
          <w:tcPr>
            <w:tcW w:w="2600" w:type="dxa"/>
            <w:shd w:val="clear" w:color="auto" w:fill="auto"/>
          </w:tcPr>
          <w:p w14:paraId="08FDD422" w14:textId="77777777" w:rsidR="008330D6" w:rsidRPr="00060D67" w:rsidRDefault="008330D6" w:rsidP="008B1123">
            <w:r w:rsidRPr="00060D67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0CBFD6B9" w14:textId="228464CB" w:rsidR="008330D6" w:rsidRPr="00060D67" w:rsidRDefault="004F42DD" w:rsidP="008B1123">
            <w:r>
              <w:t>Mgr Andrzej Borowski</w:t>
            </w:r>
          </w:p>
        </w:tc>
      </w:tr>
    </w:tbl>
    <w:p w14:paraId="49584C45" w14:textId="77777777" w:rsidR="008330D6" w:rsidRPr="006127AA" w:rsidRDefault="008330D6">
      <w:pPr>
        <w:pStyle w:val="Kolorowalistaakcent11"/>
        <w:tabs>
          <w:tab w:val="left" w:pos="1907"/>
        </w:tabs>
        <w:spacing w:after="0" w:line="240" w:lineRule="auto"/>
        <w:rPr>
          <w:sz w:val="2"/>
          <w:szCs w:val="2"/>
        </w:rPr>
      </w:pPr>
    </w:p>
    <w:sectPr w:rsidR="008330D6" w:rsidRPr="006127AA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C9A2B" w16cid:durableId="26DFC884"/>
  <w16cid:commentId w16cid:paraId="23231D05" w16cid:durableId="26DFC885"/>
  <w16cid:commentId w16cid:paraId="151D018A" w16cid:durableId="26DFC886"/>
  <w16cid:commentId w16cid:paraId="14D0D1DE" w16cid:durableId="26DFC887"/>
  <w16cid:commentId w16cid:paraId="2A0FF71C" w16cid:durableId="26DFC888"/>
  <w16cid:commentId w16cid:paraId="0D5B58C3" w16cid:durableId="26DFC889"/>
  <w16cid:commentId w16cid:paraId="0468E5E5" w16cid:durableId="26DFC88A"/>
  <w16cid:commentId w16cid:paraId="47482662" w16cid:durableId="26DFC88B"/>
  <w16cid:commentId w16cid:paraId="35F54D2D" w16cid:durableId="26DFC88C"/>
  <w16cid:commentId w16cid:paraId="1E9E8D71" w16cid:durableId="26DFC88D"/>
  <w16cid:commentId w16cid:paraId="43A4F693" w16cid:durableId="26DFC88E"/>
  <w16cid:commentId w16cid:paraId="5EC9166F" w16cid:durableId="26DFC88F"/>
  <w16cid:commentId w16cid:paraId="6AB02030" w16cid:durableId="26DFC890"/>
  <w16cid:commentId w16cid:paraId="4BF60538" w16cid:durableId="26DFC891"/>
  <w16cid:commentId w16cid:paraId="3833146E" w16cid:durableId="26DFC892"/>
  <w16cid:commentId w16cid:paraId="1AA386B2" w16cid:durableId="26DFC893"/>
  <w16cid:commentId w16cid:paraId="0E732020" w16cid:durableId="26DFC894"/>
  <w16cid:commentId w16cid:paraId="71A42DB6" w16cid:durableId="26DFC89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255D" w14:textId="77777777" w:rsidR="00757462" w:rsidRDefault="00757462">
      <w:pPr>
        <w:spacing w:after="0" w:line="240" w:lineRule="auto"/>
      </w:pPr>
      <w:r>
        <w:separator/>
      </w:r>
    </w:p>
  </w:endnote>
  <w:endnote w:type="continuationSeparator" w:id="0">
    <w:p w14:paraId="68661E1C" w14:textId="77777777" w:rsidR="00757462" w:rsidRDefault="0075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55BD" w14:textId="04E7F0B7" w:rsidR="00AD61A3" w:rsidRDefault="00BA67B4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1CC145" wp14:editId="1A67384F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F40F2" w14:textId="59B2E5CA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84DF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CC1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2E2F40F2" w14:textId="59B2E5CA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84DF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88D8" w14:textId="77777777" w:rsidR="00757462" w:rsidRDefault="00757462">
      <w:pPr>
        <w:spacing w:after="0" w:line="240" w:lineRule="auto"/>
      </w:pPr>
      <w:r>
        <w:separator/>
      </w:r>
    </w:p>
  </w:footnote>
  <w:footnote w:type="continuationSeparator" w:id="0">
    <w:p w14:paraId="6B2566E4" w14:textId="77777777" w:rsidR="00757462" w:rsidRDefault="0075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F244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35F0BCC"/>
    <w:multiLevelType w:val="hybridMultilevel"/>
    <w:tmpl w:val="6B2C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43744F8"/>
    <w:multiLevelType w:val="hybridMultilevel"/>
    <w:tmpl w:val="52808FF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7"/>
  </w:num>
  <w:num w:numId="14">
    <w:abstractNumId w:val="12"/>
  </w:num>
  <w:num w:numId="15">
    <w:abstractNumId w:val="5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041D"/>
    <w:rsid w:val="00021B6B"/>
    <w:rsid w:val="00027C85"/>
    <w:rsid w:val="00034272"/>
    <w:rsid w:val="0004129E"/>
    <w:rsid w:val="000560C8"/>
    <w:rsid w:val="0005669E"/>
    <w:rsid w:val="00057FA1"/>
    <w:rsid w:val="00060D67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136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91FC1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93A38"/>
    <w:rsid w:val="002A3646"/>
    <w:rsid w:val="002B5AAA"/>
    <w:rsid w:val="002C0A4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C46EB"/>
    <w:rsid w:val="004C5652"/>
    <w:rsid w:val="004D0B03"/>
    <w:rsid w:val="004D2CDB"/>
    <w:rsid w:val="004E20D6"/>
    <w:rsid w:val="004F42DD"/>
    <w:rsid w:val="00500F37"/>
    <w:rsid w:val="0050325F"/>
    <w:rsid w:val="005050F9"/>
    <w:rsid w:val="00515865"/>
    <w:rsid w:val="00536A4A"/>
    <w:rsid w:val="00556FED"/>
    <w:rsid w:val="0056714B"/>
    <w:rsid w:val="005825AD"/>
    <w:rsid w:val="005A0F38"/>
    <w:rsid w:val="005B1531"/>
    <w:rsid w:val="005D23CD"/>
    <w:rsid w:val="005E5D79"/>
    <w:rsid w:val="006127AA"/>
    <w:rsid w:val="00612A96"/>
    <w:rsid w:val="0062706E"/>
    <w:rsid w:val="00633F3E"/>
    <w:rsid w:val="006356A2"/>
    <w:rsid w:val="00635E36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7011CE"/>
    <w:rsid w:val="00702C99"/>
    <w:rsid w:val="0070378C"/>
    <w:rsid w:val="007169AA"/>
    <w:rsid w:val="007272C5"/>
    <w:rsid w:val="0073421C"/>
    <w:rsid w:val="00735F56"/>
    <w:rsid w:val="00757462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2286"/>
    <w:rsid w:val="007D7110"/>
    <w:rsid w:val="007F57CA"/>
    <w:rsid w:val="00801E80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9156BD"/>
    <w:rsid w:val="009158CE"/>
    <w:rsid w:val="00930891"/>
    <w:rsid w:val="00951F9E"/>
    <w:rsid w:val="00957604"/>
    <w:rsid w:val="00957BC8"/>
    <w:rsid w:val="00967AA0"/>
    <w:rsid w:val="009704FE"/>
    <w:rsid w:val="00985C9D"/>
    <w:rsid w:val="00987322"/>
    <w:rsid w:val="00990677"/>
    <w:rsid w:val="00991EB5"/>
    <w:rsid w:val="009921DC"/>
    <w:rsid w:val="009A5B63"/>
    <w:rsid w:val="009D1366"/>
    <w:rsid w:val="009F27A7"/>
    <w:rsid w:val="009F5A43"/>
    <w:rsid w:val="009F6F16"/>
    <w:rsid w:val="009F7163"/>
    <w:rsid w:val="00A07DDE"/>
    <w:rsid w:val="00A15E48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821BE"/>
    <w:rsid w:val="00AA53CB"/>
    <w:rsid w:val="00AA5AB6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6C63"/>
    <w:rsid w:val="00B81F45"/>
    <w:rsid w:val="00B8436E"/>
    <w:rsid w:val="00BA1ECF"/>
    <w:rsid w:val="00BA6167"/>
    <w:rsid w:val="00BA67B4"/>
    <w:rsid w:val="00C025BB"/>
    <w:rsid w:val="00C03499"/>
    <w:rsid w:val="00C11E53"/>
    <w:rsid w:val="00C137BF"/>
    <w:rsid w:val="00C230E5"/>
    <w:rsid w:val="00C26694"/>
    <w:rsid w:val="00C373C4"/>
    <w:rsid w:val="00C37B5C"/>
    <w:rsid w:val="00C41F85"/>
    <w:rsid w:val="00C420FF"/>
    <w:rsid w:val="00C4299B"/>
    <w:rsid w:val="00C442D3"/>
    <w:rsid w:val="00C45DAB"/>
    <w:rsid w:val="00C7276A"/>
    <w:rsid w:val="00C80FC7"/>
    <w:rsid w:val="00C83B4B"/>
    <w:rsid w:val="00C94FB6"/>
    <w:rsid w:val="00CA305C"/>
    <w:rsid w:val="00CB42AB"/>
    <w:rsid w:val="00CC7802"/>
    <w:rsid w:val="00CD3308"/>
    <w:rsid w:val="00CD3EE9"/>
    <w:rsid w:val="00CE1FCA"/>
    <w:rsid w:val="00CE2FD3"/>
    <w:rsid w:val="00CF4BDD"/>
    <w:rsid w:val="00D165E5"/>
    <w:rsid w:val="00D21967"/>
    <w:rsid w:val="00D22FAB"/>
    <w:rsid w:val="00D6013B"/>
    <w:rsid w:val="00D60BE1"/>
    <w:rsid w:val="00D669F9"/>
    <w:rsid w:val="00D7413E"/>
    <w:rsid w:val="00D84988"/>
    <w:rsid w:val="00D84DFD"/>
    <w:rsid w:val="00D87DCC"/>
    <w:rsid w:val="00D912C8"/>
    <w:rsid w:val="00DA6856"/>
    <w:rsid w:val="00DB3E1E"/>
    <w:rsid w:val="00DC763E"/>
    <w:rsid w:val="00DD6B70"/>
    <w:rsid w:val="00DF61F8"/>
    <w:rsid w:val="00DF789E"/>
    <w:rsid w:val="00E0021D"/>
    <w:rsid w:val="00E106BB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0682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99B644"/>
  <w15:docId w15:val="{837A0D9D-93EA-4E63-8BCC-77350431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72"/>
    <w:qFormat/>
    <w:rsid w:val="007D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9EBD85-E9C3-4CEF-8FA3-6FB4A1BF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6947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3</cp:revision>
  <cp:lastPrinted>2022-09-29T05:34:00Z</cp:lastPrinted>
  <dcterms:created xsi:type="dcterms:W3CDTF">2022-10-20T09:09:00Z</dcterms:created>
  <dcterms:modified xsi:type="dcterms:W3CDTF">2022-11-18T08:28:00Z</dcterms:modified>
</cp:coreProperties>
</file>