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C560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5E3343D1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E185A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F030" w14:textId="77777777" w:rsidR="00AD61A3" w:rsidRDefault="00EE4391" w:rsidP="00EE4391">
            <w:pPr>
              <w:pStyle w:val="Nagwek4"/>
              <w:snapToGrid w:val="0"/>
              <w:spacing w:before="40" w:after="40"/>
            </w:pPr>
            <w:r w:rsidRPr="00EE4391">
              <w:t>Internetowe bazy danych</w:t>
            </w:r>
          </w:p>
        </w:tc>
      </w:tr>
    </w:tbl>
    <w:p w14:paraId="6FBD95B8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D040C9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AA28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932D" w14:textId="77777777" w:rsidR="00AD61A3" w:rsidRPr="007C2DE7" w:rsidRDefault="00147C5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AD61A3" w14:paraId="598ACBD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2EF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63FE" w14:textId="36D64BA1" w:rsidR="00AD61A3" w:rsidRDefault="00612A96" w:rsidP="00AC4073">
            <w:pPr>
              <w:pStyle w:val="Odpowiedzi"/>
              <w:snapToGrid w:val="0"/>
            </w:pPr>
            <w:r>
              <w:t>Niestacjonarne PUW</w:t>
            </w:r>
          </w:p>
        </w:tc>
      </w:tr>
      <w:tr w:rsidR="00AD61A3" w14:paraId="54004F9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8BF0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3CB2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656683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9D595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6F6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2B58E115" w14:textId="77777777"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DD3E75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FA0E6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48DB" w14:textId="77777777" w:rsidR="00AD61A3" w:rsidRDefault="00722E9D" w:rsidP="006A7B9D">
            <w:pPr>
              <w:pStyle w:val="Odpowiedzi"/>
              <w:snapToGrid w:val="0"/>
            </w:pPr>
            <w:r w:rsidRPr="00722E9D">
              <w:t>E-administracja</w:t>
            </w:r>
          </w:p>
        </w:tc>
      </w:tr>
      <w:tr w:rsidR="00AD61A3" w14:paraId="0AD5628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5F5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DCE0" w14:textId="4C21A266" w:rsidR="00F522B8" w:rsidRDefault="00B96A1F" w:rsidP="003A3FAD">
            <w:pPr>
              <w:pStyle w:val="Odpowiedzi"/>
              <w:snapToGrid w:val="0"/>
            </w:pPr>
            <w:r>
              <w:t>mgr Karol Gac</w:t>
            </w:r>
          </w:p>
        </w:tc>
      </w:tr>
    </w:tbl>
    <w:p w14:paraId="3731B720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1D6AC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B178D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364B" w14:textId="77777777" w:rsidR="003658AD" w:rsidRDefault="00722E9D">
            <w:pPr>
              <w:pStyle w:val="Odpowiedzi"/>
              <w:snapToGrid w:val="0"/>
            </w:pPr>
            <w:r>
              <w:t>Do wyboru/praktyczny</w:t>
            </w:r>
          </w:p>
        </w:tc>
      </w:tr>
      <w:tr w:rsidR="00AD61A3" w14:paraId="44194D4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8DCD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93F0" w14:textId="77777777" w:rsidR="00AD61A3" w:rsidRDefault="00722E9D">
            <w:pPr>
              <w:pStyle w:val="Odpowiedzi"/>
              <w:snapToGrid w:val="0"/>
            </w:pPr>
            <w:r>
              <w:t>6</w:t>
            </w:r>
          </w:p>
        </w:tc>
      </w:tr>
      <w:tr w:rsidR="00AD61A3" w14:paraId="08DEC55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7917D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2E52" w14:textId="77777777" w:rsidR="00AD61A3" w:rsidRDefault="00094FF3">
            <w:pPr>
              <w:pStyle w:val="Odpowiedzi"/>
              <w:snapToGrid w:val="0"/>
            </w:pPr>
            <w:r>
              <w:t>polski</w:t>
            </w:r>
          </w:p>
        </w:tc>
      </w:tr>
      <w:tr w:rsidR="00AD61A3" w14:paraId="0A775CC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CA35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30EB" w14:textId="77777777" w:rsidR="00AD61A3" w:rsidRDefault="00147C5D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2C16AF1D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FC525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D768" w14:textId="77777777" w:rsidR="00AD61A3" w:rsidRDefault="006A7B9D">
            <w:pPr>
              <w:pStyle w:val="Odpowiedzi"/>
              <w:snapToGrid w:val="0"/>
            </w:pPr>
            <w:r>
              <w:t xml:space="preserve">Dla specjalności: </w:t>
            </w:r>
            <w:r w:rsidR="00722E9D" w:rsidRPr="00722E9D">
              <w:t>E-administracja</w:t>
            </w:r>
          </w:p>
        </w:tc>
      </w:tr>
    </w:tbl>
    <w:p w14:paraId="7D48A873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7733777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4A23BB7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27BC4CFF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7DB2835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0DA255A5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21A567FD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7DE292FF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82E41F6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B96A1F" w14:paraId="60D9680E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19324DB" w14:textId="77777777" w:rsidR="00B96A1F" w:rsidRPr="0069471B" w:rsidRDefault="00B96A1F" w:rsidP="00B96A1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F9DE7E" w14:textId="6FED9814" w:rsidR="00B96A1F" w:rsidRPr="0069471B" w:rsidRDefault="00B96A1F" w:rsidP="00B96A1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60308F">
              <w:rPr>
                <w:spacing w:val="-4"/>
              </w:rPr>
              <w:t>Nabycie przez studentów umiejętności samodzielnego projektowania baz danych na potrzeby Internetu</w:t>
            </w:r>
            <w:r>
              <w:rPr>
                <w:spacing w:val="-4"/>
              </w:rPr>
              <w:t>.</w:t>
            </w:r>
          </w:p>
        </w:tc>
      </w:tr>
      <w:tr w:rsidR="00B96A1F" w14:paraId="7AB8BD1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79CA97" w14:textId="77777777" w:rsidR="00B96A1F" w:rsidRPr="0069471B" w:rsidRDefault="00B96A1F" w:rsidP="00B96A1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E5DACBD" w14:textId="08F0373F" w:rsidR="00B96A1F" w:rsidRPr="003210E7" w:rsidRDefault="00B96A1F" w:rsidP="00B96A1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60308F">
              <w:rPr>
                <w:spacing w:val="-4"/>
              </w:rPr>
              <w:t>Poszerzenie wiedzy studentów w zakresie instalacji i konfiguracji środowiska bazodanowego</w:t>
            </w:r>
            <w:r>
              <w:rPr>
                <w:spacing w:val="-4"/>
              </w:rPr>
              <w:t>.</w:t>
            </w:r>
          </w:p>
        </w:tc>
      </w:tr>
      <w:tr w:rsidR="00B96A1F" w14:paraId="6BE98DB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C3B849C" w14:textId="77777777" w:rsidR="00B96A1F" w:rsidRPr="0069471B" w:rsidRDefault="00B96A1F" w:rsidP="00B96A1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25B1962" w14:textId="028428A8" w:rsidR="00B96A1F" w:rsidRPr="0069471B" w:rsidRDefault="00B96A1F" w:rsidP="00B96A1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60308F">
              <w:rPr>
                <w:spacing w:val="-4"/>
              </w:rPr>
              <w:t>Nabycie przez studentów umiejętności testowania wydajności baz danych oraz optymalizacji zapytań</w:t>
            </w:r>
            <w:r>
              <w:rPr>
                <w:spacing w:val="-4"/>
              </w:rPr>
              <w:t>.</w:t>
            </w:r>
          </w:p>
        </w:tc>
      </w:tr>
    </w:tbl>
    <w:p w14:paraId="666E37C0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2D5DA1EF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C1A17DA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3"/>
        <w:gridCol w:w="713"/>
        <w:gridCol w:w="713"/>
        <w:gridCol w:w="713"/>
        <w:gridCol w:w="713"/>
        <w:gridCol w:w="714"/>
      </w:tblGrid>
      <w:tr w:rsidR="00612A96" w:rsidRPr="00612A96" w14:paraId="32737EA0" w14:textId="77777777" w:rsidTr="00680DE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F1B8" w14:textId="77777777" w:rsidR="00612A96" w:rsidRDefault="00612A9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EC7F" w14:textId="77777777" w:rsidR="00612A96" w:rsidRDefault="00612A9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E79702" w14:textId="77777777" w:rsidR="00612A96" w:rsidRDefault="00612A9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2998FD85" w14:textId="77777777" w:rsidR="00612A96" w:rsidRDefault="00612A9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2B054" w14:textId="77777777" w:rsidR="00612A96" w:rsidRDefault="00612A9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612A96" w:rsidRPr="00612A96" w14:paraId="4877AED4" w14:textId="77777777" w:rsidTr="00680DE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A090" w14:textId="77777777"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5F05" w14:textId="77777777"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3130" w14:textId="77777777"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4AC744" w14:textId="77777777" w:rsidR="00612A96" w:rsidRDefault="00612A9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CB6AD3" w14:textId="77777777" w:rsidR="00612A96" w:rsidRDefault="00612A96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CDE283" w14:textId="77777777" w:rsidR="00612A96" w:rsidRDefault="00612A96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612A96" w:rsidRPr="00612A96" w14:paraId="248D74FD" w14:textId="77777777" w:rsidTr="00680DE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E2F1" w14:textId="77777777"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EEB" w14:textId="77777777"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1F45" w14:textId="77777777"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A61FF" w14:textId="77777777"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E5BDD" w14:textId="77777777"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6FA29" w14:textId="77777777"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C7DEAB" w14:textId="77777777"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635EB" w14:textId="77777777"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3F2C26" w14:textId="77777777"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612A96" w:rsidRPr="00612A96" w14:paraId="30B6DFA7" w14:textId="77777777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CDD6D0" w14:textId="77777777" w:rsidR="00612A96" w:rsidRDefault="00612A9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B96A1F" w:rsidRPr="00612A96" w14:paraId="51385559" w14:textId="77777777" w:rsidTr="006C74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EC755" w14:textId="77777777" w:rsidR="00B96A1F" w:rsidRDefault="00B96A1F" w:rsidP="00B96A1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1F487" w14:textId="09ED3670" w:rsidR="00B96A1F" w:rsidRDefault="00B96A1F" w:rsidP="00B96A1F">
            <w:pPr>
              <w:widowControl w:val="0"/>
              <w:spacing w:after="0" w:line="240" w:lineRule="auto"/>
              <w:jc w:val="both"/>
            </w:pPr>
            <w:r w:rsidRPr="005A6ABF">
              <w:rPr>
                <w:sz w:val="20"/>
                <w:szCs w:val="20"/>
              </w:rPr>
              <w:t xml:space="preserve">Student potrafi scharakteryzować </w:t>
            </w:r>
            <w:r>
              <w:rPr>
                <w:sz w:val="20"/>
                <w:szCs w:val="20"/>
              </w:rPr>
              <w:br/>
            </w:r>
            <w:r w:rsidRPr="005A6ABF">
              <w:rPr>
                <w:sz w:val="20"/>
                <w:szCs w:val="20"/>
              </w:rPr>
              <w:t xml:space="preserve">podstawy teoretyczne projektowania baz </w:t>
            </w:r>
            <w:r>
              <w:rPr>
                <w:sz w:val="20"/>
                <w:szCs w:val="20"/>
              </w:rPr>
              <w:br/>
            </w:r>
            <w:r w:rsidRPr="005A6ABF">
              <w:rPr>
                <w:sz w:val="20"/>
                <w:szCs w:val="20"/>
              </w:rPr>
              <w:lastRenderedPageBreak/>
              <w:t>danych na potrzeby aplikacji internetowych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EA134" w14:textId="77777777" w:rsidR="00B96A1F" w:rsidRPr="005B2EF2" w:rsidRDefault="00B96A1F" w:rsidP="00B96A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2EF2">
              <w:rPr>
                <w:sz w:val="18"/>
                <w:szCs w:val="18"/>
              </w:rPr>
              <w:lastRenderedPageBreak/>
              <w:t>ADM_W04</w:t>
            </w:r>
          </w:p>
          <w:p w14:paraId="796B30A3" w14:textId="77777777" w:rsidR="00B96A1F" w:rsidRPr="00716E18" w:rsidRDefault="00B96A1F" w:rsidP="00B96A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2EF2">
              <w:rPr>
                <w:sz w:val="18"/>
                <w:szCs w:val="18"/>
              </w:rPr>
              <w:t>ADM_W15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DADF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6804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347A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E9B1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D5B6" w14:textId="6C4E21A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799D" w14:textId="0C6E0200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96A1F" w:rsidRPr="00612A96" w14:paraId="46FA0E97" w14:textId="77777777" w:rsidTr="006C74A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F24F3" w14:textId="77777777" w:rsidR="00B96A1F" w:rsidRDefault="00B96A1F" w:rsidP="00B96A1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97484" w14:textId="2B7D8893" w:rsidR="00B96A1F" w:rsidRDefault="00B96A1F" w:rsidP="00B96A1F">
            <w:pPr>
              <w:pStyle w:val="wrubryce"/>
              <w:spacing w:line="256" w:lineRule="auto"/>
            </w:pPr>
            <w:r>
              <w:t xml:space="preserve">Student </w:t>
            </w:r>
            <w:r w:rsidRPr="00EC41E0">
              <w:t>ma wiedzę w zakresie zasad funkcjonowania systemów baz danych</w:t>
            </w:r>
            <w: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7B7B5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66BC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F4D2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CA72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4D0F" w14:textId="77777777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0386" w14:textId="734F7710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C08" w14:textId="3DFD88AE" w:rsidR="00B96A1F" w:rsidRDefault="00B96A1F" w:rsidP="00B96A1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6E18" w:rsidRPr="00612A96" w14:paraId="4AE4CAF7" w14:textId="77777777" w:rsidTr="006C74A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E8EFA" w14:textId="77777777" w:rsidR="00716E18" w:rsidRDefault="00716E1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FB150" w14:textId="08A7E15E" w:rsidR="00716E18" w:rsidRDefault="00B96A1F" w:rsidP="00CD3308">
            <w:pPr>
              <w:pStyle w:val="wrubryce"/>
              <w:spacing w:line="256" w:lineRule="auto"/>
            </w:pPr>
            <w:r>
              <w:t>Student ma</w:t>
            </w:r>
            <w:r w:rsidRPr="00B96A1F">
              <w:t xml:space="preserve"> wiedzę z zakresu wykorzystywania technologii informatycznych i telekomunikacyjnych w administracji</w:t>
            </w:r>
            <w: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20F26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0169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D0D1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BA31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C298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FE10" w14:textId="0EEFFB62" w:rsidR="00716E18" w:rsidRDefault="00B96A1F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722C" w14:textId="42714850" w:rsidR="00716E18" w:rsidRDefault="00B96A1F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12A96" w:rsidRPr="00612A96" w14:paraId="2D43E221" w14:textId="77777777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1B5976" w14:textId="77777777" w:rsidR="00612A96" w:rsidRDefault="00612A9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716E18" w:rsidRPr="00612A96" w14:paraId="1B5CA9A2" w14:textId="77777777" w:rsidTr="006C74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6D2CC" w14:textId="77777777" w:rsidR="00716E18" w:rsidRDefault="00716E1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1A889" w14:textId="252B2E19" w:rsidR="00716E18" w:rsidRDefault="00B96A1F" w:rsidP="00CD3308">
            <w:pPr>
              <w:pStyle w:val="wrubryce"/>
              <w:spacing w:line="256" w:lineRule="auto"/>
            </w:pPr>
            <w:r>
              <w:t xml:space="preserve">Student </w:t>
            </w:r>
            <w:r w:rsidRPr="00B96A1F">
              <w:t xml:space="preserve">potrafi zaprojektować i zarządzać </w:t>
            </w:r>
            <w:r>
              <w:t xml:space="preserve">internetową </w:t>
            </w:r>
            <w:r w:rsidRPr="00B96A1F">
              <w:t>baz</w:t>
            </w:r>
            <w:r>
              <w:t>ą</w:t>
            </w:r>
            <w:r w:rsidRPr="00B96A1F">
              <w:t xml:space="preserve"> danych w obszarze działania administracji</w:t>
            </w:r>
            <w: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B7419" w14:textId="77777777" w:rsidR="00716E18" w:rsidRPr="005B2EF2" w:rsidRDefault="00716E18" w:rsidP="0071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2EF2">
              <w:rPr>
                <w:sz w:val="18"/>
                <w:szCs w:val="18"/>
              </w:rPr>
              <w:t>ADM_U06</w:t>
            </w:r>
          </w:p>
          <w:p w14:paraId="7321C53C" w14:textId="77777777" w:rsidR="00716E18" w:rsidRPr="005B2EF2" w:rsidRDefault="00716E18" w:rsidP="0071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2EF2">
              <w:rPr>
                <w:sz w:val="18"/>
                <w:szCs w:val="18"/>
              </w:rPr>
              <w:t>ADM_U09</w:t>
            </w:r>
          </w:p>
          <w:p w14:paraId="0468081D" w14:textId="77777777" w:rsidR="00716E18" w:rsidRPr="00716E18" w:rsidRDefault="00716E18" w:rsidP="00716E1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716E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ADM_U19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F2AA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2B17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E832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B402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9581" w14:textId="04943F6A" w:rsidR="00716E18" w:rsidRDefault="00B96A1F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5B8A" w14:textId="4651802D" w:rsidR="00716E18" w:rsidRDefault="00B96A1F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716E18" w:rsidRPr="00612A96" w14:paraId="3B1634DA" w14:textId="77777777" w:rsidTr="006C74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45FED" w14:textId="77777777" w:rsidR="00716E18" w:rsidRDefault="00716E1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0EA26" w14:textId="232DF7C5" w:rsidR="00716E18" w:rsidRDefault="00B96A1F" w:rsidP="00CD330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Pr="00B96A1F">
              <w:rPr>
                <w:sz w:val="20"/>
                <w:szCs w:val="20"/>
              </w:rPr>
              <w:t>potrafi analizować i rozwiązywać zagadnienia związane z funkcjonowaniem administracji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3B8F5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39F0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8919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66EA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E8F7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09EC" w14:textId="326F73FC" w:rsidR="00716E18" w:rsidRDefault="00B96A1F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736F" w14:textId="78C16BBA" w:rsidR="00716E18" w:rsidRDefault="00B96A1F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6E18" w:rsidRPr="00612A96" w14:paraId="62264CE3" w14:textId="77777777" w:rsidTr="006C74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66CA1" w14:textId="77777777" w:rsidR="00716E18" w:rsidRDefault="00716E1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249BC" w14:textId="68DE47A5" w:rsidR="00716E18" w:rsidRDefault="00B96A1F" w:rsidP="00CD3308">
            <w:pPr>
              <w:pStyle w:val="wrubryce"/>
              <w:spacing w:line="256" w:lineRule="auto"/>
            </w:pPr>
            <w:r>
              <w:t xml:space="preserve">Student </w:t>
            </w:r>
            <w:r w:rsidRPr="00B96A1F">
              <w:t>potrafi ocenić przydatność i efektywność typowych procedur i metod wykorzystywanych w procesie administrowania</w:t>
            </w:r>
            <w:r>
              <w:t xml:space="preserve"> – dostrzec przewagę nowoczesnych technologii wykorzystywanych w administracji.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384B1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5A82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0FC2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59D9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A189" w14:textId="77777777" w:rsidR="00716E18" w:rsidRDefault="00716E18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FE75" w14:textId="789AFEE3" w:rsidR="00716E18" w:rsidRDefault="00B96A1F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8162" w14:textId="2F4EAEF7" w:rsidR="00716E18" w:rsidRDefault="00B96A1F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12A96" w:rsidRPr="00612A96" w14:paraId="453E2C93" w14:textId="77777777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86963C" w14:textId="77777777" w:rsidR="00612A96" w:rsidRDefault="00612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716E18" w:rsidRPr="00612A96" w14:paraId="0CC076E5" w14:textId="77777777" w:rsidTr="0015574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0E6C1" w14:textId="77777777" w:rsidR="00716E18" w:rsidRDefault="00716E1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174C5" w14:textId="29A2375B" w:rsidR="00716E18" w:rsidRDefault="00155746" w:rsidP="00CD3308">
            <w:pPr>
              <w:pStyle w:val="wrubryce"/>
              <w:spacing w:line="256" w:lineRule="auto"/>
            </w:pPr>
            <w:r>
              <w:t>Student wykazuje zainteresowanie zdobywaniem nowej wiedzy z zakresu administracji.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990BF" w14:textId="77777777" w:rsidR="00716E18" w:rsidRPr="00716E18" w:rsidRDefault="00716E18" w:rsidP="0071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16E18">
              <w:rPr>
                <w:sz w:val="18"/>
                <w:szCs w:val="18"/>
              </w:rPr>
              <w:t>ADM_K02</w:t>
            </w:r>
          </w:p>
          <w:p w14:paraId="5A42A76F" w14:textId="77777777" w:rsidR="00716E18" w:rsidRPr="00716E18" w:rsidRDefault="00716E18" w:rsidP="0071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16E18">
              <w:rPr>
                <w:sz w:val="18"/>
                <w:szCs w:val="18"/>
              </w:rPr>
              <w:t>ADM_K04</w:t>
            </w:r>
          </w:p>
          <w:p w14:paraId="4A1E2211" w14:textId="77777777" w:rsidR="00716E18" w:rsidRDefault="00716E18" w:rsidP="00716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E18">
              <w:rPr>
                <w:sz w:val="18"/>
                <w:szCs w:val="18"/>
              </w:rPr>
              <w:t>ADM_K05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D0BA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2E4A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1A2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0465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570" w14:textId="0AD1A4B6" w:rsidR="00716E18" w:rsidRDefault="00155746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1FDF26" w14:textId="27A88102" w:rsidR="00716E18" w:rsidRDefault="00155746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716E18" w:rsidRPr="00612A96" w14:paraId="00080BF0" w14:textId="77777777" w:rsidTr="0015574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DEA9C" w14:textId="77777777" w:rsidR="00716E18" w:rsidRDefault="00716E1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E3E16" w14:textId="7E1316B3" w:rsidR="00716E18" w:rsidRDefault="002C51AB" w:rsidP="00CD3308">
            <w:pPr>
              <w:pStyle w:val="wrubryce"/>
              <w:spacing w:line="256" w:lineRule="auto"/>
            </w:pPr>
            <w:r>
              <w:t>Student potrafi zidentyfikować</w:t>
            </w:r>
            <w:r w:rsidR="00155746" w:rsidRPr="00BC4831">
              <w:t xml:space="preserve"> zagrożenia zwi</w:t>
            </w:r>
            <w:r w:rsidR="00155746">
              <w:t>ązane z eksploatacją baz danych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09C8C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766E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566B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1579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8B31" w14:textId="77777777" w:rsidR="00716E18" w:rsidRDefault="00716E18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8E2C" w14:textId="754A1D80" w:rsidR="00716E18" w:rsidRDefault="00155746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D10BE" w14:textId="375AB9CD" w:rsidR="00716E18" w:rsidRDefault="00155746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35EE206A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B5E4FC3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  <w:r w:rsidR="005D23CD">
        <w:rPr>
          <w:szCs w:val="22"/>
        </w:rPr>
        <w:t>, Studia niestacjonarne PUW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D8DB429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A9B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461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EF4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82C5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E71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42F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BCA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8225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1444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3D4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D9E9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EE4391" w:rsidRPr="001069D2" w14:paraId="0BF9E82C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4DC1" w14:textId="77777777" w:rsidR="00EE4391" w:rsidRPr="00057FA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4BC2E" w14:textId="2E96C285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0D19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5080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7FEDD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3F41" w14:textId="6E72A1AE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C585B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6A0A9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21C7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937A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9466" w14:textId="7029FC93" w:rsidR="00EE4391" w:rsidRPr="00F74846" w:rsidRDefault="00EE4391" w:rsidP="00EE4391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EE4391" w:rsidRPr="001069D2" w14:paraId="19E8DE7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C8EAB" w14:textId="77777777" w:rsidR="00EE4391" w:rsidRPr="00057FA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EFD1" w14:textId="68B12202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1F986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3FEE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7546B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673D" w14:textId="3EB19330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44E3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7501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ACF1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7616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1058" w14:textId="15CB806D" w:rsidR="00EE4391" w:rsidRPr="00F74846" w:rsidRDefault="00EE4391" w:rsidP="00EE4391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EE4391" w:rsidRPr="001069D2" w14:paraId="1E62F87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E3DB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089F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A137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9293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D1D6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0709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CDB2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EEF1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861F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FC52" w14:textId="77777777" w:rsidR="00EE4391" w:rsidRDefault="00EE4391" w:rsidP="00EE439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C44F" w14:textId="77777777" w:rsidR="00EE4391" w:rsidRPr="00F74846" w:rsidRDefault="00EE4391" w:rsidP="00EE4391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55E2F167" w14:textId="77777777" w:rsidR="006D20AD" w:rsidRDefault="006D20AD" w:rsidP="004E20D6">
      <w:pPr>
        <w:pStyle w:val="Tekstpodstawowy"/>
        <w:tabs>
          <w:tab w:val="left" w:pos="-5814"/>
        </w:tabs>
      </w:pPr>
    </w:p>
    <w:p w14:paraId="7E53E623" w14:textId="77777777" w:rsidR="006D20AD" w:rsidRDefault="006D20AD" w:rsidP="004E20D6">
      <w:pPr>
        <w:pStyle w:val="Tekstpodstawowy"/>
        <w:tabs>
          <w:tab w:val="left" w:pos="-5814"/>
        </w:tabs>
      </w:pPr>
    </w:p>
    <w:p w14:paraId="73B0D83A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6431AA" w14:textId="77777777" w:rsidR="00272297" w:rsidRDefault="00272297" w:rsidP="00985C9D">
      <w:pPr>
        <w:pStyle w:val="Podpunkty"/>
      </w:pPr>
    </w:p>
    <w:p w14:paraId="38D225B1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722E9D">
        <w:t>: WYKŁAD</w:t>
      </w:r>
    </w:p>
    <w:p w14:paraId="70FCD675" w14:textId="77777777" w:rsidR="00774BB4" w:rsidRDefault="00774BB4" w:rsidP="00985C9D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E51D83" w:rsidRPr="00E51D83" w14:paraId="7242AE2D" w14:textId="77777777" w:rsidTr="00E51D83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C3A92" w14:textId="77777777" w:rsidR="00E51D83" w:rsidRDefault="00E51D83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FB475" w14:textId="77777777" w:rsidR="00E51D83" w:rsidRDefault="00E51D83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5A8F93" w14:textId="77777777" w:rsidR="00E51D83" w:rsidRDefault="00E51D83">
            <w:pPr>
              <w:pStyle w:val="Nagwkitablic"/>
              <w:spacing w:line="256" w:lineRule="auto"/>
            </w:pPr>
            <w:r>
              <w:t>Sposób realizacji</w:t>
            </w:r>
            <w:r w:rsidR="00801E80">
              <w:t xml:space="preserve"> (zaznaczyć „X”)</w:t>
            </w:r>
          </w:p>
        </w:tc>
      </w:tr>
      <w:tr w:rsidR="00E51D83" w:rsidRPr="00E51D83" w14:paraId="5B877F15" w14:textId="77777777" w:rsidTr="00E51D83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0E1E6" w14:textId="77777777"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6D740" w14:textId="77777777"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2FC698D" w14:textId="77777777" w:rsidR="00E51D83" w:rsidRDefault="00E51D83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6A12A5" w14:textId="77777777" w:rsidR="00E51D83" w:rsidRDefault="00E51D83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5A4EA3" w14:textId="77777777" w:rsidR="00E51D83" w:rsidRDefault="00E51D83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E51D83" w:rsidRPr="00E51D83" w14:paraId="48BBD969" w14:textId="77777777" w:rsidTr="00E51D83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3277C" w14:textId="77777777"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EBE99" w14:textId="77777777"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5D2EBD9" w14:textId="77777777"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7AE857B" w14:textId="77777777"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436226" w14:textId="77777777"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193AED" w14:textId="77777777"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BF657E3" w14:textId="77777777"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96655F" w14:textId="77777777"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 w:rsidR="00801E80">
              <w:rPr>
                <w:b/>
                <w:sz w:val="18"/>
                <w:szCs w:val="16"/>
              </w:rPr>
              <w:br/>
            </w:r>
            <w:r>
              <w:rPr>
                <w:b/>
                <w:sz w:val="18"/>
                <w:szCs w:val="16"/>
              </w:rPr>
              <w:t>platformie</w:t>
            </w:r>
          </w:p>
        </w:tc>
      </w:tr>
      <w:tr w:rsidR="00155746" w:rsidRPr="00E51D83" w14:paraId="1075A5B2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05A33" w14:textId="77777777" w:rsidR="00155746" w:rsidRDefault="00155746" w:rsidP="00155746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13430" w14:textId="778D9BCE" w:rsidR="00155746" w:rsidRDefault="00155746" w:rsidP="00155746">
            <w:pPr>
              <w:pStyle w:val="Nagwkitablic"/>
              <w:spacing w:line="256" w:lineRule="auto"/>
              <w:jc w:val="both"/>
            </w:pPr>
            <w:r w:rsidRPr="003E4006">
              <w:rPr>
                <w:b w:val="0"/>
              </w:rPr>
              <w:t>Wprowadzenie do baz danych</w:t>
            </w:r>
            <w:r>
              <w:rPr>
                <w:b w:val="0"/>
              </w:rPr>
              <w:t>. Typy relacji w bazach danych.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BF13A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2051A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97C8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8543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E1843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694E" w14:textId="55963E32" w:rsidR="00155746" w:rsidRDefault="00155746" w:rsidP="0015574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55746" w:rsidRPr="00E51D83" w14:paraId="312D0DDB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2556A" w14:textId="77777777" w:rsidR="00155746" w:rsidRDefault="00155746" w:rsidP="0015574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37C61" w14:textId="3DA55B45" w:rsidR="00155746" w:rsidRDefault="00155746" w:rsidP="00155746">
            <w:pPr>
              <w:pStyle w:val="Nagwkitablic"/>
              <w:spacing w:line="256" w:lineRule="auto"/>
              <w:jc w:val="both"/>
            </w:pPr>
            <w:r w:rsidRPr="003E4006">
              <w:rPr>
                <w:b w:val="0"/>
              </w:rPr>
              <w:t>Wprowadzenie do internetowych baz danych</w:t>
            </w:r>
            <w:r>
              <w:rPr>
                <w:b w:val="0"/>
              </w:rPr>
              <w:t>. Obiekty baz danych.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769E8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6CCDD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FD32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48DE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36774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C241" w14:textId="7FDCF41A" w:rsidR="00155746" w:rsidRDefault="00155746" w:rsidP="0015574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51D83" w:rsidRPr="00E51D83" w14:paraId="6BDB03E6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96706" w14:textId="77777777" w:rsidR="00E51D83" w:rsidRDefault="00E51D83" w:rsidP="00765C4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20A33" w14:textId="1198ED4B" w:rsidR="00E51D83" w:rsidRPr="00155746" w:rsidRDefault="00155746" w:rsidP="0015574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5746">
              <w:rPr>
                <w:b w:val="0"/>
                <w:bCs/>
              </w:rPr>
              <w:t>Modele danych - definicja i rodzaje, właściwości baz danych.</w:t>
            </w:r>
            <w:r>
              <w:rPr>
                <w:b w:val="0"/>
                <w:bCs/>
              </w:rPr>
              <w:t xml:space="preserve"> </w:t>
            </w:r>
            <w:r w:rsidRPr="00155746">
              <w:rPr>
                <w:b w:val="0"/>
                <w:bCs/>
              </w:rPr>
              <w:t>Zagadnienia związane z bazą danych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E2922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CD8B0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C1E3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F550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ABB5C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5BDD" w14:textId="5A8D97E2" w:rsidR="00E51D83" w:rsidRDefault="00155746" w:rsidP="00CD330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51D83" w:rsidRPr="00E51D83" w14:paraId="6FD023C7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18DDC" w14:textId="77777777" w:rsidR="00E51D83" w:rsidRDefault="00E51D83" w:rsidP="00765C4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BFBC7" w14:textId="29315E69" w:rsidR="00E51D83" w:rsidRPr="00155746" w:rsidRDefault="00155746" w:rsidP="00CD3308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5746">
              <w:rPr>
                <w:b w:val="0"/>
                <w:bCs/>
              </w:rPr>
              <w:t>Proces projektowania baz danych: modelowanie.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6C660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53CDA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20DB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4B19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EDA3F" w14:textId="77777777" w:rsidR="00E51D83" w:rsidRDefault="00E51D83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6666" w14:textId="05089E7C" w:rsidR="00E51D83" w:rsidRDefault="00155746" w:rsidP="00CD330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D23CD" w:rsidRPr="00E51D83" w14:paraId="74D4E996" w14:textId="77777777" w:rsidTr="00CD330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9897F" w14:textId="77777777" w:rsidR="005D23CD" w:rsidRDefault="005D23CD" w:rsidP="00765C4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C9EE2" w14:textId="5CDADBA1" w:rsidR="005D23CD" w:rsidRPr="00155746" w:rsidRDefault="00155746" w:rsidP="00CD3308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5746">
              <w:rPr>
                <w:b w:val="0"/>
                <w:bCs/>
              </w:rPr>
              <w:t>Wprowadzenie do języka SQL</w:t>
            </w:r>
            <w:r>
              <w:rPr>
                <w:b w:val="0"/>
                <w:bCs/>
              </w:rPr>
              <w:t>. Typy danych w SQL.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82475" w14:textId="77777777" w:rsidR="005D23CD" w:rsidRDefault="005D23CD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B8CF9" w14:textId="77777777" w:rsidR="005D23CD" w:rsidRDefault="005D23CD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F8A9" w14:textId="77777777" w:rsidR="005D23CD" w:rsidRDefault="005D23CD" w:rsidP="00CD3308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3AD3" w14:textId="77777777" w:rsidR="005D23CD" w:rsidRDefault="005D23CD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05272" w14:textId="77777777" w:rsidR="005D23CD" w:rsidRDefault="005D23CD" w:rsidP="00CD330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B62E" w14:textId="06AFA189" w:rsidR="005D23CD" w:rsidRDefault="00155746" w:rsidP="00CD3308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27120878" w14:textId="77777777" w:rsidR="00E51D83" w:rsidRDefault="00E51D83" w:rsidP="00985C9D">
      <w:pPr>
        <w:pStyle w:val="tekst"/>
        <w:ind w:left="0"/>
      </w:pPr>
    </w:p>
    <w:p w14:paraId="79DBA980" w14:textId="77777777" w:rsidR="00722E9D" w:rsidRPr="00272297" w:rsidRDefault="00722E9D" w:rsidP="00722E9D">
      <w:pPr>
        <w:pStyle w:val="Nagwkitablic"/>
        <w:jc w:val="left"/>
      </w:pPr>
      <w:r w:rsidRPr="00272297">
        <w:t>RODZAJ ZAJĘĆ</w:t>
      </w:r>
      <w:r>
        <w:t xml:space="preserve">: </w:t>
      </w:r>
      <w:r w:rsidR="00EE4391">
        <w:t>LABORATORIUM</w:t>
      </w:r>
    </w:p>
    <w:p w14:paraId="7B027F65" w14:textId="77777777" w:rsidR="00722E9D" w:rsidRDefault="00722E9D" w:rsidP="00722E9D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722E9D" w:rsidRPr="00E51D83" w14:paraId="315EBD8C" w14:textId="77777777" w:rsidTr="00B9650E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E351D" w14:textId="77777777" w:rsidR="00722E9D" w:rsidRDefault="00722E9D" w:rsidP="00B9650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850E8" w14:textId="77777777" w:rsidR="00722E9D" w:rsidRDefault="00722E9D" w:rsidP="00B9650E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4B709" w14:textId="77777777" w:rsidR="00722E9D" w:rsidRDefault="00722E9D" w:rsidP="00B9650E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722E9D" w:rsidRPr="00E51D83" w14:paraId="032DABB5" w14:textId="77777777" w:rsidTr="00B9650E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A5F48" w14:textId="77777777" w:rsidR="00722E9D" w:rsidRDefault="00722E9D" w:rsidP="00B965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60235" w14:textId="77777777" w:rsidR="00722E9D" w:rsidRDefault="00722E9D" w:rsidP="00B965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CF75CF" w14:textId="77777777" w:rsidR="00722E9D" w:rsidRDefault="00722E9D" w:rsidP="00B9650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E755C6" w14:textId="77777777" w:rsidR="00722E9D" w:rsidRDefault="00722E9D" w:rsidP="00B9650E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26305" w14:textId="77777777" w:rsidR="00722E9D" w:rsidRDefault="00722E9D" w:rsidP="00B9650E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722E9D" w:rsidRPr="00E51D83" w14:paraId="67A9427B" w14:textId="77777777" w:rsidTr="00B9650E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10005" w14:textId="77777777" w:rsidR="00722E9D" w:rsidRDefault="00722E9D" w:rsidP="00B965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A7B50" w14:textId="77777777" w:rsidR="00722E9D" w:rsidRDefault="00722E9D" w:rsidP="00B965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0297F13" w14:textId="77777777" w:rsidR="00722E9D" w:rsidRDefault="00722E9D" w:rsidP="00B9650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2FCD063" w14:textId="77777777" w:rsidR="00722E9D" w:rsidRDefault="00722E9D" w:rsidP="00B9650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D324E9" w14:textId="77777777" w:rsidR="00722E9D" w:rsidRDefault="00722E9D" w:rsidP="00B9650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3BA1EF" w14:textId="77777777" w:rsidR="00722E9D" w:rsidRDefault="00722E9D" w:rsidP="00B9650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CC03CDE" w14:textId="77777777" w:rsidR="00722E9D" w:rsidRDefault="00722E9D" w:rsidP="00B9650E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EBF1D5" w14:textId="77777777" w:rsidR="00722E9D" w:rsidRDefault="00722E9D" w:rsidP="00B9650E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55746" w:rsidRPr="00E51D83" w14:paraId="14B6FE30" w14:textId="77777777" w:rsidTr="00B9650E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85B2C" w14:textId="77777777" w:rsidR="00155746" w:rsidRDefault="00155746" w:rsidP="0015574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E95CE" w14:textId="3CB36E0B" w:rsidR="00155746" w:rsidRPr="00155746" w:rsidRDefault="00155746" w:rsidP="0015574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5746">
              <w:rPr>
                <w:b w:val="0"/>
                <w:bCs/>
              </w:rPr>
              <w:t>Podstawowe polecenia SQL.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5CC1D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44AEE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507E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EF47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75A26" w14:textId="0BAB3259" w:rsidR="00155746" w:rsidRDefault="00155746" w:rsidP="0015574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3819" w14:textId="77777777" w:rsidR="00155746" w:rsidRDefault="00155746" w:rsidP="00155746">
            <w:pPr>
              <w:pStyle w:val="Nagwkitablic"/>
              <w:spacing w:line="256" w:lineRule="auto"/>
            </w:pPr>
          </w:p>
        </w:tc>
      </w:tr>
      <w:tr w:rsidR="00155746" w:rsidRPr="00E51D83" w14:paraId="4FE6C843" w14:textId="77777777" w:rsidTr="00B9650E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22884" w14:textId="77777777" w:rsidR="00155746" w:rsidRDefault="00155746" w:rsidP="0015574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928D1" w14:textId="4A918319" w:rsidR="00155746" w:rsidRDefault="00155746" w:rsidP="00155746">
            <w:pPr>
              <w:pStyle w:val="Nagwkitablic"/>
              <w:spacing w:line="256" w:lineRule="auto"/>
              <w:jc w:val="both"/>
            </w:pPr>
            <w:r w:rsidRPr="003E4006">
              <w:rPr>
                <w:b w:val="0"/>
              </w:rPr>
              <w:t>Tworzenie tabel i relacji w SQL</w:t>
            </w:r>
            <w:r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FC41A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2DBAE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1EE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2AB5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43407" w14:textId="41B7305C" w:rsidR="00155746" w:rsidRDefault="00155746" w:rsidP="0015574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B4F3" w14:textId="77777777" w:rsidR="00155746" w:rsidRDefault="00155746" w:rsidP="00155746">
            <w:pPr>
              <w:pStyle w:val="Nagwkitablic"/>
              <w:spacing w:line="256" w:lineRule="auto"/>
            </w:pPr>
          </w:p>
        </w:tc>
      </w:tr>
      <w:tr w:rsidR="00155746" w:rsidRPr="00E51D83" w14:paraId="173CB70F" w14:textId="77777777" w:rsidTr="00B9650E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D8116" w14:textId="77777777" w:rsidR="00155746" w:rsidRDefault="00155746" w:rsidP="0015574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E2586" w14:textId="4B5F2D86" w:rsidR="00155746" w:rsidRDefault="00155746" w:rsidP="00155746">
            <w:pPr>
              <w:pStyle w:val="Nagwkitablic"/>
              <w:spacing w:line="256" w:lineRule="auto"/>
              <w:jc w:val="both"/>
            </w:pPr>
            <w:r w:rsidRPr="003E4006">
              <w:rPr>
                <w:b w:val="0"/>
              </w:rPr>
              <w:t>Wstawianie, aktualizowanie i usuwanie rekordów</w:t>
            </w:r>
            <w:r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25B2D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08A7E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BFA3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D56F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20207" w14:textId="2BC723D2" w:rsidR="00155746" w:rsidRDefault="00155746" w:rsidP="0015574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A64D" w14:textId="77777777" w:rsidR="00155746" w:rsidRDefault="00155746" w:rsidP="00155746">
            <w:pPr>
              <w:pStyle w:val="Nagwkitablic"/>
              <w:spacing w:line="256" w:lineRule="auto"/>
            </w:pPr>
          </w:p>
        </w:tc>
      </w:tr>
      <w:tr w:rsidR="00155746" w:rsidRPr="00E51D83" w14:paraId="2E5E9085" w14:textId="77777777" w:rsidTr="00B9650E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7812F" w14:textId="77777777" w:rsidR="00155746" w:rsidRDefault="00155746" w:rsidP="0015574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3AD88" w14:textId="33C2C61D" w:rsidR="00155746" w:rsidRDefault="00155746" w:rsidP="00155746">
            <w:pPr>
              <w:pStyle w:val="Nagwkitablic"/>
              <w:spacing w:line="256" w:lineRule="auto"/>
              <w:jc w:val="both"/>
            </w:pPr>
            <w:r w:rsidRPr="003E4006">
              <w:rPr>
                <w:b w:val="0"/>
              </w:rPr>
              <w:t>Złączenia tabel JOIN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522DB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70D56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9E04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F060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33C16" w14:textId="153730B9" w:rsidR="00155746" w:rsidRDefault="00155746" w:rsidP="0015574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EE15" w14:textId="77777777" w:rsidR="00155746" w:rsidRDefault="00155746" w:rsidP="00155746">
            <w:pPr>
              <w:pStyle w:val="Nagwkitablic"/>
              <w:spacing w:line="256" w:lineRule="auto"/>
            </w:pPr>
          </w:p>
        </w:tc>
      </w:tr>
      <w:tr w:rsidR="00155746" w:rsidRPr="00E51D83" w14:paraId="5A4A2829" w14:textId="77777777" w:rsidTr="00B9650E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AFF93" w14:textId="77777777" w:rsidR="00155746" w:rsidRDefault="00155746" w:rsidP="0015574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BB29E" w14:textId="78F86DA0" w:rsidR="00155746" w:rsidRDefault="00155746" w:rsidP="00155746">
            <w:pPr>
              <w:pStyle w:val="Nagwkitablic"/>
              <w:spacing w:line="256" w:lineRule="auto"/>
              <w:jc w:val="both"/>
            </w:pPr>
            <w:r w:rsidRPr="003E4006">
              <w:rPr>
                <w:b w:val="0"/>
              </w:rPr>
              <w:t>Tworzenie, usuwanie i aktualizowanie obiektów bazy danych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0604B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AF1B2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E1F9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0306" w14:textId="77777777" w:rsidR="00155746" w:rsidRDefault="00155746" w:rsidP="0015574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8BC0C" w14:textId="0154E9F3" w:rsidR="00155746" w:rsidRDefault="00155746" w:rsidP="0015574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DB0C" w14:textId="77777777" w:rsidR="00155746" w:rsidRDefault="00155746" w:rsidP="00155746">
            <w:pPr>
              <w:pStyle w:val="Nagwkitablic"/>
              <w:spacing w:line="256" w:lineRule="auto"/>
            </w:pPr>
          </w:p>
        </w:tc>
      </w:tr>
    </w:tbl>
    <w:p w14:paraId="125A9A51" w14:textId="77777777" w:rsidR="00AB4320" w:rsidRDefault="00AB4320">
      <w:pPr>
        <w:pStyle w:val="tekst"/>
      </w:pPr>
    </w:p>
    <w:p w14:paraId="38DEE021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9492F7F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69391548" w14:textId="77777777" w:rsidR="001A00E1" w:rsidRDefault="001A00E1" w:rsidP="001A00E1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Metody prowadzenia zajęć i weryfikacji efektów kształcenia:</w:t>
      </w:r>
    </w:p>
    <w:p w14:paraId="4DF25A20" w14:textId="77777777" w:rsidR="001A00E1" w:rsidRDefault="001A00E1" w:rsidP="001A00E1">
      <w:pPr>
        <w:pStyle w:val="Podpunkty"/>
        <w:spacing w:after="60"/>
        <w:ind w:left="0"/>
        <w:rPr>
          <w:b w:val="0"/>
        </w:rPr>
      </w:pPr>
    </w:p>
    <w:p w14:paraId="657857D6" w14:textId="77777777" w:rsidR="001A00E1" w:rsidRPr="00C46F23" w:rsidRDefault="001A00E1" w:rsidP="001A00E1">
      <w:pPr>
        <w:pStyle w:val="Podpunkty"/>
        <w:spacing w:after="60"/>
        <w:ind w:left="0"/>
        <w:rPr>
          <w:bCs/>
        </w:rPr>
      </w:pPr>
      <w:r w:rsidRPr="00C46F23">
        <w:rPr>
          <w:bCs/>
        </w:rPr>
        <w:t>Wykład:</w:t>
      </w:r>
    </w:p>
    <w:p w14:paraId="54CEA141" w14:textId="77777777" w:rsidR="001A00E1" w:rsidRDefault="001A00E1" w:rsidP="001A00E1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wykład odbywa się w formie zdalnej</w:t>
      </w:r>
      <w:r w:rsidRPr="00627D98">
        <w:rPr>
          <w:b w:val="0"/>
        </w:rPr>
        <w:t xml:space="preserve"> </w:t>
      </w:r>
      <w:r>
        <w:rPr>
          <w:b w:val="0"/>
        </w:rPr>
        <w:t>na Platformie PUW,</w:t>
      </w:r>
    </w:p>
    <w:p w14:paraId="116E79F1" w14:textId="11604034" w:rsidR="001A00E1" w:rsidRDefault="001A00E1" w:rsidP="001A00E1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weryfikacja efektów – zaliczenie wykładu kończy się zaliczeniem na ocenę. Do oceny końcowej uwzględnia się: ocenę z laboratorium, aktywność i obecność na zajęciach,</w:t>
      </w:r>
    </w:p>
    <w:p w14:paraId="5648CCB2" w14:textId="77777777" w:rsidR="001A00E1" w:rsidRDefault="001A00E1" w:rsidP="001A00E1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>obecność na zajęciach traktowana jest jako kryterium weryfikacji kompetencji społecznych.</w:t>
      </w:r>
    </w:p>
    <w:p w14:paraId="41E1A0B4" w14:textId="77777777" w:rsidR="001A00E1" w:rsidRDefault="001A00E1" w:rsidP="001A00E1">
      <w:pPr>
        <w:pStyle w:val="Podpunkty"/>
        <w:spacing w:after="60"/>
        <w:ind w:left="0"/>
        <w:rPr>
          <w:b w:val="0"/>
        </w:rPr>
      </w:pPr>
    </w:p>
    <w:p w14:paraId="07DF03A5" w14:textId="41C89A57" w:rsidR="001A00E1" w:rsidRPr="005038CE" w:rsidRDefault="001A00E1" w:rsidP="001A00E1">
      <w:pPr>
        <w:pStyle w:val="Podpunkty"/>
        <w:autoSpaceDN w:val="0"/>
        <w:adjustRightInd w:val="0"/>
        <w:spacing w:before="120"/>
        <w:ind w:left="142"/>
      </w:pPr>
      <w:r>
        <w:t>Laboratorium:</w:t>
      </w:r>
    </w:p>
    <w:p w14:paraId="119B73C9" w14:textId="51ABAAE9" w:rsidR="001A00E1" w:rsidRDefault="001A00E1" w:rsidP="001A00E1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 xml:space="preserve">laboratoria odbywają się w </w:t>
      </w:r>
      <w:bookmarkStart w:id="1" w:name="_Hlk115716853"/>
      <w:r>
        <w:rPr>
          <w:b w:val="0"/>
        </w:rPr>
        <w:t>formie stacjonarnej: na Uczelni,</w:t>
      </w:r>
      <w:bookmarkEnd w:id="1"/>
    </w:p>
    <w:p w14:paraId="13B5AB42" w14:textId="2F556D0C" w:rsidR="001A00E1" w:rsidRDefault="001A00E1" w:rsidP="001A00E1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t xml:space="preserve">studenci pod kierunkiem prowadzącego tworzą własne bazy danych wykorzystując język SQL. Wykonują polecenia na bazach danych. </w:t>
      </w:r>
    </w:p>
    <w:p w14:paraId="79ADDCAC" w14:textId="26455352" w:rsidR="001A00E1" w:rsidRPr="008035C2" w:rsidRDefault="001A00E1" w:rsidP="001A00E1">
      <w:pPr>
        <w:pStyle w:val="Podpunkty"/>
        <w:numPr>
          <w:ilvl w:val="0"/>
          <w:numId w:val="17"/>
        </w:numPr>
        <w:autoSpaceDN w:val="0"/>
        <w:adjustRightInd w:val="0"/>
        <w:ind w:left="709" w:hanging="283"/>
        <w:rPr>
          <w:b w:val="0"/>
        </w:rPr>
      </w:pPr>
      <w:r>
        <w:rPr>
          <w:b w:val="0"/>
        </w:rPr>
        <w:lastRenderedPageBreak/>
        <w:t>weryfikacja efektów – zaliczenie</w:t>
      </w:r>
      <w:r w:rsidRPr="008035C2">
        <w:rPr>
          <w:b w:val="0"/>
        </w:rPr>
        <w:t xml:space="preserve"> </w:t>
      </w:r>
      <w:r>
        <w:rPr>
          <w:b w:val="0"/>
        </w:rPr>
        <w:t>laboratorium</w:t>
      </w:r>
      <w:r w:rsidRPr="008035C2">
        <w:rPr>
          <w:b w:val="0"/>
        </w:rPr>
        <w:t xml:space="preserve"> </w:t>
      </w:r>
      <w:r>
        <w:rPr>
          <w:b w:val="0"/>
        </w:rPr>
        <w:t>odbywa się na podstawie wyników uzyskanych przez studentów z kolokwium, w czasie którego studenci będą mieli za zadanie wykonanie poleceń poznanych podczas zajęć z wykorzystaniem języka SQL, na przygotowanej bazie danych;</w:t>
      </w:r>
    </w:p>
    <w:p w14:paraId="1DF7B323" w14:textId="77777777" w:rsidR="001A00E1" w:rsidRPr="00C46F23" w:rsidRDefault="001A00E1" w:rsidP="001A00E1">
      <w:pPr>
        <w:pStyle w:val="Podpunkty"/>
        <w:numPr>
          <w:ilvl w:val="0"/>
          <w:numId w:val="17"/>
        </w:numPr>
        <w:spacing w:after="60"/>
        <w:ind w:left="709" w:hanging="283"/>
        <w:rPr>
          <w:b w:val="0"/>
        </w:rPr>
      </w:pPr>
      <w:r>
        <w:rPr>
          <w:b w:val="0"/>
        </w:rPr>
        <w:t>wymagana jest aktywność i obecność na zajęciach, jako kryterium weryfikacji kompetencji społecznych.</w:t>
      </w:r>
    </w:p>
    <w:p w14:paraId="310F2256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2CA50985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4D36E73B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6B09B5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604F26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„zal.”</w:t>
            </w:r>
          </w:p>
          <w:p w14:paraId="5CC9624F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D5421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15140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6F9E56E1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9A40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5E98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C2C9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837E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1D60F23A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FB56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E6FD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3C18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49CC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0801EB62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9C1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ACF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1BCB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175B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4CAFC2AD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0DCC49E8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713C01B3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261A279D" w14:textId="77777777" w:rsidR="006D20AD" w:rsidRDefault="006D20AD">
      <w:pPr>
        <w:pStyle w:val="Podpunkty"/>
        <w:spacing w:before="120"/>
        <w:ind w:left="357"/>
      </w:pPr>
    </w:p>
    <w:p w14:paraId="62D9925D" w14:textId="77777777" w:rsidR="001A00E1" w:rsidRDefault="001A00E1" w:rsidP="001A00E1">
      <w:pPr>
        <w:spacing w:before="120" w:line="240" w:lineRule="auto"/>
        <w:rPr>
          <w:sz w:val="22"/>
        </w:rPr>
      </w:pPr>
      <w:r w:rsidRPr="00D73131">
        <w:rPr>
          <w:b/>
          <w:bCs/>
          <w:sz w:val="22"/>
        </w:rPr>
        <w:t>Michael J. Hernandez</w:t>
      </w:r>
      <w:r>
        <w:rPr>
          <w:sz w:val="22"/>
        </w:rPr>
        <w:t xml:space="preserve"> </w:t>
      </w:r>
      <w:r w:rsidRPr="00D73131">
        <w:rPr>
          <w:sz w:val="22"/>
        </w:rPr>
        <w:t>Projektowanie baz danych dla każdego. Przewodnik krok po kroku (ebook)</w:t>
      </w:r>
    </w:p>
    <w:p w14:paraId="4FD0EADA" w14:textId="77777777" w:rsidR="001A00E1" w:rsidRDefault="001A00E1" w:rsidP="001A00E1">
      <w:pPr>
        <w:spacing w:before="120" w:line="240" w:lineRule="auto"/>
        <w:rPr>
          <w:sz w:val="22"/>
        </w:rPr>
      </w:pPr>
      <w:r w:rsidRPr="00376318">
        <w:rPr>
          <w:b/>
          <w:bCs/>
          <w:sz w:val="22"/>
        </w:rPr>
        <w:t>Ben Forta</w:t>
      </w:r>
      <w:r>
        <w:rPr>
          <w:sz w:val="22"/>
        </w:rPr>
        <w:t xml:space="preserve"> </w:t>
      </w:r>
      <w:r w:rsidRPr="00376318">
        <w:rPr>
          <w:sz w:val="22"/>
        </w:rPr>
        <w:t>SQL w mgnieniu oka. Opanuj język zapytań w 10 minut dziennie. Wydanie V (ebook)</w:t>
      </w:r>
    </w:p>
    <w:p w14:paraId="634310D1" w14:textId="4F4931D1" w:rsidR="00536A4A" w:rsidRDefault="001A00E1" w:rsidP="002C51AB">
      <w:pPr>
        <w:spacing w:before="120" w:line="240" w:lineRule="auto"/>
        <w:rPr>
          <w:sz w:val="22"/>
        </w:rPr>
      </w:pPr>
      <w:r w:rsidRPr="000618DE">
        <w:rPr>
          <w:b/>
          <w:bCs/>
          <w:sz w:val="22"/>
        </w:rPr>
        <w:t>Marcin Lis</w:t>
      </w:r>
      <w:r>
        <w:rPr>
          <w:sz w:val="22"/>
        </w:rPr>
        <w:t xml:space="preserve"> </w:t>
      </w:r>
      <w:r w:rsidRPr="000618DE">
        <w:rPr>
          <w:sz w:val="22"/>
        </w:rPr>
        <w:t>PHP i MySQL. Dla każdego. Wydanie III (ebook)</w:t>
      </w:r>
    </w:p>
    <w:p w14:paraId="460907AD" w14:textId="77777777" w:rsidR="0050400B" w:rsidRPr="002C51AB" w:rsidRDefault="0050400B" w:rsidP="002C51AB">
      <w:pPr>
        <w:spacing w:before="120" w:line="240" w:lineRule="auto"/>
        <w:rPr>
          <w:sz w:val="22"/>
        </w:rPr>
      </w:pPr>
    </w:p>
    <w:p w14:paraId="1EE91EC2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704DC37A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  <w:gridCol w:w="1315"/>
      </w:tblGrid>
      <w:tr w:rsidR="0073421C" w:rsidRPr="0073421C" w14:paraId="6BBE971B" w14:textId="77777777" w:rsidTr="0073421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5118B4" w14:textId="77777777"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951F" w14:textId="77777777"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3421C" w:rsidRPr="0073421C" w14:paraId="1CC44887" w14:textId="77777777" w:rsidTr="00722E9D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B7E6A4" w14:textId="77777777" w:rsidR="0073421C" w:rsidRDefault="0073421C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7D08E" w14:textId="77777777"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D384" w14:textId="77777777" w:rsidR="0073421C" w:rsidRDefault="0073421C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5994" w14:textId="77777777"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 PUW</w:t>
            </w:r>
          </w:p>
        </w:tc>
      </w:tr>
      <w:tr w:rsidR="0073421C" w:rsidRPr="0073421C" w14:paraId="347379A7" w14:textId="77777777" w:rsidTr="00722E9D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1F1AA4" w14:textId="77777777" w:rsidR="0073421C" w:rsidRDefault="0073421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4DD6E1" w14:textId="12CF5C4E" w:rsidR="0073421C" w:rsidRPr="00241DAB" w:rsidRDefault="0073421C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392C49" w14:textId="517F1181" w:rsidR="0073421C" w:rsidRPr="00241DAB" w:rsidRDefault="0073421C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64CF5A" w14:textId="51F224EA" w:rsidR="0073421C" w:rsidRPr="00241DAB" w:rsidRDefault="001A00E1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22E9D" w:rsidRPr="0073421C" w14:paraId="14C17CAD" w14:textId="77777777" w:rsidTr="00722E9D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0EB9DC" w14:textId="77777777" w:rsidR="00722E9D" w:rsidRDefault="00722E9D" w:rsidP="00722E9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8FCFD9F" w14:textId="12D6C055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A884A" w14:textId="3814D90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B5C52" w14:textId="7777777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E9D" w:rsidRPr="0073421C" w14:paraId="2D6609BA" w14:textId="77777777" w:rsidTr="00722E9D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8A5E1" w14:textId="77777777" w:rsidR="00722E9D" w:rsidRDefault="00722E9D" w:rsidP="00722E9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088F2" w14:textId="4F0A539A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8E72" w14:textId="539D27BD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7FC9" w14:textId="7777777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2E9D" w:rsidRPr="0073421C" w14:paraId="3C361052" w14:textId="77777777" w:rsidTr="00722E9D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8FF7E4" w14:textId="77777777" w:rsidR="00722E9D" w:rsidRDefault="00722E9D" w:rsidP="00722E9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25BF12" w14:textId="69BF3E0F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FD5D4" w14:textId="5A3621E5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AFA04" w14:textId="7777777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722E9D" w:rsidRPr="0073421C" w14:paraId="29C434E0" w14:textId="77777777" w:rsidTr="00722E9D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CDB5B" w14:textId="77777777" w:rsidR="00722E9D" w:rsidRDefault="00722E9D" w:rsidP="00722E9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7E310" w14:textId="284E7F03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AEB5" w14:textId="68BCA68E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4F84" w14:textId="7777777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22E9D" w:rsidRPr="0073421C" w14:paraId="693232DE" w14:textId="77777777" w:rsidTr="00722E9D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D3882" w14:textId="77777777" w:rsidR="00722E9D" w:rsidRDefault="00722E9D" w:rsidP="00722E9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DC9D6" w14:textId="40368BB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052F" w14:textId="666B5F5E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D23D" w14:textId="7777777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22E9D" w:rsidRPr="0073421C" w14:paraId="5D22E963" w14:textId="77777777" w:rsidTr="00722E9D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5D65E24" w14:textId="77777777" w:rsidR="00722E9D" w:rsidRDefault="00722E9D" w:rsidP="00722E9D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E66FB5" w14:textId="56011E70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84A6B" w14:textId="079ABAE9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BD8A3" w14:textId="7777777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722E9D" w:rsidRPr="0073421C" w14:paraId="4E0AC71B" w14:textId="77777777" w:rsidTr="00722E9D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6064B1" w14:textId="77777777" w:rsidR="00722E9D" w:rsidRDefault="00722E9D" w:rsidP="00722E9D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0039917" w14:textId="16819A05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4E970" w14:textId="03F98575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C3E9B" w14:textId="77777777" w:rsidR="00722E9D" w:rsidRPr="00241DAB" w:rsidRDefault="00722E9D" w:rsidP="00722E9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0E8527F6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55AB0FB" w14:textId="0767A8BC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EC0E41A" w14:textId="77777777" w:rsidR="00010005" w:rsidRDefault="00010005">
      <w:pPr>
        <w:pStyle w:val="Kolorowalistaakcent11"/>
        <w:tabs>
          <w:tab w:val="left" w:pos="1907"/>
        </w:tabs>
        <w:spacing w:after="0" w:line="240" w:lineRule="auto"/>
      </w:pPr>
    </w:p>
    <w:p w14:paraId="234451E5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06E1958A" w14:textId="77777777" w:rsidTr="008B1123">
        <w:tc>
          <w:tcPr>
            <w:tcW w:w="2600" w:type="dxa"/>
            <w:shd w:val="clear" w:color="auto" w:fill="auto"/>
          </w:tcPr>
          <w:p w14:paraId="0F068753" w14:textId="77777777"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0882396C" w14:textId="0D4885F0" w:rsidR="008330D6" w:rsidRPr="001A00E1" w:rsidRDefault="001A00E1" w:rsidP="008B1123">
            <w:r>
              <w:t>03.10.2022 r.</w:t>
            </w:r>
          </w:p>
        </w:tc>
      </w:tr>
      <w:tr w:rsidR="008330D6" w14:paraId="6A784C46" w14:textId="77777777" w:rsidTr="008B1123">
        <w:tc>
          <w:tcPr>
            <w:tcW w:w="2600" w:type="dxa"/>
            <w:shd w:val="clear" w:color="auto" w:fill="auto"/>
          </w:tcPr>
          <w:p w14:paraId="1732968B" w14:textId="77777777" w:rsidR="008330D6" w:rsidRPr="00806138" w:rsidRDefault="008330D6" w:rsidP="008B1123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0AC609F2" w14:textId="2182FEE7" w:rsidR="008330D6" w:rsidRPr="001A00E1" w:rsidRDefault="001A00E1" w:rsidP="008B1123">
            <w:r w:rsidRPr="001A00E1">
              <w:t>mgr Karol Gac</w:t>
            </w:r>
          </w:p>
        </w:tc>
      </w:tr>
      <w:tr w:rsidR="008330D6" w14:paraId="0B52F48B" w14:textId="77777777" w:rsidTr="008B1123">
        <w:tc>
          <w:tcPr>
            <w:tcW w:w="2600" w:type="dxa"/>
            <w:shd w:val="clear" w:color="auto" w:fill="auto"/>
          </w:tcPr>
          <w:p w14:paraId="2412FE96" w14:textId="77777777"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07BD7C37" w14:textId="7830C9EF" w:rsidR="008330D6" w:rsidRPr="008B1123" w:rsidRDefault="008372D5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Marcin Pastuszak</w:t>
            </w:r>
          </w:p>
        </w:tc>
      </w:tr>
    </w:tbl>
    <w:p w14:paraId="087C3292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BACC" w14:textId="77777777" w:rsidR="00B50887" w:rsidRDefault="00B50887">
      <w:pPr>
        <w:spacing w:after="0" w:line="240" w:lineRule="auto"/>
      </w:pPr>
      <w:r>
        <w:separator/>
      </w:r>
    </w:p>
  </w:endnote>
  <w:endnote w:type="continuationSeparator" w:id="0">
    <w:p w14:paraId="5B8AB10D" w14:textId="77777777" w:rsidR="00B50887" w:rsidRDefault="00B5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54D0" w14:textId="49B8002F" w:rsidR="00AD61A3" w:rsidRDefault="002C51AB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A507537" wp14:editId="5F012367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D79E0" w14:textId="3BE68436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4476E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075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1BAD79E0" w14:textId="3BE68436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4476E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BCDB3" w14:textId="77777777" w:rsidR="00B50887" w:rsidRDefault="00B50887">
      <w:pPr>
        <w:spacing w:after="0" w:line="240" w:lineRule="auto"/>
      </w:pPr>
      <w:r>
        <w:separator/>
      </w:r>
    </w:p>
  </w:footnote>
  <w:footnote w:type="continuationSeparator" w:id="0">
    <w:p w14:paraId="20CC91BA" w14:textId="77777777" w:rsidR="00B50887" w:rsidRDefault="00B5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18099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0133E98"/>
    <w:multiLevelType w:val="hybridMultilevel"/>
    <w:tmpl w:val="9F68D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005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47C5D"/>
    <w:rsid w:val="00151269"/>
    <w:rsid w:val="00155746"/>
    <w:rsid w:val="00175A84"/>
    <w:rsid w:val="00183C10"/>
    <w:rsid w:val="00191FC1"/>
    <w:rsid w:val="001A00E1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3646"/>
    <w:rsid w:val="002B5AAA"/>
    <w:rsid w:val="002C3BDC"/>
    <w:rsid w:val="002C51AB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1A2B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476E"/>
    <w:rsid w:val="00446281"/>
    <w:rsid w:val="00485565"/>
    <w:rsid w:val="00487F21"/>
    <w:rsid w:val="00494AA5"/>
    <w:rsid w:val="004C46EB"/>
    <w:rsid w:val="004C5652"/>
    <w:rsid w:val="004D0B03"/>
    <w:rsid w:val="004D2CDB"/>
    <w:rsid w:val="004E20D6"/>
    <w:rsid w:val="0050325F"/>
    <w:rsid w:val="0050400B"/>
    <w:rsid w:val="005050F9"/>
    <w:rsid w:val="00515865"/>
    <w:rsid w:val="00536A4A"/>
    <w:rsid w:val="00556FED"/>
    <w:rsid w:val="0056714B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A7B9D"/>
    <w:rsid w:val="006B0F0A"/>
    <w:rsid w:val="006B1F5D"/>
    <w:rsid w:val="006B2203"/>
    <w:rsid w:val="006B5DEE"/>
    <w:rsid w:val="006C74AE"/>
    <w:rsid w:val="006D20AD"/>
    <w:rsid w:val="007011CE"/>
    <w:rsid w:val="00702C99"/>
    <w:rsid w:val="0070378C"/>
    <w:rsid w:val="00716E18"/>
    <w:rsid w:val="00722E9D"/>
    <w:rsid w:val="007272C5"/>
    <w:rsid w:val="0073421C"/>
    <w:rsid w:val="0076455B"/>
    <w:rsid w:val="00764AC6"/>
    <w:rsid w:val="00765C4B"/>
    <w:rsid w:val="00766D97"/>
    <w:rsid w:val="007707BF"/>
    <w:rsid w:val="00774ADA"/>
    <w:rsid w:val="00774BB4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372D5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A5B63"/>
    <w:rsid w:val="009D1366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078C"/>
    <w:rsid w:val="00AE732D"/>
    <w:rsid w:val="00AF43A5"/>
    <w:rsid w:val="00B00BCA"/>
    <w:rsid w:val="00B00EE8"/>
    <w:rsid w:val="00B42585"/>
    <w:rsid w:val="00B50887"/>
    <w:rsid w:val="00B51378"/>
    <w:rsid w:val="00B521AB"/>
    <w:rsid w:val="00B5603E"/>
    <w:rsid w:val="00B61350"/>
    <w:rsid w:val="00B66C63"/>
    <w:rsid w:val="00B8436E"/>
    <w:rsid w:val="00B9650E"/>
    <w:rsid w:val="00B96A1F"/>
    <w:rsid w:val="00BA1ECF"/>
    <w:rsid w:val="00BA6167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69F9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0B45"/>
    <w:rsid w:val="00E96931"/>
    <w:rsid w:val="00EA616C"/>
    <w:rsid w:val="00EB01A4"/>
    <w:rsid w:val="00EB3BD7"/>
    <w:rsid w:val="00EC1F3B"/>
    <w:rsid w:val="00ED1249"/>
    <w:rsid w:val="00ED5C1E"/>
    <w:rsid w:val="00EE4391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4F1CD3"/>
  <w15:chartTrackingRefBased/>
  <w15:docId w15:val="{EB111BAE-31F8-41EF-87B7-C74FEDD8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F491BC-AE09-41D2-BBB5-3BC1B076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1054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7367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2022-10-03T18:11:00Z</dcterms:created>
  <dcterms:modified xsi:type="dcterms:W3CDTF">2022-11-15T08:35:00Z</dcterms:modified>
</cp:coreProperties>
</file>